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4C85" w:rsidRDefault="00F04C85" w:rsidP="00522A6F">
      <w:pPr>
        <w:tabs>
          <w:tab w:val="left" w:pos="6936"/>
        </w:tabs>
        <w:spacing w:after="0" w:line="240" w:lineRule="auto"/>
        <w:jc w:val="center"/>
        <w:rPr>
          <w:rFonts w:ascii="Times New Roman" w:hAnsi="Times New Roman" w:cs="Times New Roman"/>
          <w:color w:val="000000" w:themeColor="text1"/>
          <w:sz w:val="12"/>
          <w:szCs w:val="12"/>
        </w:rPr>
      </w:pPr>
    </w:p>
    <w:p w:rsidR="0025586A" w:rsidRDefault="00522A6F" w:rsidP="00522A6F">
      <w:pPr>
        <w:tabs>
          <w:tab w:val="left" w:pos="6936"/>
        </w:tabs>
        <w:spacing w:after="0" w:line="240" w:lineRule="auto"/>
        <w:jc w:val="center"/>
        <w:rPr>
          <w:rFonts w:ascii="Times New Roman" w:hAnsi="Times New Roman" w:cs="Times New Roman"/>
          <w:color w:val="000000" w:themeColor="text1"/>
          <w:sz w:val="12"/>
          <w:szCs w:val="12"/>
        </w:rPr>
      </w:pPr>
      <w:r w:rsidRPr="00E92FFB">
        <w:rPr>
          <w:rFonts w:ascii="Times New Roman" w:hAnsi="Times New Roman" w:cs="Times New Roman"/>
          <w:color w:val="000000" w:themeColor="text1"/>
          <w:sz w:val="12"/>
          <w:szCs w:val="12"/>
        </w:rPr>
        <w:t>Содержание</w:t>
      </w:r>
    </w:p>
    <w:p w:rsidR="00DC65AD" w:rsidRDefault="00DC65AD" w:rsidP="0015017C">
      <w:pPr>
        <w:tabs>
          <w:tab w:val="left" w:pos="284"/>
        </w:tabs>
        <w:spacing w:after="0" w:line="240" w:lineRule="auto"/>
        <w:jc w:val="both"/>
        <w:rPr>
          <w:rFonts w:ascii="Times New Roman" w:eastAsia="Calibri" w:hAnsi="Times New Roman" w:cs="Times New Roman"/>
          <w:sz w:val="12"/>
          <w:szCs w:val="12"/>
        </w:rPr>
      </w:pPr>
    </w:p>
    <w:p w:rsidR="00B04C42" w:rsidRPr="006E2C05" w:rsidRDefault="003519F1" w:rsidP="00B04C4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w:t>
      </w:r>
      <w:r w:rsidR="00B04C42" w:rsidRPr="006E2C05">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BC5916" w:rsidRPr="00BC5916" w:rsidRDefault="00B04C42" w:rsidP="00BC5916">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005C2EEE">
        <w:rPr>
          <w:rFonts w:ascii="Times New Roman" w:eastAsia="Calibri" w:hAnsi="Times New Roman" w:cs="Times New Roman"/>
          <w:sz w:val="12"/>
          <w:szCs w:val="12"/>
        </w:rPr>
        <w:t>302</w:t>
      </w:r>
      <w:r>
        <w:rPr>
          <w:rFonts w:ascii="Times New Roman" w:eastAsia="Calibri" w:hAnsi="Times New Roman" w:cs="Times New Roman"/>
          <w:sz w:val="12"/>
          <w:szCs w:val="12"/>
        </w:rPr>
        <w:t xml:space="preserve"> от </w:t>
      </w:r>
      <w:r w:rsidR="005C2EEE">
        <w:rPr>
          <w:rFonts w:ascii="Times New Roman" w:eastAsia="Calibri" w:hAnsi="Times New Roman" w:cs="Times New Roman"/>
          <w:sz w:val="12"/>
          <w:szCs w:val="12"/>
        </w:rPr>
        <w:t>29</w:t>
      </w:r>
      <w:r>
        <w:rPr>
          <w:rFonts w:ascii="Times New Roman" w:eastAsia="Calibri" w:hAnsi="Times New Roman" w:cs="Times New Roman"/>
          <w:sz w:val="12"/>
          <w:szCs w:val="12"/>
        </w:rPr>
        <w:t xml:space="preserve"> марта 2024 года «</w:t>
      </w:r>
      <w:r w:rsidR="005C2EEE" w:rsidRPr="005C2EEE">
        <w:rPr>
          <w:rFonts w:ascii="Times New Roman" w:eastAsia="Calibri" w:hAnsi="Times New Roman" w:cs="Times New Roman"/>
          <w:sz w:val="12"/>
          <w:szCs w:val="12"/>
        </w:rPr>
        <w:t>О внесении изменений в Приложение к постановлению администрации муниципального района Сергиевский от 22.06.2023г. № 652 «Об утверждении муниципальной программы «Защита населения и территорий от чрезвычайных ситуаций природного и техногенного характера, обеспечение пожарной безопасности на территории муниципального района Сергиевский на 2024-2026 гг.</w:t>
      </w:r>
      <w:proofErr w:type="gramStart"/>
      <w:r w:rsidR="005C2EEE" w:rsidRPr="005C2EEE">
        <w:rPr>
          <w:rFonts w:ascii="Times New Roman" w:eastAsia="Calibri" w:hAnsi="Times New Roman" w:cs="Times New Roman"/>
          <w:sz w:val="12"/>
          <w:szCs w:val="12"/>
        </w:rPr>
        <w:t>»</w:t>
      </w:r>
      <w:r w:rsidR="005C2EEE">
        <w:rPr>
          <w:rFonts w:ascii="Times New Roman" w:eastAsia="Calibri" w:hAnsi="Times New Roman" w:cs="Times New Roman"/>
          <w:sz w:val="12"/>
          <w:szCs w:val="12"/>
        </w:rPr>
        <w:t>»…</w:t>
      </w:r>
      <w:proofErr w:type="gramEnd"/>
      <w:r w:rsidR="005F77F5">
        <w:rPr>
          <w:rFonts w:ascii="Times New Roman" w:eastAsia="Calibri" w:hAnsi="Times New Roman" w:cs="Times New Roman"/>
          <w:sz w:val="12"/>
          <w:szCs w:val="12"/>
        </w:rPr>
        <w:t>……</w:t>
      </w:r>
      <w:r w:rsidR="005C2EEE">
        <w:rPr>
          <w:rFonts w:ascii="Times New Roman" w:eastAsia="Calibri" w:hAnsi="Times New Roman" w:cs="Times New Roman"/>
          <w:sz w:val="12"/>
          <w:szCs w:val="12"/>
        </w:rPr>
        <w:t>…..</w:t>
      </w:r>
      <w:r w:rsidR="005F77F5">
        <w:rPr>
          <w:rFonts w:ascii="Times New Roman" w:eastAsia="Calibri" w:hAnsi="Times New Roman" w:cs="Times New Roman"/>
          <w:sz w:val="12"/>
          <w:szCs w:val="12"/>
        </w:rPr>
        <w:t>3</w:t>
      </w:r>
    </w:p>
    <w:p w:rsidR="00BC5916" w:rsidRPr="00BC5916" w:rsidRDefault="00BC5916" w:rsidP="00BC5916">
      <w:pPr>
        <w:tabs>
          <w:tab w:val="left" w:pos="284"/>
        </w:tabs>
        <w:spacing w:after="0" w:line="240" w:lineRule="auto"/>
        <w:jc w:val="both"/>
        <w:rPr>
          <w:rFonts w:ascii="Times New Roman" w:eastAsia="Calibri" w:hAnsi="Times New Roman" w:cs="Times New Roman"/>
          <w:sz w:val="12"/>
          <w:szCs w:val="12"/>
        </w:rPr>
      </w:pPr>
    </w:p>
    <w:p w:rsidR="00BA7E47" w:rsidRPr="006E2C05" w:rsidRDefault="00BA7E47" w:rsidP="00BA7E4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w:t>
      </w:r>
      <w:r w:rsidRPr="006E2C05">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97702A" w:rsidRPr="0097702A" w:rsidRDefault="00BA7E47" w:rsidP="00BA7E47">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№313 от 29 марта 2024 года «</w:t>
      </w:r>
      <w:r w:rsidRPr="00BA7E47">
        <w:rPr>
          <w:rFonts w:ascii="Times New Roman" w:eastAsia="Calibri" w:hAnsi="Times New Roman" w:cs="Times New Roman"/>
          <w:sz w:val="12"/>
          <w:szCs w:val="12"/>
        </w:rPr>
        <w:t>О внесении изменений в постановление администрации муниципального района Сергиевский №107 от 09.02.2024г. «Об утверждении Реестра муниципальных услуг муниципального района Сергиевский</w:t>
      </w:r>
      <w:proofErr w:type="gramStart"/>
      <w:r w:rsidRPr="00BA7E47">
        <w:rPr>
          <w:rFonts w:ascii="Times New Roman" w:eastAsia="Calibri" w:hAnsi="Times New Roman" w:cs="Times New Roman"/>
          <w:sz w:val="12"/>
          <w:szCs w:val="12"/>
        </w:rPr>
        <w:t>»</w:t>
      </w:r>
      <w:r>
        <w:rPr>
          <w:rFonts w:ascii="Times New Roman" w:eastAsia="Calibri" w:hAnsi="Times New Roman" w:cs="Times New Roman"/>
          <w:sz w:val="12"/>
          <w:szCs w:val="12"/>
        </w:rPr>
        <w:t>»…</w:t>
      </w:r>
      <w:proofErr w:type="gramEnd"/>
      <w:r>
        <w:rPr>
          <w:rFonts w:ascii="Times New Roman" w:eastAsia="Calibri" w:hAnsi="Times New Roman" w:cs="Times New Roman"/>
          <w:sz w:val="12"/>
          <w:szCs w:val="12"/>
        </w:rPr>
        <w:t>…………………………</w:t>
      </w:r>
      <w:r w:rsidR="005F77F5">
        <w:rPr>
          <w:rFonts w:ascii="Times New Roman" w:eastAsia="Calibri" w:hAnsi="Times New Roman" w:cs="Times New Roman"/>
          <w:sz w:val="12"/>
          <w:szCs w:val="12"/>
        </w:rPr>
        <w:t>……………...</w:t>
      </w:r>
      <w:r>
        <w:rPr>
          <w:rFonts w:ascii="Times New Roman" w:eastAsia="Calibri" w:hAnsi="Times New Roman" w:cs="Times New Roman"/>
          <w:sz w:val="12"/>
          <w:szCs w:val="12"/>
        </w:rPr>
        <w:t>…………………</w:t>
      </w:r>
      <w:r w:rsidR="005F77F5">
        <w:rPr>
          <w:rFonts w:ascii="Times New Roman" w:eastAsia="Calibri" w:hAnsi="Times New Roman" w:cs="Times New Roman"/>
          <w:sz w:val="12"/>
          <w:szCs w:val="12"/>
        </w:rPr>
        <w:t>5</w:t>
      </w:r>
    </w:p>
    <w:p w:rsidR="0097702A" w:rsidRPr="0097702A" w:rsidRDefault="0097702A" w:rsidP="0097702A">
      <w:pPr>
        <w:tabs>
          <w:tab w:val="left" w:pos="284"/>
        </w:tabs>
        <w:spacing w:after="0" w:line="240" w:lineRule="auto"/>
        <w:jc w:val="both"/>
        <w:rPr>
          <w:rFonts w:ascii="Times New Roman" w:eastAsia="Calibri" w:hAnsi="Times New Roman" w:cs="Times New Roman"/>
          <w:sz w:val="12"/>
          <w:szCs w:val="12"/>
        </w:rPr>
      </w:pPr>
    </w:p>
    <w:p w:rsidR="001134B8" w:rsidRPr="001134B8" w:rsidRDefault="00BA7E47" w:rsidP="00BA7E4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BA7E47">
        <w:rPr>
          <w:rFonts w:ascii="Times New Roman" w:eastAsia="Calibri" w:hAnsi="Times New Roman" w:cs="Times New Roman"/>
          <w:sz w:val="12"/>
          <w:szCs w:val="12"/>
        </w:rPr>
        <w:t>Заключение о результатах публичных слушаний</w:t>
      </w:r>
      <w:r>
        <w:rPr>
          <w:rFonts w:ascii="Times New Roman" w:eastAsia="Calibri" w:hAnsi="Times New Roman" w:cs="Times New Roman"/>
          <w:sz w:val="12"/>
          <w:szCs w:val="12"/>
        </w:rPr>
        <w:t xml:space="preserve"> </w:t>
      </w:r>
      <w:r w:rsidRPr="00BA7E47">
        <w:rPr>
          <w:rFonts w:ascii="Times New Roman" w:eastAsia="Calibri" w:hAnsi="Times New Roman" w:cs="Times New Roman"/>
          <w:sz w:val="12"/>
          <w:szCs w:val="12"/>
        </w:rPr>
        <w:t>по проекту планировки территории и проекту межевания территории объекта: 2220П «Сбор нефти и газа со скважины № 669 Боровского месторождения» в границах сельского поселения Сергиевск муниципального района Сергиевский Самарской области</w:t>
      </w:r>
      <w:r>
        <w:rPr>
          <w:rFonts w:ascii="Times New Roman" w:eastAsia="Calibri" w:hAnsi="Times New Roman" w:cs="Times New Roman"/>
          <w:sz w:val="12"/>
          <w:szCs w:val="12"/>
        </w:rPr>
        <w:t>……………………………………………………………………………………</w:t>
      </w:r>
      <w:r w:rsidR="005F77F5">
        <w:rPr>
          <w:rFonts w:ascii="Times New Roman" w:eastAsia="Calibri" w:hAnsi="Times New Roman" w:cs="Times New Roman"/>
          <w:sz w:val="12"/>
          <w:szCs w:val="12"/>
        </w:rPr>
        <w:t>……………………………</w:t>
      </w:r>
      <w:proofErr w:type="gramStart"/>
      <w:r w:rsidR="005F77F5">
        <w:rPr>
          <w:rFonts w:ascii="Times New Roman" w:eastAsia="Calibri" w:hAnsi="Times New Roman" w:cs="Times New Roman"/>
          <w:sz w:val="12"/>
          <w:szCs w:val="12"/>
        </w:rPr>
        <w:t>…….</w:t>
      </w:r>
      <w:proofErr w:type="gramEnd"/>
      <w:r>
        <w:rPr>
          <w:rFonts w:ascii="Times New Roman" w:eastAsia="Calibri" w:hAnsi="Times New Roman" w:cs="Times New Roman"/>
          <w:sz w:val="12"/>
          <w:szCs w:val="12"/>
        </w:rPr>
        <w:t>…….</w:t>
      </w:r>
      <w:r w:rsidR="005F77F5">
        <w:rPr>
          <w:rFonts w:ascii="Times New Roman" w:eastAsia="Calibri" w:hAnsi="Times New Roman" w:cs="Times New Roman"/>
          <w:sz w:val="12"/>
          <w:szCs w:val="12"/>
        </w:rPr>
        <w:t>12</w:t>
      </w:r>
    </w:p>
    <w:p w:rsidR="001134B8" w:rsidRPr="001134B8" w:rsidRDefault="001134B8" w:rsidP="001134B8">
      <w:pPr>
        <w:tabs>
          <w:tab w:val="left" w:pos="284"/>
        </w:tabs>
        <w:spacing w:after="0" w:line="240" w:lineRule="auto"/>
        <w:jc w:val="both"/>
        <w:rPr>
          <w:rFonts w:ascii="Times New Roman" w:eastAsia="Calibri" w:hAnsi="Times New Roman" w:cs="Times New Roman"/>
          <w:sz w:val="12"/>
          <w:szCs w:val="12"/>
        </w:rPr>
      </w:pPr>
    </w:p>
    <w:p w:rsidR="00BA7E47" w:rsidRPr="00BA7E47" w:rsidRDefault="00BA7E47" w:rsidP="00BA7E4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w:t>
      </w:r>
      <w:r w:rsidRPr="00BA7E47">
        <w:rPr>
          <w:rFonts w:ascii="Times New Roman" w:eastAsia="Calibri" w:hAnsi="Times New Roman" w:cs="Times New Roman"/>
          <w:sz w:val="12"/>
          <w:szCs w:val="12"/>
        </w:rPr>
        <w:t>. Решение Собрания Представителей сельского поселения Светлодольск муниципального района Сергиевский Самарской области</w:t>
      </w:r>
    </w:p>
    <w:p w:rsidR="00B74316" w:rsidRDefault="00BA7E47" w:rsidP="006D452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№09 от 01 апреля 2024 года «</w:t>
      </w:r>
      <w:r w:rsidRPr="00BA7E47">
        <w:rPr>
          <w:rFonts w:ascii="Times New Roman" w:eastAsia="Calibri" w:hAnsi="Times New Roman" w:cs="Times New Roman"/>
          <w:sz w:val="12"/>
          <w:szCs w:val="12"/>
        </w:rPr>
        <w:t>Об утверждении средней стоимости одного квадратного метра общей площади жилья по сельскому поселению Светлодольск муницип</w:t>
      </w:r>
      <w:r>
        <w:rPr>
          <w:rFonts w:ascii="Times New Roman" w:eastAsia="Calibri" w:hAnsi="Times New Roman" w:cs="Times New Roman"/>
          <w:sz w:val="12"/>
          <w:szCs w:val="12"/>
        </w:rPr>
        <w:t>ального района Сергиевский на I</w:t>
      </w:r>
      <w:r w:rsidRPr="00BA7E47">
        <w:rPr>
          <w:rFonts w:ascii="Times New Roman" w:eastAsia="Calibri" w:hAnsi="Times New Roman" w:cs="Times New Roman"/>
          <w:sz w:val="12"/>
          <w:szCs w:val="12"/>
        </w:rPr>
        <w:t>I квартал 2024</w:t>
      </w:r>
      <w:proofErr w:type="gramStart"/>
      <w:r w:rsidRPr="00BA7E47">
        <w:rPr>
          <w:rFonts w:ascii="Times New Roman" w:eastAsia="Calibri" w:hAnsi="Times New Roman" w:cs="Times New Roman"/>
          <w:sz w:val="12"/>
          <w:szCs w:val="12"/>
        </w:rPr>
        <w:t>г.»</w:t>
      </w:r>
      <w:r>
        <w:rPr>
          <w:rFonts w:ascii="Times New Roman" w:eastAsia="Calibri" w:hAnsi="Times New Roman" w:cs="Times New Roman"/>
          <w:sz w:val="12"/>
          <w:szCs w:val="12"/>
        </w:rPr>
        <w:t>…</w:t>
      </w:r>
      <w:proofErr w:type="gramEnd"/>
      <w:r>
        <w:rPr>
          <w:rFonts w:ascii="Times New Roman" w:eastAsia="Calibri" w:hAnsi="Times New Roman" w:cs="Times New Roman"/>
          <w:sz w:val="12"/>
          <w:szCs w:val="12"/>
        </w:rPr>
        <w:t>………………………………</w:t>
      </w:r>
      <w:r w:rsidR="005F77F5">
        <w:rPr>
          <w:rFonts w:ascii="Times New Roman" w:eastAsia="Calibri" w:hAnsi="Times New Roman" w:cs="Times New Roman"/>
          <w:sz w:val="12"/>
          <w:szCs w:val="12"/>
        </w:rPr>
        <w:t>………………………………..</w:t>
      </w:r>
      <w:r>
        <w:rPr>
          <w:rFonts w:ascii="Times New Roman" w:eastAsia="Calibri" w:hAnsi="Times New Roman" w:cs="Times New Roman"/>
          <w:sz w:val="12"/>
          <w:szCs w:val="12"/>
        </w:rPr>
        <w:t>…………..</w:t>
      </w:r>
      <w:r w:rsidR="005F77F5">
        <w:rPr>
          <w:rFonts w:ascii="Times New Roman" w:eastAsia="Calibri" w:hAnsi="Times New Roman" w:cs="Times New Roman"/>
          <w:sz w:val="12"/>
          <w:szCs w:val="12"/>
        </w:rPr>
        <w:t>12</w:t>
      </w:r>
    </w:p>
    <w:p w:rsidR="00A34E15" w:rsidRDefault="00A34E15" w:rsidP="006D4521">
      <w:pPr>
        <w:tabs>
          <w:tab w:val="left" w:pos="284"/>
        </w:tabs>
        <w:spacing w:after="0" w:line="240" w:lineRule="auto"/>
        <w:jc w:val="both"/>
        <w:rPr>
          <w:rFonts w:ascii="Times New Roman" w:eastAsia="Calibri" w:hAnsi="Times New Roman" w:cs="Times New Roman"/>
          <w:sz w:val="12"/>
          <w:szCs w:val="12"/>
        </w:rPr>
      </w:pPr>
    </w:p>
    <w:p w:rsidR="003B1F31" w:rsidRDefault="003B1F31" w:rsidP="003B1F3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5</w:t>
      </w:r>
      <w:r w:rsidRPr="003B1F31">
        <w:rPr>
          <w:rFonts w:ascii="Times New Roman" w:eastAsia="Calibri" w:hAnsi="Times New Roman" w:cs="Times New Roman"/>
          <w:sz w:val="12"/>
          <w:szCs w:val="12"/>
        </w:rPr>
        <w:t>. Постановление администрации сельского поселения Антоновка муниципального района Сергиевский Самарской области</w:t>
      </w:r>
    </w:p>
    <w:p w:rsidR="00B70F37" w:rsidRDefault="003B1F31" w:rsidP="003B1F3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№13 от 01 апреля 2024 года «</w:t>
      </w:r>
      <w:r w:rsidRPr="003B1F31">
        <w:rPr>
          <w:rFonts w:ascii="Times New Roman" w:eastAsia="Calibri" w:hAnsi="Times New Roman" w:cs="Times New Roman"/>
          <w:sz w:val="12"/>
          <w:szCs w:val="12"/>
        </w:rPr>
        <w:t xml:space="preserve">Об утверждении порядка установления и оценки применения обязательных требований, устанавливаемых муниципальными нормативными правовыми актами сельского поселения Антоновка муниципального района Сергиевский Самарской </w:t>
      </w:r>
      <w:proofErr w:type="gramStart"/>
      <w:r w:rsidRPr="003B1F31">
        <w:rPr>
          <w:rFonts w:ascii="Times New Roman" w:eastAsia="Calibri" w:hAnsi="Times New Roman" w:cs="Times New Roman"/>
          <w:sz w:val="12"/>
          <w:szCs w:val="12"/>
        </w:rPr>
        <w:t>области</w:t>
      </w:r>
      <w:r>
        <w:rPr>
          <w:rFonts w:ascii="Times New Roman" w:eastAsia="Calibri" w:hAnsi="Times New Roman" w:cs="Times New Roman"/>
          <w:sz w:val="12"/>
          <w:szCs w:val="12"/>
        </w:rPr>
        <w:t>»…</w:t>
      </w:r>
      <w:proofErr w:type="gramEnd"/>
      <w:r>
        <w:rPr>
          <w:rFonts w:ascii="Times New Roman" w:eastAsia="Calibri" w:hAnsi="Times New Roman" w:cs="Times New Roman"/>
          <w:sz w:val="12"/>
          <w:szCs w:val="12"/>
        </w:rPr>
        <w:t>……………………………………………………………………………</w:t>
      </w:r>
      <w:r w:rsidR="005F77F5">
        <w:rPr>
          <w:rFonts w:ascii="Times New Roman" w:eastAsia="Calibri" w:hAnsi="Times New Roman" w:cs="Times New Roman"/>
          <w:sz w:val="12"/>
          <w:szCs w:val="12"/>
        </w:rPr>
        <w:t>…………………………………………………………………….</w:t>
      </w:r>
      <w:r>
        <w:rPr>
          <w:rFonts w:ascii="Times New Roman" w:eastAsia="Calibri" w:hAnsi="Times New Roman" w:cs="Times New Roman"/>
          <w:sz w:val="12"/>
          <w:szCs w:val="12"/>
        </w:rPr>
        <w:t>….</w:t>
      </w:r>
      <w:r w:rsidR="005F77F5">
        <w:rPr>
          <w:rFonts w:ascii="Times New Roman" w:eastAsia="Calibri" w:hAnsi="Times New Roman" w:cs="Times New Roman"/>
          <w:sz w:val="12"/>
          <w:szCs w:val="12"/>
        </w:rPr>
        <w:t>12</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3B1F31" w:rsidRDefault="00076ABB" w:rsidP="003B1F3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6</w:t>
      </w:r>
      <w:r w:rsidR="003B1F31" w:rsidRPr="003B1F31">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Верхняя Орлянка</w:t>
      </w:r>
      <w:r w:rsidR="003B1F31" w:rsidRPr="003B1F31">
        <w:rPr>
          <w:rFonts w:ascii="Times New Roman" w:eastAsia="Calibri" w:hAnsi="Times New Roman" w:cs="Times New Roman"/>
          <w:sz w:val="12"/>
          <w:szCs w:val="12"/>
        </w:rPr>
        <w:t xml:space="preserve"> муниципального района Сергиевский Самарской области</w:t>
      </w:r>
    </w:p>
    <w:p w:rsidR="003B1F31" w:rsidRDefault="003B1F31" w:rsidP="003B1F3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w:t>
      </w:r>
      <w:r w:rsidR="005F77F5">
        <w:rPr>
          <w:rFonts w:ascii="Times New Roman" w:eastAsia="Calibri" w:hAnsi="Times New Roman" w:cs="Times New Roman"/>
          <w:sz w:val="12"/>
          <w:szCs w:val="12"/>
        </w:rPr>
        <w:t>1</w:t>
      </w:r>
      <w:r>
        <w:rPr>
          <w:rFonts w:ascii="Times New Roman" w:eastAsia="Calibri" w:hAnsi="Times New Roman" w:cs="Times New Roman"/>
          <w:sz w:val="12"/>
          <w:szCs w:val="12"/>
        </w:rPr>
        <w:t xml:space="preserve"> от 01 апреля 2024 года «</w:t>
      </w:r>
      <w:r w:rsidRPr="003B1F31">
        <w:rPr>
          <w:rFonts w:ascii="Times New Roman" w:eastAsia="Calibri" w:hAnsi="Times New Roman" w:cs="Times New Roman"/>
          <w:sz w:val="12"/>
          <w:szCs w:val="12"/>
        </w:rPr>
        <w:t xml:space="preserve">Об утверждении порядка установления и оценки применения обязательных требований, устанавливаемых муниципальными нормативными правовыми актами сельского поселения </w:t>
      </w:r>
      <w:r w:rsidR="00076ABB">
        <w:rPr>
          <w:rFonts w:ascii="Times New Roman" w:eastAsia="Calibri" w:hAnsi="Times New Roman" w:cs="Times New Roman"/>
          <w:sz w:val="12"/>
          <w:szCs w:val="12"/>
        </w:rPr>
        <w:t>Верхняя Орлянка</w:t>
      </w:r>
      <w:r w:rsidR="00076ABB" w:rsidRPr="003B1F31">
        <w:rPr>
          <w:rFonts w:ascii="Times New Roman" w:eastAsia="Calibri" w:hAnsi="Times New Roman" w:cs="Times New Roman"/>
          <w:sz w:val="12"/>
          <w:szCs w:val="12"/>
        </w:rPr>
        <w:t xml:space="preserve"> </w:t>
      </w:r>
      <w:r w:rsidRPr="003B1F31">
        <w:rPr>
          <w:rFonts w:ascii="Times New Roman" w:eastAsia="Calibri" w:hAnsi="Times New Roman" w:cs="Times New Roman"/>
          <w:sz w:val="12"/>
          <w:szCs w:val="12"/>
        </w:rPr>
        <w:t xml:space="preserve">муниципального района Сергиевский Самарской </w:t>
      </w:r>
      <w:proofErr w:type="gramStart"/>
      <w:r w:rsidRPr="003B1F31">
        <w:rPr>
          <w:rFonts w:ascii="Times New Roman" w:eastAsia="Calibri" w:hAnsi="Times New Roman" w:cs="Times New Roman"/>
          <w:sz w:val="12"/>
          <w:szCs w:val="12"/>
        </w:rPr>
        <w:t>области</w:t>
      </w:r>
      <w:r>
        <w:rPr>
          <w:rFonts w:ascii="Times New Roman" w:eastAsia="Calibri" w:hAnsi="Times New Roman" w:cs="Times New Roman"/>
          <w:sz w:val="12"/>
          <w:szCs w:val="12"/>
        </w:rPr>
        <w:t>»…</w:t>
      </w:r>
      <w:proofErr w:type="gramEnd"/>
      <w:r>
        <w:rPr>
          <w:rFonts w:ascii="Times New Roman" w:eastAsia="Calibri" w:hAnsi="Times New Roman" w:cs="Times New Roman"/>
          <w:sz w:val="12"/>
          <w:szCs w:val="12"/>
        </w:rPr>
        <w:t>………………………………………………………………………</w:t>
      </w:r>
      <w:r w:rsidR="005F77F5">
        <w:rPr>
          <w:rFonts w:ascii="Times New Roman" w:eastAsia="Calibri" w:hAnsi="Times New Roman" w:cs="Times New Roman"/>
          <w:sz w:val="12"/>
          <w:szCs w:val="12"/>
        </w:rPr>
        <w:t>…………………………………………………………………….</w:t>
      </w:r>
      <w:r>
        <w:rPr>
          <w:rFonts w:ascii="Times New Roman" w:eastAsia="Calibri" w:hAnsi="Times New Roman" w:cs="Times New Roman"/>
          <w:sz w:val="12"/>
          <w:szCs w:val="12"/>
        </w:rPr>
        <w:t>……….</w:t>
      </w:r>
      <w:r w:rsidR="005F77F5">
        <w:rPr>
          <w:rFonts w:ascii="Times New Roman" w:eastAsia="Calibri" w:hAnsi="Times New Roman" w:cs="Times New Roman"/>
          <w:sz w:val="12"/>
          <w:szCs w:val="12"/>
        </w:rPr>
        <w:t>14</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3B1F31" w:rsidRDefault="00076ABB" w:rsidP="003B1F3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7</w:t>
      </w:r>
      <w:r w:rsidR="003B1F31" w:rsidRPr="003B1F31">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Воротнее</w:t>
      </w:r>
      <w:r w:rsidR="003B1F31" w:rsidRPr="003B1F31">
        <w:rPr>
          <w:rFonts w:ascii="Times New Roman" w:eastAsia="Calibri" w:hAnsi="Times New Roman" w:cs="Times New Roman"/>
          <w:sz w:val="12"/>
          <w:szCs w:val="12"/>
        </w:rPr>
        <w:t xml:space="preserve"> муниципального района Сергиевский Самарской области</w:t>
      </w:r>
    </w:p>
    <w:p w:rsidR="003B1F31" w:rsidRDefault="003B1F31" w:rsidP="003B1F3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005F77F5">
        <w:rPr>
          <w:rFonts w:ascii="Times New Roman" w:eastAsia="Calibri" w:hAnsi="Times New Roman" w:cs="Times New Roman"/>
          <w:sz w:val="12"/>
          <w:szCs w:val="12"/>
        </w:rPr>
        <w:t>12</w:t>
      </w:r>
      <w:r>
        <w:rPr>
          <w:rFonts w:ascii="Times New Roman" w:eastAsia="Calibri" w:hAnsi="Times New Roman" w:cs="Times New Roman"/>
          <w:sz w:val="12"/>
          <w:szCs w:val="12"/>
        </w:rPr>
        <w:t xml:space="preserve"> от 01 апреля 2024 года «</w:t>
      </w:r>
      <w:r w:rsidRPr="003B1F31">
        <w:rPr>
          <w:rFonts w:ascii="Times New Roman" w:eastAsia="Calibri" w:hAnsi="Times New Roman" w:cs="Times New Roman"/>
          <w:sz w:val="12"/>
          <w:szCs w:val="12"/>
        </w:rPr>
        <w:t xml:space="preserve">Об утверждении порядка установления и оценки применения обязательных требований, устанавливаемых муниципальными нормативными правовыми актами сельского поселения </w:t>
      </w:r>
      <w:r w:rsidR="00076ABB">
        <w:rPr>
          <w:rFonts w:ascii="Times New Roman" w:eastAsia="Calibri" w:hAnsi="Times New Roman" w:cs="Times New Roman"/>
          <w:sz w:val="12"/>
          <w:szCs w:val="12"/>
        </w:rPr>
        <w:t>Воротнее</w:t>
      </w:r>
      <w:r w:rsidR="00076ABB" w:rsidRPr="003B1F31">
        <w:rPr>
          <w:rFonts w:ascii="Times New Roman" w:eastAsia="Calibri" w:hAnsi="Times New Roman" w:cs="Times New Roman"/>
          <w:sz w:val="12"/>
          <w:szCs w:val="12"/>
        </w:rPr>
        <w:t xml:space="preserve"> </w:t>
      </w:r>
      <w:r w:rsidRPr="003B1F31">
        <w:rPr>
          <w:rFonts w:ascii="Times New Roman" w:eastAsia="Calibri" w:hAnsi="Times New Roman" w:cs="Times New Roman"/>
          <w:sz w:val="12"/>
          <w:szCs w:val="12"/>
        </w:rPr>
        <w:t xml:space="preserve">муниципального района Сергиевский Самарской </w:t>
      </w:r>
      <w:proofErr w:type="gramStart"/>
      <w:r w:rsidRPr="003B1F31">
        <w:rPr>
          <w:rFonts w:ascii="Times New Roman" w:eastAsia="Calibri" w:hAnsi="Times New Roman" w:cs="Times New Roman"/>
          <w:sz w:val="12"/>
          <w:szCs w:val="12"/>
        </w:rPr>
        <w:t>области</w:t>
      </w:r>
      <w:r>
        <w:rPr>
          <w:rFonts w:ascii="Times New Roman" w:eastAsia="Calibri" w:hAnsi="Times New Roman" w:cs="Times New Roman"/>
          <w:sz w:val="12"/>
          <w:szCs w:val="12"/>
        </w:rPr>
        <w:t>»…</w:t>
      </w:r>
      <w:proofErr w:type="gramEnd"/>
      <w:r>
        <w:rPr>
          <w:rFonts w:ascii="Times New Roman" w:eastAsia="Calibri" w:hAnsi="Times New Roman" w:cs="Times New Roman"/>
          <w:sz w:val="12"/>
          <w:szCs w:val="12"/>
        </w:rPr>
        <w:t>…………………………………………………………………………</w:t>
      </w:r>
      <w:r w:rsidR="00DD7F8E">
        <w:rPr>
          <w:rFonts w:ascii="Times New Roman" w:eastAsia="Calibri" w:hAnsi="Times New Roman" w:cs="Times New Roman"/>
          <w:sz w:val="12"/>
          <w:szCs w:val="12"/>
        </w:rPr>
        <w:t>…………………………………………………………………….</w:t>
      </w:r>
      <w:r>
        <w:rPr>
          <w:rFonts w:ascii="Times New Roman" w:eastAsia="Calibri" w:hAnsi="Times New Roman" w:cs="Times New Roman"/>
          <w:sz w:val="12"/>
          <w:szCs w:val="12"/>
        </w:rPr>
        <w:t>…….</w:t>
      </w:r>
      <w:r w:rsidR="005F77F5">
        <w:rPr>
          <w:rFonts w:ascii="Times New Roman" w:eastAsia="Calibri" w:hAnsi="Times New Roman" w:cs="Times New Roman"/>
          <w:sz w:val="12"/>
          <w:szCs w:val="12"/>
        </w:rPr>
        <w:t>16</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3B1F31" w:rsidRDefault="00076ABB" w:rsidP="003B1F3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8</w:t>
      </w:r>
      <w:r w:rsidR="003B1F31" w:rsidRPr="003B1F31">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Елшанка</w:t>
      </w:r>
      <w:r w:rsidR="003B1F31" w:rsidRPr="003B1F31">
        <w:rPr>
          <w:rFonts w:ascii="Times New Roman" w:eastAsia="Calibri" w:hAnsi="Times New Roman" w:cs="Times New Roman"/>
          <w:sz w:val="12"/>
          <w:szCs w:val="12"/>
        </w:rPr>
        <w:t xml:space="preserve"> муниципального района Сергиевский Самарской области</w:t>
      </w:r>
    </w:p>
    <w:p w:rsidR="003B1F31" w:rsidRDefault="003B1F31" w:rsidP="003B1F3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№13 от </w:t>
      </w:r>
      <w:r w:rsidR="005F77F5">
        <w:rPr>
          <w:rFonts w:ascii="Times New Roman" w:eastAsia="Calibri" w:hAnsi="Times New Roman" w:cs="Times New Roman"/>
          <w:sz w:val="12"/>
          <w:szCs w:val="12"/>
        </w:rPr>
        <w:t>29</w:t>
      </w:r>
      <w:r>
        <w:rPr>
          <w:rFonts w:ascii="Times New Roman" w:eastAsia="Calibri" w:hAnsi="Times New Roman" w:cs="Times New Roman"/>
          <w:sz w:val="12"/>
          <w:szCs w:val="12"/>
        </w:rPr>
        <w:t xml:space="preserve"> </w:t>
      </w:r>
      <w:r w:rsidR="005F77F5">
        <w:rPr>
          <w:rFonts w:ascii="Times New Roman" w:eastAsia="Calibri" w:hAnsi="Times New Roman" w:cs="Times New Roman"/>
          <w:sz w:val="12"/>
          <w:szCs w:val="12"/>
        </w:rPr>
        <w:t>марта</w:t>
      </w:r>
      <w:r>
        <w:rPr>
          <w:rFonts w:ascii="Times New Roman" w:eastAsia="Calibri" w:hAnsi="Times New Roman" w:cs="Times New Roman"/>
          <w:sz w:val="12"/>
          <w:szCs w:val="12"/>
        </w:rPr>
        <w:t xml:space="preserve"> 2024 года «</w:t>
      </w:r>
      <w:r w:rsidRPr="003B1F31">
        <w:rPr>
          <w:rFonts w:ascii="Times New Roman" w:eastAsia="Calibri" w:hAnsi="Times New Roman" w:cs="Times New Roman"/>
          <w:sz w:val="12"/>
          <w:szCs w:val="12"/>
        </w:rPr>
        <w:t xml:space="preserve">Об утверждении порядка установления и оценки применения обязательных требований, устанавливаемых муниципальными нормативными правовыми актами сельского поселения </w:t>
      </w:r>
      <w:r w:rsidR="00076ABB">
        <w:rPr>
          <w:rFonts w:ascii="Times New Roman" w:eastAsia="Calibri" w:hAnsi="Times New Roman" w:cs="Times New Roman"/>
          <w:sz w:val="12"/>
          <w:szCs w:val="12"/>
        </w:rPr>
        <w:t>Елшанка</w:t>
      </w:r>
      <w:r w:rsidR="00076ABB" w:rsidRPr="003B1F31">
        <w:rPr>
          <w:rFonts w:ascii="Times New Roman" w:eastAsia="Calibri" w:hAnsi="Times New Roman" w:cs="Times New Roman"/>
          <w:sz w:val="12"/>
          <w:szCs w:val="12"/>
        </w:rPr>
        <w:t xml:space="preserve"> </w:t>
      </w:r>
      <w:r w:rsidRPr="003B1F31">
        <w:rPr>
          <w:rFonts w:ascii="Times New Roman" w:eastAsia="Calibri" w:hAnsi="Times New Roman" w:cs="Times New Roman"/>
          <w:sz w:val="12"/>
          <w:szCs w:val="12"/>
        </w:rPr>
        <w:t xml:space="preserve">муниципального района Сергиевский Самарской </w:t>
      </w:r>
      <w:proofErr w:type="gramStart"/>
      <w:r w:rsidRPr="003B1F31">
        <w:rPr>
          <w:rFonts w:ascii="Times New Roman" w:eastAsia="Calibri" w:hAnsi="Times New Roman" w:cs="Times New Roman"/>
          <w:sz w:val="12"/>
          <w:szCs w:val="12"/>
        </w:rPr>
        <w:t>области</w:t>
      </w:r>
      <w:r>
        <w:rPr>
          <w:rFonts w:ascii="Times New Roman" w:eastAsia="Calibri" w:hAnsi="Times New Roman" w:cs="Times New Roman"/>
          <w:sz w:val="12"/>
          <w:szCs w:val="12"/>
        </w:rPr>
        <w:t>»…</w:t>
      </w:r>
      <w:proofErr w:type="gramEnd"/>
      <w:r>
        <w:rPr>
          <w:rFonts w:ascii="Times New Roman" w:eastAsia="Calibri" w:hAnsi="Times New Roman" w:cs="Times New Roman"/>
          <w:sz w:val="12"/>
          <w:szCs w:val="12"/>
        </w:rPr>
        <w:t>……………………………………………………………………</w:t>
      </w:r>
      <w:r w:rsidR="00DD7F8E">
        <w:rPr>
          <w:rFonts w:ascii="Times New Roman" w:eastAsia="Calibri" w:hAnsi="Times New Roman" w:cs="Times New Roman"/>
          <w:sz w:val="12"/>
          <w:szCs w:val="12"/>
        </w:rPr>
        <w:t>…………………………………………………………………….</w:t>
      </w:r>
      <w:r>
        <w:rPr>
          <w:rFonts w:ascii="Times New Roman" w:eastAsia="Calibri" w:hAnsi="Times New Roman" w:cs="Times New Roman"/>
          <w:sz w:val="12"/>
          <w:szCs w:val="12"/>
        </w:rPr>
        <w:t>………….</w:t>
      </w:r>
      <w:r w:rsidR="005F77F5">
        <w:rPr>
          <w:rFonts w:ascii="Times New Roman" w:eastAsia="Calibri" w:hAnsi="Times New Roman" w:cs="Times New Roman"/>
          <w:sz w:val="12"/>
          <w:szCs w:val="12"/>
        </w:rPr>
        <w:t>18</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3B1F31" w:rsidRDefault="00076ABB" w:rsidP="003B1F3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9</w:t>
      </w:r>
      <w:r w:rsidR="003B1F31" w:rsidRPr="003B1F31">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Захаркино</w:t>
      </w:r>
      <w:r w:rsidR="003B1F31" w:rsidRPr="003B1F31">
        <w:rPr>
          <w:rFonts w:ascii="Times New Roman" w:eastAsia="Calibri" w:hAnsi="Times New Roman" w:cs="Times New Roman"/>
          <w:sz w:val="12"/>
          <w:szCs w:val="12"/>
        </w:rPr>
        <w:t xml:space="preserve"> муниципального района Сергиевский Самарской области</w:t>
      </w:r>
    </w:p>
    <w:p w:rsidR="003B1F31" w:rsidRDefault="005F77F5" w:rsidP="003B1F3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№11</w:t>
      </w:r>
      <w:r w:rsidR="003B1F31">
        <w:rPr>
          <w:rFonts w:ascii="Times New Roman" w:eastAsia="Calibri" w:hAnsi="Times New Roman" w:cs="Times New Roman"/>
          <w:sz w:val="12"/>
          <w:szCs w:val="12"/>
        </w:rPr>
        <w:t xml:space="preserve"> от 01 апреля 2024 года «</w:t>
      </w:r>
      <w:r w:rsidR="003B1F31" w:rsidRPr="003B1F31">
        <w:rPr>
          <w:rFonts w:ascii="Times New Roman" w:eastAsia="Calibri" w:hAnsi="Times New Roman" w:cs="Times New Roman"/>
          <w:sz w:val="12"/>
          <w:szCs w:val="12"/>
        </w:rPr>
        <w:t xml:space="preserve">Об утверждении порядка установления и оценки применения обязательных требований, устанавливаемых муниципальными нормативными правовыми актами сельского поселения </w:t>
      </w:r>
      <w:r w:rsidR="00076ABB">
        <w:rPr>
          <w:rFonts w:ascii="Times New Roman" w:eastAsia="Calibri" w:hAnsi="Times New Roman" w:cs="Times New Roman"/>
          <w:sz w:val="12"/>
          <w:szCs w:val="12"/>
        </w:rPr>
        <w:t>Захаркино</w:t>
      </w:r>
      <w:r w:rsidR="003B1F31" w:rsidRPr="003B1F31">
        <w:rPr>
          <w:rFonts w:ascii="Times New Roman" w:eastAsia="Calibri" w:hAnsi="Times New Roman" w:cs="Times New Roman"/>
          <w:sz w:val="12"/>
          <w:szCs w:val="12"/>
        </w:rPr>
        <w:t xml:space="preserve"> муниципального района Сергиевский Самарской </w:t>
      </w:r>
      <w:proofErr w:type="gramStart"/>
      <w:r w:rsidR="003B1F31" w:rsidRPr="003B1F31">
        <w:rPr>
          <w:rFonts w:ascii="Times New Roman" w:eastAsia="Calibri" w:hAnsi="Times New Roman" w:cs="Times New Roman"/>
          <w:sz w:val="12"/>
          <w:szCs w:val="12"/>
        </w:rPr>
        <w:t>области</w:t>
      </w:r>
      <w:r w:rsidR="003B1F31">
        <w:rPr>
          <w:rFonts w:ascii="Times New Roman" w:eastAsia="Calibri" w:hAnsi="Times New Roman" w:cs="Times New Roman"/>
          <w:sz w:val="12"/>
          <w:szCs w:val="12"/>
        </w:rPr>
        <w:t>»…</w:t>
      </w:r>
      <w:proofErr w:type="gramEnd"/>
      <w:r w:rsidR="003B1F31">
        <w:rPr>
          <w:rFonts w:ascii="Times New Roman" w:eastAsia="Calibri" w:hAnsi="Times New Roman" w:cs="Times New Roman"/>
          <w:sz w:val="12"/>
          <w:szCs w:val="12"/>
        </w:rPr>
        <w:t>…………………………………………………………………</w:t>
      </w:r>
      <w:r w:rsidR="00DD7F8E">
        <w:rPr>
          <w:rFonts w:ascii="Times New Roman" w:eastAsia="Calibri" w:hAnsi="Times New Roman" w:cs="Times New Roman"/>
          <w:sz w:val="12"/>
          <w:szCs w:val="12"/>
        </w:rPr>
        <w:t>…………………………………………………………………….</w:t>
      </w:r>
      <w:r w:rsidR="003B1F31">
        <w:rPr>
          <w:rFonts w:ascii="Times New Roman" w:eastAsia="Calibri" w:hAnsi="Times New Roman" w:cs="Times New Roman"/>
          <w:sz w:val="12"/>
          <w:szCs w:val="12"/>
        </w:rPr>
        <w:t>…………….</w:t>
      </w:r>
      <w:r>
        <w:rPr>
          <w:rFonts w:ascii="Times New Roman" w:eastAsia="Calibri" w:hAnsi="Times New Roman" w:cs="Times New Roman"/>
          <w:sz w:val="12"/>
          <w:szCs w:val="12"/>
        </w:rPr>
        <w:t>19</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3B1F31" w:rsidRDefault="00076ABB" w:rsidP="003B1F3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10</w:t>
      </w:r>
      <w:r w:rsidR="003B1F31" w:rsidRPr="003B1F31">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Кармало-Аделяково</w:t>
      </w:r>
      <w:r w:rsidR="003B1F31" w:rsidRPr="003B1F31">
        <w:rPr>
          <w:rFonts w:ascii="Times New Roman" w:eastAsia="Calibri" w:hAnsi="Times New Roman" w:cs="Times New Roman"/>
          <w:sz w:val="12"/>
          <w:szCs w:val="12"/>
        </w:rPr>
        <w:t xml:space="preserve"> муниципального района Сергиевский Самарской области</w:t>
      </w:r>
    </w:p>
    <w:p w:rsidR="003B1F31" w:rsidRDefault="005F77F5" w:rsidP="003B1F3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№11</w:t>
      </w:r>
      <w:r w:rsidR="003B1F31">
        <w:rPr>
          <w:rFonts w:ascii="Times New Roman" w:eastAsia="Calibri" w:hAnsi="Times New Roman" w:cs="Times New Roman"/>
          <w:sz w:val="12"/>
          <w:szCs w:val="12"/>
        </w:rPr>
        <w:t xml:space="preserve"> от 01 апреля 2024 года «</w:t>
      </w:r>
      <w:r w:rsidR="003B1F31" w:rsidRPr="003B1F31">
        <w:rPr>
          <w:rFonts w:ascii="Times New Roman" w:eastAsia="Calibri" w:hAnsi="Times New Roman" w:cs="Times New Roman"/>
          <w:sz w:val="12"/>
          <w:szCs w:val="12"/>
        </w:rPr>
        <w:t xml:space="preserve">Об утверждении порядка установления и оценки применения обязательных требований, устанавливаемых муниципальными нормативными правовыми актами сельского поселения </w:t>
      </w:r>
      <w:r w:rsidR="00076ABB">
        <w:rPr>
          <w:rFonts w:ascii="Times New Roman" w:eastAsia="Calibri" w:hAnsi="Times New Roman" w:cs="Times New Roman"/>
          <w:sz w:val="12"/>
          <w:szCs w:val="12"/>
        </w:rPr>
        <w:t>Кармало-Аделяково</w:t>
      </w:r>
      <w:r w:rsidR="00076ABB" w:rsidRPr="003B1F31">
        <w:rPr>
          <w:rFonts w:ascii="Times New Roman" w:eastAsia="Calibri" w:hAnsi="Times New Roman" w:cs="Times New Roman"/>
          <w:sz w:val="12"/>
          <w:szCs w:val="12"/>
        </w:rPr>
        <w:t xml:space="preserve"> </w:t>
      </w:r>
      <w:r w:rsidR="003B1F31" w:rsidRPr="003B1F31">
        <w:rPr>
          <w:rFonts w:ascii="Times New Roman" w:eastAsia="Calibri" w:hAnsi="Times New Roman" w:cs="Times New Roman"/>
          <w:sz w:val="12"/>
          <w:szCs w:val="12"/>
        </w:rPr>
        <w:t xml:space="preserve">муниципального района Сергиевский Самарской </w:t>
      </w:r>
      <w:proofErr w:type="gramStart"/>
      <w:r w:rsidR="003B1F31" w:rsidRPr="003B1F31">
        <w:rPr>
          <w:rFonts w:ascii="Times New Roman" w:eastAsia="Calibri" w:hAnsi="Times New Roman" w:cs="Times New Roman"/>
          <w:sz w:val="12"/>
          <w:szCs w:val="12"/>
        </w:rPr>
        <w:t>области</w:t>
      </w:r>
      <w:r w:rsidR="003B1F31">
        <w:rPr>
          <w:rFonts w:ascii="Times New Roman" w:eastAsia="Calibri" w:hAnsi="Times New Roman" w:cs="Times New Roman"/>
          <w:sz w:val="12"/>
          <w:szCs w:val="12"/>
        </w:rPr>
        <w:t>»…</w:t>
      </w:r>
      <w:proofErr w:type="gramEnd"/>
      <w:r w:rsidR="003B1F31">
        <w:rPr>
          <w:rFonts w:ascii="Times New Roman" w:eastAsia="Calibri" w:hAnsi="Times New Roman" w:cs="Times New Roman"/>
          <w:sz w:val="12"/>
          <w:szCs w:val="12"/>
        </w:rPr>
        <w:t>…………………………………………………………</w:t>
      </w:r>
      <w:r w:rsidR="00DD7F8E">
        <w:rPr>
          <w:rFonts w:ascii="Times New Roman" w:eastAsia="Calibri" w:hAnsi="Times New Roman" w:cs="Times New Roman"/>
          <w:sz w:val="12"/>
          <w:szCs w:val="12"/>
        </w:rPr>
        <w:t>…………………………………………………………………….</w:t>
      </w:r>
      <w:r w:rsidR="003B1F31">
        <w:rPr>
          <w:rFonts w:ascii="Times New Roman" w:eastAsia="Calibri" w:hAnsi="Times New Roman" w:cs="Times New Roman"/>
          <w:sz w:val="12"/>
          <w:szCs w:val="12"/>
        </w:rPr>
        <w:t>…………………….</w:t>
      </w:r>
      <w:r>
        <w:rPr>
          <w:rFonts w:ascii="Times New Roman" w:eastAsia="Calibri" w:hAnsi="Times New Roman" w:cs="Times New Roman"/>
          <w:sz w:val="12"/>
          <w:szCs w:val="12"/>
        </w:rPr>
        <w:t>21</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3B1F31" w:rsidRDefault="00076ABB" w:rsidP="003B1F3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11</w:t>
      </w:r>
      <w:r w:rsidR="003B1F31" w:rsidRPr="003B1F31">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Калиновка</w:t>
      </w:r>
      <w:r w:rsidR="003B1F31" w:rsidRPr="003B1F31">
        <w:rPr>
          <w:rFonts w:ascii="Times New Roman" w:eastAsia="Calibri" w:hAnsi="Times New Roman" w:cs="Times New Roman"/>
          <w:sz w:val="12"/>
          <w:szCs w:val="12"/>
        </w:rPr>
        <w:t xml:space="preserve"> муниципального района Сергиевский Самарской области</w:t>
      </w:r>
    </w:p>
    <w:p w:rsidR="003B1F31" w:rsidRDefault="005F77F5" w:rsidP="003B1F3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№12</w:t>
      </w:r>
      <w:r w:rsidR="003B1F31">
        <w:rPr>
          <w:rFonts w:ascii="Times New Roman" w:eastAsia="Calibri" w:hAnsi="Times New Roman" w:cs="Times New Roman"/>
          <w:sz w:val="12"/>
          <w:szCs w:val="12"/>
        </w:rPr>
        <w:t xml:space="preserve"> от 01 апреля 2024 года «</w:t>
      </w:r>
      <w:r w:rsidR="003B1F31" w:rsidRPr="003B1F31">
        <w:rPr>
          <w:rFonts w:ascii="Times New Roman" w:eastAsia="Calibri" w:hAnsi="Times New Roman" w:cs="Times New Roman"/>
          <w:sz w:val="12"/>
          <w:szCs w:val="12"/>
        </w:rPr>
        <w:t xml:space="preserve">Об утверждении порядка установления и оценки применения обязательных требований, устанавливаемых муниципальными нормативными правовыми актами сельского поселения </w:t>
      </w:r>
      <w:r w:rsidR="00076ABB">
        <w:rPr>
          <w:rFonts w:ascii="Times New Roman" w:eastAsia="Calibri" w:hAnsi="Times New Roman" w:cs="Times New Roman"/>
          <w:sz w:val="12"/>
          <w:szCs w:val="12"/>
        </w:rPr>
        <w:t>Калиновка</w:t>
      </w:r>
      <w:r w:rsidR="00076ABB" w:rsidRPr="003B1F31">
        <w:rPr>
          <w:rFonts w:ascii="Times New Roman" w:eastAsia="Calibri" w:hAnsi="Times New Roman" w:cs="Times New Roman"/>
          <w:sz w:val="12"/>
          <w:szCs w:val="12"/>
        </w:rPr>
        <w:t xml:space="preserve"> </w:t>
      </w:r>
      <w:r w:rsidR="003B1F31" w:rsidRPr="003B1F31">
        <w:rPr>
          <w:rFonts w:ascii="Times New Roman" w:eastAsia="Calibri" w:hAnsi="Times New Roman" w:cs="Times New Roman"/>
          <w:sz w:val="12"/>
          <w:szCs w:val="12"/>
        </w:rPr>
        <w:t xml:space="preserve">муниципального района Сергиевский Самарской </w:t>
      </w:r>
      <w:proofErr w:type="gramStart"/>
      <w:r w:rsidR="003B1F31" w:rsidRPr="003B1F31">
        <w:rPr>
          <w:rFonts w:ascii="Times New Roman" w:eastAsia="Calibri" w:hAnsi="Times New Roman" w:cs="Times New Roman"/>
          <w:sz w:val="12"/>
          <w:szCs w:val="12"/>
        </w:rPr>
        <w:t>области</w:t>
      </w:r>
      <w:r w:rsidR="003B1F31">
        <w:rPr>
          <w:rFonts w:ascii="Times New Roman" w:eastAsia="Calibri" w:hAnsi="Times New Roman" w:cs="Times New Roman"/>
          <w:sz w:val="12"/>
          <w:szCs w:val="12"/>
        </w:rPr>
        <w:t>»…</w:t>
      </w:r>
      <w:proofErr w:type="gramEnd"/>
      <w:r w:rsidR="003B1F31">
        <w:rPr>
          <w:rFonts w:ascii="Times New Roman" w:eastAsia="Calibri" w:hAnsi="Times New Roman" w:cs="Times New Roman"/>
          <w:sz w:val="12"/>
          <w:szCs w:val="12"/>
        </w:rPr>
        <w:t>……………………………………………………………</w:t>
      </w:r>
      <w:r w:rsidR="00DD7F8E">
        <w:rPr>
          <w:rFonts w:ascii="Times New Roman" w:eastAsia="Calibri" w:hAnsi="Times New Roman" w:cs="Times New Roman"/>
          <w:sz w:val="12"/>
          <w:szCs w:val="12"/>
        </w:rPr>
        <w:t>…………………………………………………………………….</w:t>
      </w:r>
      <w:r w:rsidR="003B1F31">
        <w:rPr>
          <w:rFonts w:ascii="Times New Roman" w:eastAsia="Calibri" w:hAnsi="Times New Roman" w:cs="Times New Roman"/>
          <w:sz w:val="12"/>
          <w:szCs w:val="12"/>
        </w:rPr>
        <w:t>………………….</w:t>
      </w:r>
      <w:r>
        <w:rPr>
          <w:rFonts w:ascii="Times New Roman" w:eastAsia="Calibri" w:hAnsi="Times New Roman" w:cs="Times New Roman"/>
          <w:sz w:val="12"/>
          <w:szCs w:val="12"/>
        </w:rPr>
        <w:t>23</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3B1F31" w:rsidRDefault="00076ABB" w:rsidP="003B1F3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12</w:t>
      </w:r>
      <w:r w:rsidR="003B1F31" w:rsidRPr="003B1F31">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Кандабулак</w:t>
      </w:r>
      <w:r w:rsidR="003B1F31" w:rsidRPr="003B1F31">
        <w:rPr>
          <w:rFonts w:ascii="Times New Roman" w:eastAsia="Calibri" w:hAnsi="Times New Roman" w:cs="Times New Roman"/>
          <w:sz w:val="12"/>
          <w:szCs w:val="12"/>
        </w:rPr>
        <w:t xml:space="preserve"> муниципального района Сергиевский Самарской области</w:t>
      </w:r>
    </w:p>
    <w:p w:rsidR="003B1F31" w:rsidRDefault="005F77F5" w:rsidP="003B1F3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№09</w:t>
      </w:r>
      <w:r w:rsidR="003B1F31">
        <w:rPr>
          <w:rFonts w:ascii="Times New Roman" w:eastAsia="Calibri" w:hAnsi="Times New Roman" w:cs="Times New Roman"/>
          <w:sz w:val="12"/>
          <w:szCs w:val="12"/>
        </w:rPr>
        <w:t xml:space="preserve"> от 01 апреля 2024 года «</w:t>
      </w:r>
      <w:r w:rsidR="003B1F31" w:rsidRPr="003B1F31">
        <w:rPr>
          <w:rFonts w:ascii="Times New Roman" w:eastAsia="Calibri" w:hAnsi="Times New Roman" w:cs="Times New Roman"/>
          <w:sz w:val="12"/>
          <w:szCs w:val="12"/>
        </w:rPr>
        <w:t xml:space="preserve">Об утверждении порядка установления и оценки применения обязательных требований, устанавливаемых муниципальными нормативными правовыми актами сельского поселения </w:t>
      </w:r>
      <w:r w:rsidR="00076ABB">
        <w:rPr>
          <w:rFonts w:ascii="Times New Roman" w:eastAsia="Calibri" w:hAnsi="Times New Roman" w:cs="Times New Roman"/>
          <w:sz w:val="12"/>
          <w:szCs w:val="12"/>
        </w:rPr>
        <w:t>Кандабулак</w:t>
      </w:r>
      <w:r w:rsidR="003B1F31" w:rsidRPr="003B1F31">
        <w:rPr>
          <w:rFonts w:ascii="Times New Roman" w:eastAsia="Calibri" w:hAnsi="Times New Roman" w:cs="Times New Roman"/>
          <w:sz w:val="12"/>
          <w:szCs w:val="12"/>
        </w:rPr>
        <w:t xml:space="preserve"> муниципального района Сергиевский Самарской </w:t>
      </w:r>
      <w:proofErr w:type="gramStart"/>
      <w:r w:rsidR="003B1F31" w:rsidRPr="003B1F31">
        <w:rPr>
          <w:rFonts w:ascii="Times New Roman" w:eastAsia="Calibri" w:hAnsi="Times New Roman" w:cs="Times New Roman"/>
          <w:sz w:val="12"/>
          <w:szCs w:val="12"/>
        </w:rPr>
        <w:t>области</w:t>
      </w:r>
      <w:r w:rsidR="003B1F31">
        <w:rPr>
          <w:rFonts w:ascii="Times New Roman" w:eastAsia="Calibri" w:hAnsi="Times New Roman" w:cs="Times New Roman"/>
          <w:sz w:val="12"/>
          <w:szCs w:val="12"/>
        </w:rPr>
        <w:t>»…</w:t>
      </w:r>
      <w:proofErr w:type="gramEnd"/>
      <w:r w:rsidR="003B1F31">
        <w:rPr>
          <w:rFonts w:ascii="Times New Roman" w:eastAsia="Calibri" w:hAnsi="Times New Roman" w:cs="Times New Roman"/>
          <w:sz w:val="12"/>
          <w:szCs w:val="12"/>
        </w:rPr>
        <w:t>……………………………………………………………………</w:t>
      </w:r>
      <w:r w:rsidR="00DD7F8E">
        <w:rPr>
          <w:rFonts w:ascii="Times New Roman" w:eastAsia="Calibri" w:hAnsi="Times New Roman" w:cs="Times New Roman"/>
          <w:sz w:val="12"/>
          <w:szCs w:val="12"/>
        </w:rPr>
        <w:t>…………………………………………………………………….</w:t>
      </w:r>
      <w:r w:rsidR="003B1F31">
        <w:rPr>
          <w:rFonts w:ascii="Times New Roman" w:eastAsia="Calibri" w:hAnsi="Times New Roman" w:cs="Times New Roman"/>
          <w:sz w:val="12"/>
          <w:szCs w:val="12"/>
        </w:rPr>
        <w:t>………….</w:t>
      </w:r>
      <w:r>
        <w:rPr>
          <w:rFonts w:ascii="Times New Roman" w:eastAsia="Calibri" w:hAnsi="Times New Roman" w:cs="Times New Roman"/>
          <w:sz w:val="12"/>
          <w:szCs w:val="12"/>
        </w:rPr>
        <w:t>25</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3B1F31" w:rsidRDefault="00076ABB" w:rsidP="003B1F3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13</w:t>
      </w:r>
      <w:r w:rsidR="003B1F31" w:rsidRPr="003B1F31">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Красносельское</w:t>
      </w:r>
      <w:r w:rsidR="003B1F31" w:rsidRPr="003B1F31">
        <w:rPr>
          <w:rFonts w:ascii="Times New Roman" w:eastAsia="Calibri" w:hAnsi="Times New Roman" w:cs="Times New Roman"/>
          <w:sz w:val="12"/>
          <w:szCs w:val="12"/>
        </w:rPr>
        <w:t xml:space="preserve"> муниципального района Сергиевский Самарской области</w:t>
      </w:r>
    </w:p>
    <w:p w:rsidR="003B1F31" w:rsidRDefault="005F77F5" w:rsidP="003B1F3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№12</w:t>
      </w:r>
      <w:r w:rsidR="003B1F31">
        <w:rPr>
          <w:rFonts w:ascii="Times New Roman" w:eastAsia="Calibri" w:hAnsi="Times New Roman" w:cs="Times New Roman"/>
          <w:sz w:val="12"/>
          <w:szCs w:val="12"/>
        </w:rPr>
        <w:t xml:space="preserve"> от 01 апреля 2024 года «</w:t>
      </w:r>
      <w:r w:rsidR="003B1F31" w:rsidRPr="003B1F31">
        <w:rPr>
          <w:rFonts w:ascii="Times New Roman" w:eastAsia="Calibri" w:hAnsi="Times New Roman" w:cs="Times New Roman"/>
          <w:sz w:val="12"/>
          <w:szCs w:val="12"/>
        </w:rPr>
        <w:t xml:space="preserve">Об утверждении порядка установления и оценки применения обязательных требований, устанавливаемых муниципальными нормативными правовыми актами сельского поселения </w:t>
      </w:r>
      <w:r w:rsidR="00076ABB">
        <w:rPr>
          <w:rFonts w:ascii="Times New Roman" w:eastAsia="Calibri" w:hAnsi="Times New Roman" w:cs="Times New Roman"/>
          <w:sz w:val="12"/>
          <w:szCs w:val="12"/>
        </w:rPr>
        <w:t>Красносельское</w:t>
      </w:r>
      <w:r w:rsidR="003B1F31" w:rsidRPr="003B1F31">
        <w:rPr>
          <w:rFonts w:ascii="Times New Roman" w:eastAsia="Calibri" w:hAnsi="Times New Roman" w:cs="Times New Roman"/>
          <w:sz w:val="12"/>
          <w:szCs w:val="12"/>
        </w:rPr>
        <w:t xml:space="preserve"> муниципального района Сергиевский Самарской </w:t>
      </w:r>
      <w:proofErr w:type="gramStart"/>
      <w:r w:rsidR="003B1F31" w:rsidRPr="003B1F31">
        <w:rPr>
          <w:rFonts w:ascii="Times New Roman" w:eastAsia="Calibri" w:hAnsi="Times New Roman" w:cs="Times New Roman"/>
          <w:sz w:val="12"/>
          <w:szCs w:val="12"/>
        </w:rPr>
        <w:t>области</w:t>
      </w:r>
      <w:r w:rsidR="003B1F31">
        <w:rPr>
          <w:rFonts w:ascii="Times New Roman" w:eastAsia="Calibri" w:hAnsi="Times New Roman" w:cs="Times New Roman"/>
          <w:sz w:val="12"/>
          <w:szCs w:val="12"/>
        </w:rPr>
        <w:t>»…</w:t>
      </w:r>
      <w:proofErr w:type="gramEnd"/>
      <w:r w:rsidR="003B1F31">
        <w:rPr>
          <w:rFonts w:ascii="Times New Roman" w:eastAsia="Calibri" w:hAnsi="Times New Roman" w:cs="Times New Roman"/>
          <w:sz w:val="12"/>
          <w:szCs w:val="12"/>
        </w:rPr>
        <w:t>………………………………………………………………</w:t>
      </w:r>
      <w:r w:rsidR="00DD7F8E">
        <w:rPr>
          <w:rFonts w:ascii="Times New Roman" w:eastAsia="Calibri" w:hAnsi="Times New Roman" w:cs="Times New Roman"/>
          <w:sz w:val="12"/>
          <w:szCs w:val="12"/>
        </w:rPr>
        <w:t>…………………………………………………………………….</w:t>
      </w:r>
      <w:r w:rsidR="003B1F31">
        <w:rPr>
          <w:rFonts w:ascii="Times New Roman" w:eastAsia="Calibri" w:hAnsi="Times New Roman" w:cs="Times New Roman"/>
          <w:sz w:val="12"/>
          <w:szCs w:val="12"/>
        </w:rPr>
        <w:t>……………….</w:t>
      </w:r>
      <w:r>
        <w:rPr>
          <w:rFonts w:ascii="Times New Roman" w:eastAsia="Calibri" w:hAnsi="Times New Roman" w:cs="Times New Roman"/>
          <w:sz w:val="12"/>
          <w:szCs w:val="12"/>
        </w:rPr>
        <w:t>27</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3B1F31" w:rsidRDefault="00076ABB" w:rsidP="003B1F3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14</w:t>
      </w:r>
      <w:r w:rsidR="003B1F31" w:rsidRPr="003B1F31">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Кутузовский</w:t>
      </w:r>
      <w:r w:rsidR="003B1F31" w:rsidRPr="003B1F31">
        <w:rPr>
          <w:rFonts w:ascii="Times New Roman" w:eastAsia="Calibri" w:hAnsi="Times New Roman" w:cs="Times New Roman"/>
          <w:sz w:val="12"/>
          <w:szCs w:val="12"/>
        </w:rPr>
        <w:t xml:space="preserve"> муниципального района Сергиевский Самарской области</w:t>
      </w:r>
    </w:p>
    <w:p w:rsidR="003B1F31" w:rsidRDefault="005F77F5" w:rsidP="003B1F3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№10</w:t>
      </w:r>
      <w:r w:rsidR="003B1F31">
        <w:rPr>
          <w:rFonts w:ascii="Times New Roman" w:eastAsia="Calibri" w:hAnsi="Times New Roman" w:cs="Times New Roman"/>
          <w:sz w:val="12"/>
          <w:szCs w:val="12"/>
        </w:rPr>
        <w:t xml:space="preserve"> от 01 апреля 2024 года «</w:t>
      </w:r>
      <w:r w:rsidR="003B1F31" w:rsidRPr="003B1F31">
        <w:rPr>
          <w:rFonts w:ascii="Times New Roman" w:eastAsia="Calibri" w:hAnsi="Times New Roman" w:cs="Times New Roman"/>
          <w:sz w:val="12"/>
          <w:szCs w:val="12"/>
        </w:rPr>
        <w:t xml:space="preserve">Об утверждении порядка установления и оценки применения обязательных требований, устанавливаемых муниципальными нормативными правовыми актами сельского поселения </w:t>
      </w:r>
      <w:r w:rsidR="00076ABB">
        <w:rPr>
          <w:rFonts w:ascii="Times New Roman" w:eastAsia="Calibri" w:hAnsi="Times New Roman" w:cs="Times New Roman"/>
          <w:sz w:val="12"/>
          <w:szCs w:val="12"/>
        </w:rPr>
        <w:t>Кутузовский</w:t>
      </w:r>
      <w:r w:rsidR="003B1F31" w:rsidRPr="003B1F31">
        <w:rPr>
          <w:rFonts w:ascii="Times New Roman" w:eastAsia="Calibri" w:hAnsi="Times New Roman" w:cs="Times New Roman"/>
          <w:sz w:val="12"/>
          <w:szCs w:val="12"/>
        </w:rPr>
        <w:t xml:space="preserve"> муниципального района Сергиевский Самарской </w:t>
      </w:r>
      <w:proofErr w:type="gramStart"/>
      <w:r w:rsidR="003B1F31" w:rsidRPr="003B1F31">
        <w:rPr>
          <w:rFonts w:ascii="Times New Roman" w:eastAsia="Calibri" w:hAnsi="Times New Roman" w:cs="Times New Roman"/>
          <w:sz w:val="12"/>
          <w:szCs w:val="12"/>
        </w:rPr>
        <w:t>области</w:t>
      </w:r>
      <w:r w:rsidR="003B1F31">
        <w:rPr>
          <w:rFonts w:ascii="Times New Roman" w:eastAsia="Calibri" w:hAnsi="Times New Roman" w:cs="Times New Roman"/>
          <w:sz w:val="12"/>
          <w:szCs w:val="12"/>
        </w:rPr>
        <w:t>»…</w:t>
      </w:r>
      <w:proofErr w:type="gramEnd"/>
      <w:r w:rsidR="003B1F31">
        <w:rPr>
          <w:rFonts w:ascii="Times New Roman" w:eastAsia="Calibri" w:hAnsi="Times New Roman" w:cs="Times New Roman"/>
          <w:sz w:val="12"/>
          <w:szCs w:val="12"/>
        </w:rPr>
        <w:t>………………………………………………………………</w:t>
      </w:r>
      <w:r w:rsidR="00DD7F8E">
        <w:rPr>
          <w:rFonts w:ascii="Times New Roman" w:eastAsia="Calibri" w:hAnsi="Times New Roman" w:cs="Times New Roman"/>
          <w:sz w:val="12"/>
          <w:szCs w:val="12"/>
        </w:rPr>
        <w:t>…………………………………………………………………….</w:t>
      </w:r>
      <w:r w:rsidR="003B1F31">
        <w:rPr>
          <w:rFonts w:ascii="Times New Roman" w:eastAsia="Calibri" w:hAnsi="Times New Roman" w:cs="Times New Roman"/>
          <w:sz w:val="12"/>
          <w:szCs w:val="12"/>
        </w:rPr>
        <w:t>……………….</w:t>
      </w:r>
      <w:r>
        <w:rPr>
          <w:rFonts w:ascii="Times New Roman" w:eastAsia="Calibri" w:hAnsi="Times New Roman" w:cs="Times New Roman"/>
          <w:sz w:val="12"/>
          <w:szCs w:val="12"/>
        </w:rPr>
        <w:t>29</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3B1F31" w:rsidRDefault="00076ABB" w:rsidP="003B1F3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w:t>
      </w:r>
      <w:r w:rsidR="003B1F31">
        <w:rPr>
          <w:rFonts w:ascii="Times New Roman" w:eastAsia="Calibri" w:hAnsi="Times New Roman" w:cs="Times New Roman"/>
          <w:sz w:val="12"/>
          <w:szCs w:val="12"/>
        </w:rPr>
        <w:t>5</w:t>
      </w:r>
      <w:r w:rsidR="003B1F31" w:rsidRPr="003B1F31">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Липовка</w:t>
      </w:r>
      <w:r w:rsidR="003B1F31" w:rsidRPr="003B1F31">
        <w:rPr>
          <w:rFonts w:ascii="Times New Roman" w:eastAsia="Calibri" w:hAnsi="Times New Roman" w:cs="Times New Roman"/>
          <w:sz w:val="12"/>
          <w:szCs w:val="12"/>
        </w:rPr>
        <w:t xml:space="preserve"> муниципального района Сергиевский Самарской области</w:t>
      </w:r>
    </w:p>
    <w:p w:rsidR="003B1F31" w:rsidRDefault="003B1F31" w:rsidP="003B1F3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№13 от 01 апреля 2024 года «</w:t>
      </w:r>
      <w:r w:rsidRPr="003B1F31">
        <w:rPr>
          <w:rFonts w:ascii="Times New Roman" w:eastAsia="Calibri" w:hAnsi="Times New Roman" w:cs="Times New Roman"/>
          <w:sz w:val="12"/>
          <w:szCs w:val="12"/>
        </w:rPr>
        <w:t xml:space="preserve">Об утверждении порядка установления и оценки применения обязательных требований, устанавливаемых муниципальными нормативными правовыми актами сельского поселения </w:t>
      </w:r>
      <w:r w:rsidR="00076ABB">
        <w:rPr>
          <w:rFonts w:ascii="Times New Roman" w:eastAsia="Calibri" w:hAnsi="Times New Roman" w:cs="Times New Roman"/>
          <w:sz w:val="12"/>
          <w:szCs w:val="12"/>
        </w:rPr>
        <w:t>Липовка</w:t>
      </w:r>
      <w:r w:rsidRPr="003B1F31">
        <w:rPr>
          <w:rFonts w:ascii="Times New Roman" w:eastAsia="Calibri" w:hAnsi="Times New Roman" w:cs="Times New Roman"/>
          <w:sz w:val="12"/>
          <w:szCs w:val="12"/>
        </w:rPr>
        <w:t xml:space="preserve"> муниципального района Сергиевский Самарской </w:t>
      </w:r>
      <w:proofErr w:type="gramStart"/>
      <w:r w:rsidRPr="003B1F31">
        <w:rPr>
          <w:rFonts w:ascii="Times New Roman" w:eastAsia="Calibri" w:hAnsi="Times New Roman" w:cs="Times New Roman"/>
          <w:sz w:val="12"/>
          <w:szCs w:val="12"/>
        </w:rPr>
        <w:t>области</w:t>
      </w:r>
      <w:r>
        <w:rPr>
          <w:rFonts w:ascii="Times New Roman" w:eastAsia="Calibri" w:hAnsi="Times New Roman" w:cs="Times New Roman"/>
          <w:sz w:val="12"/>
          <w:szCs w:val="12"/>
        </w:rPr>
        <w:t>»…</w:t>
      </w:r>
      <w:proofErr w:type="gramEnd"/>
      <w:r>
        <w:rPr>
          <w:rFonts w:ascii="Times New Roman" w:eastAsia="Calibri" w:hAnsi="Times New Roman" w:cs="Times New Roman"/>
          <w:sz w:val="12"/>
          <w:szCs w:val="12"/>
        </w:rPr>
        <w:t>………………………………………………………………</w:t>
      </w:r>
      <w:r w:rsidR="00DD7F8E">
        <w:rPr>
          <w:rFonts w:ascii="Times New Roman" w:eastAsia="Calibri" w:hAnsi="Times New Roman" w:cs="Times New Roman"/>
          <w:sz w:val="12"/>
          <w:szCs w:val="12"/>
        </w:rPr>
        <w:t>…………………………………………………………………….</w:t>
      </w:r>
      <w:r>
        <w:rPr>
          <w:rFonts w:ascii="Times New Roman" w:eastAsia="Calibri" w:hAnsi="Times New Roman" w:cs="Times New Roman"/>
          <w:sz w:val="12"/>
          <w:szCs w:val="12"/>
        </w:rPr>
        <w:t>……………….</w:t>
      </w:r>
      <w:r w:rsidR="005F77F5">
        <w:rPr>
          <w:rFonts w:ascii="Times New Roman" w:eastAsia="Calibri" w:hAnsi="Times New Roman" w:cs="Times New Roman"/>
          <w:sz w:val="12"/>
          <w:szCs w:val="12"/>
        </w:rPr>
        <w:t>30</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3B1F31" w:rsidRDefault="00076ABB" w:rsidP="003B1F3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16</w:t>
      </w:r>
      <w:r w:rsidR="003B1F31" w:rsidRPr="003B1F31">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Светлодольск</w:t>
      </w:r>
      <w:r w:rsidR="003B1F31" w:rsidRPr="003B1F31">
        <w:rPr>
          <w:rFonts w:ascii="Times New Roman" w:eastAsia="Calibri" w:hAnsi="Times New Roman" w:cs="Times New Roman"/>
          <w:sz w:val="12"/>
          <w:szCs w:val="12"/>
        </w:rPr>
        <w:t xml:space="preserve"> муниципального района Сергиевский Самарской области</w:t>
      </w:r>
    </w:p>
    <w:p w:rsidR="003B1F31" w:rsidRDefault="003B1F31" w:rsidP="003B1F3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w:t>
      </w:r>
      <w:r w:rsidR="005F77F5">
        <w:rPr>
          <w:rFonts w:ascii="Times New Roman" w:eastAsia="Calibri" w:hAnsi="Times New Roman" w:cs="Times New Roman"/>
          <w:sz w:val="12"/>
          <w:szCs w:val="12"/>
        </w:rPr>
        <w:t>5</w:t>
      </w:r>
      <w:r>
        <w:rPr>
          <w:rFonts w:ascii="Times New Roman" w:eastAsia="Calibri" w:hAnsi="Times New Roman" w:cs="Times New Roman"/>
          <w:sz w:val="12"/>
          <w:szCs w:val="12"/>
        </w:rPr>
        <w:t xml:space="preserve"> от 01 апреля 2024 года «</w:t>
      </w:r>
      <w:r w:rsidRPr="003B1F31">
        <w:rPr>
          <w:rFonts w:ascii="Times New Roman" w:eastAsia="Calibri" w:hAnsi="Times New Roman" w:cs="Times New Roman"/>
          <w:sz w:val="12"/>
          <w:szCs w:val="12"/>
        </w:rPr>
        <w:t xml:space="preserve">Об утверждении порядка установления и оценки применения обязательных требований, устанавливаемых муниципальными нормативными правовыми актами сельского поселения </w:t>
      </w:r>
      <w:r w:rsidR="00076ABB">
        <w:rPr>
          <w:rFonts w:ascii="Times New Roman" w:eastAsia="Calibri" w:hAnsi="Times New Roman" w:cs="Times New Roman"/>
          <w:sz w:val="12"/>
          <w:szCs w:val="12"/>
        </w:rPr>
        <w:t>Светлодольск</w:t>
      </w:r>
      <w:r w:rsidRPr="003B1F31">
        <w:rPr>
          <w:rFonts w:ascii="Times New Roman" w:eastAsia="Calibri" w:hAnsi="Times New Roman" w:cs="Times New Roman"/>
          <w:sz w:val="12"/>
          <w:szCs w:val="12"/>
        </w:rPr>
        <w:t xml:space="preserve"> муниципального района Сергиевский Самарской </w:t>
      </w:r>
      <w:proofErr w:type="gramStart"/>
      <w:r w:rsidRPr="003B1F31">
        <w:rPr>
          <w:rFonts w:ascii="Times New Roman" w:eastAsia="Calibri" w:hAnsi="Times New Roman" w:cs="Times New Roman"/>
          <w:sz w:val="12"/>
          <w:szCs w:val="12"/>
        </w:rPr>
        <w:t>области</w:t>
      </w:r>
      <w:r>
        <w:rPr>
          <w:rFonts w:ascii="Times New Roman" w:eastAsia="Calibri" w:hAnsi="Times New Roman" w:cs="Times New Roman"/>
          <w:sz w:val="12"/>
          <w:szCs w:val="12"/>
        </w:rPr>
        <w:t>»…</w:t>
      </w:r>
      <w:proofErr w:type="gramEnd"/>
      <w:r>
        <w:rPr>
          <w:rFonts w:ascii="Times New Roman" w:eastAsia="Calibri" w:hAnsi="Times New Roman" w:cs="Times New Roman"/>
          <w:sz w:val="12"/>
          <w:szCs w:val="12"/>
        </w:rPr>
        <w:t>………………………………………………………………</w:t>
      </w:r>
      <w:r w:rsidR="00DD7F8E">
        <w:rPr>
          <w:rFonts w:ascii="Times New Roman" w:eastAsia="Calibri" w:hAnsi="Times New Roman" w:cs="Times New Roman"/>
          <w:sz w:val="12"/>
          <w:szCs w:val="12"/>
        </w:rPr>
        <w:t>…………………………………………………………………….</w:t>
      </w:r>
      <w:r>
        <w:rPr>
          <w:rFonts w:ascii="Times New Roman" w:eastAsia="Calibri" w:hAnsi="Times New Roman" w:cs="Times New Roman"/>
          <w:sz w:val="12"/>
          <w:szCs w:val="12"/>
        </w:rPr>
        <w:t>……………….</w:t>
      </w:r>
      <w:r w:rsidR="005F77F5">
        <w:rPr>
          <w:rFonts w:ascii="Times New Roman" w:eastAsia="Calibri" w:hAnsi="Times New Roman" w:cs="Times New Roman"/>
          <w:sz w:val="12"/>
          <w:szCs w:val="12"/>
        </w:rPr>
        <w:t>32</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3B1F31" w:rsidRDefault="00076ABB" w:rsidP="003B1F3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17</w:t>
      </w:r>
      <w:r w:rsidR="003B1F31" w:rsidRPr="003B1F31">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Сергиевск</w:t>
      </w:r>
      <w:r w:rsidR="003B1F31" w:rsidRPr="003B1F31">
        <w:rPr>
          <w:rFonts w:ascii="Times New Roman" w:eastAsia="Calibri" w:hAnsi="Times New Roman" w:cs="Times New Roman"/>
          <w:sz w:val="12"/>
          <w:szCs w:val="12"/>
        </w:rPr>
        <w:t xml:space="preserve"> муниципального района Сергиевский Самарской области</w:t>
      </w:r>
    </w:p>
    <w:p w:rsidR="003B1F31" w:rsidRDefault="005F77F5" w:rsidP="003B1F3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№16</w:t>
      </w:r>
      <w:r w:rsidR="003B1F31">
        <w:rPr>
          <w:rFonts w:ascii="Times New Roman" w:eastAsia="Calibri" w:hAnsi="Times New Roman" w:cs="Times New Roman"/>
          <w:sz w:val="12"/>
          <w:szCs w:val="12"/>
        </w:rPr>
        <w:t xml:space="preserve"> от 01 апреля 2024 года «</w:t>
      </w:r>
      <w:r w:rsidR="003B1F31" w:rsidRPr="003B1F31">
        <w:rPr>
          <w:rFonts w:ascii="Times New Roman" w:eastAsia="Calibri" w:hAnsi="Times New Roman" w:cs="Times New Roman"/>
          <w:sz w:val="12"/>
          <w:szCs w:val="12"/>
        </w:rPr>
        <w:t xml:space="preserve">Об утверждении порядка установления и оценки применения обязательных требований, устанавливаемых муниципальными нормативными правовыми актами сельского поселения </w:t>
      </w:r>
      <w:r w:rsidR="00076ABB">
        <w:rPr>
          <w:rFonts w:ascii="Times New Roman" w:eastAsia="Calibri" w:hAnsi="Times New Roman" w:cs="Times New Roman"/>
          <w:sz w:val="12"/>
          <w:szCs w:val="12"/>
        </w:rPr>
        <w:t>Сергиевск</w:t>
      </w:r>
      <w:r w:rsidR="003B1F31" w:rsidRPr="003B1F31">
        <w:rPr>
          <w:rFonts w:ascii="Times New Roman" w:eastAsia="Calibri" w:hAnsi="Times New Roman" w:cs="Times New Roman"/>
          <w:sz w:val="12"/>
          <w:szCs w:val="12"/>
        </w:rPr>
        <w:t xml:space="preserve"> муниципального района Сергиевский Самарской </w:t>
      </w:r>
      <w:proofErr w:type="gramStart"/>
      <w:r w:rsidR="003B1F31" w:rsidRPr="003B1F31">
        <w:rPr>
          <w:rFonts w:ascii="Times New Roman" w:eastAsia="Calibri" w:hAnsi="Times New Roman" w:cs="Times New Roman"/>
          <w:sz w:val="12"/>
          <w:szCs w:val="12"/>
        </w:rPr>
        <w:t>области</w:t>
      </w:r>
      <w:r w:rsidR="003B1F31">
        <w:rPr>
          <w:rFonts w:ascii="Times New Roman" w:eastAsia="Calibri" w:hAnsi="Times New Roman" w:cs="Times New Roman"/>
          <w:sz w:val="12"/>
          <w:szCs w:val="12"/>
        </w:rPr>
        <w:t>»…</w:t>
      </w:r>
      <w:proofErr w:type="gramEnd"/>
      <w:r w:rsidR="003B1F31">
        <w:rPr>
          <w:rFonts w:ascii="Times New Roman" w:eastAsia="Calibri" w:hAnsi="Times New Roman" w:cs="Times New Roman"/>
          <w:sz w:val="12"/>
          <w:szCs w:val="12"/>
        </w:rPr>
        <w:t>………………………………………………………</w:t>
      </w:r>
      <w:r w:rsidR="00DD7F8E">
        <w:rPr>
          <w:rFonts w:ascii="Times New Roman" w:eastAsia="Calibri" w:hAnsi="Times New Roman" w:cs="Times New Roman"/>
          <w:sz w:val="12"/>
          <w:szCs w:val="12"/>
        </w:rPr>
        <w:t>…………………………………………………………………….</w:t>
      </w:r>
      <w:r w:rsidR="003B1F31">
        <w:rPr>
          <w:rFonts w:ascii="Times New Roman" w:eastAsia="Calibri" w:hAnsi="Times New Roman" w:cs="Times New Roman"/>
          <w:sz w:val="12"/>
          <w:szCs w:val="12"/>
        </w:rPr>
        <w:t>……………………….</w:t>
      </w:r>
      <w:r>
        <w:rPr>
          <w:rFonts w:ascii="Times New Roman" w:eastAsia="Calibri" w:hAnsi="Times New Roman" w:cs="Times New Roman"/>
          <w:sz w:val="12"/>
          <w:szCs w:val="12"/>
        </w:rPr>
        <w:t>34</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3B1F31" w:rsidRDefault="00076ABB" w:rsidP="003B1F3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18</w:t>
      </w:r>
      <w:r w:rsidR="003B1F31" w:rsidRPr="003B1F31">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Серноводск</w:t>
      </w:r>
      <w:r w:rsidR="003B1F31" w:rsidRPr="003B1F31">
        <w:rPr>
          <w:rFonts w:ascii="Times New Roman" w:eastAsia="Calibri" w:hAnsi="Times New Roman" w:cs="Times New Roman"/>
          <w:sz w:val="12"/>
          <w:szCs w:val="12"/>
        </w:rPr>
        <w:t xml:space="preserve"> муниципального района Сергиевский Самарской области</w:t>
      </w:r>
    </w:p>
    <w:p w:rsidR="003B1F31" w:rsidRDefault="005F77F5" w:rsidP="003B1F3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№16</w:t>
      </w:r>
      <w:r w:rsidR="003B1F31">
        <w:rPr>
          <w:rFonts w:ascii="Times New Roman" w:eastAsia="Calibri" w:hAnsi="Times New Roman" w:cs="Times New Roman"/>
          <w:sz w:val="12"/>
          <w:szCs w:val="12"/>
        </w:rPr>
        <w:t xml:space="preserve"> от 01 апреля 2024 года «</w:t>
      </w:r>
      <w:r w:rsidR="003B1F31" w:rsidRPr="003B1F31">
        <w:rPr>
          <w:rFonts w:ascii="Times New Roman" w:eastAsia="Calibri" w:hAnsi="Times New Roman" w:cs="Times New Roman"/>
          <w:sz w:val="12"/>
          <w:szCs w:val="12"/>
        </w:rPr>
        <w:t xml:space="preserve">Об утверждении порядка установления и оценки применения обязательных требований, устанавливаемых муниципальными нормативными правовыми актами сельского поселения </w:t>
      </w:r>
      <w:r w:rsidR="00076ABB">
        <w:rPr>
          <w:rFonts w:ascii="Times New Roman" w:eastAsia="Calibri" w:hAnsi="Times New Roman" w:cs="Times New Roman"/>
          <w:sz w:val="12"/>
          <w:szCs w:val="12"/>
        </w:rPr>
        <w:t>Серноводск</w:t>
      </w:r>
      <w:r w:rsidR="003B1F31" w:rsidRPr="003B1F31">
        <w:rPr>
          <w:rFonts w:ascii="Times New Roman" w:eastAsia="Calibri" w:hAnsi="Times New Roman" w:cs="Times New Roman"/>
          <w:sz w:val="12"/>
          <w:szCs w:val="12"/>
        </w:rPr>
        <w:t xml:space="preserve"> муниципального района Сергиевский Самарской </w:t>
      </w:r>
      <w:proofErr w:type="gramStart"/>
      <w:r w:rsidR="003B1F31" w:rsidRPr="003B1F31">
        <w:rPr>
          <w:rFonts w:ascii="Times New Roman" w:eastAsia="Calibri" w:hAnsi="Times New Roman" w:cs="Times New Roman"/>
          <w:sz w:val="12"/>
          <w:szCs w:val="12"/>
        </w:rPr>
        <w:t>области</w:t>
      </w:r>
      <w:r w:rsidR="003B1F31">
        <w:rPr>
          <w:rFonts w:ascii="Times New Roman" w:eastAsia="Calibri" w:hAnsi="Times New Roman" w:cs="Times New Roman"/>
          <w:sz w:val="12"/>
          <w:szCs w:val="12"/>
        </w:rPr>
        <w:t>»…</w:t>
      </w:r>
      <w:proofErr w:type="gramEnd"/>
      <w:r w:rsidR="003B1F31">
        <w:rPr>
          <w:rFonts w:ascii="Times New Roman" w:eastAsia="Calibri" w:hAnsi="Times New Roman" w:cs="Times New Roman"/>
          <w:sz w:val="12"/>
          <w:szCs w:val="12"/>
        </w:rPr>
        <w:t>…………………………………………………………………</w:t>
      </w:r>
      <w:r w:rsidR="00DD7F8E">
        <w:rPr>
          <w:rFonts w:ascii="Times New Roman" w:eastAsia="Calibri" w:hAnsi="Times New Roman" w:cs="Times New Roman"/>
          <w:sz w:val="12"/>
          <w:szCs w:val="12"/>
        </w:rPr>
        <w:t>…………………………………………………………………….</w:t>
      </w:r>
      <w:r w:rsidR="003B1F31">
        <w:rPr>
          <w:rFonts w:ascii="Times New Roman" w:eastAsia="Calibri" w:hAnsi="Times New Roman" w:cs="Times New Roman"/>
          <w:sz w:val="12"/>
          <w:szCs w:val="12"/>
        </w:rPr>
        <w:t>…………….</w:t>
      </w:r>
      <w:r>
        <w:rPr>
          <w:rFonts w:ascii="Times New Roman" w:eastAsia="Calibri" w:hAnsi="Times New Roman" w:cs="Times New Roman"/>
          <w:sz w:val="12"/>
          <w:szCs w:val="12"/>
        </w:rPr>
        <w:t>36</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3B1F31" w:rsidRDefault="00076ABB" w:rsidP="003B1F3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19</w:t>
      </w:r>
      <w:r w:rsidR="003B1F31" w:rsidRPr="003B1F31">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Сургут</w:t>
      </w:r>
      <w:r w:rsidR="003B1F31" w:rsidRPr="003B1F31">
        <w:rPr>
          <w:rFonts w:ascii="Times New Roman" w:eastAsia="Calibri" w:hAnsi="Times New Roman" w:cs="Times New Roman"/>
          <w:sz w:val="12"/>
          <w:szCs w:val="12"/>
        </w:rPr>
        <w:t xml:space="preserve"> муниципального района Сергиевский Самарской области</w:t>
      </w:r>
    </w:p>
    <w:p w:rsidR="003B1F31" w:rsidRDefault="003B1F31" w:rsidP="003B1F3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№13 от 01 апреля 2024 года «</w:t>
      </w:r>
      <w:r w:rsidRPr="003B1F31">
        <w:rPr>
          <w:rFonts w:ascii="Times New Roman" w:eastAsia="Calibri" w:hAnsi="Times New Roman" w:cs="Times New Roman"/>
          <w:sz w:val="12"/>
          <w:szCs w:val="12"/>
        </w:rPr>
        <w:t xml:space="preserve">Об утверждении порядка установления и оценки применения обязательных требований, устанавливаемых муниципальными нормативными правовыми актами сельского поселения </w:t>
      </w:r>
      <w:r w:rsidR="00076ABB">
        <w:rPr>
          <w:rFonts w:ascii="Times New Roman" w:eastAsia="Calibri" w:hAnsi="Times New Roman" w:cs="Times New Roman"/>
          <w:sz w:val="12"/>
          <w:szCs w:val="12"/>
        </w:rPr>
        <w:t>Сургут</w:t>
      </w:r>
      <w:r w:rsidRPr="003B1F31">
        <w:rPr>
          <w:rFonts w:ascii="Times New Roman" w:eastAsia="Calibri" w:hAnsi="Times New Roman" w:cs="Times New Roman"/>
          <w:sz w:val="12"/>
          <w:szCs w:val="12"/>
        </w:rPr>
        <w:t xml:space="preserve"> муниципального района Сергиевский Самарской </w:t>
      </w:r>
      <w:proofErr w:type="gramStart"/>
      <w:r w:rsidRPr="003B1F31">
        <w:rPr>
          <w:rFonts w:ascii="Times New Roman" w:eastAsia="Calibri" w:hAnsi="Times New Roman" w:cs="Times New Roman"/>
          <w:sz w:val="12"/>
          <w:szCs w:val="12"/>
        </w:rPr>
        <w:t>области</w:t>
      </w:r>
      <w:r>
        <w:rPr>
          <w:rFonts w:ascii="Times New Roman" w:eastAsia="Calibri" w:hAnsi="Times New Roman" w:cs="Times New Roman"/>
          <w:sz w:val="12"/>
          <w:szCs w:val="12"/>
        </w:rPr>
        <w:t>»…</w:t>
      </w:r>
      <w:proofErr w:type="gramEnd"/>
      <w:r>
        <w:rPr>
          <w:rFonts w:ascii="Times New Roman" w:eastAsia="Calibri" w:hAnsi="Times New Roman" w:cs="Times New Roman"/>
          <w:sz w:val="12"/>
          <w:szCs w:val="12"/>
        </w:rPr>
        <w:t>…………………………………………………………………………</w:t>
      </w:r>
      <w:r w:rsidR="00DD7F8E">
        <w:rPr>
          <w:rFonts w:ascii="Times New Roman" w:eastAsia="Calibri" w:hAnsi="Times New Roman" w:cs="Times New Roman"/>
          <w:sz w:val="12"/>
          <w:szCs w:val="12"/>
        </w:rPr>
        <w:t>…………………………………………………………………….</w:t>
      </w:r>
      <w:r>
        <w:rPr>
          <w:rFonts w:ascii="Times New Roman" w:eastAsia="Calibri" w:hAnsi="Times New Roman" w:cs="Times New Roman"/>
          <w:sz w:val="12"/>
          <w:szCs w:val="12"/>
        </w:rPr>
        <w:t>…….</w:t>
      </w:r>
      <w:r w:rsidR="005F77F5">
        <w:rPr>
          <w:rFonts w:ascii="Times New Roman" w:eastAsia="Calibri" w:hAnsi="Times New Roman" w:cs="Times New Roman"/>
          <w:sz w:val="12"/>
          <w:szCs w:val="12"/>
        </w:rPr>
        <w:t>38</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3B1F31" w:rsidRDefault="00076ABB" w:rsidP="003B1F3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20</w:t>
      </w:r>
      <w:r w:rsidR="003B1F31" w:rsidRPr="003B1F31">
        <w:rPr>
          <w:rFonts w:ascii="Times New Roman" w:eastAsia="Calibri" w:hAnsi="Times New Roman" w:cs="Times New Roman"/>
          <w:sz w:val="12"/>
          <w:szCs w:val="12"/>
        </w:rPr>
        <w:t xml:space="preserve">. Постановление администрации </w:t>
      </w:r>
      <w:r>
        <w:rPr>
          <w:rFonts w:ascii="Times New Roman" w:eastAsia="Calibri" w:hAnsi="Times New Roman" w:cs="Times New Roman"/>
          <w:sz w:val="12"/>
          <w:szCs w:val="12"/>
        </w:rPr>
        <w:t>город</w:t>
      </w:r>
      <w:r w:rsidR="003B1F31" w:rsidRPr="003B1F31">
        <w:rPr>
          <w:rFonts w:ascii="Times New Roman" w:eastAsia="Calibri" w:hAnsi="Times New Roman" w:cs="Times New Roman"/>
          <w:sz w:val="12"/>
          <w:szCs w:val="12"/>
        </w:rPr>
        <w:t xml:space="preserve">ского поселения </w:t>
      </w:r>
      <w:r>
        <w:rPr>
          <w:rFonts w:ascii="Times New Roman" w:eastAsia="Calibri" w:hAnsi="Times New Roman" w:cs="Times New Roman"/>
          <w:sz w:val="12"/>
          <w:szCs w:val="12"/>
        </w:rPr>
        <w:t>Суходол</w:t>
      </w:r>
      <w:r w:rsidR="003B1F31" w:rsidRPr="003B1F31">
        <w:rPr>
          <w:rFonts w:ascii="Times New Roman" w:eastAsia="Calibri" w:hAnsi="Times New Roman" w:cs="Times New Roman"/>
          <w:sz w:val="12"/>
          <w:szCs w:val="12"/>
        </w:rPr>
        <w:t xml:space="preserve"> муниципального района Сергиевский Самарской области</w:t>
      </w:r>
    </w:p>
    <w:p w:rsidR="003B1F31" w:rsidRDefault="005F77F5" w:rsidP="003B1F3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№49</w:t>
      </w:r>
      <w:r w:rsidR="003B1F31">
        <w:rPr>
          <w:rFonts w:ascii="Times New Roman" w:eastAsia="Calibri" w:hAnsi="Times New Roman" w:cs="Times New Roman"/>
          <w:sz w:val="12"/>
          <w:szCs w:val="12"/>
        </w:rPr>
        <w:t xml:space="preserve"> от 01 апреля 2024 года «</w:t>
      </w:r>
      <w:r w:rsidR="003B1F31" w:rsidRPr="003B1F31">
        <w:rPr>
          <w:rFonts w:ascii="Times New Roman" w:eastAsia="Calibri" w:hAnsi="Times New Roman" w:cs="Times New Roman"/>
          <w:sz w:val="12"/>
          <w:szCs w:val="12"/>
        </w:rPr>
        <w:t xml:space="preserve">Об утверждении порядка установления и оценки применения обязательных требований, устанавливаемых муниципальными нормативными правовыми актами </w:t>
      </w:r>
      <w:r w:rsidR="00076ABB">
        <w:rPr>
          <w:rFonts w:ascii="Times New Roman" w:eastAsia="Calibri" w:hAnsi="Times New Roman" w:cs="Times New Roman"/>
          <w:sz w:val="12"/>
          <w:szCs w:val="12"/>
        </w:rPr>
        <w:t>город</w:t>
      </w:r>
      <w:r w:rsidR="00076ABB" w:rsidRPr="003B1F31">
        <w:rPr>
          <w:rFonts w:ascii="Times New Roman" w:eastAsia="Calibri" w:hAnsi="Times New Roman" w:cs="Times New Roman"/>
          <w:sz w:val="12"/>
          <w:szCs w:val="12"/>
        </w:rPr>
        <w:t xml:space="preserve">ского поселения </w:t>
      </w:r>
      <w:r w:rsidR="00076ABB">
        <w:rPr>
          <w:rFonts w:ascii="Times New Roman" w:eastAsia="Calibri" w:hAnsi="Times New Roman" w:cs="Times New Roman"/>
          <w:sz w:val="12"/>
          <w:szCs w:val="12"/>
        </w:rPr>
        <w:t>Суходол</w:t>
      </w:r>
      <w:r w:rsidR="00076ABB" w:rsidRPr="003B1F31">
        <w:rPr>
          <w:rFonts w:ascii="Times New Roman" w:eastAsia="Calibri" w:hAnsi="Times New Roman" w:cs="Times New Roman"/>
          <w:sz w:val="12"/>
          <w:szCs w:val="12"/>
        </w:rPr>
        <w:t xml:space="preserve"> </w:t>
      </w:r>
      <w:r w:rsidR="003B1F31" w:rsidRPr="003B1F31">
        <w:rPr>
          <w:rFonts w:ascii="Times New Roman" w:eastAsia="Calibri" w:hAnsi="Times New Roman" w:cs="Times New Roman"/>
          <w:sz w:val="12"/>
          <w:szCs w:val="12"/>
        </w:rPr>
        <w:t xml:space="preserve">муниципального района Сергиевский Самарской </w:t>
      </w:r>
      <w:proofErr w:type="gramStart"/>
      <w:r w:rsidR="003B1F31" w:rsidRPr="003B1F31">
        <w:rPr>
          <w:rFonts w:ascii="Times New Roman" w:eastAsia="Calibri" w:hAnsi="Times New Roman" w:cs="Times New Roman"/>
          <w:sz w:val="12"/>
          <w:szCs w:val="12"/>
        </w:rPr>
        <w:t>области</w:t>
      </w:r>
      <w:r w:rsidR="003B1F31">
        <w:rPr>
          <w:rFonts w:ascii="Times New Roman" w:eastAsia="Calibri" w:hAnsi="Times New Roman" w:cs="Times New Roman"/>
          <w:sz w:val="12"/>
          <w:szCs w:val="12"/>
        </w:rPr>
        <w:t>»…</w:t>
      </w:r>
      <w:proofErr w:type="gramEnd"/>
      <w:r w:rsidR="003B1F31">
        <w:rPr>
          <w:rFonts w:ascii="Times New Roman" w:eastAsia="Calibri" w:hAnsi="Times New Roman" w:cs="Times New Roman"/>
          <w:sz w:val="12"/>
          <w:szCs w:val="12"/>
        </w:rPr>
        <w:t>…………………………………………………………………………</w:t>
      </w:r>
      <w:r w:rsidR="00DD7F8E">
        <w:rPr>
          <w:rFonts w:ascii="Times New Roman" w:eastAsia="Calibri" w:hAnsi="Times New Roman" w:cs="Times New Roman"/>
          <w:sz w:val="12"/>
          <w:szCs w:val="12"/>
        </w:rPr>
        <w:t>…………………………………………………………………….</w:t>
      </w:r>
      <w:r w:rsidR="003B1F31">
        <w:rPr>
          <w:rFonts w:ascii="Times New Roman" w:eastAsia="Calibri" w:hAnsi="Times New Roman" w:cs="Times New Roman"/>
          <w:sz w:val="12"/>
          <w:szCs w:val="12"/>
        </w:rPr>
        <w:t>…….</w:t>
      </w:r>
      <w:r>
        <w:rPr>
          <w:rFonts w:ascii="Times New Roman" w:eastAsia="Calibri" w:hAnsi="Times New Roman" w:cs="Times New Roman"/>
          <w:sz w:val="12"/>
          <w:szCs w:val="12"/>
        </w:rPr>
        <w:t>40</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3B1F31" w:rsidRDefault="00076ABB" w:rsidP="003B1F3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21</w:t>
      </w:r>
      <w:r w:rsidR="003B1F31" w:rsidRPr="003B1F31">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Черновка</w:t>
      </w:r>
      <w:r w:rsidR="003B1F31" w:rsidRPr="003B1F31">
        <w:rPr>
          <w:rFonts w:ascii="Times New Roman" w:eastAsia="Calibri" w:hAnsi="Times New Roman" w:cs="Times New Roman"/>
          <w:sz w:val="12"/>
          <w:szCs w:val="12"/>
        </w:rPr>
        <w:t xml:space="preserve"> муниципального района Сергиевский Самарской области</w:t>
      </w:r>
    </w:p>
    <w:p w:rsidR="003B1F31" w:rsidRDefault="005F77F5" w:rsidP="003B1F3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№11</w:t>
      </w:r>
      <w:r w:rsidR="003B1F31">
        <w:rPr>
          <w:rFonts w:ascii="Times New Roman" w:eastAsia="Calibri" w:hAnsi="Times New Roman" w:cs="Times New Roman"/>
          <w:sz w:val="12"/>
          <w:szCs w:val="12"/>
        </w:rPr>
        <w:t xml:space="preserve"> от 01 апреля 2024 года «</w:t>
      </w:r>
      <w:r w:rsidR="003B1F31" w:rsidRPr="003B1F31">
        <w:rPr>
          <w:rFonts w:ascii="Times New Roman" w:eastAsia="Calibri" w:hAnsi="Times New Roman" w:cs="Times New Roman"/>
          <w:sz w:val="12"/>
          <w:szCs w:val="12"/>
        </w:rPr>
        <w:t xml:space="preserve">Об утверждении порядка установления и оценки применения обязательных требований, устанавливаемых муниципальными нормативными правовыми актами сельского поселения </w:t>
      </w:r>
      <w:r w:rsidR="00076ABB">
        <w:rPr>
          <w:rFonts w:ascii="Times New Roman" w:eastAsia="Calibri" w:hAnsi="Times New Roman" w:cs="Times New Roman"/>
          <w:sz w:val="12"/>
          <w:szCs w:val="12"/>
        </w:rPr>
        <w:t>Черновка</w:t>
      </w:r>
      <w:r w:rsidR="003B1F31" w:rsidRPr="003B1F31">
        <w:rPr>
          <w:rFonts w:ascii="Times New Roman" w:eastAsia="Calibri" w:hAnsi="Times New Roman" w:cs="Times New Roman"/>
          <w:sz w:val="12"/>
          <w:szCs w:val="12"/>
        </w:rPr>
        <w:t xml:space="preserve"> муниципального района Сергиевский Самарской </w:t>
      </w:r>
      <w:proofErr w:type="gramStart"/>
      <w:r w:rsidR="003B1F31" w:rsidRPr="003B1F31">
        <w:rPr>
          <w:rFonts w:ascii="Times New Roman" w:eastAsia="Calibri" w:hAnsi="Times New Roman" w:cs="Times New Roman"/>
          <w:sz w:val="12"/>
          <w:szCs w:val="12"/>
        </w:rPr>
        <w:t>области</w:t>
      </w:r>
      <w:r w:rsidR="003B1F31">
        <w:rPr>
          <w:rFonts w:ascii="Times New Roman" w:eastAsia="Calibri" w:hAnsi="Times New Roman" w:cs="Times New Roman"/>
          <w:sz w:val="12"/>
          <w:szCs w:val="12"/>
        </w:rPr>
        <w:t>»…</w:t>
      </w:r>
      <w:proofErr w:type="gramEnd"/>
      <w:r w:rsidR="003B1F31">
        <w:rPr>
          <w:rFonts w:ascii="Times New Roman" w:eastAsia="Calibri" w:hAnsi="Times New Roman" w:cs="Times New Roman"/>
          <w:sz w:val="12"/>
          <w:szCs w:val="12"/>
        </w:rPr>
        <w:t>…………………………………………………………………</w:t>
      </w:r>
      <w:r w:rsidR="00DD7F8E">
        <w:rPr>
          <w:rFonts w:ascii="Times New Roman" w:eastAsia="Calibri" w:hAnsi="Times New Roman" w:cs="Times New Roman"/>
          <w:sz w:val="12"/>
          <w:szCs w:val="12"/>
        </w:rPr>
        <w:t>…………………………………………………………………….</w:t>
      </w:r>
      <w:bookmarkStart w:id="0" w:name="_GoBack"/>
      <w:bookmarkEnd w:id="0"/>
      <w:r w:rsidR="003B1F31">
        <w:rPr>
          <w:rFonts w:ascii="Times New Roman" w:eastAsia="Calibri" w:hAnsi="Times New Roman" w:cs="Times New Roman"/>
          <w:sz w:val="12"/>
          <w:szCs w:val="12"/>
        </w:rPr>
        <w:t>…………….</w:t>
      </w:r>
      <w:r>
        <w:rPr>
          <w:rFonts w:ascii="Times New Roman" w:eastAsia="Calibri" w:hAnsi="Times New Roman" w:cs="Times New Roman"/>
          <w:sz w:val="12"/>
          <w:szCs w:val="12"/>
        </w:rPr>
        <w:t>41</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9C63B4" w:rsidRPr="009C63B4" w:rsidRDefault="009C63B4" w:rsidP="009C63B4">
      <w:pPr>
        <w:tabs>
          <w:tab w:val="left" w:pos="284"/>
        </w:tabs>
        <w:spacing w:after="0" w:line="240" w:lineRule="auto"/>
        <w:jc w:val="both"/>
        <w:rPr>
          <w:rFonts w:ascii="Times New Roman" w:eastAsia="Calibri" w:hAnsi="Times New Roman" w:cs="Times New Roman"/>
          <w:sz w:val="12"/>
          <w:szCs w:val="12"/>
        </w:rPr>
      </w:pPr>
    </w:p>
    <w:p w:rsidR="000E0AE1" w:rsidRPr="000E0AE1" w:rsidRDefault="000E0AE1" w:rsidP="000E0AE1">
      <w:pPr>
        <w:tabs>
          <w:tab w:val="left" w:pos="284"/>
        </w:tabs>
        <w:spacing w:after="0" w:line="240" w:lineRule="auto"/>
        <w:jc w:val="both"/>
        <w:rPr>
          <w:rFonts w:ascii="Times New Roman" w:eastAsia="Calibri" w:hAnsi="Times New Roman" w:cs="Times New Roman"/>
          <w:sz w:val="12"/>
          <w:szCs w:val="12"/>
        </w:rPr>
      </w:pPr>
    </w:p>
    <w:p w:rsidR="000E0AE1" w:rsidRPr="000E0AE1" w:rsidRDefault="000E0AE1" w:rsidP="000E0AE1">
      <w:pPr>
        <w:tabs>
          <w:tab w:val="left" w:pos="284"/>
        </w:tabs>
        <w:spacing w:after="0" w:line="240" w:lineRule="auto"/>
        <w:jc w:val="both"/>
        <w:rPr>
          <w:rFonts w:ascii="Times New Roman" w:eastAsia="Calibri" w:hAnsi="Times New Roman" w:cs="Times New Roman"/>
          <w:sz w:val="12"/>
          <w:szCs w:val="12"/>
        </w:rPr>
      </w:pPr>
    </w:p>
    <w:p w:rsidR="000E0AE1" w:rsidRPr="000E0AE1" w:rsidRDefault="000E0AE1" w:rsidP="000E0AE1">
      <w:pPr>
        <w:tabs>
          <w:tab w:val="left" w:pos="284"/>
        </w:tabs>
        <w:spacing w:after="0" w:line="240" w:lineRule="auto"/>
        <w:jc w:val="both"/>
        <w:rPr>
          <w:rFonts w:ascii="Times New Roman" w:eastAsia="Calibri" w:hAnsi="Times New Roman" w:cs="Times New Roman"/>
          <w:sz w:val="12"/>
          <w:szCs w:val="12"/>
        </w:rPr>
      </w:pPr>
    </w:p>
    <w:p w:rsidR="000E0AE1" w:rsidRPr="000E0AE1" w:rsidRDefault="000E0AE1" w:rsidP="000E0AE1">
      <w:pPr>
        <w:tabs>
          <w:tab w:val="left" w:pos="284"/>
        </w:tabs>
        <w:spacing w:after="0" w:line="240" w:lineRule="auto"/>
        <w:jc w:val="both"/>
        <w:rPr>
          <w:rFonts w:ascii="Times New Roman" w:eastAsia="Calibri" w:hAnsi="Times New Roman" w:cs="Times New Roman"/>
          <w:sz w:val="12"/>
          <w:szCs w:val="12"/>
        </w:rPr>
      </w:pPr>
    </w:p>
    <w:p w:rsidR="00D404BE" w:rsidRPr="00D404BE" w:rsidRDefault="00D404BE" w:rsidP="000E0AE1">
      <w:pPr>
        <w:tabs>
          <w:tab w:val="left" w:pos="284"/>
        </w:tabs>
        <w:spacing w:after="0" w:line="240" w:lineRule="auto"/>
        <w:jc w:val="both"/>
        <w:rPr>
          <w:rFonts w:ascii="Times New Roman" w:eastAsia="Calibri" w:hAnsi="Times New Roman" w:cs="Times New Roman"/>
          <w:sz w:val="12"/>
          <w:szCs w:val="12"/>
        </w:rPr>
      </w:pPr>
    </w:p>
    <w:p w:rsidR="00D404BE" w:rsidRPr="00D404BE" w:rsidRDefault="00D404BE" w:rsidP="00D404BE">
      <w:pPr>
        <w:tabs>
          <w:tab w:val="left" w:pos="284"/>
        </w:tabs>
        <w:spacing w:after="0" w:line="240" w:lineRule="auto"/>
        <w:jc w:val="both"/>
        <w:rPr>
          <w:rFonts w:ascii="Times New Roman" w:eastAsia="Calibri" w:hAnsi="Times New Roman" w:cs="Times New Roman"/>
          <w:sz w:val="12"/>
          <w:szCs w:val="12"/>
        </w:rPr>
      </w:pPr>
    </w:p>
    <w:p w:rsidR="00D404BE" w:rsidRPr="00D404BE" w:rsidRDefault="00D404BE" w:rsidP="00D404BE">
      <w:pPr>
        <w:tabs>
          <w:tab w:val="left" w:pos="284"/>
        </w:tabs>
        <w:spacing w:after="0" w:line="240" w:lineRule="auto"/>
        <w:jc w:val="both"/>
        <w:rPr>
          <w:rFonts w:ascii="Times New Roman" w:eastAsia="Calibri" w:hAnsi="Times New Roman" w:cs="Times New Roman"/>
          <w:sz w:val="12"/>
          <w:szCs w:val="12"/>
        </w:rPr>
      </w:pPr>
    </w:p>
    <w:p w:rsidR="00D404BE" w:rsidRPr="00D404BE" w:rsidRDefault="00D404BE" w:rsidP="00D404BE">
      <w:pPr>
        <w:tabs>
          <w:tab w:val="left" w:pos="284"/>
        </w:tabs>
        <w:spacing w:after="0" w:line="240" w:lineRule="auto"/>
        <w:jc w:val="both"/>
        <w:rPr>
          <w:rFonts w:ascii="Times New Roman" w:eastAsia="Calibri" w:hAnsi="Times New Roman" w:cs="Times New Roman"/>
          <w:sz w:val="12"/>
          <w:szCs w:val="12"/>
        </w:rPr>
      </w:pPr>
    </w:p>
    <w:p w:rsidR="00D404BE" w:rsidRPr="00D404BE" w:rsidRDefault="00D404BE" w:rsidP="00D404BE">
      <w:pPr>
        <w:tabs>
          <w:tab w:val="left" w:pos="284"/>
        </w:tabs>
        <w:spacing w:after="0" w:line="240" w:lineRule="auto"/>
        <w:jc w:val="both"/>
        <w:rPr>
          <w:rFonts w:ascii="Times New Roman" w:eastAsia="Calibri" w:hAnsi="Times New Roman" w:cs="Times New Roman"/>
          <w:sz w:val="12"/>
          <w:szCs w:val="12"/>
        </w:rPr>
      </w:pPr>
    </w:p>
    <w:p w:rsidR="00D404BE" w:rsidRPr="00D404BE" w:rsidRDefault="00D404BE" w:rsidP="00D404BE">
      <w:pPr>
        <w:tabs>
          <w:tab w:val="left" w:pos="284"/>
        </w:tabs>
        <w:spacing w:after="0" w:line="240" w:lineRule="auto"/>
        <w:jc w:val="both"/>
        <w:rPr>
          <w:rFonts w:ascii="Times New Roman" w:eastAsia="Calibri" w:hAnsi="Times New Roman" w:cs="Times New Roman"/>
          <w:sz w:val="12"/>
          <w:szCs w:val="12"/>
        </w:rPr>
      </w:pPr>
    </w:p>
    <w:p w:rsidR="00A317EF" w:rsidRDefault="00A317EF" w:rsidP="006D4521">
      <w:pPr>
        <w:tabs>
          <w:tab w:val="left" w:pos="284"/>
        </w:tabs>
        <w:spacing w:after="0" w:line="240" w:lineRule="auto"/>
        <w:jc w:val="both"/>
        <w:rPr>
          <w:rFonts w:ascii="Times New Roman" w:eastAsia="Calibri" w:hAnsi="Times New Roman" w:cs="Times New Roman"/>
          <w:sz w:val="12"/>
          <w:szCs w:val="12"/>
        </w:rPr>
      </w:pPr>
    </w:p>
    <w:p w:rsidR="00A317EF" w:rsidRDefault="00A317EF" w:rsidP="006D4521">
      <w:pPr>
        <w:tabs>
          <w:tab w:val="left" w:pos="284"/>
        </w:tabs>
        <w:spacing w:after="0" w:line="240" w:lineRule="auto"/>
        <w:jc w:val="both"/>
        <w:rPr>
          <w:rFonts w:ascii="Times New Roman" w:eastAsia="Calibri" w:hAnsi="Times New Roman" w:cs="Times New Roman"/>
          <w:sz w:val="12"/>
          <w:szCs w:val="12"/>
        </w:rPr>
      </w:pPr>
    </w:p>
    <w:p w:rsidR="00A317EF" w:rsidRDefault="00A317EF"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Pr="00F55381" w:rsidRDefault="00F55381" w:rsidP="00E80AAD">
      <w:pPr>
        <w:tabs>
          <w:tab w:val="left" w:pos="284"/>
        </w:tabs>
        <w:spacing w:after="0" w:line="240" w:lineRule="auto"/>
        <w:jc w:val="both"/>
        <w:rPr>
          <w:rFonts w:ascii="Times New Roman" w:eastAsia="Calibri" w:hAnsi="Times New Roman" w:cs="Times New Roman"/>
          <w:sz w:val="12"/>
          <w:szCs w:val="12"/>
        </w:rPr>
      </w:pPr>
    </w:p>
    <w:p w:rsidR="008F07FA" w:rsidRPr="008F07FA" w:rsidRDefault="008F07FA" w:rsidP="008F07FA">
      <w:pPr>
        <w:tabs>
          <w:tab w:val="left" w:pos="284"/>
        </w:tabs>
        <w:spacing w:after="0" w:line="240" w:lineRule="auto"/>
        <w:jc w:val="both"/>
        <w:rPr>
          <w:rFonts w:ascii="Times New Roman" w:eastAsia="Calibri" w:hAnsi="Times New Roman" w:cs="Times New Roman"/>
          <w:sz w:val="12"/>
          <w:szCs w:val="12"/>
        </w:rPr>
      </w:pPr>
    </w:p>
    <w:p w:rsidR="002228E5" w:rsidRPr="006E2C05" w:rsidRDefault="002228E5" w:rsidP="002228E5">
      <w:pPr>
        <w:tabs>
          <w:tab w:val="left" w:pos="284"/>
          <w:tab w:val="left" w:pos="3828"/>
        </w:tabs>
        <w:spacing w:after="0" w:line="240" w:lineRule="auto"/>
        <w:jc w:val="center"/>
        <w:rPr>
          <w:rFonts w:ascii="Times New Roman" w:eastAsia="Calibri" w:hAnsi="Times New Roman" w:cs="Times New Roman"/>
          <w:b/>
          <w:sz w:val="12"/>
          <w:szCs w:val="12"/>
        </w:rPr>
      </w:pPr>
      <w:r w:rsidRPr="006E2C05">
        <w:rPr>
          <w:rFonts w:ascii="Times New Roman" w:eastAsia="Calibri" w:hAnsi="Times New Roman" w:cs="Times New Roman"/>
          <w:b/>
          <w:sz w:val="12"/>
          <w:szCs w:val="12"/>
        </w:rPr>
        <w:lastRenderedPageBreak/>
        <w:t>АДМИНИСТРАЦИЯ</w:t>
      </w:r>
    </w:p>
    <w:p w:rsidR="002228E5" w:rsidRPr="006E2C05" w:rsidRDefault="002228E5" w:rsidP="002228E5">
      <w:pPr>
        <w:tabs>
          <w:tab w:val="left" w:pos="284"/>
        </w:tabs>
        <w:spacing w:after="0" w:line="240" w:lineRule="auto"/>
        <w:jc w:val="center"/>
        <w:rPr>
          <w:rFonts w:ascii="Times New Roman" w:eastAsia="Calibri" w:hAnsi="Times New Roman" w:cs="Times New Roman"/>
          <w:b/>
          <w:sz w:val="12"/>
          <w:szCs w:val="12"/>
        </w:rPr>
      </w:pPr>
      <w:r w:rsidRPr="006E2C05">
        <w:rPr>
          <w:rFonts w:ascii="Times New Roman" w:eastAsia="Calibri" w:hAnsi="Times New Roman" w:cs="Times New Roman"/>
          <w:b/>
          <w:sz w:val="12"/>
          <w:szCs w:val="12"/>
        </w:rPr>
        <w:t>МУНИЦИПАЛЬНОГО РАЙОНА СЕРГИЕВСКИЙ</w:t>
      </w:r>
    </w:p>
    <w:p w:rsidR="002228E5" w:rsidRPr="006E2C05" w:rsidRDefault="002228E5" w:rsidP="002228E5">
      <w:pPr>
        <w:tabs>
          <w:tab w:val="left" w:pos="284"/>
        </w:tabs>
        <w:spacing w:after="0" w:line="240" w:lineRule="auto"/>
        <w:jc w:val="center"/>
        <w:rPr>
          <w:rFonts w:ascii="Times New Roman" w:eastAsia="Calibri" w:hAnsi="Times New Roman" w:cs="Times New Roman"/>
          <w:b/>
          <w:sz w:val="12"/>
          <w:szCs w:val="12"/>
        </w:rPr>
      </w:pPr>
      <w:r w:rsidRPr="006E2C05">
        <w:rPr>
          <w:rFonts w:ascii="Times New Roman" w:eastAsia="Calibri" w:hAnsi="Times New Roman" w:cs="Times New Roman"/>
          <w:b/>
          <w:sz w:val="12"/>
          <w:szCs w:val="12"/>
        </w:rPr>
        <w:t>САМАРСКОЙ ОБЛАСТИ</w:t>
      </w:r>
    </w:p>
    <w:p w:rsidR="002228E5" w:rsidRPr="006E2C05" w:rsidRDefault="002228E5" w:rsidP="002228E5">
      <w:pPr>
        <w:tabs>
          <w:tab w:val="left" w:pos="284"/>
        </w:tabs>
        <w:spacing w:after="0" w:line="240" w:lineRule="auto"/>
        <w:jc w:val="center"/>
        <w:rPr>
          <w:rFonts w:ascii="Times New Roman" w:eastAsia="Calibri" w:hAnsi="Times New Roman" w:cs="Times New Roman"/>
          <w:sz w:val="12"/>
          <w:szCs w:val="12"/>
        </w:rPr>
      </w:pPr>
    </w:p>
    <w:p w:rsidR="002228E5" w:rsidRPr="006E2C05" w:rsidRDefault="002228E5" w:rsidP="002228E5">
      <w:pPr>
        <w:tabs>
          <w:tab w:val="left" w:pos="284"/>
        </w:tabs>
        <w:spacing w:after="0" w:line="240" w:lineRule="auto"/>
        <w:jc w:val="center"/>
        <w:rPr>
          <w:rFonts w:ascii="Times New Roman" w:eastAsia="Calibri" w:hAnsi="Times New Roman" w:cs="Times New Roman"/>
          <w:sz w:val="12"/>
          <w:szCs w:val="12"/>
        </w:rPr>
      </w:pPr>
      <w:r w:rsidRPr="006E2C05">
        <w:rPr>
          <w:rFonts w:ascii="Times New Roman" w:eastAsia="Calibri" w:hAnsi="Times New Roman" w:cs="Times New Roman"/>
          <w:sz w:val="12"/>
          <w:szCs w:val="12"/>
        </w:rPr>
        <w:t>ПОСТАНОВЛЕНИЕ</w:t>
      </w:r>
    </w:p>
    <w:p w:rsidR="002228E5" w:rsidRPr="006E2C05" w:rsidRDefault="005C2EEE" w:rsidP="002228E5">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29</w:t>
      </w:r>
      <w:r w:rsidR="002228E5" w:rsidRPr="006E2C05">
        <w:rPr>
          <w:rFonts w:ascii="Times New Roman" w:eastAsia="Calibri" w:hAnsi="Times New Roman" w:cs="Times New Roman"/>
          <w:sz w:val="12"/>
          <w:szCs w:val="12"/>
        </w:rPr>
        <w:t xml:space="preserve"> </w:t>
      </w:r>
      <w:r w:rsidR="002228E5">
        <w:rPr>
          <w:rFonts w:ascii="Times New Roman" w:eastAsia="Calibri" w:hAnsi="Times New Roman" w:cs="Times New Roman"/>
          <w:sz w:val="12"/>
          <w:szCs w:val="12"/>
        </w:rPr>
        <w:t>марта</w:t>
      </w:r>
      <w:r w:rsidR="002228E5" w:rsidRPr="006E2C05">
        <w:rPr>
          <w:rFonts w:ascii="Times New Roman" w:eastAsia="Calibri" w:hAnsi="Times New Roman" w:cs="Times New Roman"/>
          <w:sz w:val="12"/>
          <w:szCs w:val="12"/>
        </w:rPr>
        <w:t xml:space="preserve"> 202</w:t>
      </w:r>
      <w:r w:rsidR="002228E5">
        <w:rPr>
          <w:rFonts w:ascii="Times New Roman" w:eastAsia="Calibri" w:hAnsi="Times New Roman" w:cs="Times New Roman"/>
          <w:sz w:val="12"/>
          <w:szCs w:val="12"/>
        </w:rPr>
        <w:t>4</w:t>
      </w:r>
      <w:r w:rsidR="002228E5" w:rsidRPr="006E2C05">
        <w:rPr>
          <w:rFonts w:ascii="Times New Roman" w:eastAsia="Calibri" w:hAnsi="Times New Roman" w:cs="Times New Roman"/>
          <w:sz w:val="12"/>
          <w:szCs w:val="12"/>
        </w:rPr>
        <w:t xml:space="preserve">г.       </w:t>
      </w:r>
      <w:r w:rsidR="002228E5">
        <w:rPr>
          <w:rFonts w:ascii="Times New Roman" w:eastAsia="Calibri" w:hAnsi="Times New Roman" w:cs="Times New Roman"/>
          <w:sz w:val="12"/>
          <w:szCs w:val="12"/>
        </w:rPr>
        <w:t xml:space="preserve">    </w:t>
      </w:r>
      <w:r w:rsidR="002228E5" w:rsidRPr="006E2C05">
        <w:rPr>
          <w:rFonts w:ascii="Times New Roman" w:eastAsia="Calibri" w:hAnsi="Times New Roman" w:cs="Times New Roman"/>
          <w:sz w:val="12"/>
          <w:szCs w:val="12"/>
        </w:rPr>
        <w:t xml:space="preserve">          </w:t>
      </w:r>
      <w:r w:rsidR="002228E5">
        <w:rPr>
          <w:rFonts w:ascii="Times New Roman" w:eastAsia="Calibri" w:hAnsi="Times New Roman" w:cs="Times New Roman"/>
          <w:sz w:val="12"/>
          <w:szCs w:val="12"/>
        </w:rPr>
        <w:t xml:space="preserve">    </w:t>
      </w:r>
      <w:r w:rsidR="002228E5" w:rsidRPr="006E2C05">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№302</w:t>
      </w:r>
    </w:p>
    <w:p w:rsidR="005C2EEE" w:rsidRDefault="005C2EEE" w:rsidP="005C2EEE">
      <w:pPr>
        <w:spacing w:after="0" w:line="240" w:lineRule="auto"/>
        <w:jc w:val="center"/>
        <w:rPr>
          <w:rFonts w:ascii="Times New Roman" w:eastAsia="Calibri" w:hAnsi="Times New Roman" w:cs="Times New Roman"/>
          <w:b/>
          <w:sz w:val="12"/>
          <w:szCs w:val="12"/>
        </w:rPr>
      </w:pPr>
      <w:r w:rsidRPr="005C2EEE">
        <w:rPr>
          <w:rFonts w:ascii="Times New Roman" w:eastAsia="Calibri" w:hAnsi="Times New Roman" w:cs="Times New Roman"/>
          <w:b/>
          <w:sz w:val="12"/>
          <w:szCs w:val="12"/>
        </w:rPr>
        <w:t xml:space="preserve">О внесении изменений в Приложение к постановлению администрации муниципального района Сергиевский от 22.06.2023г. № 652 </w:t>
      </w:r>
    </w:p>
    <w:p w:rsidR="005C2EEE" w:rsidRPr="005C2EEE" w:rsidRDefault="005C2EEE" w:rsidP="005C2EEE">
      <w:pPr>
        <w:spacing w:after="0" w:line="240" w:lineRule="auto"/>
        <w:jc w:val="center"/>
        <w:rPr>
          <w:rFonts w:ascii="Times New Roman" w:eastAsia="Calibri" w:hAnsi="Times New Roman" w:cs="Times New Roman"/>
          <w:b/>
          <w:sz w:val="12"/>
          <w:szCs w:val="12"/>
        </w:rPr>
      </w:pPr>
      <w:r w:rsidRPr="005C2EEE">
        <w:rPr>
          <w:rFonts w:ascii="Times New Roman" w:eastAsia="Calibri" w:hAnsi="Times New Roman" w:cs="Times New Roman"/>
          <w:b/>
          <w:sz w:val="12"/>
          <w:szCs w:val="12"/>
        </w:rPr>
        <w:t>«Об утверждении муниципальной программы «Защита населения и территорий от чрезвычайных ситуаций природного и техногенного характера, обеспечение пожарной безопасности на территории муниципального района Сергиевский на 2024-2026 гг.»</w:t>
      </w:r>
    </w:p>
    <w:p w:rsidR="005C2EEE" w:rsidRPr="005C2EEE" w:rsidRDefault="005C2EEE" w:rsidP="005C2EEE">
      <w:pPr>
        <w:spacing w:after="0" w:line="240" w:lineRule="auto"/>
        <w:jc w:val="both"/>
        <w:rPr>
          <w:rFonts w:ascii="Times New Roman" w:eastAsia="Calibri" w:hAnsi="Times New Roman" w:cs="Times New Roman"/>
          <w:sz w:val="12"/>
          <w:szCs w:val="12"/>
        </w:rPr>
      </w:pPr>
    </w:p>
    <w:p w:rsidR="005C2EEE" w:rsidRPr="005C2EEE" w:rsidRDefault="005C2EEE" w:rsidP="005C2EEE">
      <w:pPr>
        <w:spacing w:after="0" w:line="240" w:lineRule="auto"/>
        <w:ind w:firstLine="284"/>
        <w:jc w:val="both"/>
        <w:rPr>
          <w:rFonts w:ascii="Times New Roman" w:eastAsia="Calibri" w:hAnsi="Times New Roman" w:cs="Times New Roman"/>
          <w:sz w:val="12"/>
          <w:szCs w:val="12"/>
        </w:rPr>
      </w:pPr>
      <w:r w:rsidRPr="005C2EEE">
        <w:rPr>
          <w:rFonts w:ascii="Times New Roman" w:eastAsia="Calibri" w:hAnsi="Times New Roman" w:cs="Times New Roman"/>
          <w:sz w:val="12"/>
          <w:szCs w:val="12"/>
        </w:rPr>
        <w:t>В соответствии с Федеральным законом Российской Федерации от 06.10.2003 №131-ФЗ «Об общих принципах организации местного самоуправления в Российской Федерации», Федеральным законом от 21.12.1994 №68-ФЗ «О защите населения и территорий от чрезвычайных ситуаций природного и техногенного характера», Уставом муниципального района Сергиевский, в целях уточнения объемов финансирования проводимых программных мероприятий, администрация муниципального района Сергиевский</w:t>
      </w:r>
    </w:p>
    <w:p w:rsidR="005C2EEE" w:rsidRPr="005C2EEE" w:rsidRDefault="005C2EEE" w:rsidP="005C2EEE">
      <w:pPr>
        <w:spacing w:after="0" w:line="240" w:lineRule="auto"/>
        <w:ind w:firstLine="284"/>
        <w:jc w:val="both"/>
        <w:rPr>
          <w:rFonts w:ascii="Times New Roman" w:eastAsia="Calibri" w:hAnsi="Times New Roman" w:cs="Times New Roman"/>
          <w:b/>
          <w:sz w:val="12"/>
          <w:szCs w:val="12"/>
        </w:rPr>
      </w:pPr>
      <w:r w:rsidRPr="005C2EEE">
        <w:rPr>
          <w:rFonts w:ascii="Times New Roman" w:eastAsia="Calibri" w:hAnsi="Times New Roman" w:cs="Times New Roman"/>
          <w:b/>
          <w:sz w:val="12"/>
          <w:szCs w:val="12"/>
        </w:rPr>
        <w:t>ПОСТАНОВЛЯЕТ:</w:t>
      </w:r>
    </w:p>
    <w:p w:rsidR="005C2EEE" w:rsidRPr="005C2EEE" w:rsidRDefault="005C2EEE" w:rsidP="005C2EEE">
      <w:pPr>
        <w:spacing w:after="0" w:line="240" w:lineRule="auto"/>
        <w:ind w:firstLine="284"/>
        <w:jc w:val="both"/>
        <w:rPr>
          <w:rFonts w:ascii="Times New Roman" w:eastAsia="Calibri" w:hAnsi="Times New Roman" w:cs="Times New Roman"/>
          <w:sz w:val="12"/>
          <w:szCs w:val="12"/>
        </w:rPr>
      </w:pPr>
      <w:r w:rsidRPr="005C2EEE">
        <w:rPr>
          <w:rFonts w:ascii="Times New Roman" w:eastAsia="Calibri" w:hAnsi="Times New Roman" w:cs="Times New Roman"/>
          <w:sz w:val="12"/>
          <w:szCs w:val="12"/>
        </w:rPr>
        <w:t>1. Внести изменения в Приложение к постановлению администрации муниципального района Сергиевский от 22.06.2023г. № 652 «Об утверждении муниципальной программы «Защита населения и территорий от чрезвычайных ситуаций природного и техногенного характера, обеспечение пожарной безопасности на территории муниципального района Сергиевский на 2024-2026гг» (далее - Программа) следующего содержания:</w:t>
      </w:r>
    </w:p>
    <w:p w:rsidR="005C2EEE" w:rsidRPr="005C2EEE" w:rsidRDefault="005C2EEE" w:rsidP="005C2EEE">
      <w:pPr>
        <w:spacing w:after="0" w:line="240" w:lineRule="auto"/>
        <w:ind w:firstLine="284"/>
        <w:jc w:val="both"/>
        <w:rPr>
          <w:rFonts w:ascii="Times New Roman" w:eastAsia="Calibri" w:hAnsi="Times New Roman" w:cs="Times New Roman"/>
          <w:sz w:val="12"/>
          <w:szCs w:val="12"/>
        </w:rPr>
      </w:pPr>
      <w:r w:rsidRPr="005C2EEE">
        <w:rPr>
          <w:rFonts w:ascii="Times New Roman" w:eastAsia="Calibri" w:hAnsi="Times New Roman" w:cs="Times New Roman"/>
          <w:sz w:val="12"/>
          <w:szCs w:val="12"/>
        </w:rPr>
        <w:t>1.1.</w:t>
      </w:r>
      <w:r>
        <w:rPr>
          <w:rFonts w:ascii="Times New Roman" w:eastAsia="Calibri" w:hAnsi="Times New Roman" w:cs="Times New Roman"/>
          <w:sz w:val="12"/>
          <w:szCs w:val="12"/>
        </w:rPr>
        <w:t xml:space="preserve"> </w:t>
      </w:r>
      <w:r w:rsidRPr="005C2EEE">
        <w:rPr>
          <w:rFonts w:ascii="Times New Roman" w:eastAsia="Calibri" w:hAnsi="Times New Roman" w:cs="Times New Roman"/>
          <w:sz w:val="12"/>
          <w:szCs w:val="12"/>
        </w:rPr>
        <w:t>В тексте Паспорта муниципальной программы позицию, касающуюся объема бюджетных ассигнований муниципальной Программы, изложить в следующей редакции:</w:t>
      </w:r>
    </w:p>
    <w:p w:rsidR="005C2EEE" w:rsidRPr="005C2EEE" w:rsidRDefault="005C2EEE" w:rsidP="005C2EEE">
      <w:pPr>
        <w:spacing w:after="0" w:line="240" w:lineRule="auto"/>
        <w:ind w:firstLine="284"/>
        <w:jc w:val="both"/>
        <w:rPr>
          <w:rFonts w:ascii="Times New Roman" w:eastAsia="Calibri" w:hAnsi="Times New Roman" w:cs="Times New Roman"/>
          <w:sz w:val="12"/>
          <w:szCs w:val="12"/>
        </w:rPr>
      </w:pPr>
      <w:r w:rsidRPr="005C2EEE">
        <w:rPr>
          <w:rFonts w:ascii="Times New Roman" w:eastAsia="Calibri" w:hAnsi="Times New Roman" w:cs="Times New Roman"/>
          <w:sz w:val="12"/>
          <w:szCs w:val="12"/>
        </w:rPr>
        <w:t>«Общий объем финансирования муниципальной Программы в 2024 – 2026 годах составляет 126151,80148 тыс.руб.:</w:t>
      </w:r>
    </w:p>
    <w:p w:rsidR="005C2EEE" w:rsidRPr="005C2EEE" w:rsidRDefault="005C2EEE" w:rsidP="005C2EEE">
      <w:pPr>
        <w:spacing w:after="0" w:line="240" w:lineRule="auto"/>
        <w:ind w:firstLine="284"/>
        <w:jc w:val="both"/>
        <w:rPr>
          <w:rFonts w:ascii="Times New Roman" w:eastAsia="Calibri" w:hAnsi="Times New Roman" w:cs="Times New Roman"/>
          <w:sz w:val="12"/>
          <w:szCs w:val="12"/>
        </w:rPr>
      </w:pPr>
      <w:r w:rsidRPr="005C2EEE">
        <w:rPr>
          <w:rFonts w:ascii="Times New Roman" w:eastAsia="Calibri" w:hAnsi="Times New Roman" w:cs="Times New Roman"/>
          <w:sz w:val="12"/>
          <w:szCs w:val="12"/>
        </w:rPr>
        <w:t>2024 год – 107652,20148 тыс.руб.;</w:t>
      </w:r>
    </w:p>
    <w:p w:rsidR="005C2EEE" w:rsidRPr="005C2EEE" w:rsidRDefault="005C2EEE" w:rsidP="005C2EEE">
      <w:pPr>
        <w:spacing w:after="0" w:line="240" w:lineRule="auto"/>
        <w:ind w:firstLine="284"/>
        <w:jc w:val="both"/>
        <w:rPr>
          <w:rFonts w:ascii="Times New Roman" w:eastAsia="Calibri" w:hAnsi="Times New Roman" w:cs="Times New Roman"/>
          <w:sz w:val="12"/>
          <w:szCs w:val="12"/>
        </w:rPr>
      </w:pPr>
      <w:proofErr w:type="gramStart"/>
      <w:r w:rsidRPr="005C2EEE">
        <w:rPr>
          <w:rFonts w:ascii="Times New Roman" w:eastAsia="Calibri" w:hAnsi="Times New Roman" w:cs="Times New Roman"/>
          <w:sz w:val="12"/>
          <w:szCs w:val="12"/>
        </w:rPr>
        <w:t>в</w:t>
      </w:r>
      <w:proofErr w:type="gramEnd"/>
      <w:r w:rsidRPr="005C2EEE">
        <w:rPr>
          <w:rFonts w:ascii="Times New Roman" w:eastAsia="Calibri" w:hAnsi="Times New Roman" w:cs="Times New Roman"/>
          <w:sz w:val="12"/>
          <w:szCs w:val="12"/>
        </w:rPr>
        <w:t xml:space="preserve"> том числе:  средства местного бюджета –101036,52148 тыс.рублей;</w:t>
      </w:r>
    </w:p>
    <w:p w:rsidR="005C2EEE" w:rsidRPr="005C2EEE" w:rsidRDefault="005C2EEE" w:rsidP="005C2EEE">
      <w:pPr>
        <w:spacing w:after="0" w:line="240" w:lineRule="auto"/>
        <w:ind w:firstLine="284"/>
        <w:jc w:val="both"/>
        <w:rPr>
          <w:rFonts w:ascii="Times New Roman" w:eastAsia="Calibri" w:hAnsi="Times New Roman" w:cs="Times New Roman"/>
          <w:sz w:val="12"/>
          <w:szCs w:val="12"/>
        </w:rPr>
      </w:pPr>
      <w:proofErr w:type="gramStart"/>
      <w:r w:rsidRPr="005C2EEE">
        <w:rPr>
          <w:rFonts w:ascii="Times New Roman" w:eastAsia="Calibri" w:hAnsi="Times New Roman" w:cs="Times New Roman"/>
          <w:sz w:val="12"/>
          <w:szCs w:val="12"/>
        </w:rPr>
        <w:t>в</w:t>
      </w:r>
      <w:proofErr w:type="gramEnd"/>
      <w:r w:rsidRPr="005C2EEE">
        <w:rPr>
          <w:rFonts w:ascii="Times New Roman" w:eastAsia="Calibri" w:hAnsi="Times New Roman" w:cs="Times New Roman"/>
          <w:sz w:val="12"/>
          <w:szCs w:val="12"/>
        </w:rPr>
        <w:t xml:space="preserve"> том числе:  средства областного бюджета - 6615,68000 тыс.рублей;</w:t>
      </w:r>
    </w:p>
    <w:p w:rsidR="005C2EEE" w:rsidRPr="005C2EEE" w:rsidRDefault="005C2EEE" w:rsidP="005C2EEE">
      <w:pPr>
        <w:spacing w:after="0" w:line="240" w:lineRule="auto"/>
        <w:ind w:firstLine="284"/>
        <w:jc w:val="both"/>
        <w:rPr>
          <w:rFonts w:ascii="Times New Roman" w:eastAsia="Calibri" w:hAnsi="Times New Roman" w:cs="Times New Roman"/>
          <w:sz w:val="12"/>
          <w:szCs w:val="12"/>
        </w:rPr>
      </w:pPr>
      <w:r w:rsidRPr="005C2EEE">
        <w:rPr>
          <w:rFonts w:ascii="Times New Roman" w:eastAsia="Calibri" w:hAnsi="Times New Roman" w:cs="Times New Roman"/>
          <w:sz w:val="12"/>
          <w:szCs w:val="12"/>
        </w:rPr>
        <w:t>2025 год – 10180,200 тыс.руб.;</w:t>
      </w:r>
    </w:p>
    <w:p w:rsidR="005C2EEE" w:rsidRPr="005C2EEE" w:rsidRDefault="005C2EEE" w:rsidP="005C2EEE">
      <w:pPr>
        <w:spacing w:after="0" w:line="240" w:lineRule="auto"/>
        <w:ind w:firstLine="284"/>
        <w:jc w:val="both"/>
        <w:rPr>
          <w:rFonts w:ascii="Times New Roman" w:eastAsia="Calibri" w:hAnsi="Times New Roman" w:cs="Times New Roman"/>
          <w:sz w:val="12"/>
          <w:szCs w:val="12"/>
        </w:rPr>
      </w:pPr>
      <w:proofErr w:type="gramStart"/>
      <w:r w:rsidRPr="005C2EEE">
        <w:rPr>
          <w:rFonts w:ascii="Times New Roman" w:eastAsia="Calibri" w:hAnsi="Times New Roman" w:cs="Times New Roman"/>
          <w:sz w:val="12"/>
          <w:szCs w:val="12"/>
        </w:rPr>
        <w:t>в</w:t>
      </w:r>
      <w:proofErr w:type="gramEnd"/>
      <w:r w:rsidRPr="005C2EEE">
        <w:rPr>
          <w:rFonts w:ascii="Times New Roman" w:eastAsia="Calibri" w:hAnsi="Times New Roman" w:cs="Times New Roman"/>
          <w:sz w:val="12"/>
          <w:szCs w:val="12"/>
        </w:rPr>
        <w:t xml:space="preserve"> том числе:  средства местного бюджета – 2036,04000 тыс.рублей;</w:t>
      </w:r>
    </w:p>
    <w:p w:rsidR="005C2EEE" w:rsidRPr="005C2EEE" w:rsidRDefault="005C2EEE" w:rsidP="005C2EEE">
      <w:pPr>
        <w:spacing w:after="0" w:line="240" w:lineRule="auto"/>
        <w:ind w:firstLine="284"/>
        <w:jc w:val="both"/>
        <w:rPr>
          <w:rFonts w:ascii="Times New Roman" w:eastAsia="Calibri" w:hAnsi="Times New Roman" w:cs="Times New Roman"/>
          <w:sz w:val="12"/>
          <w:szCs w:val="12"/>
        </w:rPr>
      </w:pPr>
      <w:proofErr w:type="gramStart"/>
      <w:r w:rsidRPr="005C2EEE">
        <w:rPr>
          <w:rFonts w:ascii="Times New Roman" w:eastAsia="Calibri" w:hAnsi="Times New Roman" w:cs="Times New Roman"/>
          <w:sz w:val="12"/>
          <w:szCs w:val="12"/>
        </w:rPr>
        <w:t>в</w:t>
      </w:r>
      <w:proofErr w:type="gramEnd"/>
      <w:r w:rsidRPr="005C2EEE">
        <w:rPr>
          <w:rFonts w:ascii="Times New Roman" w:eastAsia="Calibri" w:hAnsi="Times New Roman" w:cs="Times New Roman"/>
          <w:sz w:val="12"/>
          <w:szCs w:val="12"/>
        </w:rPr>
        <w:t xml:space="preserve"> том числе:  средства областного бюджета – 8144,16000 тыс.рублей;</w:t>
      </w:r>
    </w:p>
    <w:p w:rsidR="005C2EEE" w:rsidRPr="005C2EEE" w:rsidRDefault="005C2EEE" w:rsidP="005C2EEE">
      <w:pPr>
        <w:spacing w:after="0" w:line="240" w:lineRule="auto"/>
        <w:ind w:firstLine="284"/>
        <w:jc w:val="both"/>
        <w:rPr>
          <w:rFonts w:ascii="Times New Roman" w:eastAsia="Calibri" w:hAnsi="Times New Roman" w:cs="Times New Roman"/>
          <w:sz w:val="12"/>
          <w:szCs w:val="12"/>
        </w:rPr>
      </w:pPr>
      <w:r w:rsidRPr="005C2EEE">
        <w:rPr>
          <w:rFonts w:ascii="Times New Roman" w:eastAsia="Calibri" w:hAnsi="Times New Roman" w:cs="Times New Roman"/>
          <w:sz w:val="12"/>
          <w:szCs w:val="12"/>
        </w:rPr>
        <w:t>2026 год – 8319,40000 тыс.руб.».</w:t>
      </w:r>
    </w:p>
    <w:p w:rsidR="005C2EEE" w:rsidRPr="005C2EEE" w:rsidRDefault="005C2EEE" w:rsidP="005C2EEE">
      <w:pPr>
        <w:spacing w:after="0" w:line="240" w:lineRule="auto"/>
        <w:ind w:firstLine="284"/>
        <w:jc w:val="both"/>
        <w:rPr>
          <w:rFonts w:ascii="Times New Roman" w:eastAsia="Calibri" w:hAnsi="Times New Roman" w:cs="Times New Roman"/>
          <w:sz w:val="12"/>
          <w:szCs w:val="12"/>
        </w:rPr>
      </w:pPr>
      <w:proofErr w:type="gramStart"/>
      <w:r w:rsidRPr="005C2EEE">
        <w:rPr>
          <w:rFonts w:ascii="Times New Roman" w:eastAsia="Calibri" w:hAnsi="Times New Roman" w:cs="Times New Roman"/>
          <w:sz w:val="12"/>
          <w:szCs w:val="12"/>
        </w:rPr>
        <w:t>в</w:t>
      </w:r>
      <w:proofErr w:type="gramEnd"/>
      <w:r w:rsidRPr="005C2EEE">
        <w:rPr>
          <w:rFonts w:ascii="Times New Roman" w:eastAsia="Calibri" w:hAnsi="Times New Roman" w:cs="Times New Roman"/>
          <w:sz w:val="12"/>
          <w:szCs w:val="12"/>
        </w:rPr>
        <w:t xml:space="preserve"> том числе: средства местного бюджета – 1663,88000 тыс.рублей;</w:t>
      </w:r>
    </w:p>
    <w:p w:rsidR="005C2EEE" w:rsidRPr="005C2EEE" w:rsidRDefault="005C2EEE" w:rsidP="005C2EEE">
      <w:pPr>
        <w:spacing w:after="0" w:line="240" w:lineRule="auto"/>
        <w:ind w:firstLine="284"/>
        <w:jc w:val="both"/>
        <w:rPr>
          <w:rFonts w:ascii="Times New Roman" w:eastAsia="Calibri" w:hAnsi="Times New Roman" w:cs="Times New Roman"/>
          <w:sz w:val="12"/>
          <w:szCs w:val="12"/>
        </w:rPr>
      </w:pPr>
      <w:proofErr w:type="gramStart"/>
      <w:r w:rsidRPr="005C2EEE">
        <w:rPr>
          <w:rFonts w:ascii="Times New Roman" w:eastAsia="Calibri" w:hAnsi="Times New Roman" w:cs="Times New Roman"/>
          <w:sz w:val="12"/>
          <w:szCs w:val="12"/>
        </w:rPr>
        <w:t>в</w:t>
      </w:r>
      <w:proofErr w:type="gramEnd"/>
      <w:r w:rsidRPr="005C2EEE">
        <w:rPr>
          <w:rFonts w:ascii="Times New Roman" w:eastAsia="Calibri" w:hAnsi="Times New Roman" w:cs="Times New Roman"/>
          <w:sz w:val="12"/>
          <w:szCs w:val="12"/>
        </w:rPr>
        <w:t xml:space="preserve"> том числе:  средства областного бюджета – 6655,52000 тыс.рублей;»</w:t>
      </w:r>
    </w:p>
    <w:p w:rsidR="005C2EEE" w:rsidRPr="005C2EEE" w:rsidRDefault="005C2EEE" w:rsidP="005C2EEE">
      <w:pPr>
        <w:spacing w:after="0" w:line="240" w:lineRule="auto"/>
        <w:ind w:firstLine="284"/>
        <w:jc w:val="both"/>
        <w:rPr>
          <w:rFonts w:ascii="Times New Roman" w:eastAsia="Calibri" w:hAnsi="Times New Roman" w:cs="Times New Roman"/>
          <w:sz w:val="12"/>
          <w:szCs w:val="12"/>
        </w:rPr>
      </w:pPr>
      <w:r w:rsidRPr="005C2EEE">
        <w:rPr>
          <w:rFonts w:ascii="Times New Roman" w:eastAsia="Calibri" w:hAnsi="Times New Roman" w:cs="Times New Roman"/>
          <w:sz w:val="12"/>
          <w:szCs w:val="12"/>
        </w:rPr>
        <w:t>1.2.</w:t>
      </w:r>
      <w:r>
        <w:rPr>
          <w:rFonts w:ascii="Times New Roman" w:eastAsia="Calibri" w:hAnsi="Times New Roman" w:cs="Times New Roman"/>
          <w:sz w:val="12"/>
          <w:szCs w:val="12"/>
        </w:rPr>
        <w:t xml:space="preserve"> В разделе 5 </w:t>
      </w:r>
      <w:r w:rsidRPr="005C2EEE">
        <w:rPr>
          <w:rFonts w:ascii="Times New Roman" w:eastAsia="Calibri" w:hAnsi="Times New Roman" w:cs="Times New Roman"/>
          <w:sz w:val="12"/>
          <w:szCs w:val="12"/>
        </w:rPr>
        <w:t>Программы «Обоснование ресурсного обеспечения Программы» позицию, касающуюся объема бюджетных ассигнований изложить в следующей редакции:</w:t>
      </w:r>
    </w:p>
    <w:p w:rsidR="005C2EEE" w:rsidRPr="005C2EEE" w:rsidRDefault="005C2EEE" w:rsidP="005C2EEE">
      <w:pPr>
        <w:spacing w:after="0" w:line="240" w:lineRule="auto"/>
        <w:ind w:firstLine="284"/>
        <w:jc w:val="both"/>
        <w:rPr>
          <w:rFonts w:ascii="Times New Roman" w:eastAsia="Calibri" w:hAnsi="Times New Roman" w:cs="Times New Roman"/>
          <w:sz w:val="12"/>
          <w:szCs w:val="12"/>
        </w:rPr>
      </w:pPr>
      <w:r w:rsidRPr="005C2EEE">
        <w:rPr>
          <w:rFonts w:ascii="Times New Roman" w:eastAsia="Calibri" w:hAnsi="Times New Roman" w:cs="Times New Roman"/>
          <w:sz w:val="12"/>
          <w:szCs w:val="12"/>
        </w:rPr>
        <w:t>«Общий объем финансирования муниципальной Программы в 2024 – 2026 годах составляет 126151,80148 тыс.руб.:</w:t>
      </w:r>
    </w:p>
    <w:p w:rsidR="005C2EEE" w:rsidRPr="005C2EEE" w:rsidRDefault="005C2EEE" w:rsidP="005C2EEE">
      <w:pPr>
        <w:spacing w:after="0" w:line="240" w:lineRule="auto"/>
        <w:ind w:firstLine="284"/>
        <w:jc w:val="both"/>
        <w:rPr>
          <w:rFonts w:ascii="Times New Roman" w:eastAsia="Calibri" w:hAnsi="Times New Roman" w:cs="Times New Roman"/>
          <w:sz w:val="12"/>
          <w:szCs w:val="12"/>
        </w:rPr>
      </w:pPr>
      <w:r w:rsidRPr="005C2EEE">
        <w:rPr>
          <w:rFonts w:ascii="Times New Roman" w:eastAsia="Calibri" w:hAnsi="Times New Roman" w:cs="Times New Roman"/>
          <w:sz w:val="12"/>
          <w:szCs w:val="12"/>
        </w:rPr>
        <w:t>2024 год – 107652,20148 тыс.руб.;</w:t>
      </w:r>
    </w:p>
    <w:p w:rsidR="005C2EEE" w:rsidRPr="005C2EEE" w:rsidRDefault="005C2EEE" w:rsidP="005C2EEE">
      <w:pPr>
        <w:spacing w:after="0" w:line="240" w:lineRule="auto"/>
        <w:ind w:firstLine="284"/>
        <w:jc w:val="both"/>
        <w:rPr>
          <w:rFonts w:ascii="Times New Roman" w:eastAsia="Calibri" w:hAnsi="Times New Roman" w:cs="Times New Roman"/>
          <w:sz w:val="12"/>
          <w:szCs w:val="12"/>
        </w:rPr>
      </w:pPr>
      <w:proofErr w:type="gramStart"/>
      <w:r w:rsidRPr="005C2EEE">
        <w:rPr>
          <w:rFonts w:ascii="Times New Roman" w:eastAsia="Calibri" w:hAnsi="Times New Roman" w:cs="Times New Roman"/>
          <w:sz w:val="12"/>
          <w:szCs w:val="12"/>
        </w:rPr>
        <w:t>в</w:t>
      </w:r>
      <w:proofErr w:type="gramEnd"/>
      <w:r w:rsidRPr="005C2EEE">
        <w:rPr>
          <w:rFonts w:ascii="Times New Roman" w:eastAsia="Calibri" w:hAnsi="Times New Roman" w:cs="Times New Roman"/>
          <w:sz w:val="12"/>
          <w:szCs w:val="12"/>
        </w:rPr>
        <w:t xml:space="preserve"> том числе:  средства местного бюджета –101036,52148 тыс.рублей;</w:t>
      </w:r>
    </w:p>
    <w:p w:rsidR="005C2EEE" w:rsidRPr="005C2EEE" w:rsidRDefault="005C2EEE" w:rsidP="005C2EEE">
      <w:pPr>
        <w:spacing w:after="0" w:line="240" w:lineRule="auto"/>
        <w:ind w:firstLine="284"/>
        <w:jc w:val="both"/>
        <w:rPr>
          <w:rFonts w:ascii="Times New Roman" w:eastAsia="Calibri" w:hAnsi="Times New Roman" w:cs="Times New Roman"/>
          <w:sz w:val="12"/>
          <w:szCs w:val="12"/>
        </w:rPr>
      </w:pPr>
      <w:proofErr w:type="gramStart"/>
      <w:r w:rsidRPr="005C2EEE">
        <w:rPr>
          <w:rFonts w:ascii="Times New Roman" w:eastAsia="Calibri" w:hAnsi="Times New Roman" w:cs="Times New Roman"/>
          <w:sz w:val="12"/>
          <w:szCs w:val="12"/>
        </w:rPr>
        <w:t>в</w:t>
      </w:r>
      <w:proofErr w:type="gramEnd"/>
      <w:r w:rsidRPr="005C2EEE">
        <w:rPr>
          <w:rFonts w:ascii="Times New Roman" w:eastAsia="Calibri" w:hAnsi="Times New Roman" w:cs="Times New Roman"/>
          <w:sz w:val="12"/>
          <w:szCs w:val="12"/>
        </w:rPr>
        <w:t xml:space="preserve"> том числе:  средства областного бюджета - 6615,68000 тыс.рублей;</w:t>
      </w:r>
    </w:p>
    <w:p w:rsidR="005C2EEE" w:rsidRPr="005C2EEE" w:rsidRDefault="005C2EEE" w:rsidP="005C2EEE">
      <w:pPr>
        <w:spacing w:after="0" w:line="240" w:lineRule="auto"/>
        <w:ind w:firstLine="284"/>
        <w:jc w:val="both"/>
        <w:rPr>
          <w:rFonts w:ascii="Times New Roman" w:eastAsia="Calibri" w:hAnsi="Times New Roman" w:cs="Times New Roman"/>
          <w:sz w:val="12"/>
          <w:szCs w:val="12"/>
        </w:rPr>
      </w:pPr>
      <w:r w:rsidRPr="005C2EEE">
        <w:rPr>
          <w:rFonts w:ascii="Times New Roman" w:eastAsia="Calibri" w:hAnsi="Times New Roman" w:cs="Times New Roman"/>
          <w:sz w:val="12"/>
          <w:szCs w:val="12"/>
        </w:rPr>
        <w:t>2025 год – 10180,200 тыс.руб.;</w:t>
      </w:r>
    </w:p>
    <w:p w:rsidR="005C2EEE" w:rsidRPr="005C2EEE" w:rsidRDefault="005C2EEE" w:rsidP="005C2EEE">
      <w:pPr>
        <w:spacing w:after="0" w:line="240" w:lineRule="auto"/>
        <w:ind w:firstLine="284"/>
        <w:jc w:val="both"/>
        <w:rPr>
          <w:rFonts w:ascii="Times New Roman" w:eastAsia="Calibri" w:hAnsi="Times New Roman" w:cs="Times New Roman"/>
          <w:sz w:val="12"/>
          <w:szCs w:val="12"/>
        </w:rPr>
      </w:pPr>
      <w:proofErr w:type="gramStart"/>
      <w:r w:rsidRPr="005C2EEE">
        <w:rPr>
          <w:rFonts w:ascii="Times New Roman" w:eastAsia="Calibri" w:hAnsi="Times New Roman" w:cs="Times New Roman"/>
          <w:sz w:val="12"/>
          <w:szCs w:val="12"/>
        </w:rPr>
        <w:t>в</w:t>
      </w:r>
      <w:proofErr w:type="gramEnd"/>
      <w:r w:rsidRPr="005C2EEE">
        <w:rPr>
          <w:rFonts w:ascii="Times New Roman" w:eastAsia="Calibri" w:hAnsi="Times New Roman" w:cs="Times New Roman"/>
          <w:sz w:val="12"/>
          <w:szCs w:val="12"/>
        </w:rPr>
        <w:t xml:space="preserve"> том числе:  средства местного бюджета – 2036,04000 тыс.рублей;</w:t>
      </w:r>
    </w:p>
    <w:p w:rsidR="005C2EEE" w:rsidRPr="005C2EEE" w:rsidRDefault="005C2EEE" w:rsidP="005C2EEE">
      <w:pPr>
        <w:spacing w:after="0" w:line="240" w:lineRule="auto"/>
        <w:ind w:firstLine="284"/>
        <w:jc w:val="both"/>
        <w:rPr>
          <w:rFonts w:ascii="Times New Roman" w:eastAsia="Calibri" w:hAnsi="Times New Roman" w:cs="Times New Roman"/>
          <w:sz w:val="12"/>
          <w:szCs w:val="12"/>
        </w:rPr>
      </w:pPr>
      <w:proofErr w:type="gramStart"/>
      <w:r w:rsidRPr="005C2EEE">
        <w:rPr>
          <w:rFonts w:ascii="Times New Roman" w:eastAsia="Calibri" w:hAnsi="Times New Roman" w:cs="Times New Roman"/>
          <w:sz w:val="12"/>
          <w:szCs w:val="12"/>
        </w:rPr>
        <w:t>в</w:t>
      </w:r>
      <w:proofErr w:type="gramEnd"/>
      <w:r w:rsidRPr="005C2EEE">
        <w:rPr>
          <w:rFonts w:ascii="Times New Roman" w:eastAsia="Calibri" w:hAnsi="Times New Roman" w:cs="Times New Roman"/>
          <w:sz w:val="12"/>
          <w:szCs w:val="12"/>
        </w:rPr>
        <w:t xml:space="preserve"> том числе:  средства областного бюджета – 8144,16000 тыс.рублей;</w:t>
      </w:r>
    </w:p>
    <w:p w:rsidR="005C2EEE" w:rsidRPr="005C2EEE" w:rsidRDefault="005C2EEE" w:rsidP="005C2EEE">
      <w:pPr>
        <w:spacing w:after="0" w:line="240" w:lineRule="auto"/>
        <w:ind w:firstLine="284"/>
        <w:jc w:val="both"/>
        <w:rPr>
          <w:rFonts w:ascii="Times New Roman" w:eastAsia="Calibri" w:hAnsi="Times New Roman" w:cs="Times New Roman"/>
          <w:sz w:val="12"/>
          <w:szCs w:val="12"/>
        </w:rPr>
      </w:pPr>
      <w:r w:rsidRPr="005C2EEE">
        <w:rPr>
          <w:rFonts w:ascii="Times New Roman" w:eastAsia="Calibri" w:hAnsi="Times New Roman" w:cs="Times New Roman"/>
          <w:sz w:val="12"/>
          <w:szCs w:val="12"/>
        </w:rPr>
        <w:t>2026 год – 8319,40000 тыс.руб.».</w:t>
      </w:r>
    </w:p>
    <w:p w:rsidR="005C2EEE" w:rsidRPr="005C2EEE" w:rsidRDefault="005C2EEE" w:rsidP="005C2EEE">
      <w:pPr>
        <w:spacing w:after="0" w:line="240" w:lineRule="auto"/>
        <w:ind w:firstLine="284"/>
        <w:jc w:val="both"/>
        <w:rPr>
          <w:rFonts w:ascii="Times New Roman" w:eastAsia="Calibri" w:hAnsi="Times New Roman" w:cs="Times New Roman"/>
          <w:sz w:val="12"/>
          <w:szCs w:val="12"/>
        </w:rPr>
      </w:pPr>
      <w:proofErr w:type="gramStart"/>
      <w:r w:rsidRPr="005C2EEE">
        <w:rPr>
          <w:rFonts w:ascii="Times New Roman" w:eastAsia="Calibri" w:hAnsi="Times New Roman" w:cs="Times New Roman"/>
          <w:sz w:val="12"/>
          <w:szCs w:val="12"/>
        </w:rPr>
        <w:t>в</w:t>
      </w:r>
      <w:proofErr w:type="gramEnd"/>
      <w:r w:rsidRPr="005C2EEE">
        <w:rPr>
          <w:rFonts w:ascii="Times New Roman" w:eastAsia="Calibri" w:hAnsi="Times New Roman" w:cs="Times New Roman"/>
          <w:sz w:val="12"/>
          <w:szCs w:val="12"/>
        </w:rPr>
        <w:t xml:space="preserve"> том числе: средства местного бюджета – 1663,88000 тыс.рублей;</w:t>
      </w:r>
    </w:p>
    <w:p w:rsidR="005C2EEE" w:rsidRPr="005C2EEE" w:rsidRDefault="005C2EEE" w:rsidP="005C2EEE">
      <w:pPr>
        <w:spacing w:after="0" w:line="240" w:lineRule="auto"/>
        <w:ind w:firstLine="284"/>
        <w:jc w:val="both"/>
        <w:rPr>
          <w:rFonts w:ascii="Times New Roman" w:eastAsia="Calibri" w:hAnsi="Times New Roman" w:cs="Times New Roman"/>
          <w:sz w:val="12"/>
          <w:szCs w:val="12"/>
        </w:rPr>
      </w:pPr>
      <w:proofErr w:type="gramStart"/>
      <w:r w:rsidRPr="005C2EEE">
        <w:rPr>
          <w:rFonts w:ascii="Times New Roman" w:eastAsia="Calibri" w:hAnsi="Times New Roman" w:cs="Times New Roman"/>
          <w:sz w:val="12"/>
          <w:szCs w:val="12"/>
        </w:rPr>
        <w:t>в</w:t>
      </w:r>
      <w:proofErr w:type="gramEnd"/>
      <w:r w:rsidRPr="005C2EEE">
        <w:rPr>
          <w:rFonts w:ascii="Times New Roman" w:eastAsia="Calibri" w:hAnsi="Times New Roman" w:cs="Times New Roman"/>
          <w:sz w:val="12"/>
          <w:szCs w:val="12"/>
        </w:rPr>
        <w:t xml:space="preserve"> том числе:  средства областного бюджета – 6655,52000 тыс.рублей;»</w:t>
      </w:r>
    </w:p>
    <w:p w:rsidR="005C2EEE" w:rsidRPr="005C2EEE" w:rsidRDefault="005C2EEE" w:rsidP="005C2EEE">
      <w:pPr>
        <w:spacing w:after="0" w:line="240" w:lineRule="auto"/>
        <w:ind w:firstLine="284"/>
        <w:jc w:val="both"/>
        <w:rPr>
          <w:rFonts w:ascii="Times New Roman" w:eastAsia="Calibri" w:hAnsi="Times New Roman" w:cs="Times New Roman"/>
          <w:sz w:val="12"/>
          <w:szCs w:val="12"/>
        </w:rPr>
      </w:pPr>
      <w:r w:rsidRPr="005C2EEE">
        <w:rPr>
          <w:rFonts w:ascii="Times New Roman" w:eastAsia="Calibri" w:hAnsi="Times New Roman" w:cs="Times New Roman"/>
          <w:sz w:val="12"/>
          <w:szCs w:val="12"/>
        </w:rPr>
        <w:t>1.3. Приложение №1 к Программе изложить в редакции согласно Приложению №1 к настоящему постановлению.</w:t>
      </w:r>
    </w:p>
    <w:p w:rsidR="005C2EEE" w:rsidRPr="005C2EEE" w:rsidRDefault="005C2EEE" w:rsidP="005C2EEE">
      <w:pPr>
        <w:spacing w:after="0" w:line="240" w:lineRule="auto"/>
        <w:ind w:firstLine="284"/>
        <w:jc w:val="both"/>
        <w:rPr>
          <w:rFonts w:ascii="Times New Roman" w:eastAsia="Calibri" w:hAnsi="Times New Roman" w:cs="Times New Roman"/>
          <w:sz w:val="12"/>
          <w:szCs w:val="12"/>
        </w:rPr>
      </w:pPr>
      <w:r w:rsidRPr="005C2EEE">
        <w:rPr>
          <w:rFonts w:ascii="Times New Roman" w:eastAsia="Calibri" w:hAnsi="Times New Roman" w:cs="Times New Roman"/>
          <w:sz w:val="12"/>
          <w:szCs w:val="12"/>
        </w:rPr>
        <w:t>2. Опубликовать настоящее постановление в газете «Сергиевский вестник».</w:t>
      </w:r>
    </w:p>
    <w:p w:rsidR="005C2EEE" w:rsidRPr="005C2EEE" w:rsidRDefault="005C2EEE" w:rsidP="005C2EEE">
      <w:pPr>
        <w:spacing w:after="0" w:line="240" w:lineRule="auto"/>
        <w:ind w:firstLine="284"/>
        <w:jc w:val="both"/>
        <w:rPr>
          <w:rFonts w:ascii="Times New Roman" w:eastAsia="Calibri" w:hAnsi="Times New Roman" w:cs="Times New Roman"/>
          <w:sz w:val="12"/>
          <w:szCs w:val="12"/>
        </w:rPr>
      </w:pPr>
      <w:r w:rsidRPr="005C2EEE">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5C2EEE" w:rsidRDefault="005C2EEE" w:rsidP="005C2EEE">
      <w:pPr>
        <w:spacing w:after="0" w:line="240" w:lineRule="auto"/>
        <w:ind w:firstLine="284"/>
        <w:jc w:val="both"/>
        <w:rPr>
          <w:rFonts w:ascii="Times New Roman" w:eastAsia="Calibri" w:hAnsi="Times New Roman" w:cs="Times New Roman"/>
          <w:sz w:val="12"/>
          <w:szCs w:val="12"/>
        </w:rPr>
      </w:pPr>
      <w:r w:rsidRPr="005C2EEE">
        <w:rPr>
          <w:rFonts w:ascii="Times New Roman" w:eastAsia="Calibri" w:hAnsi="Times New Roman" w:cs="Times New Roman"/>
          <w:sz w:val="12"/>
          <w:szCs w:val="12"/>
        </w:rPr>
        <w:t xml:space="preserve">4. Контроль за выполнением настоящего постановления возложить на заместителя Главы муниципального района Сергиевский </w:t>
      </w:r>
    </w:p>
    <w:p w:rsidR="005C2EEE" w:rsidRPr="005C2EEE" w:rsidRDefault="005C2EEE" w:rsidP="005C2EEE">
      <w:pPr>
        <w:spacing w:after="0" w:line="240" w:lineRule="auto"/>
        <w:ind w:firstLine="284"/>
        <w:jc w:val="both"/>
        <w:rPr>
          <w:rFonts w:ascii="Times New Roman" w:eastAsia="Calibri" w:hAnsi="Times New Roman" w:cs="Times New Roman"/>
          <w:sz w:val="12"/>
          <w:szCs w:val="12"/>
        </w:rPr>
      </w:pPr>
      <w:r w:rsidRPr="005C2EEE">
        <w:rPr>
          <w:rFonts w:ascii="Times New Roman" w:eastAsia="Calibri" w:hAnsi="Times New Roman" w:cs="Times New Roman"/>
          <w:sz w:val="12"/>
          <w:szCs w:val="12"/>
        </w:rPr>
        <w:t>Заболотина С.Г.</w:t>
      </w:r>
    </w:p>
    <w:p w:rsidR="005C2EEE" w:rsidRPr="005C2EEE" w:rsidRDefault="005C2EEE" w:rsidP="005C2EEE">
      <w:pPr>
        <w:spacing w:after="0" w:line="240" w:lineRule="auto"/>
        <w:jc w:val="right"/>
        <w:rPr>
          <w:rFonts w:ascii="Times New Roman" w:eastAsia="Calibri" w:hAnsi="Times New Roman" w:cs="Times New Roman"/>
          <w:sz w:val="12"/>
          <w:szCs w:val="12"/>
        </w:rPr>
      </w:pPr>
      <w:r w:rsidRPr="005C2EEE">
        <w:rPr>
          <w:rFonts w:ascii="Times New Roman" w:eastAsia="Calibri" w:hAnsi="Times New Roman" w:cs="Times New Roman"/>
          <w:sz w:val="12"/>
          <w:szCs w:val="12"/>
        </w:rPr>
        <w:t>Глава муниципального района Сергиевский</w:t>
      </w:r>
    </w:p>
    <w:p w:rsidR="005C2EEE" w:rsidRPr="005C2EEE" w:rsidRDefault="005C2EEE" w:rsidP="005C2EEE">
      <w:pPr>
        <w:spacing w:after="0" w:line="240" w:lineRule="auto"/>
        <w:jc w:val="right"/>
        <w:rPr>
          <w:rFonts w:ascii="Times New Roman" w:eastAsia="Calibri" w:hAnsi="Times New Roman" w:cs="Times New Roman"/>
          <w:sz w:val="12"/>
          <w:szCs w:val="12"/>
        </w:rPr>
      </w:pPr>
      <w:r w:rsidRPr="005C2EEE">
        <w:rPr>
          <w:rFonts w:ascii="Times New Roman" w:eastAsia="Calibri" w:hAnsi="Times New Roman" w:cs="Times New Roman"/>
          <w:sz w:val="12"/>
          <w:szCs w:val="12"/>
        </w:rPr>
        <w:t>А. И. Екамасов</w:t>
      </w:r>
    </w:p>
    <w:p w:rsidR="000C7DAF" w:rsidRDefault="000C7DAF" w:rsidP="003519F1">
      <w:pPr>
        <w:spacing w:after="0" w:line="240" w:lineRule="auto"/>
        <w:jc w:val="both"/>
        <w:rPr>
          <w:rFonts w:ascii="Times New Roman" w:eastAsia="Calibri" w:hAnsi="Times New Roman" w:cs="Times New Roman"/>
          <w:i/>
          <w:sz w:val="12"/>
          <w:szCs w:val="12"/>
        </w:rPr>
      </w:pPr>
    </w:p>
    <w:p w:rsidR="002228E5" w:rsidRPr="006E2C05" w:rsidRDefault="002228E5" w:rsidP="002228E5">
      <w:pPr>
        <w:spacing w:after="0" w:line="240" w:lineRule="auto"/>
        <w:jc w:val="right"/>
        <w:rPr>
          <w:rFonts w:ascii="Times New Roman" w:eastAsia="Calibri" w:hAnsi="Times New Roman" w:cs="Times New Roman"/>
          <w:i/>
          <w:sz w:val="12"/>
          <w:szCs w:val="12"/>
        </w:rPr>
      </w:pPr>
      <w:r w:rsidRPr="006E2C05">
        <w:rPr>
          <w:rFonts w:ascii="Times New Roman" w:eastAsia="Calibri" w:hAnsi="Times New Roman" w:cs="Times New Roman"/>
          <w:i/>
          <w:sz w:val="12"/>
          <w:szCs w:val="12"/>
        </w:rPr>
        <w:t>Приложение</w:t>
      </w:r>
    </w:p>
    <w:p w:rsidR="002228E5" w:rsidRPr="006E2C05" w:rsidRDefault="002228E5" w:rsidP="002228E5">
      <w:pPr>
        <w:spacing w:after="0" w:line="240" w:lineRule="auto"/>
        <w:jc w:val="right"/>
        <w:rPr>
          <w:rFonts w:ascii="Times New Roman" w:eastAsia="Calibri" w:hAnsi="Times New Roman" w:cs="Times New Roman"/>
          <w:i/>
          <w:sz w:val="12"/>
          <w:szCs w:val="12"/>
        </w:rPr>
      </w:pPr>
      <w:proofErr w:type="gramStart"/>
      <w:r w:rsidRPr="006E2C05">
        <w:rPr>
          <w:rFonts w:ascii="Times New Roman" w:eastAsia="Calibri" w:hAnsi="Times New Roman" w:cs="Times New Roman"/>
          <w:i/>
          <w:sz w:val="12"/>
          <w:szCs w:val="12"/>
        </w:rPr>
        <w:t>к</w:t>
      </w:r>
      <w:proofErr w:type="gramEnd"/>
      <w:r w:rsidRPr="006E2C05">
        <w:rPr>
          <w:rFonts w:ascii="Times New Roman" w:eastAsia="Calibri" w:hAnsi="Times New Roman" w:cs="Times New Roman"/>
          <w:i/>
          <w:sz w:val="12"/>
          <w:szCs w:val="12"/>
        </w:rPr>
        <w:t xml:space="preserve"> постановлению администрации</w:t>
      </w:r>
    </w:p>
    <w:p w:rsidR="002228E5" w:rsidRPr="006E2C05" w:rsidRDefault="002228E5" w:rsidP="002228E5">
      <w:pPr>
        <w:spacing w:after="0" w:line="240" w:lineRule="auto"/>
        <w:jc w:val="right"/>
        <w:rPr>
          <w:rFonts w:ascii="Times New Roman" w:eastAsia="Calibri" w:hAnsi="Times New Roman" w:cs="Times New Roman"/>
          <w:i/>
          <w:sz w:val="12"/>
          <w:szCs w:val="12"/>
        </w:rPr>
      </w:pPr>
      <w:proofErr w:type="gramStart"/>
      <w:r w:rsidRPr="006E2C05">
        <w:rPr>
          <w:rFonts w:ascii="Times New Roman" w:eastAsia="Calibri" w:hAnsi="Times New Roman" w:cs="Times New Roman"/>
          <w:i/>
          <w:sz w:val="12"/>
          <w:szCs w:val="12"/>
        </w:rPr>
        <w:t>муниципального</w:t>
      </w:r>
      <w:proofErr w:type="gramEnd"/>
      <w:r w:rsidRPr="006E2C05">
        <w:rPr>
          <w:rFonts w:ascii="Times New Roman" w:eastAsia="Calibri" w:hAnsi="Times New Roman" w:cs="Times New Roman"/>
          <w:i/>
          <w:sz w:val="12"/>
          <w:szCs w:val="12"/>
        </w:rPr>
        <w:t xml:space="preserve"> района Сергиевский Самарской области</w:t>
      </w:r>
    </w:p>
    <w:p w:rsidR="002876DD" w:rsidRDefault="002228E5" w:rsidP="002228E5">
      <w:pPr>
        <w:tabs>
          <w:tab w:val="left" w:pos="284"/>
        </w:tabs>
        <w:spacing w:after="0" w:line="240" w:lineRule="auto"/>
        <w:jc w:val="right"/>
        <w:rPr>
          <w:rFonts w:ascii="Times New Roman" w:eastAsia="Calibri" w:hAnsi="Times New Roman" w:cs="Times New Roman"/>
          <w:sz w:val="12"/>
          <w:szCs w:val="12"/>
        </w:rPr>
      </w:pPr>
      <w:r w:rsidRPr="006E2C05">
        <w:rPr>
          <w:rFonts w:ascii="Times New Roman" w:eastAsia="Calibri" w:hAnsi="Times New Roman" w:cs="Times New Roman"/>
          <w:i/>
          <w:sz w:val="12"/>
          <w:szCs w:val="12"/>
        </w:rPr>
        <w:t>№</w:t>
      </w:r>
      <w:r w:rsidR="005C2EEE">
        <w:rPr>
          <w:rFonts w:ascii="Times New Roman" w:eastAsia="Calibri" w:hAnsi="Times New Roman" w:cs="Times New Roman"/>
          <w:i/>
          <w:sz w:val="12"/>
          <w:szCs w:val="12"/>
        </w:rPr>
        <w:t>302</w:t>
      </w:r>
      <w:r w:rsidRPr="006E2C05">
        <w:rPr>
          <w:rFonts w:ascii="Times New Roman" w:eastAsia="Calibri" w:hAnsi="Times New Roman" w:cs="Times New Roman"/>
          <w:i/>
          <w:sz w:val="12"/>
          <w:szCs w:val="12"/>
        </w:rPr>
        <w:t xml:space="preserve"> от “</w:t>
      </w:r>
      <w:r w:rsidR="005C2EEE">
        <w:rPr>
          <w:rFonts w:ascii="Times New Roman" w:eastAsia="Calibri" w:hAnsi="Times New Roman" w:cs="Times New Roman"/>
          <w:i/>
          <w:sz w:val="12"/>
          <w:szCs w:val="12"/>
        </w:rPr>
        <w:t>29</w:t>
      </w:r>
      <w:r w:rsidRPr="006E2C05">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марта</w:t>
      </w:r>
      <w:r w:rsidRPr="006E2C05">
        <w:rPr>
          <w:rFonts w:ascii="Times New Roman" w:eastAsia="Calibri" w:hAnsi="Times New Roman" w:cs="Times New Roman"/>
          <w:i/>
          <w:sz w:val="12"/>
          <w:szCs w:val="12"/>
        </w:rPr>
        <w:t xml:space="preserve"> 202</w:t>
      </w:r>
      <w:r>
        <w:rPr>
          <w:rFonts w:ascii="Times New Roman" w:eastAsia="Calibri" w:hAnsi="Times New Roman" w:cs="Times New Roman"/>
          <w:i/>
          <w:sz w:val="12"/>
          <w:szCs w:val="12"/>
        </w:rPr>
        <w:t>4</w:t>
      </w:r>
      <w:r w:rsidRPr="006E2C05">
        <w:rPr>
          <w:rFonts w:ascii="Times New Roman" w:eastAsia="Calibri" w:hAnsi="Times New Roman" w:cs="Times New Roman"/>
          <w:i/>
          <w:sz w:val="12"/>
          <w:szCs w:val="12"/>
        </w:rPr>
        <w:t xml:space="preserve"> г.</w:t>
      </w:r>
    </w:p>
    <w:p w:rsidR="00E95E08" w:rsidRPr="005C2EEE" w:rsidRDefault="005C2EEE" w:rsidP="005C2EEE">
      <w:pPr>
        <w:tabs>
          <w:tab w:val="left" w:pos="284"/>
        </w:tabs>
        <w:spacing w:after="0" w:line="240" w:lineRule="auto"/>
        <w:jc w:val="center"/>
        <w:rPr>
          <w:rFonts w:ascii="Times New Roman" w:eastAsia="Calibri" w:hAnsi="Times New Roman" w:cs="Times New Roman"/>
          <w:b/>
          <w:sz w:val="12"/>
          <w:szCs w:val="12"/>
        </w:rPr>
      </w:pPr>
      <w:r w:rsidRPr="005C2EEE">
        <w:rPr>
          <w:rFonts w:ascii="Times New Roman" w:eastAsia="Calibri" w:hAnsi="Times New Roman" w:cs="Times New Roman"/>
          <w:b/>
          <w:sz w:val="12"/>
          <w:szCs w:val="12"/>
        </w:rPr>
        <w:t>Перечень программных мероприятий с указанием сроков их реализации, источников финансирования</w:t>
      </w:r>
    </w:p>
    <w:tbl>
      <w:tblPr>
        <w:tblStyle w:val="af1"/>
        <w:tblW w:w="5000" w:type="pct"/>
        <w:tblLayout w:type="fixed"/>
        <w:tblCellMar>
          <w:left w:w="0" w:type="dxa"/>
          <w:right w:w="0" w:type="dxa"/>
        </w:tblCellMar>
        <w:tblLook w:val="04A0" w:firstRow="1" w:lastRow="0" w:firstColumn="1" w:lastColumn="0" w:noHBand="0" w:noVBand="1"/>
      </w:tblPr>
      <w:tblGrid>
        <w:gridCol w:w="124"/>
        <w:gridCol w:w="3003"/>
        <w:gridCol w:w="1134"/>
        <w:gridCol w:w="284"/>
        <w:gridCol w:w="284"/>
        <w:gridCol w:w="283"/>
        <w:gridCol w:w="284"/>
        <w:gridCol w:w="281"/>
        <w:gridCol w:w="284"/>
        <w:gridCol w:w="1562"/>
      </w:tblGrid>
      <w:tr w:rsidR="005C2EEE" w:rsidRPr="005C2EEE" w:rsidTr="00664791">
        <w:trPr>
          <w:trHeight w:val="20"/>
        </w:trPr>
        <w:tc>
          <w:tcPr>
            <w:tcW w:w="82" w:type="pct"/>
            <w:vMerge w:val="restart"/>
            <w:hideMark/>
          </w:tcPr>
          <w:p w:rsidR="005C2EEE" w:rsidRPr="005C2EEE" w:rsidRDefault="005C2EEE" w:rsidP="005C2EEE">
            <w:pPr>
              <w:tabs>
                <w:tab w:val="left" w:pos="284"/>
              </w:tabs>
              <w:rPr>
                <w:rFonts w:ascii="Times New Roman" w:eastAsia="Calibri" w:hAnsi="Times New Roman" w:cs="Times New Roman"/>
                <w:sz w:val="12"/>
                <w:szCs w:val="12"/>
              </w:rPr>
            </w:pPr>
            <w:r w:rsidRPr="005C2EEE">
              <w:rPr>
                <w:rFonts w:ascii="Times New Roman" w:eastAsia="Calibri" w:hAnsi="Times New Roman" w:cs="Times New Roman"/>
                <w:sz w:val="12"/>
                <w:szCs w:val="12"/>
              </w:rPr>
              <w:t>№ п/п</w:t>
            </w:r>
          </w:p>
        </w:tc>
        <w:tc>
          <w:tcPr>
            <w:tcW w:w="1995" w:type="pct"/>
            <w:vMerge w:val="restart"/>
            <w:hideMark/>
          </w:tcPr>
          <w:p w:rsidR="005C2EEE" w:rsidRPr="005C2EEE" w:rsidRDefault="005C2EEE" w:rsidP="005C2EEE">
            <w:pPr>
              <w:tabs>
                <w:tab w:val="left" w:pos="284"/>
              </w:tabs>
              <w:rPr>
                <w:rFonts w:ascii="Times New Roman" w:eastAsia="Calibri" w:hAnsi="Times New Roman" w:cs="Times New Roman"/>
                <w:sz w:val="12"/>
                <w:szCs w:val="12"/>
              </w:rPr>
            </w:pPr>
            <w:r w:rsidRPr="005C2EEE">
              <w:rPr>
                <w:rFonts w:ascii="Times New Roman" w:eastAsia="Calibri" w:hAnsi="Times New Roman" w:cs="Times New Roman"/>
                <w:sz w:val="12"/>
                <w:szCs w:val="12"/>
              </w:rPr>
              <w:t>Наименование мероприятий</w:t>
            </w:r>
          </w:p>
        </w:tc>
        <w:tc>
          <w:tcPr>
            <w:tcW w:w="754" w:type="pct"/>
            <w:vMerge w:val="restart"/>
            <w:hideMark/>
          </w:tcPr>
          <w:p w:rsidR="005C2EEE" w:rsidRPr="005C2EEE" w:rsidRDefault="005C2EEE" w:rsidP="005C2EEE">
            <w:pPr>
              <w:tabs>
                <w:tab w:val="left" w:pos="284"/>
              </w:tabs>
              <w:rPr>
                <w:rFonts w:ascii="Times New Roman" w:eastAsia="Calibri" w:hAnsi="Times New Roman" w:cs="Times New Roman"/>
                <w:sz w:val="12"/>
                <w:szCs w:val="12"/>
              </w:rPr>
            </w:pPr>
            <w:r w:rsidRPr="005C2EEE">
              <w:rPr>
                <w:rFonts w:ascii="Times New Roman" w:eastAsia="Calibri" w:hAnsi="Times New Roman" w:cs="Times New Roman"/>
                <w:sz w:val="12"/>
                <w:szCs w:val="12"/>
              </w:rPr>
              <w:t>Ответственный исполнитель</w:t>
            </w:r>
          </w:p>
        </w:tc>
        <w:tc>
          <w:tcPr>
            <w:tcW w:w="189" w:type="pct"/>
            <w:vMerge w:val="restart"/>
            <w:hideMark/>
          </w:tcPr>
          <w:p w:rsidR="005C2EEE" w:rsidRPr="005C2EEE" w:rsidRDefault="005C2EEE" w:rsidP="005C2EEE">
            <w:pPr>
              <w:tabs>
                <w:tab w:val="left" w:pos="284"/>
              </w:tabs>
              <w:rPr>
                <w:rFonts w:ascii="Times New Roman" w:eastAsia="Calibri" w:hAnsi="Times New Roman" w:cs="Times New Roman"/>
                <w:sz w:val="12"/>
                <w:szCs w:val="12"/>
              </w:rPr>
            </w:pPr>
            <w:r w:rsidRPr="005C2EEE">
              <w:rPr>
                <w:rFonts w:ascii="Times New Roman" w:eastAsia="Calibri" w:hAnsi="Times New Roman" w:cs="Times New Roman"/>
                <w:sz w:val="12"/>
                <w:szCs w:val="12"/>
              </w:rPr>
              <w:t>Срок реализации, годы</w:t>
            </w:r>
          </w:p>
        </w:tc>
        <w:tc>
          <w:tcPr>
            <w:tcW w:w="941" w:type="pct"/>
            <w:gridSpan w:val="5"/>
            <w:hideMark/>
          </w:tcPr>
          <w:p w:rsidR="005C2EEE" w:rsidRPr="005C2EEE" w:rsidRDefault="005C2EEE" w:rsidP="005C2EEE">
            <w:pPr>
              <w:tabs>
                <w:tab w:val="left" w:pos="284"/>
              </w:tabs>
              <w:rPr>
                <w:rFonts w:ascii="Times New Roman" w:eastAsia="Calibri" w:hAnsi="Times New Roman" w:cs="Times New Roman"/>
                <w:sz w:val="12"/>
                <w:szCs w:val="12"/>
              </w:rPr>
            </w:pPr>
            <w:r w:rsidRPr="005C2EEE">
              <w:rPr>
                <w:rFonts w:ascii="Times New Roman" w:eastAsia="Calibri" w:hAnsi="Times New Roman" w:cs="Times New Roman"/>
                <w:sz w:val="12"/>
                <w:szCs w:val="12"/>
              </w:rPr>
              <w:t>Объем финансирования по годам, тыс. рублей</w:t>
            </w:r>
          </w:p>
        </w:tc>
        <w:tc>
          <w:tcPr>
            <w:tcW w:w="1039" w:type="pct"/>
            <w:vMerge w:val="restart"/>
            <w:hideMark/>
          </w:tcPr>
          <w:p w:rsidR="005C2EEE" w:rsidRPr="005C2EEE" w:rsidRDefault="005C2EEE" w:rsidP="005C2EEE">
            <w:pPr>
              <w:tabs>
                <w:tab w:val="left" w:pos="284"/>
              </w:tabs>
              <w:rPr>
                <w:rFonts w:ascii="Times New Roman" w:eastAsia="Calibri" w:hAnsi="Times New Roman" w:cs="Times New Roman"/>
                <w:sz w:val="12"/>
                <w:szCs w:val="12"/>
              </w:rPr>
            </w:pPr>
            <w:r w:rsidRPr="005C2EEE">
              <w:rPr>
                <w:rFonts w:ascii="Times New Roman" w:eastAsia="Calibri" w:hAnsi="Times New Roman" w:cs="Times New Roman"/>
                <w:sz w:val="12"/>
                <w:szCs w:val="12"/>
              </w:rPr>
              <w:t>Ожидаемый результат</w:t>
            </w:r>
          </w:p>
        </w:tc>
      </w:tr>
      <w:tr w:rsidR="005C2EEE" w:rsidRPr="005C2EEE" w:rsidTr="00664791">
        <w:trPr>
          <w:trHeight w:val="20"/>
        </w:trPr>
        <w:tc>
          <w:tcPr>
            <w:tcW w:w="82" w:type="pct"/>
            <w:vMerge/>
            <w:hideMark/>
          </w:tcPr>
          <w:p w:rsidR="005C2EEE" w:rsidRPr="005C2EEE" w:rsidRDefault="005C2EEE" w:rsidP="005C2EEE">
            <w:pPr>
              <w:tabs>
                <w:tab w:val="left" w:pos="284"/>
              </w:tabs>
              <w:rPr>
                <w:rFonts w:ascii="Times New Roman" w:eastAsia="Calibri" w:hAnsi="Times New Roman" w:cs="Times New Roman"/>
                <w:sz w:val="12"/>
                <w:szCs w:val="12"/>
              </w:rPr>
            </w:pPr>
          </w:p>
        </w:tc>
        <w:tc>
          <w:tcPr>
            <w:tcW w:w="1995" w:type="pct"/>
            <w:vMerge/>
            <w:hideMark/>
          </w:tcPr>
          <w:p w:rsidR="005C2EEE" w:rsidRPr="005C2EEE" w:rsidRDefault="005C2EEE" w:rsidP="005C2EEE">
            <w:pPr>
              <w:tabs>
                <w:tab w:val="left" w:pos="284"/>
              </w:tabs>
              <w:rPr>
                <w:rFonts w:ascii="Times New Roman" w:eastAsia="Calibri" w:hAnsi="Times New Roman" w:cs="Times New Roman"/>
                <w:sz w:val="12"/>
                <w:szCs w:val="12"/>
              </w:rPr>
            </w:pPr>
          </w:p>
        </w:tc>
        <w:tc>
          <w:tcPr>
            <w:tcW w:w="754" w:type="pct"/>
            <w:vMerge/>
            <w:hideMark/>
          </w:tcPr>
          <w:p w:rsidR="005C2EEE" w:rsidRPr="005C2EEE" w:rsidRDefault="005C2EEE" w:rsidP="005C2EEE">
            <w:pPr>
              <w:tabs>
                <w:tab w:val="left" w:pos="284"/>
              </w:tabs>
              <w:rPr>
                <w:rFonts w:ascii="Times New Roman" w:eastAsia="Calibri" w:hAnsi="Times New Roman" w:cs="Times New Roman"/>
                <w:sz w:val="12"/>
                <w:szCs w:val="12"/>
              </w:rPr>
            </w:pPr>
          </w:p>
        </w:tc>
        <w:tc>
          <w:tcPr>
            <w:tcW w:w="189" w:type="pct"/>
            <w:vMerge/>
            <w:hideMark/>
          </w:tcPr>
          <w:p w:rsidR="005C2EEE" w:rsidRPr="005C2EEE" w:rsidRDefault="005C2EEE" w:rsidP="005C2EEE">
            <w:pPr>
              <w:tabs>
                <w:tab w:val="left" w:pos="284"/>
              </w:tabs>
              <w:rPr>
                <w:rFonts w:ascii="Times New Roman" w:eastAsia="Calibri" w:hAnsi="Times New Roman" w:cs="Times New Roman"/>
                <w:sz w:val="12"/>
                <w:szCs w:val="12"/>
              </w:rPr>
            </w:pPr>
          </w:p>
        </w:tc>
        <w:tc>
          <w:tcPr>
            <w:tcW w:w="189" w:type="pct"/>
            <w:vMerge w:val="restart"/>
            <w:hideMark/>
          </w:tcPr>
          <w:p w:rsidR="005C2EEE" w:rsidRPr="005C2EEE" w:rsidRDefault="005C2EEE" w:rsidP="005C2EEE">
            <w:pPr>
              <w:tabs>
                <w:tab w:val="left" w:pos="284"/>
              </w:tabs>
              <w:rPr>
                <w:rFonts w:ascii="Times New Roman" w:eastAsia="Calibri" w:hAnsi="Times New Roman" w:cs="Times New Roman"/>
                <w:sz w:val="12"/>
                <w:szCs w:val="12"/>
              </w:rPr>
            </w:pPr>
            <w:r w:rsidRPr="005C2EEE">
              <w:rPr>
                <w:rFonts w:ascii="Times New Roman" w:eastAsia="Calibri" w:hAnsi="Times New Roman" w:cs="Times New Roman"/>
                <w:sz w:val="12"/>
                <w:szCs w:val="12"/>
              </w:rPr>
              <w:t>Источник финансирования</w:t>
            </w:r>
          </w:p>
        </w:tc>
        <w:tc>
          <w:tcPr>
            <w:tcW w:w="564" w:type="pct"/>
            <w:gridSpan w:val="3"/>
            <w:hideMark/>
          </w:tcPr>
          <w:p w:rsidR="005C2EEE" w:rsidRPr="005C2EEE" w:rsidRDefault="005C2EEE" w:rsidP="005C2EEE">
            <w:pPr>
              <w:tabs>
                <w:tab w:val="left" w:pos="284"/>
              </w:tabs>
              <w:rPr>
                <w:rFonts w:ascii="Times New Roman" w:eastAsia="Calibri" w:hAnsi="Times New Roman" w:cs="Times New Roman"/>
                <w:sz w:val="12"/>
                <w:szCs w:val="12"/>
              </w:rPr>
            </w:pPr>
            <w:r w:rsidRPr="005C2EEE">
              <w:rPr>
                <w:rFonts w:ascii="Times New Roman" w:eastAsia="Calibri" w:hAnsi="Times New Roman" w:cs="Times New Roman"/>
                <w:sz w:val="12"/>
                <w:szCs w:val="12"/>
              </w:rPr>
              <w:t>Объем финансирования в тыс.руб(*)</w:t>
            </w:r>
          </w:p>
        </w:tc>
        <w:tc>
          <w:tcPr>
            <w:tcW w:w="189" w:type="pct"/>
            <w:vMerge w:val="restart"/>
            <w:hideMark/>
          </w:tcPr>
          <w:p w:rsidR="005C2EEE" w:rsidRPr="005C2EEE" w:rsidRDefault="005C2EEE" w:rsidP="005C2EEE">
            <w:pPr>
              <w:tabs>
                <w:tab w:val="left" w:pos="284"/>
              </w:tabs>
              <w:rPr>
                <w:rFonts w:ascii="Times New Roman" w:eastAsia="Calibri" w:hAnsi="Times New Roman" w:cs="Times New Roman"/>
                <w:sz w:val="12"/>
                <w:szCs w:val="12"/>
              </w:rPr>
            </w:pPr>
            <w:proofErr w:type="gramStart"/>
            <w:r w:rsidRPr="005C2EEE">
              <w:rPr>
                <w:rFonts w:ascii="Times New Roman" w:eastAsia="Calibri" w:hAnsi="Times New Roman" w:cs="Times New Roman"/>
                <w:sz w:val="12"/>
                <w:szCs w:val="12"/>
              </w:rPr>
              <w:t>всего</w:t>
            </w:r>
            <w:proofErr w:type="gramEnd"/>
            <w:r w:rsidRPr="005C2EEE">
              <w:rPr>
                <w:rFonts w:ascii="Times New Roman" w:eastAsia="Calibri" w:hAnsi="Times New Roman" w:cs="Times New Roman"/>
                <w:sz w:val="12"/>
                <w:szCs w:val="12"/>
              </w:rPr>
              <w:t>:</w:t>
            </w:r>
          </w:p>
        </w:tc>
        <w:tc>
          <w:tcPr>
            <w:tcW w:w="1039" w:type="pct"/>
            <w:vMerge/>
            <w:hideMark/>
          </w:tcPr>
          <w:p w:rsidR="005C2EEE" w:rsidRPr="005C2EEE" w:rsidRDefault="005C2EEE" w:rsidP="005C2EEE">
            <w:pPr>
              <w:tabs>
                <w:tab w:val="left" w:pos="284"/>
              </w:tabs>
              <w:rPr>
                <w:rFonts w:ascii="Times New Roman" w:eastAsia="Calibri" w:hAnsi="Times New Roman" w:cs="Times New Roman"/>
                <w:sz w:val="12"/>
                <w:szCs w:val="12"/>
              </w:rPr>
            </w:pPr>
          </w:p>
        </w:tc>
      </w:tr>
      <w:tr w:rsidR="005C2EEE" w:rsidRPr="005C2EEE" w:rsidTr="00664791">
        <w:trPr>
          <w:trHeight w:val="20"/>
        </w:trPr>
        <w:tc>
          <w:tcPr>
            <w:tcW w:w="82" w:type="pct"/>
            <w:vMerge/>
            <w:hideMark/>
          </w:tcPr>
          <w:p w:rsidR="005C2EEE" w:rsidRPr="005C2EEE" w:rsidRDefault="005C2EEE" w:rsidP="005C2EEE">
            <w:pPr>
              <w:tabs>
                <w:tab w:val="left" w:pos="284"/>
              </w:tabs>
              <w:rPr>
                <w:rFonts w:ascii="Times New Roman" w:eastAsia="Calibri" w:hAnsi="Times New Roman" w:cs="Times New Roman"/>
                <w:sz w:val="12"/>
                <w:szCs w:val="12"/>
              </w:rPr>
            </w:pPr>
          </w:p>
        </w:tc>
        <w:tc>
          <w:tcPr>
            <w:tcW w:w="1995" w:type="pct"/>
            <w:vMerge/>
            <w:hideMark/>
          </w:tcPr>
          <w:p w:rsidR="005C2EEE" w:rsidRPr="005C2EEE" w:rsidRDefault="005C2EEE" w:rsidP="005C2EEE">
            <w:pPr>
              <w:tabs>
                <w:tab w:val="left" w:pos="284"/>
              </w:tabs>
              <w:rPr>
                <w:rFonts w:ascii="Times New Roman" w:eastAsia="Calibri" w:hAnsi="Times New Roman" w:cs="Times New Roman"/>
                <w:sz w:val="12"/>
                <w:szCs w:val="12"/>
              </w:rPr>
            </w:pPr>
          </w:p>
        </w:tc>
        <w:tc>
          <w:tcPr>
            <w:tcW w:w="754" w:type="pct"/>
            <w:vMerge/>
            <w:hideMark/>
          </w:tcPr>
          <w:p w:rsidR="005C2EEE" w:rsidRPr="005C2EEE" w:rsidRDefault="005C2EEE" w:rsidP="005C2EEE">
            <w:pPr>
              <w:tabs>
                <w:tab w:val="left" w:pos="284"/>
              </w:tabs>
              <w:rPr>
                <w:rFonts w:ascii="Times New Roman" w:eastAsia="Calibri" w:hAnsi="Times New Roman" w:cs="Times New Roman"/>
                <w:sz w:val="12"/>
                <w:szCs w:val="12"/>
              </w:rPr>
            </w:pPr>
          </w:p>
        </w:tc>
        <w:tc>
          <w:tcPr>
            <w:tcW w:w="189" w:type="pct"/>
            <w:vMerge/>
            <w:hideMark/>
          </w:tcPr>
          <w:p w:rsidR="005C2EEE" w:rsidRPr="005C2EEE" w:rsidRDefault="005C2EEE" w:rsidP="005C2EEE">
            <w:pPr>
              <w:tabs>
                <w:tab w:val="left" w:pos="284"/>
              </w:tabs>
              <w:rPr>
                <w:rFonts w:ascii="Times New Roman" w:eastAsia="Calibri" w:hAnsi="Times New Roman" w:cs="Times New Roman"/>
                <w:sz w:val="12"/>
                <w:szCs w:val="12"/>
              </w:rPr>
            </w:pPr>
          </w:p>
        </w:tc>
        <w:tc>
          <w:tcPr>
            <w:tcW w:w="189" w:type="pct"/>
            <w:vMerge/>
            <w:hideMark/>
          </w:tcPr>
          <w:p w:rsidR="005C2EEE" w:rsidRPr="005C2EEE" w:rsidRDefault="005C2EEE" w:rsidP="005C2EEE">
            <w:pPr>
              <w:tabs>
                <w:tab w:val="left" w:pos="284"/>
              </w:tabs>
              <w:rPr>
                <w:rFonts w:ascii="Times New Roman" w:eastAsia="Calibri" w:hAnsi="Times New Roman" w:cs="Times New Roman"/>
                <w:sz w:val="12"/>
                <w:szCs w:val="12"/>
              </w:rPr>
            </w:pPr>
          </w:p>
        </w:tc>
        <w:tc>
          <w:tcPr>
            <w:tcW w:w="188" w:type="pct"/>
            <w:hideMark/>
          </w:tcPr>
          <w:p w:rsidR="005C2EEE" w:rsidRPr="005C2EEE" w:rsidRDefault="005C2EEE" w:rsidP="005C2EEE">
            <w:pPr>
              <w:tabs>
                <w:tab w:val="left" w:pos="284"/>
              </w:tabs>
              <w:rPr>
                <w:rFonts w:ascii="Times New Roman" w:eastAsia="Calibri" w:hAnsi="Times New Roman" w:cs="Times New Roman"/>
                <w:sz w:val="12"/>
                <w:szCs w:val="12"/>
              </w:rPr>
            </w:pPr>
            <w:r w:rsidRPr="005C2EEE">
              <w:rPr>
                <w:rFonts w:ascii="Times New Roman" w:eastAsia="Calibri" w:hAnsi="Times New Roman" w:cs="Times New Roman"/>
                <w:sz w:val="12"/>
                <w:szCs w:val="12"/>
              </w:rPr>
              <w:t>2024 г.</w:t>
            </w:r>
          </w:p>
        </w:tc>
        <w:tc>
          <w:tcPr>
            <w:tcW w:w="189" w:type="pct"/>
            <w:hideMark/>
          </w:tcPr>
          <w:p w:rsidR="005C2EEE" w:rsidRPr="005C2EEE" w:rsidRDefault="005C2EEE" w:rsidP="005C2EEE">
            <w:pPr>
              <w:tabs>
                <w:tab w:val="left" w:pos="284"/>
              </w:tabs>
              <w:rPr>
                <w:rFonts w:ascii="Times New Roman" w:eastAsia="Calibri" w:hAnsi="Times New Roman" w:cs="Times New Roman"/>
                <w:sz w:val="12"/>
                <w:szCs w:val="12"/>
              </w:rPr>
            </w:pPr>
            <w:r w:rsidRPr="005C2EEE">
              <w:rPr>
                <w:rFonts w:ascii="Times New Roman" w:eastAsia="Calibri" w:hAnsi="Times New Roman" w:cs="Times New Roman"/>
                <w:sz w:val="12"/>
                <w:szCs w:val="12"/>
              </w:rPr>
              <w:t>2025 г.</w:t>
            </w:r>
          </w:p>
        </w:tc>
        <w:tc>
          <w:tcPr>
            <w:tcW w:w="187" w:type="pct"/>
            <w:hideMark/>
          </w:tcPr>
          <w:p w:rsidR="005C2EEE" w:rsidRPr="005C2EEE" w:rsidRDefault="005C2EEE" w:rsidP="005C2EEE">
            <w:pPr>
              <w:tabs>
                <w:tab w:val="left" w:pos="284"/>
              </w:tabs>
              <w:rPr>
                <w:rFonts w:ascii="Times New Roman" w:eastAsia="Calibri" w:hAnsi="Times New Roman" w:cs="Times New Roman"/>
                <w:sz w:val="12"/>
                <w:szCs w:val="12"/>
              </w:rPr>
            </w:pPr>
            <w:r w:rsidRPr="005C2EEE">
              <w:rPr>
                <w:rFonts w:ascii="Times New Roman" w:eastAsia="Calibri" w:hAnsi="Times New Roman" w:cs="Times New Roman"/>
                <w:sz w:val="12"/>
                <w:szCs w:val="12"/>
              </w:rPr>
              <w:t>2026 г.</w:t>
            </w:r>
          </w:p>
        </w:tc>
        <w:tc>
          <w:tcPr>
            <w:tcW w:w="189" w:type="pct"/>
            <w:vMerge/>
            <w:hideMark/>
          </w:tcPr>
          <w:p w:rsidR="005C2EEE" w:rsidRPr="005C2EEE" w:rsidRDefault="005C2EEE" w:rsidP="005C2EEE">
            <w:pPr>
              <w:tabs>
                <w:tab w:val="left" w:pos="284"/>
              </w:tabs>
              <w:rPr>
                <w:rFonts w:ascii="Times New Roman" w:eastAsia="Calibri" w:hAnsi="Times New Roman" w:cs="Times New Roman"/>
                <w:sz w:val="12"/>
                <w:szCs w:val="12"/>
              </w:rPr>
            </w:pPr>
          </w:p>
        </w:tc>
        <w:tc>
          <w:tcPr>
            <w:tcW w:w="1039" w:type="pct"/>
            <w:vMerge/>
            <w:hideMark/>
          </w:tcPr>
          <w:p w:rsidR="005C2EEE" w:rsidRPr="005C2EEE" w:rsidRDefault="005C2EEE" w:rsidP="005C2EEE">
            <w:pPr>
              <w:tabs>
                <w:tab w:val="left" w:pos="284"/>
              </w:tabs>
              <w:rPr>
                <w:rFonts w:ascii="Times New Roman" w:eastAsia="Calibri" w:hAnsi="Times New Roman" w:cs="Times New Roman"/>
                <w:sz w:val="12"/>
                <w:szCs w:val="12"/>
              </w:rPr>
            </w:pPr>
          </w:p>
        </w:tc>
      </w:tr>
      <w:tr w:rsidR="005C2EEE" w:rsidRPr="005C2EEE" w:rsidTr="005C2EEE">
        <w:trPr>
          <w:trHeight w:val="20"/>
        </w:trPr>
        <w:tc>
          <w:tcPr>
            <w:tcW w:w="5000" w:type="pct"/>
            <w:gridSpan w:val="10"/>
            <w:hideMark/>
          </w:tcPr>
          <w:p w:rsidR="005C2EEE" w:rsidRPr="005C2EEE" w:rsidRDefault="005C2EEE" w:rsidP="005C2EEE">
            <w:pPr>
              <w:tabs>
                <w:tab w:val="left" w:pos="284"/>
              </w:tabs>
              <w:rPr>
                <w:rFonts w:ascii="Times New Roman" w:eastAsia="Calibri" w:hAnsi="Times New Roman" w:cs="Times New Roman"/>
                <w:bCs/>
                <w:sz w:val="12"/>
                <w:szCs w:val="12"/>
              </w:rPr>
            </w:pPr>
            <w:r w:rsidRPr="005C2EEE">
              <w:rPr>
                <w:rFonts w:ascii="Times New Roman" w:eastAsia="Calibri" w:hAnsi="Times New Roman" w:cs="Times New Roman"/>
                <w:bCs/>
                <w:sz w:val="12"/>
                <w:szCs w:val="12"/>
              </w:rPr>
              <w:t xml:space="preserve">Цель: повышение уровня защиты </w:t>
            </w:r>
            <w:r w:rsidR="00664791" w:rsidRPr="005C2EEE">
              <w:rPr>
                <w:rFonts w:ascii="Times New Roman" w:eastAsia="Calibri" w:hAnsi="Times New Roman" w:cs="Times New Roman"/>
                <w:bCs/>
                <w:sz w:val="12"/>
                <w:szCs w:val="12"/>
              </w:rPr>
              <w:t>населения и</w:t>
            </w:r>
            <w:r w:rsidRPr="005C2EEE">
              <w:rPr>
                <w:rFonts w:ascii="Times New Roman" w:eastAsia="Calibri" w:hAnsi="Times New Roman" w:cs="Times New Roman"/>
                <w:bCs/>
                <w:sz w:val="12"/>
                <w:szCs w:val="12"/>
              </w:rPr>
              <w:t xml:space="preserve"> территорий муниципального района </w:t>
            </w:r>
            <w:r w:rsidR="00664791" w:rsidRPr="005C2EEE">
              <w:rPr>
                <w:rFonts w:ascii="Times New Roman" w:eastAsia="Calibri" w:hAnsi="Times New Roman" w:cs="Times New Roman"/>
                <w:bCs/>
                <w:sz w:val="12"/>
                <w:szCs w:val="12"/>
              </w:rPr>
              <w:t>Сергиевский от пожаров</w:t>
            </w:r>
            <w:r w:rsidRPr="005C2EEE">
              <w:rPr>
                <w:rFonts w:ascii="Times New Roman" w:eastAsia="Calibri" w:hAnsi="Times New Roman" w:cs="Times New Roman"/>
                <w:bCs/>
                <w:sz w:val="12"/>
                <w:szCs w:val="12"/>
              </w:rPr>
              <w:t xml:space="preserve"> и чрезвычайных </w:t>
            </w:r>
            <w:r w:rsidR="00664791" w:rsidRPr="005C2EEE">
              <w:rPr>
                <w:rFonts w:ascii="Times New Roman" w:eastAsia="Calibri" w:hAnsi="Times New Roman" w:cs="Times New Roman"/>
                <w:bCs/>
                <w:sz w:val="12"/>
                <w:szCs w:val="12"/>
              </w:rPr>
              <w:t>ситуаций природного</w:t>
            </w:r>
            <w:r w:rsidRPr="005C2EEE">
              <w:rPr>
                <w:rFonts w:ascii="Times New Roman" w:eastAsia="Calibri" w:hAnsi="Times New Roman" w:cs="Times New Roman"/>
                <w:bCs/>
                <w:sz w:val="12"/>
                <w:szCs w:val="12"/>
              </w:rPr>
              <w:t xml:space="preserve"> и техногенного характера, а также безопасности людей на </w:t>
            </w:r>
            <w:r w:rsidR="00664791" w:rsidRPr="005C2EEE">
              <w:rPr>
                <w:rFonts w:ascii="Times New Roman" w:eastAsia="Calibri" w:hAnsi="Times New Roman" w:cs="Times New Roman"/>
                <w:bCs/>
                <w:sz w:val="12"/>
                <w:szCs w:val="12"/>
              </w:rPr>
              <w:t>водных объектах</w:t>
            </w:r>
            <w:r w:rsidRPr="005C2EEE">
              <w:rPr>
                <w:rFonts w:ascii="Times New Roman" w:eastAsia="Calibri" w:hAnsi="Times New Roman" w:cs="Times New Roman"/>
                <w:bCs/>
                <w:sz w:val="12"/>
                <w:szCs w:val="12"/>
              </w:rPr>
              <w:t>.</w:t>
            </w:r>
          </w:p>
        </w:tc>
      </w:tr>
      <w:tr w:rsidR="005C2EEE" w:rsidRPr="005C2EEE" w:rsidTr="005C2EEE">
        <w:trPr>
          <w:trHeight w:val="20"/>
        </w:trPr>
        <w:tc>
          <w:tcPr>
            <w:tcW w:w="5000" w:type="pct"/>
            <w:gridSpan w:val="10"/>
            <w:hideMark/>
          </w:tcPr>
          <w:p w:rsidR="005C2EEE" w:rsidRPr="005C2EEE" w:rsidRDefault="005C2EEE" w:rsidP="005C2EEE">
            <w:pPr>
              <w:tabs>
                <w:tab w:val="left" w:pos="284"/>
              </w:tabs>
              <w:rPr>
                <w:rFonts w:ascii="Times New Roman" w:eastAsia="Calibri" w:hAnsi="Times New Roman" w:cs="Times New Roman"/>
                <w:bCs/>
                <w:sz w:val="12"/>
                <w:szCs w:val="12"/>
              </w:rPr>
            </w:pPr>
            <w:r w:rsidRPr="005C2EEE">
              <w:rPr>
                <w:rFonts w:ascii="Times New Roman" w:eastAsia="Calibri" w:hAnsi="Times New Roman" w:cs="Times New Roman"/>
                <w:bCs/>
                <w:sz w:val="12"/>
                <w:szCs w:val="12"/>
              </w:rPr>
              <w:t xml:space="preserve">Задача 1. Снижение рисков возникновения и смягчение последствий чрезвычайных ситуаций природного и техногенного характера на территории муниципального района Сергиевский. </w:t>
            </w:r>
          </w:p>
        </w:tc>
      </w:tr>
      <w:tr w:rsidR="005C2EEE" w:rsidRPr="005C2EEE" w:rsidTr="00664791">
        <w:trPr>
          <w:trHeight w:val="20"/>
        </w:trPr>
        <w:tc>
          <w:tcPr>
            <w:tcW w:w="82" w:type="pct"/>
            <w:noWrap/>
            <w:hideMark/>
          </w:tcPr>
          <w:p w:rsidR="005C2EEE" w:rsidRPr="005C2EEE" w:rsidRDefault="005C2EEE" w:rsidP="005C2EEE">
            <w:pPr>
              <w:tabs>
                <w:tab w:val="left" w:pos="284"/>
              </w:tabs>
              <w:rPr>
                <w:rFonts w:ascii="Times New Roman" w:eastAsia="Calibri" w:hAnsi="Times New Roman" w:cs="Times New Roman"/>
                <w:sz w:val="12"/>
                <w:szCs w:val="12"/>
              </w:rPr>
            </w:pPr>
            <w:r w:rsidRPr="005C2EEE">
              <w:rPr>
                <w:rFonts w:ascii="Times New Roman" w:eastAsia="Calibri" w:hAnsi="Times New Roman" w:cs="Times New Roman"/>
                <w:sz w:val="12"/>
                <w:szCs w:val="12"/>
              </w:rPr>
              <w:t>1.1.</w:t>
            </w:r>
          </w:p>
        </w:tc>
        <w:tc>
          <w:tcPr>
            <w:tcW w:w="1995" w:type="pct"/>
            <w:hideMark/>
          </w:tcPr>
          <w:p w:rsidR="005C2EEE" w:rsidRPr="005C2EEE" w:rsidRDefault="005C2EEE" w:rsidP="00664791">
            <w:pPr>
              <w:tabs>
                <w:tab w:val="left" w:pos="284"/>
              </w:tabs>
              <w:rPr>
                <w:rFonts w:ascii="Times New Roman" w:eastAsia="Calibri" w:hAnsi="Times New Roman" w:cs="Times New Roman"/>
                <w:sz w:val="12"/>
                <w:szCs w:val="12"/>
              </w:rPr>
            </w:pPr>
            <w:r w:rsidRPr="005C2EEE">
              <w:rPr>
                <w:rFonts w:ascii="Times New Roman" w:eastAsia="Calibri" w:hAnsi="Times New Roman" w:cs="Times New Roman"/>
                <w:sz w:val="12"/>
                <w:szCs w:val="12"/>
              </w:rPr>
              <w:t xml:space="preserve">Осуществление анализа складывающейся оперативной обстановки с пожарами, гибелью и травматизмом людей, материальных потерь от пожаров, чрезвычайными </w:t>
            </w:r>
            <w:r w:rsidR="00664791" w:rsidRPr="005C2EEE">
              <w:rPr>
                <w:rFonts w:ascii="Times New Roman" w:eastAsia="Calibri" w:hAnsi="Times New Roman" w:cs="Times New Roman"/>
                <w:sz w:val="12"/>
                <w:szCs w:val="12"/>
              </w:rPr>
              <w:t>ситуациями на территории</w:t>
            </w:r>
            <w:r w:rsidRPr="005C2EEE">
              <w:rPr>
                <w:rFonts w:ascii="Times New Roman" w:eastAsia="Calibri" w:hAnsi="Times New Roman" w:cs="Times New Roman"/>
                <w:sz w:val="12"/>
                <w:szCs w:val="12"/>
              </w:rPr>
              <w:t xml:space="preserve"> муниципального ра</w:t>
            </w:r>
            <w:r w:rsidR="00664791">
              <w:rPr>
                <w:rFonts w:ascii="Times New Roman" w:eastAsia="Calibri" w:hAnsi="Times New Roman" w:cs="Times New Roman"/>
                <w:sz w:val="12"/>
                <w:szCs w:val="12"/>
              </w:rPr>
              <w:t xml:space="preserve">йона Сергиевский, выявление </w:t>
            </w:r>
            <w:r w:rsidR="00664791" w:rsidRPr="005C2EEE">
              <w:rPr>
                <w:rFonts w:ascii="Times New Roman" w:eastAsia="Calibri" w:hAnsi="Times New Roman" w:cs="Times New Roman"/>
                <w:sz w:val="12"/>
                <w:szCs w:val="12"/>
              </w:rPr>
              <w:t>причин и</w:t>
            </w:r>
            <w:r w:rsidRPr="005C2EEE">
              <w:rPr>
                <w:rFonts w:ascii="Times New Roman" w:eastAsia="Calibri" w:hAnsi="Times New Roman" w:cs="Times New Roman"/>
                <w:sz w:val="12"/>
                <w:szCs w:val="12"/>
              </w:rPr>
              <w:t xml:space="preserve"> условий, способствующих возникновению пожаров.</w:t>
            </w:r>
            <w:r w:rsidR="00664791">
              <w:rPr>
                <w:rFonts w:ascii="Times New Roman" w:eastAsia="Calibri" w:hAnsi="Times New Roman" w:cs="Times New Roman"/>
                <w:sz w:val="12"/>
                <w:szCs w:val="12"/>
              </w:rPr>
              <w:t xml:space="preserve"> </w:t>
            </w:r>
            <w:r w:rsidRPr="005C2EEE">
              <w:rPr>
                <w:rFonts w:ascii="Times New Roman" w:eastAsia="Calibri" w:hAnsi="Times New Roman" w:cs="Times New Roman"/>
                <w:sz w:val="12"/>
                <w:szCs w:val="12"/>
              </w:rPr>
              <w:t xml:space="preserve">Определение на базе ежегодного мониторинга приоритетных </w:t>
            </w:r>
            <w:r w:rsidRPr="005C2EEE">
              <w:rPr>
                <w:rFonts w:ascii="Times New Roman" w:eastAsia="Calibri" w:hAnsi="Times New Roman" w:cs="Times New Roman"/>
                <w:sz w:val="12"/>
                <w:szCs w:val="12"/>
              </w:rPr>
              <w:lastRenderedPageBreak/>
              <w:t>мероприятий</w:t>
            </w:r>
            <w:r w:rsidR="00664791">
              <w:rPr>
                <w:rFonts w:ascii="Times New Roman" w:eastAsia="Calibri" w:hAnsi="Times New Roman" w:cs="Times New Roman"/>
                <w:sz w:val="12"/>
                <w:szCs w:val="12"/>
              </w:rPr>
              <w:t xml:space="preserve"> </w:t>
            </w:r>
            <w:r w:rsidRPr="005C2EEE">
              <w:rPr>
                <w:rFonts w:ascii="Times New Roman" w:eastAsia="Calibri" w:hAnsi="Times New Roman" w:cs="Times New Roman"/>
                <w:sz w:val="12"/>
                <w:szCs w:val="12"/>
              </w:rPr>
              <w:t>по обеспечению пожарной безопасности.</w:t>
            </w:r>
          </w:p>
        </w:tc>
        <w:tc>
          <w:tcPr>
            <w:tcW w:w="754" w:type="pct"/>
            <w:hideMark/>
          </w:tcPr>
          <w:p w:rsidR="005C2EEE" w:rsidRPr="005C2EEE" w:rsidRDefault="005C2EEE" w:rsidP="005C2EEE">
            <w:pPr>
              <w:tabs>
                <w:tab w:val="left" w:pos="284"/>
              </w:tabs>
              <w:rPr>
                <w:rFonts w:ascii="Times New Roman" w:eastAsia="Calibri" w:hAnsi="Times New Roman" w:cs="Times New Roman"/>
                <w:sz w:val="12"/>
                <w:szCs w:val="12"/>
              </w:rPr>
            </w:pPr>
            <w:r w:rsidRPr="005C2EEE">
              <w:rPr>
                <w:rFonts w:ascii="Times New Roman" w:eastAsia="Calibri" w:hAnsi="Times New Roman" w:cs="Times New Roman"/>
                <w:sz w:val="12"/>
                <w:szCs w:val="12"/>
              </w:rPr>
              <w:t xml:space="preserve">Отдел по делам гражданской обороны и чрезвычайным </w:t>
            </w:r>
            <w:r w:rsidR="00664791" w:rsidRPr="005C2EEE">
              <w:rPr>
                <w:rFonts w:ascii="Times New Roman" w:eastAsia="Calibri" w:hAnsi="Times New Roman" w:cs="Times New Roman"/>
                <w:sz w:val="12"/>
                <w:szCs w:val="12"/>
              </w:rPr>
              <w:t>ситуациям администрации</w:t>
            </w:r>
            <w:r w:rsidRPr="005C2EEE">
              <w:rPr>
                <w:rFonts w:ascii="Times New Roman" w:eastAsia="Calibri" w:hAnsi="Times New Roman" w:cs="Times New Roman"/>
                <w:sz w:val="12"/>
                <w:szCs w:val="12"/>
              </w:rPr>
              <w:t xml:space="preserve"> муниципального района Сергиевский</w:t>
            </w:r>
          </w:p>
        </w:tc>
        <w:tc>
          <w:tcPr>
            <w:tcW w:w="189" w:type="pct"/>
            <w:hideMark/>
          </w:tcPr>
          <w:p w:rsidR="005C2EEE" w:rsidRPr="005C2EEE" w:rsidRDefault="005C2EEE" w:rsidP="005C2EEE">
            <w:pPr>
              <w:tabs>
                <w:tab w:val="left" w:pos="284"/>
              </w:tabs>
              <w:rPr>
                <w:rFonts w:ascii="Times New Roman" w:eastAsia="Calibri" w:hAnsi="Times New Roman" w:cs="Times New Roman"/>
                <w:sz w:val="12"/>
                <w:szCs w:val="12"/>
              </w:rPr>
            </w:pPr>
            <w:r w:rsidRPr="005C2EEE">
              <w:rPr>
                <w:rFonts w:ascii="Times New Roman" w:eastAsia="Calibri" w:hAnsi="Times New Roman" w:cs="Times New Roman"/>
                <w:sz w:val="12"/>
                <w:szCs w:val="12"/>
              </w:rPr>
              <w:t>2024-2026</w:t>
            </w:r>
          </w:p>
        </w:tc>
        <w:tc>
          <w:tcPr>
            <w:tcW w:w="189" w:type="pct"/>
            <w:hideMark/>
          </w:tcPr>
          <w:p w:rsidR="005C2EEE" w:rsidRPr="005C2EEE" w:rsidRDefault="005C2EEE" w:rsidP="005C2EEE">
            <w:pPr>
              <w:tabs>
                <w:tab w:val="left" w:pos="284"/>
              </w:tabs>
              <w:rPr>
                <w:rFonts w:ascii="Times New Roman" w:eastAsia="Calibri" w:hAnsi="Times New Roman" w:cs="Times New Roman"/>
                <w:sz w:val="12"/>
                <w:szCs w:val="12"/>
              </w:rPr>
            </w:pPr>
            <w:proofErr w:type="gramStart"/>
            <w:r w:rsidRPr="005C2EEE">
              <w:rPr>
                <w:rFonts w:ascii="Times New Roman" w:eastAsia="Calibri" w:hAnsi="Times New Roman" w:cs="Times New Roman"/>
                <w:sz w:val="12"/>
                <w:szCs w:val="12"/>
              </w:rPr>
              <w:t>местный</w:t>
            </w:r>
            <w:proofErr w:type="gramEnd"/>
            <w:r w:rsidRPr="005C2EEE">
              <w:rPr>
                <w:rFonts w:ascii="Times New Roman" w:eastAsia="Calibri" w:hAnsi="Times New Roman" w:cs="Times New Roman"/>
                <w:sz w:val="12"/>
                <w:szCs w:val="12"/>
              </w:rPr>
              <w:t xml:space="preserve"> бюджет</w:t>
            </w:r>
          </w:p>
        </w:tc>
        <w:tc>
          <w:tcPr>
            <w:tcW w:w="752" w:type="pct"/>
            <w:gridSpan w:val="4"/>
            <w:hideMark/>
          </w:tcPr>
          <w:p w:rsidR="005C2EEE" w:rsidRPr="005C2EEE" w:rsidRDefault="005C2EEE" w:rsidP="005C2EEE">
            <w:pPr>
              <w:tabs>
                <w:tab w:val="left" w:pos="284"/>
              </w:tabs>
              <w:rPr>
                <w:rFonts w:ascii="Times New Roman" w:eastAsia="Calibri" w:hAnsi="Times New Roman" w:cs="Times New Roman"/>
                <w:sz w:val="12"/>
                <w:szCs w:val="12"/>
              </w:rPr>
            </w:pPr>
            <w:r w:rsidRPr="005C2EEE">
              <w:rPr>
                <w:rFonts w:ascii="Times New Roman" w:eastAsia="Calibri" w:hAnsi="Times New Roman" w:cs="Times New Roman"/>
                <w:sz w:val="12"/>
                <w:szCs w:val="12"/>
              </w:rPr>
              <w:t>Финансирование осуществляется в рамках текущей деятельности исполнителя</w:t>
            </w:r>
          </w:p>
        </w:tc>
        <w:tc>
          <w:tcPr>
            <w:tcW w:w="1039" w:type="pct"/>
            <w:hideMark/>
          </w:tcPr>
          <w:p w:rsidR="005C2EEE" w:rsidRPr="005C2EEE" w:rsidRDefault="005C2EEE" w:rsidP="005C2EEE">
            <w:pPr>
              <w:tabs>
                <w:tab w:val="left" w:pos="284"/>
              </w:tabs>
              <w:rPr>
                <w:rFonts w:ascii="Times New Roman" w:eastAsia="Calibri" w:hAnsi="Times New Roman" w:cs="Times New Roman"/>
                <w:sz w:val="12"/>
                <w:szCs w:val="12"/>
              </w:rPr>
            </w:pPr>
            <w:r w:rsidRPr="005C2EEE">
              <w:rPr>
                <w:rFonts w:ascii="Times New Roman" w:eastAsia="Calibri" w:hAnsi="Times New Roman" w:cs="Times New Roman"/>
                <w:sz w:val="12"/>
                <w:szCs w:val="12"/>
              </w:rPr>
              <w:t>Снижение количества пожаров и чрезвычайных ситуаций природного и техногенного характера на территории муниципального района Сергиевский, недопущение случаев массовой гибели и травмирования людей</w:t>
            </w:r>
          </w:p>
        </w:tc>
      </w:tr>
      <w:tr w:rsidR="005C2EEE" w:rsidRPr="005C2EEE" w:rsidTr="00664791">
        <w:trPr>
          <w:trHeight w:val="20"/>
        </w:trPr>
        <w:tc>
          <w:tcPr>
            <w:tcW w:w="82" w:type="pct"/>
            <w:noWrap/>
            <w:hideMark/>
          </w:tcPr>
          <w:p w:rsidR="005C2EEE" w:rsidRPr="005C2EEE" w:rsidRDefault="005C2EEE" w:rsidP="005C2EEE">
            <w:pPr>
              <w:tabs>
                <w:tab w:val="left" w:pos="284"/>
              </w:tabs>
              <w:rPr>
                <w:rFonts w:ascii="Times New Roman" w:eastAsia="Calibri" w:hAnsi="Times New Roman" w:cs="Times New Roman"/>
                <w:sz w:val="12"/>
                <w:szCs w:val="12"/>
              </w:rPr>
            </w:pPr>
            <w:r w:rsidRPr="005C2EEE">
              <w:rPr>
                <w:rFonts w:ascii="Times New Roman" w:eastAsia="Calibri" w:hAnsi="Times New Roman" w:cs="Times New Roman"/>
                <w:sz w:val="12"/>
                <w:szCs w:val="12"/>
              </w:rPr>
              <w:t>1.2.</w:t>
            </w:r>
          </w:p>
        </w:tc>
        <w:tc>
          <w:tcPr>
            <w:tcW w:w="1995" w:type="pct"/>
            <w:hideMark/>
          </w:tcPr>
          <w:p w:rsidR="005C2EEE" w:rsidRPr="005C2EEE" w:rsidRDefault="005C2EEE" w:rsidP="00664791">
            <w:pPr>
              <w:tabs>
                <w:tab w:val="left" w:pos="284"/>
              </w:tabs>
              <w:rPr>
                <w:rFonts w:ascii="Times New Roman" w:eastAsia="Calibri" w:hAnsi="Times New Roman" w:cs="Times New Roman"/>
                <w:sz w:val="12"/>
                <w:szCs w:val="12"/>
              </w:rPr>
            </w:pPr>
            <w:r w:rsidRPr="005C2EEE">
              <w:rPr>
                <w:rFonts w:ascii="Times New Roman" w:eastAsia="Calibri" w:hAnsi="Times New Roman" w:cs="Times New Roman"/>
                <w:sz w:val="12"/>
                <w:szCs w:val="12"/>
              </w:rPr>
              <w:t>Осуществление анализа имеющейся нормативной правовой базы администрации муниципального района Сергиевский в сфере</w:t>
            </w:r>
            <w:r w:rsidR="00664791">
              <w:rPr>
                <w:rFonts w:ascii="Times New Roman" w:eastAsia="Calibri" w:hAnsi="Times New Roman" w:cs="Times New Roman"/>
                <w:sz w:val="12"/>
                <w:szCs w:val="12"/>
              </w:rPr>
              <w:t xml:space="preserve"> </w:t>
            </w:r>
            <w:r w:rsidRPr="005C2EEE">
              <w:rPr>
                <w:rFonts w:ascii="Times New Roman" w:eastAsia="Calibri" w:hAnsi="Times New Roman" w:cs="Times New Roman"/>
                <w:sz w:val="12"/>
                <w:szCs w:val="12"/>
              </w:rPr>
              <w:t>обеспечения пожарной безопасности, гражданской обороны, предотвращения чрезвычайных ситуаций с последующей</w:t>
            </w:r>
            <w:r w:rsidR="00664791">
              <w:rPr>
                <w:rFonts w:ascii="Times New Roman" w:eastAsia="Calibri" w:hAnsi="Times New Roman" w:cs="Times New Roman"/>
                <w:sz w:val="12"/>
                <w:szCs w:val="12"/>
              </w:rPr>
              <w:t xml:space="preserve"> </w:t>
            </w:r>
            <w:r w:rsidRPr="005C2EEE">
              <w:rPr>
                <w:rFonts w:ascii="Times New Roman" w:eastAsia="Calibri" w:hAnsi="Times New Roman" w:cs="Times New Roman"/>
                <w:sz w:val="12"/>
                <w:szCs w:val="12"/>
              </w:rPr>
              <w:t>разработкой и утверждением нормативно-</w:t>
            </w:r>
            <w:r w:rsidR="00664791" w:rsidRPr="005C2EEE">
              <w:rPr>
                <w:rFonts w:ascii="Times New Roman" w:eastAsia="Calibri" w:hAnsi="Times New Roman" w:cs="Times New Roman"/>
                <w:sz w:val="12"/>
                <w:szCs w:val="12"/>
              </w:rPr>
              <w:t>правовых актов</w:t>
            </w:r>
            <w:r w:rsidRPr="005C2EEE">
              <w:rPr>
                <w:rFonts w:ascii="Times New Roman" w:eastAsia="Calibri" w:hAnsi="Times New Roman" w:cs="Times New Roman"/>
                <w:sz w:val="12"/>
                <w:szCs w:val="12"/>
              </w:rPr>
              <w:t xml:space="preserve"> в области обеспечения пожарной безопасности. </w:t>
            </w:r>
          </w:p>
        </w:tc>
        <w:tc>
          <w:tcPr>
            <w:tcW w:w="754" w:type="pct"/>
            <w:hideMark/>
          </w:tcPr>
          <w:p w:rsidR="005C2EEE" w:rsidRPr="005C2EEE" w:rsidRDefault="005C2EEE" w:rsidP="00664791">
            <w:pPr>
              <w:tabs>
                <w:tab w:val="left" w:pos="284"/>
              </w:tabs>
              <w:rPr>
                <w:rFonts w:ascii="Times New Roman" w:eastAsia="Calibri" w:hAnsi="Times New Roman" w:cs="Times New Roman"/>
                <w:sz w:val="12"/>
                <w:szCs w:val="12"/>
              </w:rPr>
            </w:pPr>
            <w:r w:rsidRPr="005C2EEE">
              <w:rPr>
                <w:rFonts w:ascii="Times New Roman" w:eastAsia="Calibri" w:hAnsi="Times New Roman" w:cs="Times New Roman"/>
                <w:sz w:val="12"/>
                <w:szCs w:val="12"/>
              </w:rPr>
              <w:t>Отдел по делам гражданской обороны и чрезвычайным ситуациям администрации муниципального района Сергиевский</w:t>
            </w:r>
          </w:p>
        </w:tc>
        <w:tc>
          <w:tcPr>
            <w:tcW w:w="189" w:type="pct"/>
            <w:hideMark/>
          </w:tcPr>
          <w:p w:rsidR="005C2EEE" w:rsidRPr="005C2EEE" w:rsidRDefault="005C2EEE" w:rsidP="005C2EEE">
            <w:pPr>
              <w:tabs>
                <w:tab w:val="left" w:pos="284"/>
              </w:tabs>
              <w:rPr>
                <w:rFonts w:ascii="Times New Roman" w:eastAsia="Calibri" w:hAnsi="Times New Roman" w:cs="Times New Roman"/>
                <w:sz w:val="12"/>
                <w:szCs w:val="12"/>
              </w:rPr>
            </w:pPr>
            <w:r w:rsidRPr="005C2EEE">
              <w:rPr>
                <w:rFonts w:ascii="Times New Roman" w:eastAsia="Calibri" w:hAnsi="Times New Roman" w:cs="Times New Roman"/>
                <w:sz w:val="12"/>
                <w:szCs w:val="12"/>
              </w:rPr>
              <w:t>2024-2026</w:t>
            </w:r>
          </w:p>
        </w:tc>
        <w:tc>
          <w:tcPr>
            <w:tcW w:w="189" w:type="pct"/>
            <w:hideMark/>
          </w:tcPr>
          <w:p w:rsidR="005C2EEE" w:rsidRPr="005C2EEE" w:rsidRDefault="005C2EEE" w:rsidP="005C2EEE">
            <w:pPr>
              <w:tabs>
                <w:tab w:val="left" w:pos="284"/>
              </w:tabs>
              <w:rPr>
                <w:rFonts w:ascii="Times New Roman" w:eastAsia="Calibri" w:hAnsi="Times New Roman" w:cs="Times New Roman"/>
                <w:sz w:val="12"/>
                <w:szCs w:val="12"/>
              </w:rPr>
            </w:pPr>
            <w:proofErr w:type="gramStart"/>
            <w:r w:rsidRPr="005C2EEE">
              <w:rPr>
                <w:rFonts w:ascii="Times New Roman" w:eastAsia="Calibri" w:hAnsi="Times New Roman" w:cs="Times New Roman"/>
                <w:sz w:val="12"/>
                <w:szCs w:val="12"/>
              </w:rPr>
              <w:t>местный</w:t>
            </w:r>
            <w:proofErr w:type="gramEnd"/>
            <w:r w:rsidRPr="005C2EEE">
              <w:rPr>
                <w:rFonts w:ascii="Times New Roman" w:eastAsia="Calibri" w:hAnsi="Times New Roman" w:cs="Times New Roman"/>
                <w:sz w:val="12"/>
                <w:szCs w:val="12"/>
              </w:rPr>
              <w:t xml:space="preserve"> бюджет</w:t>
            </w:r>
          </w:p>
        </w:tc>
        <w:tc>
          <w:tcPr>
            <w:tcW w:w="752" w:type="pct"/>
            <w:gridSpan w:val="4"/>
            <w:hideMark/>
          </w:tcPr>
          <w:p w:rsidR="005C2EEE" w:rsidRPr="005C2EEE" w:rsidRDefault="005C2EEE" w:rsidP="005C2EEE">
            <w:pPr>
              <w:tabs>
                <w:tab w:val="left" w:pos="284"/>
              </w:tabs>
              <w:rPr>
                <w:rFonts w:ascii="Times New Roman" w:eastAsia="Calibri" w:hAnsi="Times New Roman" w:cs="Times New Roman"/>
                <w:sz w:val="12"/>
                <w:szCs w:val="12"/>
              </w:rPr>
            </w:pPr>
            <w:r w:rsidRPr="005C2EEE">
              <w:rPr>
                <w:rFonts w:ascii="Times New Roman" w:eastAsia="Calibri" w:hAnsi="Times New Roman" w:cs="Times New Roman"/>
                <w:sz w:val="12"/>
                <w:szCs w:val="12"/>
              </w:rPr>
              <w:t>Финансирование осуществляется в рамках текущей деятельности исполнителя</w:t>
            </w:r>
          </w:p>
        </w:tc>
        <w:tc>
          <w:tcPr>
            <w:tcW w:w="1039" w:type="pct"/>
            <w:hideMark/>
          </w:tcPr>
          <w:p w:rsidR="005C2EEE" w:rsidRPr="005C2EEE" w:rsidRDefault="005C2EEE" w:rsidP="005C2EEE">
            <w:pPr>
              <w:tabs>
                <w:tab w:val="left" w:pos="284"/>
              </w:tabs>
              <w:rPr>
                <w:rFonts w:ascii="Times New Roman" w:eastAsia="Calibri" w:hAnsi="Times New Roman" w:cs="Times New Roman"/>
                <w:sz w:val="12"/>
                <w:szCs w:val="12"/>
              </w:rPr>
            </w:pPr>
            <w:r w:rsidRPr="005C2EEE">
              <w:rPr>
                <w:rFonts w:ascii="Times New Roman" w:eastAsia="Calibri" w:hAnsi="Times New Roman" w:cs="Times New Roman"/>
                <w:sz w:val="12"/>
                <w:szCs w:val="12"/>
              </w:rPr>
              <w:t>Снижение количества пожаров и чрезвычайных ситуаций природного и техногенного характера на территории муниципального района Сергиевский, недопущение случаев массовой гибели и травмирования людей</w:t>
            </w:r>
          </w:p>
        </w:tc>
      </w:tr>
      <w:tr w:rsidR="005C2EEE" w:rsidRPr="005C2EEE" w:rsidTr="00664791">
        <w:trPr>
          <w:trHeight w:val="20"/>
        </w:trPr>
        <w:tc>
          <w:tcPr>
            <w:tcW w:w="82" w:type="pct"/>
            <w:noWrap/>
            <w:hideMark/>
          </w:tcPr>
          <w:p w:rsidR="005C2EEE" w:rsidRPr="005C2EEE" w:rsidRDefault="005C2EEE" w:rsidP="005C2EEE">
            <w:pPr>
              <w:tabs>
                <w:tab w:val="left" w:pos="284"/>
              </w:tabs>
              <w:rPr>
                <w:rFonts w:ascii="Times New Roman" w:eastAsia="Calibri" w:hAnsi="Times New Roman" w:cs="Times New Roman"/>
                <w:sz w:val="12"/>
                <w:szCs w:val="12"/>
              </w:rPr>
            </w:pPr>
            <w:r w:rsidRPr="005C2EEE">
              <w:rPr>
                <w:rFonts w:ascii="Times New Roman" w:eastAsia="Calibri" w:hAnsi="Times New Roman" w:cs="Times New Roman"/>
                <w:sz w:val="12"/>
                <w:szCs w:val="12"/>
              </w:rPr>
              <w:t>1.3.</w:t>
            </w:r>
          </w:p>
        </w:tc>
        <w:tc>
          <w:tcPr>
            <w:tcW w:w="1995" w:type="pct"/>
            <w:hideMark/>
          </w:tcPr>
          <w:p w:rsidR="005C2EEE" w:rsidRPr="005C2EEE" w:rsidRDefault="005C2EEE" w:rsidP="00664791">
            <w:pPr>
              <w:tabs>
                <w:tab w:val="left" w:pos="284"/>
              </w:tabs>
              <w:rPr>
                <w:rFonts w:ascii="Times New Roman" w:eastAsia="Calibri" w:hAnsi="Times New Roman" w:cs="Times New Roman"/>
                <w:sz w:val="12"/>
                <w:szCs w:val="12"/>
              </w:rPr>
            </w:pPr>
            <w:r w:rsidRPr="005C2EEE">
              <w:rPr>
                <w:rFonts w:ascii="Times New Roman" w:eastAsia="Calibri" w:hAnsi="Times New Roman" w:cs="Times New Roman"/>
                <w:sz w:val="12"/>
                <w:szCs w:val="12"/>
              </w:rPr>
              <w:t>Освещение в</w:t>
            </w:r>
            <w:r w:rsidR="00664791">
              <w:rPr>
                <w:rFonts w:ascii="Times New Roman" w:eastAsia="Calibri" w:hAnsi="Times New Roman" w:cs="Times New Roman"/>
                <w:sz w:val="12"/>
                <w:szCs w:val="12"/>
              </w:rPr>
              <w:t xml:space="preserve"> </w:t>
            </w:r>
            <w:r w:rsidRPr="005C2EEE">
              <w:rPr>
                <w:rFonts w:ascii="Times New Roman" w:eastAsia="Calibri" w:hAnsi="Times New Roman" w:cs="Times New Roman"/>
                <w:sz w:val="12"/>
                <w:szCs w:val="12"/>
              </w:rPr>
              <w:t>средствах массовой информации мероприятий по</w:t>
            </w:r>
            <w:r w:rsidR="00664791">
              <w:rPr>
                <w:rFonts w:ascii="Times New Roman" w:eastAsia="Calibri" w:hAnsi="Times New Roman" w:cs="Times New Roman"/>
                <w:sz w:val="12"/>
                <w:szCs w:val="12"/>
              </w:rPr>
              <w:t xml:space="preserve"> </w:t>
            </w:r>
            <w:r w:rsidR="00664791" w:rsidRPr="005C2EEE">
              <w:rPr>
                <w:rFonts w:ascii="Times New Roman" w:eastAsia="Calibri" w:hAnsi="Times New Roman" w:cs="Times New Roman"/>
                <w:sz w:val="12"/>
                <w:szCs w:val="12"/>
              </w:rPr>
              <w:t>противопожарной тематике</w:t>
            </w:r>
            <w:r w:rsidRPr="005C2EEE">
              <w:rPr>
                <w:rFonts w:ascii="Times New Roman" w:eastAsia="Calibri" w:hAnsi="Times New Roman" w:cs="Times New Roman"/>
                <w:sz w:val="12"/>
                <w:szCs w:val="12"/>
              </w:rPr>
              <w:t>, гражданской обороне, защите населения и территорий от чрезвычайных ситуаций, безопасности людей на водных объектах (Публикации информационных материалов по соответствующей тематике в печатных СМИ).</w:t>
            </w:r>
          </w:p>
        </w:tc>
        <w:tc>
          <w:tcPr>
            <w:tcW w:w="754" w:type="pct"/>
            <w:hideMark/>
          </w:tcPr>
          <w:p w:rsidR="005C2EEE" w:rsidRPr="005C2EEE" w:rsidRDefault="005C2EEE" w:rsidP="005C2EEE">
            <w:pPr>
              <w:tabs>
                <w:tab w:val="left" w:pos="284"/>
              </w:tabs>
              <w:rPr>
                <w:rFonts w:ascii="Times New Roman" w:eastAsia="Calibri" w:hAnsi="Times New Roman" w:cs="Times New Roman"/>
                <w:sz w:val="12"/>
                <w:szCs w:val="12"/>
              </w:rPr>
            </w:pPr>
            <w:r w:rsidRPr="005C2EEE">
              <w:rPr>
                <w:rFonts w:ascii="Times New Roman" w:eastAsia="Calibri" w:hAnsi="Times New Roman" w:cs="Times New Roman"/>
                <w:sz w:val="12"/>
                <w:szCs w:val="12"/>
              </w:rPr>
              <w:t xml:space="preserve">Отдел по делам гражданской обороны и чрезвычайным </w:t>
            </w:r>
            <w:r w:rsidR="00664791" w:rsidRPr="005C2EEE">
              <w:rPr>
                <w:rFonts w:ascii="Times New Roman" w:eastAsia="Calibri" w:hAnsi="Times New Roman" w:cs="Times New Roman"/>
                <w:sz w:val="12"/>
                <w:szCs w:val="12"/>
              </w:rPr>
              <w:t>ситуациям администрации</w:t>
            </w:r>
            <w:r w:rsidRPr="005C2EEE">
              <w:rPr>
                <w:rFonts w:ascii="Times New Roman" w:eastAsia="Calibri" w:hAnsi="Times New Roman" w:cs="Times New Roman"/>
                <w:sz w:val="12"/>
                <w:szCs w:val="12"/>
              </w:rPr>
              <w:t xml:space="preserve"> муниципального района Сергиевский</w:t>
            </w:r>
          </w:p>
        </w:tc>
        <w:tc>
          <w:tcPr>
            <w:tcW w:w="189" w:type="pct"/>
            <w:hideMark/>
          </w:tcPr>
          <w:p w:rsidR="005C2EEE" w:rsidRPr="005C2EEE" w:rsidRDefault="005C2EEE" w:rsidP="005C2EEE">
            <w:pPr>
              <w:tabs>
                <w:tab w:val="left" w:pos="284"/>
              </w:tabs>
              <w:rPr>
                <w:rFonts w:ascii="Times New Roman" w:eastAsia="Calibri" w:hAnsi="Times New Roman" w:cs="Times New Roman"/>
                <w:sz w:val="12"/>
                <w:szCs w:val="12"/>
              </w:rPr>
            </w:pPr>
            <w:r w:rsidRPr="005C2EEE">
              <w:rPr>
                <w:rFonts w:ascii="Times New Roman" w:eastAsia="Calibri" w:hAnsi="Times New Roman" w:cs="Times New Roman"/>
                <w:sz w:val="12"/>
                <w:szCs w:val="12"/>
              </w:rPr>
              <w:t>2021-2023</w:t>
            </w:r>
          </w:p>
        </w:tc>
        <w:tc>
          <w:tcPr>
            <w:tcW w:w="189" w:type="pct"/>
            <w:hideMark/>
          </w:tcPr>
          <w:p w:rsidR="005C2EEE" w:rsidRPr="005C2EEE" w:rsidRDefault="005C2EEE" w:rsidP="005C2EEE">
            <w:pPr>
              <w:tabs>
                <w:tab w:val="left" w:pos="284"/>
              </w:tabs>
              <w:rPr>
                <w:rFonts w:ascii="Times New Roman" w:eastAsia="Calibri" w:hAnsi="Times New Roman" w:cs="Times New Roman"/>
                <w:sz w:val="12"/>
                <w:szCs w:val="12"/>
              </w:rPr>
            </w:pPr>
            <w:proofErr w:type="gramStart"/>
            <w:r w:rsidRPr="005C2EEE">
              <w:rPr>
                <w:rFonts w:ascii="Times New Roman" w:eastAsia="Calibri" w:hAnsi="Times New Roman" w:cs="Times New Roman"/>
                <w:sz w:val="12"/>
                <w:szCs w:val="12"/>
              </w:rPr>
              <w:t>местный</w:t>
            </w:r>
            <w:proofErr w:type="gramEnd"/>
            <w:r w:rsidRPr="005C2EEE">
              <w:rPr>
                <w:rFonts w:ascii="Times New Roman" w:eastAsia="Calibri" w:hAnsi="Times New Roman" w:cs="Times New Roman"/>
                <w:sz w:val="12"/>
                <w:szCs w:val="12"/>
              </w:rPr>
              <w:t xml:space="preserve"> бюджет</w:t>
            </w:r>
          </w:p>
        </w:tc>
        <w:tc>
          <w:tcPr>
            <w:tcW w:w="752" w:type="pct"/>
            <w:gridSpan w:val="4"/>
            <w:hideMark/>
          </w:tcPr>
          <w:p w:rsidR="005C2EEE" w:rsidRPr="005C2EEE" w:rsidRDefault="005C2EEE" w:rsidP="005C2EEE">
            <w:pPr>
              <w:tabs>
                <w:tab w:val="left" w:pos="284"/>
              </w:tabs>
              <w:rPr>
                <w:rFonts w:ascii="Times New Roman" w:eastAsia="Calibri" w:hAnsi="Times New Roman" w:cs="Times New Roman"/>
                <w:sz w:val="12"/>
                <w:szCs w:val="12"/>
              </w:rPr>
            </w:pPr>
            <w:r w:rsidRPr="005C2EEE">
              <w:rPr>
                <w:rFonts w:ascii="Times New Roman" w:eastAsia="Calibri" w:hAnsi="Times New Roman" w:cs="Times New Roman"/>
                <w:sz w:val="12"/>
                <w:szCs w:val="12"/>
              </w:rPr>
              <w:t>Финансирование осуществляется в рамках текущей деятельности исполнителя</w:t>
            </w:r>
          </w:p>
        </w:tc>
        <w:tc>
          <w:tcPr>
            <w:tcW w:w="1039" w:type="pct"/>
            <w:hideMark/>
          </w:tcPr>
          <w:p w:rsidR="005C2EEE" w:rsidRPr="005C2EEE" w:rsidRDefault="005C2EEE" w:rsidP="005C2EEE">
            <w:pPr>
              <w:tabs>
                <w:tab w:val="left" w:pos="284"/>
              </w:tabs>
              <w:rPr>
                <w:rFonts w:ascii="Times New Roman" w:eastAsia="Calibri" w:hAnsi="Times New Roman" w:cs="Times New Roman"/>
                <w:sz w:val="12"/>
                <w:szCs w:val="12"/>
              </w:rPr>
            </w:pPr>
            <w:r w:rsidRPr="005C2EEE">
              <w:rPr>
                <w:rFonts w:ascii="Times New Roman" w:eastAsia="Calibri" w:hAnsi="Times New Roman" w:cs="Times New Roman"/>
                <w:sz w:val="12"/>
                <w:szCs w:val="12"/>
              </w:rPr>
              <w:t>Снижение количества пожаров и чрезвычайных ситуаций природного и техногенного характера на территории муниципального района Сергиевский, недопущение случаев массовой гибели и травмирования людей</w:t>
            </w:r>
          </w:p>
        </w:tc>
      </w:tr>
      <w:tr w:rsidR="005C2EEE" w:rsidRPr="005C2EEE" w:rsidTr="00664791">
        <w:trPr>
          <w:trHeight w:val="20"/>
        </w:trPr>
        <w:tc>
          <w:tcPr>
            <w:tcW w:w="82" w:type="pct"/>
            <w:noWrap/>
            <w:hideMark/>
          </w:tcPr>
          <w:p w:rsidR="005C2EEE" w:rsidRPr="005C2EEE" w:rsidRDefault="005C2EEE" w:rsidP="005C2EEE">
            <w:pPr>
              <w:tabs>
                <w:tab w:val="left" w:pos="284"/>
              </w:tabs>
              <w:rPr>
                <w:rFonts w:ascii="Times New Roman" w:eastAsia="Calibri" w:hAnsi="Times New Roman" w:cs="Times New Roman"/>
                <w:sz w:val="12"/>
                <w:szCs w:val="12"/>
              </w:rPr>
            </w:pPr>
            <w:r w:rsidRPr="005C2EEE">
              <w:rPr>
                <w:rFonts w:ascii="Times New Roman" w:eastAsia="Calibri" w:hAnsi="Times New Roman" w:cs="Times New Roman"/>
                <w:sz w:val="12"/>
                <w:szCs w:val="12"/>
              </w:rPr>
              <w:t>1.4.</w:t>
            </w:r>
          </w:p>
        </w:tc>
        <w:tc>
          <w:tcPr>
            <w:tcW w:w="1995" w:type="pct"/>
            <w:hideMark/>
          </w:tcPr>
          <w:p w:rsidR="005C2EEE" w:rsidRPr="005C2EEE" w:rsidRDefault="005C2EEE" w:rsidP="00664791">
            <w:pPr>
              <w:tabs>
                <w:tab w:val="left" w:pos="284"/>
              </w:tabs>
              <w:rPr>
                <w:rFonts w:ascii="Times New Roman" w:eastAsia="Calibri" w:hAnsi="Times New Roman" w:cs="Times New Roman"/>
                <w:sz w:val="12"/>
                <w:szCs w:val="12"/>
              </w:rPr>
            </w:pPr>
            <w:r w:rsidRPr="005C2EEE">
              <w:rPr>
                <w:rFonts w:ascii="Times New Roman" w:eastAsia="Calibri" w:hAnsi="Times New Roman" w:cs="Times New Roman"/>
                <w:sz w:val="12"/>
                <w:szCs w:val="12"/>
              </w:rPr>
              <w:t xml:space="preserve">Организация и проведение учебно-методических сборов с главами городского, сельских поселений, руководителями </w:t>
            </w:r>
            <w:r w:rsidR="00664791" w:rsidRPr="005C2EEE">
              <w:rPr>
                <w:rFonts w:ascii="Times New Roman" w:eastAsia="Calibri" w:hAnsi="Times New Roman" w:cs="Times New Roman"/>
                <w:sz w:val="12"/>
                <w:szCs w:val="12"/>
              </w:rPr>
              <w:t>структурных подразделений</w:t>
            </w:r>
            <w:r w:rsidRPr="005C2EEE">
              <w:rPr>
                <w:rFonts w:ascii="Times New Roman" w:eastAsia="Calibri" w:hAnsi="Times New Roman" w:cs="Times New Roman"/>
                <w:sz w:val="12"/>
                <w:szCs w:val="12"/>
              </w:rPr>
              <w:t>, руководителями</w:t>
            </w:r>
            <w:r w:rsidR="00664791">
              <w:rPr>
                <w:rFonts w:ascii="Times New Roman" w:eastAsia="Calibri" w:hAnsi="Times New Roman" w:cs="Times New Roman"/>
                <w:sz w:val="12"/>
                <w:szCs w:val="12"/>
              </w:rPr>
              <w:t xml:space="preserve"> </w:t>
            </w:r>
            <w:r w:rsidRPr="005C2EEE">
              <w:rPr>
                <w:rFonts w:ascii="Times New Roman" w:eastAsia="Calibri" w:hAnsi="Times New Roman" w:cs="Times New Roman"/>
                <w:sz w:val="12"/>
                <w:szCs w:val="12"/>
              </w:rPr>
              <w:t xml:space="preserve">муниципальных предприятий и </w:t>
            </w:r>
            <w:r w:rsidR="00664791" w:rsidRPr="005C2EEE">
              <w:rPr>
                <w:rFonts w:ascii="Times New Roman" w:eastAsia="Calibri" w:hAnsi="Times New Roman" w:cs="Times New Roman"/>
                <w:sz w:val="12"/>
                <w:szCs w:val="12"/>
              </w:rPr>
              <w:t>организаций по вопросам гражданской</w:t>
            </w:r>
            <w:r w:rsidRPr="005C2EEE">
              <w:rPr>
                <w:rFonts w:ascii="Times New Roman" w:eastAsia="Calibri" w:hAnsi="Times New Roman" w:cs="Times New Roman"/>
                <w:sz w:val="12"/>
                <w:szCs w:val="12"/>
              </w:rPr>
              <w:t xml:space="preserve"> обороны, защиты населения и территорий от чрезвычайных ситуаций, обеспечение пожарной безопасности и безопасности людей на водных объектах.</w:t>
            </w:r>
          </w:p>
        </w:tc>
        <w:tc>
          <w:tcPr>
            <w:tcW w:w="754" w:type="pct"/>
            <w:hideMark/>
          </w:tcPr>
          <w:p w:rsidR="005C2EEE" w:rsidRPr="005C2EEE" w:rsidRDefault="005C2EEE" w:rsidP="005C2EEE">
            <w:pPr>
              <w:tabs>
                <w:tab w:val="left" w:pos="284"/>
              </w:tabs>
              <w:rPr>
                <w:rFonts w:ascii="Times New Roman" w:eastAsia="Calibri" w:hAnsi="Times New Roman" w:cs="Times New Roman"/>
                <w:sz w:val="12"/>
                <w:szCs w:val="12"/>
              </w:rPr>
            </w:pPr>
            <w:r w:rsidRPr="005C2EEE">
              <w:rPr>
                <w:rFonts w:ascii="Times New Roman" w:eastAsia="Calibri" w:hAnsi="Times New Roman" w:cs="Times New Roman"/>
                <w:sz w:val="12"/>
                <w:szCs w:val="12"/>
              </w:rPr>
              <w:t>Отдел по делам гражданской обороны и чрезвычайным ситуациям администрации муниципального района Сергиевский</w:t>
            </w:r>
          </w:p>
        </w:tc>
        <w:tc>
          <w:tcPr>
            <w:tcW w:w="189" w:type="pct"/>
            <w:hideMark/>
          </w:tcPr>
          <w:p w:rsidR="005C2EEE" w:rsidRPr="005C2EEE" w:rsidRDefault="005C2EEE" w:rsidP="005C2EEE">
            <w:pPr>
              <w:tabs>
                <w:tab w:val="left" w:pos="284"/>
              </w:tabs>
              <w:rPr>
                <w:rFonts w:ascii="Times New Roman" w:eastAsia="Calibri" w:hAnsi="Times New Roman" w:cs="Times New Roman"/>
                <w:sz w:val="12"/>
                <w:szCs w:val="12"/>
              </w:rPr>
            </w:pPr>
            <w:r w:rsidRPr="005C2EEE">
              <w:rPr>
                <w:rFonts w:ascii="Times New Roman" w:eastAsia="Calibri" w:hAnsi="Times New Roman" w:cs="Times New Roman"/>
                <w:sz w:val="12"/>
                <w:szCs w:val="12"/>
              </w:rPr>
              <w:t>2024-2026</w:t>
            </w:r>
          </w:p>
        </w:tc>
        <w:tc>
          <w:tcPr>
            <w:tcW w:w="189" w:type="pct"/>
            <w:hideMark/>
          </w:tcPr>
          <w:p w:rsidR="005C2EEE" w:rsidRPr="005C2EEE" w:rsidRDefault="005C2EEE" w:rsidP="005C2EEE">
            <w:pPr>
              <w:tabs>
                <w:tab w:val="left" w:pos="284"/>
              </w:tabs>
              <w:rPr>
                <w:rFonts w:ascii="Times New Roman" w:eastAsia="Calibri" w:hAnsi="Times New Roman" w:cs="Times New Roman"/>
                <w:sz w:val="12"/>
                <w:szCs w:val="12"/>
              </w:rPr>
            </w:pPr>
            <w:proofErr w:type="gramStart"/>
            <w:r w:rsidRPr="005C2EEE">
              <w:rPr>
                <w:rFonts w:ascii="Times New Roman" w:eastAsia="Calibri" w:hAnsi="Times New Roman" w:cs="Times New Roman"/>
                <w:sz w:val="12"/>
                <w:szCs w:val="12"/>
              </w:rPr>
              <w:t>местный</w:t>
            </w:r>
            <w:proofErr w:type="gramEnd"/>
            <w:r w:rsidRPr="005C2EEE">
              <w:rPr>
                <w:rFonts w:ascii="Times New Roman" w:eastAsia="Calibri" w:hAnsi="Times New Roman" w:cs="Times New Roman"/>
                <w:sz w:val="12"/>
                <w:szCs w:val="12"/>
              </w:rPr>
              <w:t xml:space="preserve"> бюджет</w:t>
            </w:r>
          </w:p>
        </w:tc>
        <w:tc>
          <w:tcPr>
            <w:tcW w:w="752" w:type="pct"/>
            <w:gridSpan w:val="4"/>
            <w:hideMark/>
          </w:tcPr>
          <w:p w:rsidR="005C2EEE" w:rsidRPr="005C2EEE" w:rsidRDefault="005C2EEE" w:rsidP="005C2EEE">
            <w:pPr>
              <w:tabs>
                <w:tab w:val="left" w:pos="284"/>
              </w:tabs>
              <w:rPr>
                <w:rFonts w:ascii="Times New Roman" w:eastAsia="Calibri" w:hAnsi="Times New Roman" w:cs="Times New Roman"/>
                <w:sz w:val="12"/>
                <w:szCs w:val="12"/>
              </w:rPr>
            </w:pPr>
            <w:r w:rsidRPr="005C2EEE">
              <w:rPr>
                <w:rFonts w:ascii="Times New Roman" w:eastAsia="Calibri" w:hAnsi="Times New Roman" w:cs="Times New Roman"/>
                <w:sz w:val="12"/>
                <w:szCs w:val="12"/>
              </w:rPr>
              <w:t>Финансирование осуществляется в рамках текущей деятельности исполнителя</w:t>
            </w:r>
          </w:p>
        </w:tc>
        <w:tc>
          <w:tcPr>
            <w:tcW w:w="1039" w:type="pct"/>
            <w:hideMark/>
          </w:tcPr>
          <w:p w:rsidR="005C2EEE" w:rsidRPr="005C2EEE" w:rsidRDefault="005C2EEE" w:rsidP="005C2EEE">
            <w:pPr>
              <w:tabs>
                <w:tab w:val="left" w:pos="284"/>
              </w:tabs>
              <w:rPr>
                <w:rFonts w:ascii="Times New Roman" w:eastAsia="Calibri" w:hAnsi="Times New Roman" w:cs="Times New Roman"/>
                <w:sz w:val="12"/>
                <w:szCs w:val="12"/>
              </w:rPr>
            </w:pPr>
            <w:r w:rsidRPr="005C2EEE">
              <w:rPr>
                <w:rFonts w:ascii="Times New Roman" w:eastAsia="Calibri" w:hAnsi="Times New Roman" w:cs="Times New Roman"/>
                <w:sz w:val="12"/>
                <w:szCs w:val="12"/>
              </w:rPr>
              <w:t>Снижение количества пожаров и чрезвычайных ситуаций природного и техногенного характера на территории муниципального района Сергиевский, недопущение случаев массовой гибели и травмирования людей</w:t>
            </w:r>
          </w:p>
        </w:tc>
      </w:tr>
      <w:tr w:rsidR="005C2EEE" w:rsidRPr="005C2EEE" w:rsidTr="00664791">
        <w:trPr>
          <w:trHeight w:val="20"/>
        </w:trPr>
        <w:tc>
          <w:tcPr>
            <w:tcW w:w="82" w:type="pct"/>
            <w:noWrap/>
            <w:hideMark/>
          </w:tcPr>
          <w:p w:rsidR="005C2EEE" w:rsidRPr="005C2EEE" w:rsidRDefault="005C2EEE" w:rsidP="005C2EEE">
            <w:pPr>
              <w:tabs>
                <w:tab w:val="left" w:pos="284"/>
              </w:tabs>
              <w:rPr>
                <w:rFonts w:ascii="Times New Roman" w:eastAsia="Calibri" w:hAnsi="Times New Roman" w:cs="Times New Roman"/>
                <w:sz w:val="12"/>
                <w:szCs w:val="12"/>
              </w:rPr>
            </w:pPr>
            <w:r w:rsidRPr="005C2EEE">
              <w:rPr>
                <w:rFonts w:ascii="Times New Roman" w:eastAsia="Calibri" w:hAnsi="Times New Roman" w:cs="Times New Roman"/>
                <w:sz w:val="12"/>
                <w:szCs w:val="12"/>
              </w:rPr>
              <w:t>1.5.</w:t>
            </w:r>
          </w:p>
        </w:tc>
        <w:tc>
          <w:tcPr>
            <w:tcW w:w="1995" w:type="pct"/>
            <w:hideMark/>
          </w:tcPr>
          <w:p w:rsidR="005C2EEE" w:rsidRDefault="005C2EEE" w:rsidP="005C2EEE">
            <w:pPr>
              <w:tabs>
                <w:tab w:val="left" w:pos="284"/>
              </w:tabs>
              <w:rPr>
                <w:rFonts w:ascii="Times New Roman" w:eastAsia="Calibri" w:hAnsi="Times New Roman" w:cs="Times New Roman"/>
                <w:sz w:val="12"/>
                <w:szCs w:val="12"/>
              </w:rPr>
            </w:pPr>
            <w:r w:rsidRPr="005C2EEE">
              <w:rPr>
                <w:rFonts w:ascii="Times New Roman" w:eastAsia="Calibri" w:hAnsi="Times New Roman" w:cs="Times New Roman"/>
                <w:sz w:val="12"/>
                <w:szCs w:val="12"/>
              </w:rPr>
              <w:t>Обеспечение пожарной безопасности органов местного самоуправления, всего:</w:t>
            </w:r>
          </w:p>
          <w:p w:rsidR="005C2EEE" w:rsidRPr="005C2EEE" w:rsidRDefault="005C2EEE" w:rsidP="005C2EEE">
            <w:pPr>
              <w:tabs>
                <w:tab w:val="left" w:pos="284"/>
              </w:tabs>
              <w:rPr>
                <w:rFonts w:ascii="Times New Roman" w:eastAsia="Calibri" w:hAnsi="Times New Roman" w:cs="Times New Roman"/>
                <w:sz w:val="12"/>
                <w:szCs w:val="12"/>
              </w:rPr>
            </w:pPr>
            <w:r w:rsidRPr="005C2EEE">
              <w:rPr>
                <w:rFonts w:ascii="Times New Roman" w:eastAsia="Calibri" w:hAnsi="Times New Roman" w:cs="Times New Roman"/>
                <w:sz w:val="12"/>
                <w:szCs w:val="12"/>
              </w:rPr>
              <w:t xml:space="preserve">В </w:t>
            </w:r>
            <w:proofErr w:type="spellStart"/>
            <w:r w:rsidRPr="005C2EEE">
              <w:rPr>
                <w:rFonts w:ascii="Times New Roman" w:eastAsia="Calibri" w:hAnsi="Times New Roman" w:cs="Times New Roman"/>
                <w:sz w:val="12"/>
                <w:szCs w:val="12"/>
              </w:rPr>
              <w:t>т.ч</w:t>
            </w:r>
            <w:proofErr w:type="spellEnd"/>
            <w:r w:rsidRPr="005C2EEE">
              <w:rPr>
                <w:rFonts w:ascii="Times New Roman" w:eastAsia="Calibri" w:hAnsi="Times New Roman" w:cs="Times New Roman"/>
                <w:sz w:val="12"/>
                <w:szCs w:val="12"/>
              </w:rPr>
              <w:t>.:</w:t>
            </w:r>
            <w:r w:rsidRPr="005C2EEE">
              <w:rPr>
                <w:rFonts w:ascii="Times New Roman" w:eastAsia="Calibri" w:hAnsi="Times New Roman" w:cs="Times New Roman"/>
                <w:sz w:val="12"/>
                <w:szCs w:val="12"/>
              </w:rPr>
              <w:br/>
              <w:t xml:space="preserve"> - мероприятия по устранению недостатков органов государственного пожарного надзора  </w:t>
            </w:r>
          </w:p>
        </w:tc>
        <w:tc>
          <w:tcPr>
            <w:tcW w:w="754" w:type="pct"/>
            <w:hideMark/>
          </w:tcPr>
          <w:p w:rsidR="005C2EEE" w:rsidRPr="005C2EEE" w:rsidRDefault="005C2EEE" w:rsidP="005C2EEE">
            <w:pPr>
              <w:tabs>
                <w:tab w:val="left" w:pos="284"/>
              </w:tabs>
              <w:rPr>
                <w:rFonts w:ascii="Times New Roman" w:eastAsia="Calibri" w:hAnsi="Times New Roman" w:cs="Times New Roman"/>
                <w:sz w:val="12"/>
                <w:szCs w:val="12"/>
              </w:rPr>
            </w:pPr>
            <w:r w:rsidRPr="005C2EEE">
              <w:rPr>
                <w:rFonts w:ascii="Times New Roman" w:eastAsia="Calibri" w:hAnsi="Times New Roman" w:cs="Times New Roman"/>
                <w:sz w:val="12"/>
                <w:szCs w:val="12"/>
              </w:rPr>
              <w:t>Администрация муниципального района Сергиевский</w:t>
            </w:r>
          </w:p>
        </w:tc>
        <w:tc>
          <w:tcPr>
            <w:tcW w:w="189" w:type="pct"/>
            <w:hideMark/>
          </w:tcPr>
          <w:p w:rsidR="005C2EEE" w:rsidRPr="005C2EEE" w:rsidRDefault="005C2EEE" w:rsidP="005C2EEE">
            <w:pPr>
              <w:tabs>
                <w:tab w:val="left" w:pos="284"/>
              </w:tabs>
              <w:rPr>
                <w:rFonts w:ascii="Times New Roman" w:eastAsia="Calibri" w:hAnsi="Times New Roman" w:cs="Times New Roman"/>
                <w:sz w:val="12"/>
                <w:szCs w:val="12"/>
              </w:rPr>
            </w:pPr>
            <w:r w:rsidRPr="005C2EEE">
              <w:rPr>
                <w:rFonts w:ascii="Times New Roman" w:eastAsia="Calibri" w:hAnsi="Times New Roman" w:cs="Times New Roman"/>
                <w:sz w:val="12"/>
                <w:szCs w:val="12"/>
              </w:rPr>
              <w:t>2024-2026</w:t>
            </w:r>
          </w:p>
        </w:tc>
        <w:tc>
          <w:tcPr>
            <w:tcW w:w="189" w:type="pct"/>
            <w:hideMark/>
          </w:tcPr>
          <w:p w:rsidR="005C2EEE" w:rsidRPr="005C2EEE" w:rsidRDefault="005C2EEE" w:rsidP="005C2EEE">
            <w:pPr>
              <w:tabs>
                <w:tab w:val="left" w:pos="284"/>
              </w:tabs>
              <w:rPr>
                <w:rFonts w:ascii="Times New Roman" w:eastAsia="Calibri" w:hAnsi="Times New Roman" w:cs="Times New Roman"/>
                <w:sz w:val="12"/>
                <w:szCs w:val="12"/>
              </w:rPr>
            </w:pPr>
            <w:proofErr w:type="gramStart"/>
            <w:r w:rsidRPr="005C2EEE">
              <w:rPr>
                <w:rFonts w:ascii="Times New Roman" w:eastAsia="Calibri" w:hAnsi="Times New Roman" w:cs="Times New Roman"/>
                <w:sz w:val="12"/>
                <w:szCs w:val="12"/>
              </w:rPr>
              <w:t>местный</w:t>
            </w:r>
            <w:proofErr w:type="gramEnd"/>
            <w:r w:rsidRPr="005C2EEE">
              <w:rPr>
                <w:rFonts w:ascii="Times New Roman" w:eastAsia="Calibri" w:hAnsi="Times New Roman" w:cs="Times New Roman"/>
                <w:sz w:val="12"/>
                <w:szCs w:val="12"/>
              </w:rPr>
              <w:t xml:space="preserve"> бюджет</w:t>
            </w:r>
          </w:p>
        </w:tc>
        <w:tc>
          <w:tcPr>
            <w:tcW w:w="188" w:type="pct"/>
            <w:hideMark/>
          </w:tcPr>
          <w:p w:rsidR="005C2EEE" w:rsidRPr="005C2EEE" w:rsidRDefault="005C2EEE" w:rsidP="005C2EEE">
            <w:pPr>
              <w:tabs>
                <w:tab w:val="left" w:pos="284"/>
              </w:tabs>
              <w:rPr>
                <w:rFonts w:ascii="Times New Roman" w:eastAsia="Calibri" w:hAnsi="Times New Roman" w:cs="Times New Roman"/>
                <w:sz w:val="12"/>
                <w:szCs w:val="12"/>
              </w:rPr>
            </w:pPr>
            <w:r w:rsidRPr="005C2EEE">
              <w:rPr>
                <w:rFonts w:ascii="Times New Roman" w:eastAsia="Calibri" w:hAnsi="Times New Roman" w:cs="Times New Roman"/>
                <w:sz w:val="12"/>
                <w:szCs w:val="12"/>
              </w:rPr>
              <w:t>0,00000</w:t>
            </w:r>
          </w:p>
        </w:tc>
        <w:tc>
          <w:tcPr>
            <w:tcW w:w="189" w:type="pct"/>
            <w:hideMark/>
          </w:tcPr>
          <w:p w:rsidR="005C2EEE" w:rsidRPr="005C2EEE" w:rsidRDefault="005C2EEE" w:rsidP="005C2EEE">
            <w:pPr>
              <w:tabs>
                <w:tab w:val="left" w:pos="284"/>
              </w:tabs>
              <w:rPr>
                <w:rFonts w:ascii="Times New Roman" w:eastAsia="Calibri" w:hAnsi="Times New Roman" w:cs="Times New Roman"/>
                <w:sz w:val="12"/>
                <w:szCs w:val="12"/>
              </w:rPr>
            </w:pPr>
            <w:r w:rsidRPr="005C2EEE">
              <w:rPr>
                <w:rFonts w:ascii="Times New Roman" w:eastAsia="Calibri" w:hAnsi="Times New Roman" w:cs="Times New Roman"/>
                <w:sz w:val="12"/>
                <w:szCs w:val="12"/>
              </w:rPr>
              <w:t>0,00000</w:t>
            </w:r>
          </w:p>
        </w:tc>
        <w:tc>
          <w:tcPr>
            <w:tcW w:w="187" w:type="pct"/>
            <w:hideMark/>
          </w:tcPr>
          <w:p w:rsidR="005C2EEE" w:rsidRPr="005C2EEE" w:rsidRDefault="005C2EEE" w:rsidP="005C2EEE">
            <w:pPr>
              <w:tabs>
                <w:tab w:val="left" w:pos="284"/>
              </w:tabs>
              <w:rPr>
                <w:rFonts w:ascii="Times New Roman" w:eastAsia="Calibri" w:hAnsi="Times New Roman" w:cs="Times New Roman"/>
                <w:sz w:val="12"/>
                <w:szCs w:val="12"/>
              </w:rPr>
            </w:pPr>
            <w:r w:rsidRPr="005C2EEE">
              <w:rPr>
                <w:rFonts w:ascii="Times New Roman" w:eastAsia="Calibri" w:hAnsi="Times New Roman" w:cs="Times New Roman"/>
                <w:sz w:val="12"/>
                <w:szCs w:val="12"/>
              </w:rPr>
              <w:t>0,00000</w:t>
            </w:r>
          </w:p>
        </w:tc>
        <w:tc>
          <w:tcPr>
            <w:tcW w:w="189" w:type="pct"/>
            <w:hideMark/>
          </w:tcPr>
          <w:p w:rsidR="005C2EEE" w:rsidRPr="005C2EEE" w:rsidRDefault="005C2EEE" w:rsidP="005C2EEE">
            <w:pPr>
              <w:tabs>
                <w:tab w:val="left" w:pos="284"/>
              </w:tabs>
              <w:rPr>
                <w:rFonts w:ascii="Times New Roman" w:eastAsia="Calibri" w:hAnsi="Times New Roman" w:cs="Times New Roman"/>
                <w:sz w:val="12"/>
                <w:szCs w:val="12"/>
              </w:rPr>
            </w:pPr>
            <w:r w:rsidRPr="005C2EEE">
              <w:rPr>
                <w:rFonts w:ascii="Times New Roman" w:eastAsia="Calibri" w:hAnsi="Times New Roman" w:cs="Times New Roman"/>
                <w:sz w:val="12"/>
                <w:szCs w:val="12"/>
              </w:rPr>
              <w:t>0,00000</w:t>
            </w:r>
          </w:p>
        </w:tc>
        <w:tc>
          <w:tcPr>
            <w:tcW w:w="1039" w:type="pct"/>
            <w:hideMark/>
          </w:tcPr>
          <w:p w:rsidR="005C2EEE" w:rsidRPr="005C2EEE" w:rsidRDefault="005C2EEE" w:rsidP="005C2EEE">
            <w:pPr>
              <w:tabs>
                <w:tab w:val="left" w:pos="284"/>
              </w:tabs>
              <w:rPr>
                <w:rFonts w:ascii="Times New Roman" w:eastAsia="Calibri" w:hAnsi="Times New Roman" w:cs="Times New Roman"/>
                <w:sz w:val="12"/>
                <w:szCs w:val="12"/>
              </w:rPr>
            </w:pPr>
            <w:r w:rsidRPr="005C2EEE">
              <w:rPr>
                <w:rFonts w:ascii="Times New Roman" w:eastAsia="Calibri" w:hAnsi="Times New Roman" w:cs="Times New Roman"/>
                <w:sz w:val="12"/>
                <w:szCs w:val="12"/>
              </w:rPr>
              <w:t>Снижение количества пожаров и чрезвычайных ситуаций природного и техногенного характера на территории муниципального района Сергиевский, недопущение случаев массовой гибели и травмирования людей</w:t>
            </w:r>
          </w:p>
        </w:tc>
      </w:tr>
      <w:tr w:rsidR="005C2EEE" w:rsidRPr="005C2EEE" w:rsidTr="00664791">
        <w:trPr>
          <w:trHeight w:val="20"/>
        </w:trPr>
        <w:tc>
          <w:tcPr>
            <w:tcW w:w="82" w:type="pct"/>
            <w:noWrap/>
            <w:hideMark/>
          </w:tcPr>
          <w:p w:rsidR="005C2EEE" w:rsidRPr="005C2EEE" w:rsidRDefault="005C2EEE" w:rsidP="005C2EEE">
            <w:pPr>
              <w:tabs>
                <w:tab w:val="left" w:pos="284"/>
              </w:tabs>
              <w:rPr>
                <w:rFonts w:ascii="Times New Roman" w:eastAsia="Calibri" w:hAnsi="Times New Roman" w:cs="Times New Roman"/>
                <w:sz w:val="12"/>
                <w:szCs w:val="12"/>
              </w:rPr>
            </w:pPr>
            <w:r w:rsidRPr="005C2EEE">
              <w:rPr>
                <w:rFonts w:ascii="Times New Roman" w:eastAsia="Calibri" w:hAnsi="Times New Roman" w:cs="Times New Roman"/>
                <w:sz w:val="12"/>
                <w:szCs w:val="12"/>
              </w:rPr>
              <w:t>1.6.</w:t>
            </w:r>
          </w:p>
        </w:tc>
        <w:tc>
          <w:tcPr>
            <w:tcW w:w="1995" w:type="pct"/>
            <w:hideMark/>
          </w:tcPr>
          <w:p w:rsidR="005C2EEE" w:rsidRPr="005C2EEE" w:rsidRDefault="005C2EEE" w:rsidP="005C2EEE">
            <w:pPr>
              <w:tabs>
                <w:tab w:val="left" w:pos="284"/>
              </w:tabs>
              <w:rPr>
                <w:rFonts w:ascii="Times New Roman" w:eastAsia="Calibri" w:hAnsi="Times New Roman" w:cs="Times New Roman"/>
                <w:sz w:val="12"/>
                <w:szCs w:val="12"/>
              </w:rPr>
            </w:pPr>
            <w:r w:rsidRPr="005C2EEE">
              <w:rPr>
                <w:rFonts w:ascii="Times New Roman" w:eastAsia="Calibri" w:hAnsi="Times New Roman" w:cs="Times New Roman"/>
                <w:sz w:val="12"/>
                <w:szCs w:val="12"/>
              </w:rPr>
              <w:t xml:space="preserve">Создание резерва материальных средств на ликвидацию чрезвычайных ситуаций, всего: </w:t>
            </w:r>
          </w:p>
        </w:tc>
        <w:tc>
          <w:tcPr>
            <w:tcW w:w="754" w:type="pct"/>
            <w:hideMark/>
          </w:tcPr>
          <w:p w:rsidR="005C2EEE" w:rsidRPr="005C2EEE" w:rsidRDefault="005C2EEE" w:rsidP="005C2EEE">
            <w:pPr>
              <w:tabs>
                <w:tab w:val="left" w:pos="284"/>
              </w:tabs>
              <w:rPr>
                <w:rFonts w:ascii="Times New Roman" w:eastAsia="Calibri" w:hAnsi="Times New Roman" w:cs="Times New Roman"/>
                <w:sz w:val="12"/>
                <w:szCs w:val="12"/>
              </w:rPr>
            </w:pPr>
            <w:r w:rsidRPr="005C2EEE">
              <w:rPr>
                <w:rFonts w:ascii="Times New Roman" w:eastAsia="Calibri" w:hAnsi="Times New Roman" w:cs="Times New Roman"/>
                <w:sz w:val="12"/>
                <w:szCs w:val="12"/>
              </w:rPr>
              <w:t>Администрация муниципального района Сергиевский</w:t>
            </w:r>
          </w:p>
        </w:tc>
        <w:tc>
          <w:tcPr>
            <w:tcW w:w="189" w:type="pct"/>
            <w:hideMark/>
          </w:tcPr>
          <w:p w:rsidR="005C2EEE" w:rsidRPr="005C2EEE" w:rsidRDefault="005C2EEE" w:rsidP="005C2EEE">
            <w:pPr>
              <w:tabs>
                <w:tab w:val="left" w:pos="284"/>
              </w:tabs>
              <w:rPr>
                <w:rFonts w:ascii="Times New Roman" w:eastAsia="Calibri" w:hAnsi="Times New Roman" w:cs="Times New Roman"/>
                <w:sz w:val="12"/>
                <w:szCs w:val="12"/>
              </w:rPr>
            </w:pPr>
            <w:r w:rsidRPr="005C2EEE">
              <w:rPr>
                <w:rFonts w:ascii="Times New Roman" w:eastAsia="Calibri" w:hAnsi="Times New Roman" w:cs="Times New Roman"/>
                <w:sz w:val="12"/>
                <w:szCs w:val="12"/>
              </w:rPr>
              <w:t>2024-2026</w:t>
            </w:r>
          </w:p>
        </w:tc>
        <w:tc>
          <w:tcPr>
            <w:tcW w:w="189" w:type="pct"/>
            <w:hideMark/>
          </w:tcPr>
          <w:p w:rsidR="005C2EEE" w:rsidRPr="005C2EEE" w:rsidRDefault="005C2EEE" w:rsidP="005C2EEE">
            <w:pPr>
              <w:tabs>
                <w:tab w:val="left" w:pos="284"/>
              </w:tabs>
              <w:rPr>
                <w:rFonts w:ascii="Times New Roman" w:eastAsia="Calibri" w:hAnsi="Times New Roman" w:cs="Times New Roman"/>
                <w:sz w:val="12"/>
                <w:szCs w:val="12"/>
              </w:rPr>
            </w:pPr>
            <w:proofErr w:type="gramStart"/>
            <w:r w:rsidRPr="005C2EEE">
              <w:rPr>
                <w:rFonts w:ascii="Times New Roman" w:eastAsia="Calibri" w:hAnsi="Times New Roman" w:cs="Times New Roman"/>
                <w:sz w:val="12"/>
                <w:szCs w:val="12"/>
              </w:rPr>
              <w:t>местный</w:t>
            </w:r>
            <w:proofErr w:type="gramEnd"/>
            <w:r w:rsidRPr="005C2EEE">
              <w:rPr>
                <w:rFonts w:ascii="Times New Roman" w:eastAsia="Calibri" w:hAnsi="Times New Roman" w:cs="Times New Roman"/>
                <w:sz w:val="12"/>
                <w:szCs w:val="12"/>
              </w:rPr>
              <w:t xml:space="preserve"> бюджет</w:t>
            </w:r>
          </w:p>
        </w:tc>
        <w:tc>
          <w:tcPr>
            <w:tcW w:w="188" w:type="pct"/>
            <w:hideMark/>
          </w:tcPr>
          <w:p w:rsidR="005C2EEE" w:rsidRPr="005C2EEE" w:rsidRDefault="005C2EEE" w:rsidP="005C2EEE">
            <w:pPr>
              <w:tabs>
                <w:tab w:val="left" w:pos="284"/>
              </w:tabs>
              <w:rPr>
                <w:rFonts w:ascii="Times New Roman" w:eastAsia="Calibri" w:hAnsi="Times New Roman" w:cs="Times New Roman"/>
                <w:sz w:val="12"/>
                <w:szCs w:val="12"/>
              </w:rPr>
            </w:pPr>
            <w:r w:rsidRPr="005C2EEE">
              <w:rPr>
                <w:rFonts w:ascii="Times New Roman" w:eastAsia="Calibri" w:hAnsi="Times New Roman" w:cs="Times New Roman"/>
                <w:sz w:val="12"/>
                <w:szCs w:val="12"/>
              </w:rPr>
              <w:t>50,00000</w:t>
            </w:r>
          </w:p>
        </w:tc>
        <w:tc>
          <w:tcPr>
            <w:tcW w:w="189" w:type="pct"/>
            <w:hideMark/>
          </w:tcPr>
          <w:p w:rsidR="005C2EEE" w:rsidRPr="005C2EEE" w:rsidRDefault="005C2EEE" w:rsidP="005C2EEE">
            <w:pPr>
              <w:tabs>
                <w:tab w:val="left" w:pos="284"/>
              </w:tabs>
              <w:rPr>
                <w:rFonts w:ascii="Times New Roman" w:eastAsia="Calibri" w:hAnsi="Times New Roman" w:cs="Times New Roman"/>
                <w:sz w:val="12"/>
                <w:szCs w:val="12"/>
              </w:rPr>
            </w:pPr>
            <w:r w:rsidRPr="005C2EEE">
              <w:rPr>
                <w:rFonts w:ascii="Times New Roman" w:eastAsia="Calibri" w:hAnsi="Times New Roman" w:cs="Times New Roman"/>
                <w:sz w:val="12"/>
                <w:szCs w:val="12"/>
              </w:rPr>
              <w:t>0,00000</w:t>
            </w:r>
          </w:p>
        </w:tc>
        <w:tc>
          <w:tcPr>
            <w:tcW w:w="187" w:type="pct"/>
            <w:hideMark/>
          </w:tcPr>
          <w:p w:rsidR="005C2EEE" w:rsidRPr="005C2EEE" w:rsidRDefault="005C2EEE" w:rsidP="005C2EEE">
            <w:pPr>
              <w:tabs>
                <w:tab w:val="left" w:pos="284"/>
              </w:tabs>
              <w:rPr>
                <w:rFonts w:ascii="Times New Roman" w:eastAsia="Calibri" w:hAnsi="Times New Roman" w:cs="Times New Roman"/>
                <w:sz w:val="12"/>
                <w:szCs w:val="12"/>
              </w:rPr>
            </w:pPr>
            <w:r w:rsidRPr="005C2EEE">
              <w:rPr>
                <w:rFonts w:ascii="Times New Roman" w:eastAsia="Calibri" w:hAnsi="Times New Roman" w:cs="Times New Roman"/>
                <w:sz w:val="12"/>
                <w:szCs w:val="12"/>
              </w:rPr>
              <w:t>0,00000</w:t>
            </w:r>
          </w:p>
        </w:tc>
        <w:tc>
          <w:tcPr>
            <w:tcW w:w="189" w:type="pct"/>
            <w:hideMark/>
          </w:tcPr>
          <w:p w:rsidR="005C2EEE" w:rsidRPr="005C2EEE" w:rsidRDefault="005C2EEE" w:rsidP="005C2EEE">
            <w:pPr>
              <w:tabs>
                <w:tab w:val="left" w:pos="284"/>
              </w:tabs>
              <w:rPr>
                <w:rFonts w:ascii="Times New Roman" w:eastAsia="Calibri" w:hAnsi="Times New Roman" w:cs="Times New Roman"/>
                <w:sz w:val="12"/>
                <w:szCs w:val="12"/>
              </w:rPr>
            </w:pPr>
            <w:r w:rsidRPr="005C2EEE">
              <w:rPr>
                <w:rFonts w:ascii="Times New Roman" w:eastAsia="Calibri" w:hAnsi="Times New Roman" w:cs="Times New Roman"/>
                <w:sz w:val="12"/>
                <w:szCs w:val="12"/>
              </w:rPr>
              <w:t>50,00000</w:t>
            </w:r>
          </w:p>
        </w:tc>
        <w:tc>
          <w:tcPr>
            <w:tcW w:w="1039" w:type="pct"/>
            <w:hideMark/>
          </w:tcPr>
          <w:p w:rsidR="005C2EEE" w:rsidRPr="005C2EEE" w:rsidRDefault="005C2EEE" w:rsidP="005C2EEE">
            <w:pPr>
              <w:tabs>
                <w:tab w:val="left" w:pos="284"/>
              </w:tabs>
              <w:rPr>
                <w:rFonts w:ascii="Times New Roman" w:eastAsia="Calibri" w:hAnsi="Times New Roman" w:cs="Times New Roman"/>
                <w:sz w:val="12"/>
                <w:szCs w:val="12"/>
              </w:rPr>
            </w:pPr>
            <w:r w:rsidRPr="005C2EEE">
              <w:rPr>
                <w:rFonts w:ascii="Times New Roman" w:eastAsia="Calibri" w:hAnsi="Times New Roman" w:cs="Times New Roman"/>
                <w:sz w:val="12"/>
                <w:szCs w:val="12"/>
              </w:rPr>
              <w:t>Готовность организаций и предприятий к функционированию в условиях чрезвычайных ситуаций мирного и военного времени</w:t>
            </w:r>
          </w:p>
        </w:tc>
      </w:tr>
      <w:tr w:rsidR="005C2EEE" w:rsidRPr="005C2EEE" w:rsidTr="00664791">
        <w:trPr>
          <w:trHeight w:val="20"/>
        </w:trPr>
        <w:tc>
          <w:tcPr>
            <w:tcW w:w="82" w:type="pct"/>
            <w:noWrap/>
            <w:hideMark/>
          </w:tcPr>
          <w:p w:rsidR="005C2EEE" w:rsidRPr="005C2EEE" w:rsidRDefault="005C2EEE" w:rsidP="005C2EEE">
            <w:pPr>
              <w:tabs>
                <w:tab w:val="left" w:pos="284"/>
              </w:tabs>
              <w:rPr>
                <w:rFonts w:ascii="Times New Roman" w:eastAsia="Calibri" w:hAnsi="Times New Roman" w:cs="Times New Roman"/>
                <w:sz w:val="12"/>
                <w:szCs w:val="12"/>
              </w:rPr>
            </w:pPr>
            <w:r w:rsidRPr="005C2EEE">
              <w:rPr>
                <w:rFonts w:ascii="Times New Roman" w:eastAsia="Calibri" w:hAnsi="Times New Roman" w:cs="Times New Roman"/>
                <w:sz w:val="12"/>
                <w:szCs w:val="12"/>
              </w:rPr>
              <w:t>1.7.</w:t>
            </w:r>
          </w:p>
        </w:tc>
        <w:tc>
          <w:tcPr>
            <w:tcW w:w="1995" w:type="pct"/>
            <w:hideMark/>
          </w:tcPr>
          <w:p w:rsidR="005C2EEE" w:rsidRPr="005C2EEE" w:rsidRDefault="005C2EEE" w:rsidP="005C2EEE">
            <w:pPr>
              <w:tabs>
                <w:tab w:val="left" w:pos="284"/>
              </w:tabs>
              <w:rPr>
                <w:rFonts w:ascii="Times New Roman" w:eastAsia="Calibri" w:hAnsi="Times New Roman" w:cs="Times New Roman"/>
                <w:sz w:val="12"/>
                <w:szCs w:val="12"/>
              </w:rPr>
            </w:pPr>
            <w:r w:rsidRPr="005C2EEE">
              <w:rPr>
                <w:rFonts w:ascii="Times New Roman" w:eastAsia="Calibri" w:hAnsi="Times New Roman" w:cs="Times New Roman"/>
                <w:sz w:val="12"/>
                <w:szCs w:val="12"/>
              </w:rPr>
              <w:t>Декларирование безопасности гидротехнических сооружений.</w:t>
            </w:r>
          </w:p>
        </w:tc>
        <w:tc>
          <w:tcPr>
            <w:tcW w:w="754" w:type="pct"/>
            <w:hideMark/>
          </w:tcPr>
          <w:p w:rsidR="005C2EEE" w:rsidRPr="005C2EEE" w:rsidRDefault="005C2EEE" w:rsidP="005C2EEE">
            <w:pPr>
              <w:tabs>
                <w:tab w:val="left" w:pos="284"/>
              </w:tabs>
              <w:rPr>
                <w:rFonts w:ascii="Times New Roman" w:eastAsia="Calibri" w:hAnsi="Times New Roman" w:cs="Times New Roman"/>
                <w:sz w:val="12"/>
                <w:szCs w:val="12"/>
              </w:rPr>
            </w:pPr>
            <w:r w:rsidRPr="005C2EEE">
              <w:rPr>
                <w:rFonts w:ascii="Times New Roman" w:eastAsia="Calibri" w:hAnsi="Times New Roman" w:cs="Times New Roman"/>
                <w:sz w:val="12"/>
                <w:szCs w:val="12"/>
              </w:rPr>
              <w:t>Администрация муниципального района Сергиевский</w:t>
            </w:r>
          </w:p>
        </w:tc>
        <w:tc>
          <w:tcPr>
            <w:tcW w:w="189" w:type="pct"/>
            <w:hideMark/>
          </w:tcPr>
          <w:p w:rsidR="005C2EEE" w:rsidRPr="005C2EEE" w:rsidRDefault="005C2EEE" w:rsidP="005C2EEE">
            <w:pPr>
              <w:tabs>
                <w:tab w:val="left" w:pos="284"/>
              </w:tabs>
              <w:rPr>
                <w:rFonts w:ascii="Times New Roman" w:eastAsia="Calibri" w:hAnsi="Times New Roman" w:cs="Times New Roman"/>
                <w:sz w:val="12"/>
                <w:szCs w:val="12"/>
              </w:rPr>
            </w:pPr>
            <w:r w:rsidRPr="005C2EEE">
              <w:rPr>
                <w:rFonts w:ascii="Times New Roman" w:eastAsia="Calibri" w:hAnsi="Times New Roman" w:cs="Times New Roman"/>
                <w:sz w:val="12"/>
                <w:szCs w:val="12"/>
              </w:rPr>
              <w:t>2024-2026</w:t>
            </w:r>
          </w:p>
        </w:tc>
        <w:tc>
          <w:tcPr>
            <w:tcW w:w="189" w:type="pct"/>
            <w:hideMark/>
          </w:tcPr>
          <w:p w:rsidR="005C2EEE" w:rsidRPr="005C2EEE" w:rsidRDefault="005C2EEE" w:rsidP="005C2EEE">
            <w:pPr>
              <w:tabs>
                <w:tab w:val="left" w:pos="284"/>
              </w:tabs>
              <w:rPr>
                <w:rFonts w:ascii="Times New Roman" w:eastAsia="Calibri" w:hAnsi="Times New Roman" w:cs="Times New Roman"/>
                <w:sz w:val="12"/>
                <w:szCs w:val="12"/>
              </w:rPr>
            </w:pPr>
            <w:proofErr w:type="gramStart"/>
            <w:r w:rsidRPr="005C2EEE">
              <w:rPr>
                <w:rFonts w:ascii="Times New Roman" w:eastAsia="Calibri" w:hAnsi="Times New Roman" w:cs="Times New Roman"/>
                <w:sz w:val="12"/>
                <w:szCs w:val="12"/>
              </w:rPr>
              <w:t>местный</w:t>
            </w:r>
            <w:proofErr w:type="gramEnd"/>
            <w:r w:rsidRPr="005C2EEE">
              <w:rPr>
                <w:rFonts w:ascii="Times New Roman" w:eastAsia="Calibri" w:hAnsi="Times New Roman" w:cs="Times New Roman"/>
                <w:sz w:val="12"/>
                <w:szCs w:val="12"/>
              </w:rPr>
              <w:t xml:space="preserve"> бюджет</w:t>
            </w:r>
          </w:p>
        </w:tc>
        <w:tc>
          <w:tcPr>
            <w:tcW w:w="188" w:type="pct"/>
            <w:hideMark/>
          </w:tcPr>
          <w:p w:rsidR="005C2EEE" w:rsidRPr="005C2EEE" w:rsidRDefault="005C2EEE" w:rsidP="005C2EEE">
            <w:pPr>
              <w:tabs>
                <w:tab w:val="left" w:pos="284"/>
              </w:tabs>
              <w:rPr>
                <w:rFonts w:ascii="Times New Roman" w:eastAsia="Calibri" w:hAnsi="Times New Roman" w:cs="Times New Roman"/>
                <w:sz w:val="12"/>
                <w:szCs w:val="12"/>
              </w:rPr>
            </w:pPr>
            <w:r w:rsidRPr="005C2EEE">
              <w:rPr>
                <w:rFonts w:ascii="Times New Roman" w:eastAsia="Calibri" w:hAnsi="Times New Roman" w:cs="Times New Roman"/>
                <w:sz w:val="12"/>
                <w:szCs w:val="12"/>
              </w:rPr>
              <w:t>0,00000</w:t>
            </w:r>
          </w:p>
        </w:tc>
        <w:tc>
          <w:tcPr>
            <w:tcW w:w="189" w:type="pct"/>
            <w:hideMark/>
          </w:tcPr>
          <w:p w:rsidR="005C2EEE" w:rsidRPr="005C2EEE" w:rsidRDefault="005C2EEE" w:rsidP="005C2EEE">
            <w:pPr>
              <w:tabs>
                <w:tab w:val="left" w:pos="284"/>
              </w:tabs>
              <w:rPr>
                <w:rFonts w:ascii="Times New Roman" w:eastAsia="Calibri" w:hAnsi="Times New Roman" w:cs="Times New Roman"/>
                <w:sz w:val="12"/>
                <w:szCs w:val="12"/>
              </w:rPr>
            </w:pPr>
            <w:r w:rsidRPr="005C2EEE">
              <w:rPr>
                <w:rFonts w:ascii="Times New Roman" w:eastAsia="Calibri" w:hAnsi="Times New Roman" w:cs="Times New Roman"/>
                <w:sz w:val="12"/>
                <w:szCs w:val="12"/>
              </w:rPr>
              <w:t>0,00000</w:t>
            </w:r>
          </w:p>
        </w:tc>
        <w:tc>
          <w:tcPr>
            <w:tcW w:w="187" w:type="pct"/>
            <w:hideMark/>
          </w:tcPr>
          <w:p w:rsidR="005C2EEE" w:rsidRPr="005C2EEE" w:rsidRDefault="005C2EEE" w:rsidP="005C2EEE">
            <w:pPr>
              <w:tabs>
                <w:tab w:val="left" w:pos="284"/>
              </w:tabs>
              <w:rPr>
                <w:rFonts w:ascii="Times New Roman" w:eastAsia="Calibri" w:hAnsi="Times New Roman" w:cs="Times New Roman"/>
                <w:sz w:val="12"/>
                <w:szCs w:val="12"/>
              </w:rPr>
            </w:pPr>
            <w:r w:rsidRPr="005C2EEE">
              <w:rPr>
                <w:rFonts w:ascii="Times New Roman" w:eastAsia="Calibri" w:hAnsi="Times New Roman" w:cs="Times New Roman"/>
                <w:sz w:val="12"/>
                <w:szCs w:val="12"/>
              </w:rPr>
              <w:t>0,00000</w:t>
            </w:r>
          </w:p>
        </w:tc>
        <w:tc>
          <w:tcPr>
            <w:tcW w:w="189" w:type="pct"/>
            <w:noWrap/>
            <w:hideMark/>
          </w:tcPr>
          <w:p w:rsidR="005C2EEE" w:rsidRPr="005C2EEE" w:rsidRDefault="005C2EEE" w:rsidP="005C2EEE">
            <w:pPr>
              <w:tabs>
                <w:tab w:val="left" w:pos="284"/>
              </w:tabs>
              <w:rPr>
                <w:rFonts w:ascii="Times New Roman" w:eastAsia="Calibri" w:hAnsi="Times New Roman" w:cs="Times New Roman"/>
                <w:sz w:val="12"/>
                <w:szCs w:val="12"/>
              </w:rPr>
            </w:pPr>
            <w:r w:rsidRPr="005C2EEE">
              <w:rPr>
                <w:rFonts w:ascii="Times New Roman" w:eastAsia="Calibri" w:hAnsi="Times New Roman" w:cs="Times New Roman"/>
                <w:sz w:val="12"/>
                <w:szCs w:val="12"/>
              </w:rPr>
              <w:t>0,00000</w:t>
            </w:r>
          </w:p>
        </w:tc>
        <w:tc>
          <w:tcPr>
            <w:tcW w:w="1039" w:type="pct"/>
            <w:hideMark/>
          </w:tcPr>
          <w:p w:rsidR="005C2EEE" w:rsidRPr="005C2EEE" w:rsidRDefault="005C2EEE" w:rsidP="005C2EEE">
            <w:pPr>
              <w:tabs>
                <w:tab w:val="left" w:pos="284"/>
              </w:tabs>
              <w:rPr>
                <w:rFonts w:ascii="Times New Roman" w:eastAsia="Calibri" w:hAnsi="Times New Roman" w:cs="Times New Roman"/>
                <w:sz w:val="12"/>
                <w:szCs w:val="12"/>
              </w:rPr>
            </w:pPr>
            <w:r w:rsidRPr="005C2EEE">
              <w:rPr>
                <w:rFonts w:ascii="Times New Roman" w:eastAsia="Calibri" w:hAnsi="Times New Roman" w:cs="Times New Roman"/>
                <w:sz w:val="12"/>
                <w:szCs w:val="12"/>
              </w:rPr>
              <w:t>Безаварийная эксплуатация гидротехнических сооружений</w:t>
            </w:r>
          </w:p>
        </w:tc>
      </w:tr>
      <w:tr w:rsidR="005C2EEE" w:rsidRPr="005C2EEE" w:rsidTr="00664791">
        <w:trPr>
          <w:trHeight w:val="20"/>
        </w:trPr>
        <w:tc>
          <w:tcPr>
            <w:tcW w:w="82" w:type="pct"/>
            <w:noWrap/>
            <w:hideMark/>
          </w:tcPr>
          <w:p w:rsidR="005C2EEE" w:rsidRPr="005C2EEE" w:rsidRDefault="005C2EEE" w:rsidP="005C2EEE">
            <w:pPr>
              <w:tabs>
                <w:tab w:val="left" w:pos="284"/>
              </w:tabs>
              <w:rPr>
                <w:rFonts w:ascii="Times New Roman" w:eastAsia="Calibri" w:hAnsi="Times New Roman" w:cs="Times New Roman"/>
                <w:sz w:val="12"/>
                <w:szCs w:val="12"/>
              </w:rPr>
            </w:pPr>
            <w:r w:rsidRPr="005C2EEE">
              <w:rPr>
                <w:rFonts w:ascii="Times New Roman" w:eastAsia="Calibri" w:hAnsi="Times New Roman" w:cs="Times New Roman"/>
                <w:sz w:val="12"/>
                <w:szCs w:val="12"/>
              </w:rPr>
              <w:t>1.8.</w:t>
            </w:r>
          </w:p>
        </w:tc>
        <w:tc>
          <w:tcPr>
            <w:tcW w:w="1995" w:type="pct"/>
            <w:noWrap/>
            <w:hideMark/>
          </w:tcPr>
          <w:p w:rsidR="005C2EEE" w:rsidRPr="005C2EEE" w:rsidRDefault="005C2EEE" w:rsidP="005C2EEE">
            <w:pPr>
              <w:tabs>
                <w:tab w:val="left" w:pos="284"/>
              </w:tabs>
              <w:rPr>
                <w:rFonts w:ascii="Times New Roman" w:eastAsia="Calibri" w:hAnsi="Times New Roman" w:cs="Times New Roman"/>
                <w:sz w:val="12"/>
                <w:szCs w:val="12"/>
              </w:rPr>
            </w:pPr>
            <w:r w:rsidRPr="005C2EEE">
              <w:rPr>
                <w:rFonts w:ascii="Times New Roman" w:eastAsia="Calibri" w:hAnsi="Times New Roman" w:cs="Times New Roman"/>
                <w:sz w:val="12"/>
                <w:szCs w:val="12"/>
              </w:rPr>
              <w:t xml:space="preserve">Установка автономных дымовых пожарных извещателей семьям, находящимся в социально опасном положении, попавшим в трудную жизненную ситуацию, многодетным семьям, гражданам пожилого возраста и инвалидам. </w:t>
            </w:r>
          </w:p>
        </w:tc>
        <w:tc>
          <w:tcPr>
            <w:tcW w:w="754" w:type="pct"/>
            <w:hideMark/>
          </w:tcPr>
          <w:p w:rsidR="005C2EEE" w:rsidRPr="005C2EEE" w:rsidRDefault="005C2EEE" w:rsidP="005C2EEE">
            <w:pPr>
              <w:tabs>
                <w:tab w:val="left" w:pos="284"/>
              </w:tabs>
              <w:rPr>
                <w:rFonts w:ascii="Times New Roman" w:eastAsia="Calibri" w:hAnsi="Times New Roman" w:cs="Times New Roman"/>
                <w:sz w:val="12"/>
                <w:szCs w:val="12"/>
              </w:rPr>
            </w:pPr>
            <w:r w:rsidRPr="005C2EEE">
              <w:rPr>
                <w:rFonts w:ascii="Times New Roman" w:eastAsia="Calibri" w:hAnsi="Times New Roman" w:cs="Times New Roman"/>
                <w:sz w:val="12"/>
                <w:szCs w:val="12"/>
              </w:rPr>
              <w:t>Администрация муниципального района Сергиевский</w:t>
            </w:r>
          </w:p>
        </w:tc>
        <w:tc>
          <w:tcPr>
            <w:tcW w:w="189" w:type="pct"/>
            <w:hideMark/>
          </w:tcPr>
          <w:p w:rsidR="005C2EEE" w:rsidRPr="005C2EEE" w:rsidRDefault="005C2EEE" w:rsidP="005C2EEE">
            <w:pPr>
              <w:tabs>
                <w:tab w:val="left" w:pos="284"/>
              </w:tabs>
              <w:rPr>
                <w:rFonts w:ascii="Times New Roman" w:eastAsia="Calibri" w:hAnsi="Times New Roman" w:cs="Times New Roman"/>
                <w:sz w:val="12"/>
                <w:szCs w:val="12"/>
              </w:rPr>
            </w:pPr>
            <w:r w:rsidRPr="005C2EEE">
              <w:rPr>
                <w:rFonts w:ascii="Times New Roman" w:eastAsia="Calibri" w:hAnsi="Times New Roman" w:cs="Times New Roman"/>
                <w:sz w:val="12"/>
                <w:szCs w:val="12"/>
              </w:rPr>
              <w:t>2024-2026</w:t>
            </w:r>
          </w:p>
        </w:tc>
        <w:tc>
          <w:tcPr>
            <w:tcW w:w="189" w:type="pct"/>
            <w:hideMark/>
          </w:tcPr>
          <w:p w:rsidR="005C2EEE" w:rsidRPr="005C2EEE" w:rsidRDefault="005C2EEE" w:rsidP="005C2EEE">
            <w:pPr>
              <w:tabs>
                <w:tab w:val="left" w:pos="284"/>
              </w:tabs>
              <w:rPr>
                <w:rFonts w:ascii="Times New Roman" w:eastAsia="Calibri" w:hAnsi="Times New Roman" w:cs="Times New Roman"/>
                <w:sz w:val="12"/>
                <w:szCs w:val="12"/>
              </w:rPr>
            </w:pPr>
            <w:proofErr w:type="gramStart"/>
            <w:r w:rsidRPr="005C2EEE">
              <w:rPr>
                <w:rFonts w:ascii="Times New Roman" w:eastAsia="Calibri" w:hAnsi="Times New Roman" w:cs="Times New Roman"/>
                <w:sz w:val="12"/>
                <w:szCs w:val="12"/>
              </w:rPr>
              <w:t>местный</w:t>
            </w:r>
            <w:proofErr w:type="gramEnd"/>
            <w:r w:rsidRPr="005C2EEE">
              <w:rPr>
                <w:rFonts w:ascii="Times New Roman" w:eastAsia="Calibri" w:hAnsi="Times New Roman" w:cs="Times New Roman"/>
                <w:sz w:val="12"/>
                <w:szCs w:val="12"/>
              </w:rPr>
              <w:t xml:space="preserve"> бюджет</w:t>
            </w:r>
          </w:p>
        </w:tc>
        <w:tc>
          <w:tcPr>
            <w:tcW w:w="188" w:type="pct"/>
            <w:hideMark/>
          </w:tcPr>
          <w:p w:rsidR="005C2EEE" w:rsidRPr="005C2EEE" w:rsidRDefault="005C2EEE" w:rsidP="005C2EEE">
            <w:pPr>
              <w:tabs>
                <w:tab w:val="left" w:pos="284"/>
              </w:tabs>
              <w:rPr>
                <w:rFonts w:ascii="Times New Roman" w:eastAsia="Calibri" w:hAnsi="Times New Roman" w:cs="Times New Roman"/>
                <w:sz w:val="12"/>
                <w:szCs w:val="12"/>
              </w:rPr>
            </w:pPr>
            <w:r w:rsidRPr="005C2EEE">
              <w:rPr>
                <w:rFonts w:ascii="Times New Roman" w:eastAsia="Calibri" w:hAnsi="Times New Roman" w:cs="Times New Roman"/>
                <w:sz w:val="12"/>
                <w:szCs w:val="12"/>
              </w:rPr>
              <w:t>50,00000</w:t>
            </w:r>
          </w:p>
        </w:tc>
        <w:tc>
          <w:tcPr>
            <w:tcW w:w="189" w:type="pct"/>
            <w:hideMark/>
          </w:tcPr>
          <w:p w:rsidR="005C2EEE" w:rsidRPr="005C2EEE" w:rsidRDefault="005C2EEE" w:rsidP="005C2EEE">
            <w:pPr>
              <w:tabs>
                <w:tab w:val="left" w:pos="284"/>
              </w:tabs>
              <w:rPr>
                <w:rFonts w:ascii="Times New Roman" w:eastAsia="Calibri" w:hAnsi="Times New Roman" w:cs="Times New Roman"/>
                <w:sz w:val="12"/>
                <w:szCs w:val="12"/>
              </w:rPr>
            </w:pPr>
            <w:r w:rsidRPr="005C2EEE">
              <w:rPr>
                <w:rFonts w:ascii="Times New Roman" w:eastAsia="Calibri" w:hAnsi="Times New Roman" w:cs="Times New Roman"/>
                <w:sz w:val="12"/>
                <w:szCs w:val="12"/>
              </w:rPr>
              <w:t>0,00000</w:t>
            </w:r>
          </w:p>
        </w:tc>
        <w:tc>
          <w:tcPr>
            <w:tcW w:w="187" w:type="pct"/>
            <w:hideMark/>
          </w:tcPr>
          <w:p w:rsidR="005C2EEE" w:rsidRPr="005C2EEE" w:rsidRDefault="005C2EEE" w:rsidP="005C2EEE">
            <w:pPr>
              <w:tabs>
                <w:tab w:val="left" w:pos="284"/>
              </w:tabs>
              <w:rPr>
                <w:rFonts w:ascii="Times New Roman" w:eastAsia="Calibri" w:hAnsi="Times New Roman" w:cs="Times New Roman"/>
                <w:sz w:val="12"/>
                <w:szCs w:val="12"/>
              </w:rPr>
            </w:pPr>
            <w:r w:rsidRPr="005C2EEE">
              <w:rPr>
                <w:rFonts w:ascii="Times New Roman" w:eastAsia="Calibri" w:hAnsi="Times New Roman" w:cs="Times New Roman"/>
                <w:sz w:val="12"/>
                <w:szCs w:val="12"/>
              </w:rPr>
              <w:t>0,00000</w:t>
            </w:r>
          </w:p>
        </w:tc>
        <w:tc>
          <w:tcPr>
            <w:tcW w:w="189" w:type="pct"/>
            <w:hideMark/>
          </w:tcPr>
          <w:p w:rsidR="005C2EEE" w:rsidRPr="005C2EEE" w:rsidRDefault="005C2EEE" w:rsidP="005C2EEE">
            <w:pPr>
              <w:tabs>
                <w:tab w:val="left" w:pos="284"/>
              </w:tabs>
              <w:rPr>
                <w:rFonts w:ascii="Times New Roman" w:eastAsia="Calibri" w:hAnsi="Times New Roman" w:cs="Times New Roman"/>
                <w:sz w:val="12"/>
                <w:szCs w:val="12"/>
              </w:rPr>
            </w:pPr>
            <w:r w:rsidRPr="005C2EEE">
              <w:rPr>
                <w:rFonts w:ascii="Times New Roman" w:eastAsia="Calibri" w:hAnsi="Times New Roman" w:cs="Times New Roman"/>
                <w:sz w:val="12"/>
                <w:szCs w:val="12"/>
              </w:rPr>
              <w:t>50,00000</w:t>
            </w:r>
          </w:p>
        </w:tc>
        <w:tc>
          <w:tcPr>
            <w:tcW w:w="1039" w:type="pct"/>
            <w:hideMark/>
          </w:tcPr>
          <w:p w:rsidR="005C2EEE" w:rsidRPr="005C2EEE" w:rsidRDefault="005C2EEE" w:rsidP="005C2EEE">
            <w:pPr>
              <w:tabs>
                <w:tab w:val="left" w:pos="284"/>
              </w:tabs>
              <w:rPr>
                <w:rFonts w:ascii="Times New Roman" w:eastAsia="Calibri" w:hAnsi="Times New Roman" w:cs="Times New Roman"/>
                <w:sz w:val="12"/>
                <w:szCs w:val="12"/>
              </w:rPr>
            </w:pPr>
            <w:r w:rsidRPr="005C2EEE">
              <w:rPr>
                <w:rFonts w:ascii="Times New Roman" w:eastAsia="Calibri" w:hAnsi="Times New Roman" w:cs="Times New Roman"/>
                <w:sz w:val="12"/>
                <w:szCs w:val="12"/>
              </w:rPr>
              <w:t>Снижение количества пожаров и чрезвычайных ситуаций природного и техногенного характера на территории муниципального района Сергиевский, недопущение случаев массовой гибели и травмирования людей</w:t>
            </w:r>
          </w:p>
        </w:tc>
      </w:tr>
      <w:tr w:rsidR="005C2EEE" w:rsidRPr="005C2EEE" w:rsidTr="00664791">
        <w:trPr>
          <w:trHeight w:val="20"/>
        </w:trPr>
        <w:tc>
          <w:tcPr>
            <w:tcW w:w="82" w:type="pct"/>
            <w:noWrap/>
            <w:hideMark/>
          </w:tcPr>
          <w:p w:rsidR="005C2EEE" w:rsidRPr="005C2EEE" w:rsidRDefault="005C2EEE" w:rsidP="005C2EEE">
            <w:pPr>
              <w:tabs>
                <w:tab w:val="left" w:pos="284"/>
              </w:tabs>
              <w:rPr>
                <w:rFonts w:ascii="Times New Roman" w:eastAsia="Calibri" w:hAnsi="Times New Roman" w:cs="Times New Roman"/>
                <w:sz w:val="12"/>
                <w:szCs w:val="12"/>
              </w:rPr>
            </w:pPr>
            <w:r w:rsidRPr="005C2EEE">
              <w:rPr>
                <w:rFonts w:ascii="Times New Roman" w:eastAsia="Calibri" w:hAnsi="Times New Roman" w:cs="Times New Roman"/>
                <w:sz w:val="12"/>
                <w:szCs w:val="12"/>
              </w:rPr>
              <w:t>1.9.</w:t>
            </w:r>
          </w:p>
        </w:tc>
        <w:tc>
          <w:tcPr>
            <w:tcW w:w="1995" w:type="pct"/>
            <w:noWrap/>
            <w:hideMark/>
          </w:tcPr>
          <w:p w:rsidR="005C2EEE" w:rsidRPr="005C2EEE" w:rsidRDefault="005C2EEE" w:rsidP="005C2EEE">
            <w:pPr>
              <w:tabs>
                <w:tab w:val="left" w:pos="284"/>
              </w:tabs>
              <w:rPr>
                <w:rFonts w:ascii="Times New Roman" w:eastAsia="Calibri" w:hAnsi="Times New Roman" w:cs="Times New Roman"/>
                <w:sz w:val="12"/>
                <w:szCs w:val="12"/>
              </w:rPr>
            </w:pPr>
            <w:r w:rsidRPr="005C2EEE">
              <w:rPr>
                <w:rFonts w:ascii="Times New Roman" w:eastAsia="Calibri" w:hAnsi="Times New Roman" w:cs="Times New Roman"/>
                <w:sz w:val="12"/>
                <w:szCs w:val="12"/>
              </w:rPr>
              <w:t>Приобретение системы оповещения населения.</w:t>
            </w:r>
          </w:p>
        </w:tc>
        <w:tc>
          <w:tcPr>
            <w:tcW w:w="754" w:type="pct"/>
            <w:hideMark/>
          </w:tcPr>
          <w:p w:rsidR="005C2EEE" w:rsidRPr="005C2EEE" w:rsidRDefault="005C2EEE" w:rsidP="005C2EEE">
            <w:pPr>
              <w:tabs>
                <w:tab w:val="left" w:pos="284"/>
              </w:tabs>
              <w:rPr>
                <w:rFonts w:ascii="Times New Roman" w:eastAsia="Calibri" w:hAnsi="Times New Roman" w:cs="Times New Roman"/>
                <w:sz w:val="12"/>
                <w:szCs w:val="12"/>
              </w:rPr>
            </w:pPr>
            <w:r w:rsidRPr="005C2EEE">
              <w:rPr>
                <w:rFonts w:ascii="Times New Roman" w:eastAsia="Calibri" w:hAnsi="Times New Roman" w:cs="Times New Roman"/>
                <w:sz w:val="12"/>
                <w:szCs w:val="12"/>
              </w:rPr>
              <w:t>Администрация муниципального района Сергиевский</w:t>
            </w:r>
          </w:p>
        </w:tc>
        <w:tc>
          <w:tcPr>
            <w:tcW w:w="189" w:type="pct"/>
            <w:hideMark/>
          </w:tcPr>
          <w:p w:rsidR="005C2EEE" w:rsidRPr="005C2EEE" w:rsidRDefault="005C2EEE" w:rsidP="005C2EEE">
            <w:pPr>
              <w:tabs>
                <w:tab w:val="left" w:pos="284"/>
              </w:tabs>
              <w:rPr>
                <w:rFonts w:ascii="Times New Roman" w:eastAsia="Calibri" w:hAnsi="Times New Roman" w:cs="Times New Roman"/>
                <w:sz w:val="12"/>
                <w:szCs w:val="12"/>
              </w:rPr>
            </w:pPr>
            <w:r w:rsidRPr="005C2EEE">
              <w:rPr>
                <w:rFonts w:ascii="Times New Roman" w:eastAsia="Calibri" w:hAnsi="Times New Roman" w:cs="Times New Roman"/>
                <w:sz w:val="12"/>
                <w:szCs w:val="12"/>
              </w:rPr>
              <w:t>2024-2026</w:t>
            </w:r>
          </w:p>
        </w:tc>
        <w:tc>
          <w:tcPr>
            <w:tcW w:w="189" w:type="pct"/>
            <w:hideMark/>
          </w:tcPr>
          <w:p w:rsidR="005C2EEE" w:rsidRPr="005C2EEE" w:rsidRDefault="005C2EEE" w:rsidP="005C2EEE">
            <w:pPr>
              <w:tabs>
                <w:tab w:val="left" w:pos="284"/>
              </w:tabs>
              <w:rPr>
                <w:rFonts w:ascii="Times New Roman" w:eastAsia="Calibri" w:hAnsi="Times New Roman" w:cs="Times New Roman"/>
                <w:sz w:val="12"/>
                <w:szCs w:val="12"/>
              </w:rPr>
            </w:pPr>
            <w:proofErr w:type="gramStart"/>
            <w:r w:rsidRPr="005C2EEE">
              <w:rPr>
                <w:rFonts w:ascii="Times New Roman" w:eastAsia="Calibri" w:hAnsi="Times New Roman" w:cs="Times New Roman"/>
                <w:sz w:val="12"/>
                <w:szCs w:val="12"/>
              </w:rPr>
              <w:t>местный</w:t>
            </w:r>
            <w:proofErr w:type="gramEnd"/>
            <w:r w:rsidRPr="005C2EEE">
              <w:rPr>
                <w:rFonts w:ascii="Times New Roman" w:eastAsia="Calibri" w:hAnsi="Times New Roman" w:cs="Times New Roman"/>
                <w:sz w:val="12"/>
                <w:szCs w:val="12"/>
              </w:rPr>
              <w:t xml:space="preserve"> бюджет</w:t>
            </w:r>
          </w:p>
        </w:tc>
        <w:tc>
          <w:tcPr>
            <w:tcW w:w="188" w:type="pct"/>
            <w:hideMark/>
          </w:tcPr>
          <w:p w:rsidR="005C2EEE" w:rsidRPr="005C2EEE" w:rsidRDefault="005C2EEE" w:rsidP="005C2EEE">
            <w:pPr>
              <w:tabs>
                <w:tab w:val="left" w:pos="284"/>
              </w:tabs>
              <w:rPr>
                <w:rFonts w:ascii="Times New Roman" w:eastAsia="Calibri" w:hAnsi="Times New Roman" w:cs="Times New Roman"/>
                <w:sz w:val="12"/>
                <w:szCs w:val="12"/>
              </w:rPr>
            </w:pPr>
            <w:r w:rsidRPr="005C2EEE">
              <w:rPr>
                <w:rFonts w:ascii="Times New Roman" w:eastAsia="Calibri" w:hAnsi="Times New Roman" w:cs="Times New Roman"/>
                <w:sz w:val="12"/>
                <w:szCs w:val="12"/>
              </w:rPr>
              <w:t>100,00000</w:t>
            </w:r>
          </w:p>
        </w:tc>
        <w:tc>
          <w:tcPr>
            <w:tcW w:w="189" w:type="pct"/>
            <w:hideMark/>
          </w:tcPr>
          <w:p w:rsidR="005C2EEE" w:rsidRPr="005C2EEE" w:rsidRDefault="005C2EEE" w:rsidP="005C2EEE">
            <w:pPr>
              <w:tabs>
                <w:tab w:val="left" w:pos="284"/>
              </w:tabs>
              <w:rPr>
                <w:rFonts w:ascii="Times New Roman" w:eastAsia="Calibri" w:hAnsi="Times New Roman" w:cs="Times New Roman"/>
                <w:sz w:val="12"/>
                <w:szCs w:val="12"/>
              </w:rPr>
            </w:pPr>
            <w:r w:rsidRPr="005C2EEE">
              <w:rPr>
                <w:rFonts w:ascii="Times New Roman" w:eastAsia="Calibri" w:hAnsi="Times New Roman" w:cs="Times New Roman"/>
                <w:sz w:val="12"/>
                <w:szCs w:val="12"/>
              </w:rPr>
              <w:t>0,00000</w:t>
            </w:r>
          </w:p>
        </w:tc>
        <w:tc>
          <w:tcPr>
            <w:tcW w:w="187" w:type="pct"/>
            <w:hideMark/>
          </w:tcPr>
          <w:p w:rsidR="005C2EEE" w:rsidRPr="005C2EEE" w:rsidRDefault="005C2EEE" w:rsidP="005C2EEE">
            <w:pPr>
              <w:tabs>
                <w:tab w:val="left" w:pos="284"/>
              </w:tabs>
              <w:rPr>
                <w:rFonts w:ascii="Times New Roman" w:eastAsia="Calibri" w:hAnsi="Times New Roman" w:cs="Times New Roman"/>
                <w:sz w:val="12"/>
                <w:szCs w:val="12"/>
              </w:rPr>
            </w:pPr>
            <w:r w:rsidRPr="005C2EEE">
              <w:rPr>
                <w:rFonts w:ascii="Times New Roman" w:eastAsia="Calibri" w:hAnsi="Times New Roman" w:cs="Times New Roman"/>
                <w:sz w:val="12"/>
                <w:szCs w:val="12"/>
              </w:rPr>
              <w:t>0,00000</w:t>
            </w:r>
          </w:p>
        </w:tc>
        <w:tc>
          <w:tcPr>
            <w:tcW w:w="189" w:type="pct"/>
            <w:hideMark/>
          </w:tcPr>
          <w:p w:rsidR="005C2EEE" w:rsidRPr="005C2EEE" w:rsidRDefault="005C2EEE" w:rsidP="005C2EEE">
            <w:pPr>
              <w:tabs>
                <w:tab w:val="left" w:pos="284"/>
              </w:tabs>
              <w:rPr>
                <w:rFonts w:ascii="Times New Roman" w:eastAsia="Calibri" w:hAnsi="Times New Roman" w:cs="Times New Roman"/>
                <w:sz w:val="12"/>
                <w:szCs w:val="12"/>
              </w:rPr>
            </w:pPr>
            <w:r w:rsidRPr="005C2EEE">
              <w:rPr>
                <w:rFonts w:ascii="Times New Roman" w:eastAsia="Calibri" w:hAnsi="Times New Roman" w:cs="Times New Roman"/>
                <w:sz w:val="12"/>
                <w:szCs w:val="12"/>
              </w:rPr>
              <w:t>100,00000</w:t>
            </w:r>
          </w:p>
        </w:tc>
        <w:tc>
          <w:tcPr>
            <w:tcW w:w="1039" w:type="pct"/>
            <w:hideMark/>
          </w:tcPr>
          <w:p w:rsidR="005C2EEE" w:rsidRPr="005C2EEE" w:rsidRDefault="005C2EEE" w:rsidP="005C2EEE">
            <w:pPr>
              <w:tabs>
                <w:tab w:val="left" w:pos="284"/>
              </w:tabs>
              <w:rPr>
                <w:rFonts w:ascii="Times New Roman" w:eastAsia="Calibri" w:hAnsi="Times New Roman" w:cs="Times New Roman"/>
                <w:sz w:val="12"/>
                <w:szCs w:val="12"/>
              </w:rPr>
            </w:pPr>
            <w:r w:rsidRPr="005C2EEE">
              <w:rPr>
                <w:rFonts w:ascii="Times New Roman" w:eastAsia="Calibri" w:hAnsi="Times New Roman" w:cs="Times New Roman"/>
                <w:sz w:val="12"/>
                <w:szCs w:val="12"/>
              </w:rPr>
              <w:t>Готовность организаций и предприятий к функционированию в условиях чрезвычайных ситуаций мирного и военного времени</w:t>
            </w:r>
          </w:p>
        </w:tc>
      </w:tr>
      <w:tr w:rsidR="005C2EEE" w:rsidRPr="005C2EEE" w:rsidTr="00664791">
        <w:trPr>
          <w:trHeight w:val="20"/>
        </w:trPr>
        <w:tc>
          <w:tcPr>
            <w:tcW w:w="82" w:type="pct"/>
            <w:noWrap/>
            <w:hideMark/>
          </w:tcPr>
          <w:p w:rsidR="005C2EEE" w:rsidRPr="005C2EEE" w:rsidRDefault="005C2EEE" w:rsidP="005C2EEE">
            <w:pPr>
              <w:tabs>
                <w:tab w:val="left" w:pos="284"/>
              </w:tabs>
              <w:rPr>
                <w:rFonts w:ascii="Times New Roman" w:eastAsia="Calibri" w:hAnsi="Times New Roman" w:cs="Times New Roman"/>
                <w:sz w:val="12"/>
                <w:szCs w:val="12"/>
              </w:rPr>
            </w:pPr>
            <w:r w:rsidRPr="005C2EEE">
              <w:rPr>
                <w:rFonts w:ascii="Times New Roman" w:eastAsia="Calibri" w:hAnsi="Times New Roman" w:cs="Times New Roman"/>
                <w:sz w:val="12"/>
                <w:szCs w:val="12"/>
              </w:rPr>
              <w:t>1.10.</w:t>
            </w:r>
          </w:p>
        </w:tc>
        <w:tc>
          <w:tcPr>
            <w:tcW w:w="1995" w:type="pct"/>
            <w:noWrap/>
            <w:hideMark/>
          </w:tcPr>
          <w:p w:rsidR="005C2EEE" w:rsidRPr="005C2EEE" w:rsidRDefault="005C2EEE" w:rsidP="005C2EEE">
            <w:pPr>
              <w:tabs>
                <w:tab w:val="left" w:pos="284"/>
              </w:tabs>
              <w:rPr>
                <w:rFonts w:ascii="Times New Roman" w:eastAsia="Calibri" w:hAnsi="Times New Roman" w:cs="Times New Roman"/>
                <w:sz w:val="12"/>
                <w:szCs w:val="12"/>
              </w:rPr>
            </w:pPr>
            <w:r w:rsidRPr="005C2EEE">
              <w:rPr>
                <w:rFonts w:ascii="Times New Roman" w:eastAsia="Calibri" w:hAnsi="Times New Roman" w:cs="Times New Roman"/>
                <w:sz w:val="12"/>
                <w:szCs w:val="12"/>
              </w:rPr>
              <w:t>Эксплуатация оборудования системы оповещения</w:t>
            </w:r>
          </w:p>
        </w:tc>
        <w:tc>
          <w:tcPr>
            <w:tcW w:w="754" w:type="pct"/>
            <w:hideMark/>
          </w:tcPr>
          <w:p w:rsidR="005C2EEE" w:rsidRPr="005C2EEE" w:rsidRDefault="005C2EEE" w:rsidP="005C2EEE">
            <w:pPr>
              <w:tabs>
                <w:tab w:val="left" w:pos="284"/>
              </w:tabs>
              <w:rPr>
                <w:rFonts w:ascii="Times New Roman" w:eastAsia="Calibri" w:hAnsi="Times New Roman" w:cs="Times New Roman"/>
                <w:sz w:val="12"/>
                <w:szCs w:val="12"/>
              </w:rPr>
            </w:pPr>
            <w:r w:rsidRPr="005C2EEE">
              <w:rPr>
                <w:rFonts w:ascii="Times New Roman" w:eastAsia="Calibri" w:hAnsi="Times New Roman" w:cs="Times New Roman"/>
                <w:sz w:val="12"/>
                <w:szCs w:val="12"/>
              </w:rPr>
              <w:t>Администрация муниципального района Сергиевский</w:t>
            </w:r>
          </w:p>
        </w:tc>
        <w:tc>
          <w:tcPr>
            <w:tcW w:w="189" w:type="pct"/>
            <w:hideMark/>
          </w:tcPr>
          <w:p w:rsidR="005C2EEE" w:rsidRPr="005C2EEE" w:rsidRDefault="005C2EEE" w:rsidP="005C2EEE">
            <w:pPr>
              <w:tabs>
                <w:tab w:val="left" w:pos="284"/>
              </w:tabs>
              <w:rPr>
                <w:rFonts w:ascii="Times New Roman" w:eastAsia="Calibri" w:hAnsi="Times New Roman" w:cs="Times New Roman"/>
                <w:sz w:val="12"/>
                <w:szCs w:val="12"/>
              </w:rPr>
            </w:pPr>
            <w:r w:rsidRPr="005C2EEE">
              <w:rPr>
                <w:rFonts w:ascii="Times New Roman" w:eastAsia="Calibri" w:hAnsi="Times New Roman" w:cs="Times New Roman"/>
                <w:sz w:val="12"/>
                <w:szCs w:val="12"/>
              </w:rPr>
              <w:t>2024-2026</w:t>
            </w:r>
          </w:p>
        </w:tc>
        <w:tc>
          <w:tcPr>
            <w:tcW w:w="189" w:type="pct"/>
            <w:hideMark/>
          </w:tcPr>
          <w:p w:rsidR="005C2EEE" w:rsidRPr="005C2EEE" w:rsidRDefault="005C2EEE" w:rsidP="005C2EEE">
            <w:pPr>
              <w:tabs>
                <w:tab w:val="left" w:pos="284"/>
              </w:tabs>
              <w:rPr>
                <w:rFonts w:ascii="Times New Roman" w:eastAsia="Calibri" w:hAnsi="Times New Roman" w:cs="Times New Roman"/>
                <w:sz w:val="12"/>
                <w:szCs w:val="12"/>
              </w:rPr>
            </w:pPr>
            <w:proofErr w:type="gramStart"/>
            <w:r w:rsidRPr="005C2EEE">
              <w:rPr>
                <w:rFonts w:ascii="Times New Roman" w:eastAsia="Calibri" w:hAnsi="Times New Roman" w:cs="Times New Roman"/>
                <w:sz w:val="12"/>
                <w:szCs w:val="12"/>
              </w:rPr>
              <w:t>местный</w:t>
            </w:r>
            <w:proofErr w:type="gramEnd"/>
            <w:r w:rsidRPr="005C2EEE">
              <w:rPr>
                <w:rFonts w:ascii="Times New Roman" w:eastAsia="Calibri" w:hAnsi="Times New Roman" w:cs="Times New Roman"/>
                <w:sz w:val="12"/>
                <w:szCs w:val="12"/>
              </w:rPr>
              <w:t xml:space="preserve"> бюджет</w:t>
            </w:r>
          </w:p>
        </w:tc>
        <w:tc>
          <w:tcPr>
            <w:tcW w:w="188" w:type="pct"/>
            <w:hideMark/>
          </w:tcPr>
          <w:p w:rsidR="005C2EEE" w:rsidRPr="005C2EEE" w:rsidRDefault="005C2EEE" w:rsidP="005C2EEE">
            <w:pPr>
              <w:tabs>
                <w:tab w:val="left" w:pos="284"/>
              </w:tabs>
              <w:rPr>
                <w:rFonts w:ascii="Times New Roman" w:eastAsia="Calibri" w:hAnsi="Times New Roman" w:cs="Times New Roman"/>
                <w:sz w:val="12"/>
                <w:szCs w:val="12"/>
              </w:rPr>
            </w:pPr>
            <w:r w:rsidRPr="005C2EEE">
              <w:rPr>
                <w:rFonts w:ascii="Times New Roman" w:eastAsia="Calibri" w:hAnsi="Times New Roman" w:cs="Times New Roman"/>
                <w:sz w:val="12"/>
                <w:szCs w:val="12"/>
              </w:rPr>
              <w:t>0,00000</w:t>
            </w:r>
          </w:p>
        </w:tc>
        <w:tc>
          <w:tcPr>
            <w:tcW w:w="189" w:type="pct"/>
            <w:hideMark/>
          </w:tcPr>
          <w:p w:rsidR="005C2EEE" w:rsidRPr="005C2EEE" w:rsidRDefault="005C2EEE" w:rsidP="005C2EEE">
            <w:pPr>
              <w:tabs>
                <w:tab w:val="left" w:pos="284"/>
              </w:tabs>
              <w:rPr>
                <w:rFonts w:ascii="Times New Roman" w:eastAsia="Calibri" w:hAnsi="Times New Roman" w:cs="Times New Roman"/>
                <w:sz w:val="12"/>
                <w:szCs w:val="12"/>
              </w:rPr>
            </w:pPr>
            <w:r w:rsidRPr="005C2EEE">
              <w:rPr>
                <w:rFonts w:ascii="Times New Roman" w:eastAsia="Calibri" w:hAnsi="Times New Roman" w:cs="Times New Roman"/>
                <w:sz w:val="12"/>
                <w:szCs w:val="12"/>
              </w:rPr>
              <w:t>0,00000</w:t>
            </w:r>
          </w:p>
        </w:tc>
        <w:tc>
          <w:tcPr>
            <w:tcW w:w="187" w:type="pct"/>
            <w:hideMark/>
          </w:tcPr>
          <w:p w:rsidR="005C2EEE" w:rsidRPr="005C2EEE" w:rsidRDefault="005C2EEE" w:rsidP="005C2EEE">
            <w:pPr>
              <w:tabs>
                <w:tab w:val="left" w:pos="284"/>
              </w:tabs>
              <w:rPr>
                <w:rFonts w:ascii="Times New Roman" w:eastAsia="Calibri" w:hAnsi="Times New Roman" w:cs="Times New Roman"/>
                <w:sz w:val="12"/>
                <w:szCs w:val="12"/>
              </w:rPr>
            </w:pPr>
            <w:r w:rsidRPr="005C2EEE">
              <w:rPr>
                <w:rFonts w:ascii="Times New Roman" w:eastAsia="Calibri" w:hAnsi="Times New Roman" w:cs="Times New Roman"/>
                <w:sz w:val="12"/>
                <w:szCs w:val="12"/>
              </w:rPr>
              <w:t>0,00000</w:t>
            </w:r>
          </w:p>
        </w:tc>
        <w:tc>
          <w:tcPr>
            <w:tcW w:w="189" w:type="pct"/>
            <w:hideMark/>
          </w:tcPr>
          <w:p w:rsidR="005C2EEE" w:rsidRPr="005C2EEE" w:rsidRDefault="005C2EEE" w:rsidP="005C2EEE">
            <w:pPr>
              <w:tabs>
                <w:tab w:val="left" w:pos="284"/>
              </w:tabs>
              <w:rPr>
                <w:rFonts w:ascii="Times New Roman" w:eastAsia="Calibri" w:hAnsi="Times New Roman" w:cs="Times New Roman"/>
                <w:sz w:val="12"/>
                <w:szCs w:val="12"/>
              </w:rPr>
            </w:pPr>
            <w:r w:rsidRPr="005C2EEE">
              <w:rPr>
                <w:rFonts w:ascii="Times New Roman" w:eastAsia="Calibri" w:hAnsi="Times New Roman" w:cs="Times New Roman"/>
                <w:sz w:val="12"/>
                <w:szCs w:val="12"/>
              </w:rPr>
              <w:t>0,00000</w:t>
            </w:r>
          </w:p>
        </w:tc>
        <w:tc>
          <w:tcPr>
            <w:tcW w:w="1039" w:type="pct"/>
            <w:hideMark/>
          </w:tcPr>
          <w:p w:rsidR="005C2EEE" w:rsidRPr="005C2EEE" w:rsidRDefault="005C2EEE" w:rsidP="005C2EEE">
            <w:pPr>
              <w:tabs>
                <w:tab w:val="left" w:pos="284"/>
              </w:tabs>
              <w:rPr>
                <w:rFonts w:ascii="Times New Roman" w:eastAsia="Calibri" w:hAnsi="Times New Roman" w:cs="Times New Roman"/>
                <w:sz w:val="12"/>
                <w:szCs w:val="12"/>
              </w:rPr>
            </w:pPr>
            <w:r w:rsidRPr="005C2EEE">
              <w:rPr>
                <w:rFonts w:ascii="Times New Roman" w:eastAsia="Calibri" w:hAnsi="Times New Roman" w:cs="Times New Roman"/>
                <w:sz w:val="12"/>
                <w:szCs w:val="12"/>
              </w:rPr>
              <w:t>Готовность организаций и предприятий к функционированию в условиях чрезвычайных ситуаций мирного и военного времени</w:t>
            </w:r>
          </w:p>
        </w:tc>
      </w:tr>
      <w:tr w:rsidR="005C2EEE" w:rsidRPr="005C2EEE" w:rsidTr="005C2EEE">
        <w:trPr>
          <w:trHeight w:val="20"/>
        </w:trPr>
        <w:tc>
          <w:tcPr>
            <w:tcW w:w="5000" w:type="pct"/>
            <w:gridSpan w:val="10"/>
            <w:hideMark/>
          </w:tcPr>
          <w:p w:rsidR="005C2EEE" w:rsidRPr="005C2EEE" w:rsidRDefault="005C2EEE" w:rsidP="005C2EEE">
            <w:pPr>
              <w:tabs>
                <w:tab w:val="left" w:pos="284"/>
              </w:tabs>
              <w:rPr>
                <w:rFonts w:ascii="Times New Roman" w:eastAsia="Calibri" w:hAnsi="Times New Roman" w:cs="Times New Roman"/>
                <w:bCs/>
                <w:sz w:val="12"/>
                <w:szCs w:val="12"/>
              </w:rPr>
            </w:pPr>
            <w:r w:rsidRPr="005C2EEE">
              <w:rPr>
                <w:rFonts w:ascii="Times New Roman" w:eastAsia="Calibri" w:hAnsi="Times New Roman" w:cs="Times New Roman"/>
                <w:bCs/>
                <w:sz w:val="12"/>
                <w:szCs w:val="12"/>
              </w:rPr>
              <w:t>Задача 2. Осуществление подготовки и содержания в готовности сил и средств для защиты населения и территории муниципального района Сергиевский от пожаров и чрезвычайных ситуаций природного и техногенного характера.</w:t>
            </w:r>
          </w:p>
        </w:tc>
      </w:tr>
      <w:tr w:rsidR="005C2EEE" w:rsidRPr="005C2EEE" w:rsidTr="00664791">
        <w:trPr>
          <w:trHeight w:val="20"/>
        </w:trPr>
        <w:tc>
          <w:tcPr>
            <w:tcW w:w="82" w:type="pct"/>
            <w:noWrap/>
            <w:hideMark/>
          </w:tcPr>
          <w:p w:rsidR="005C2EEE" w:rsidRPr="005C2EEE" w:rsidRDefault="005C2EEE" w:rsidP="005C2EEE">
            <w:pPr>
              <w:tabs>
                <w:tab w:val="left" w:pos="284"/>
              </w:tabs>
              <w:rPr>
                <w:rFonts w:ascii="Times New Roman" w:eastAsia="Calibri" w:hAnsi="Times New Roman" w:cs="Times New Roman"/>
                <w:sz w:val="12"/>
                <w:szCs w:val="12"/>
              </w:rPr>
            </w:pPr>
            <w:r w:rsidRPr="005C2EEE">
              <w:rPr>
                <w:rFonts w:ascii="Times New Roman" w:eastAsia="Calibri" w:hAnsi="Times New Roman" w:cs="Times New Roman"/>
                <w:sz w:val="12"/>
                <w:szCs w:val="12"/>
              </w:rPr>
              <w:t>2.1.</w:t>
            </w:r>
          </w:p>
        </w:tc>
        <w:tc>
          <w:tcPr>
            <w:tcW w:w="1995" w:type="pct"/>
            <w:hideMark/>
          </w:tcPr>
          <w:p w:rsidR="005C2EEE" w:rsidRPr="005C2EEE" w:rsidRDefault="005C2EEE" w:rsidP="005C2EEE">
            <w:pPr>
              <w:tabs>
                <w:tab w:val="left" w:pos="284"/>
              </w:tabs>
              <w:rPr>
                <w:rFonts w:ascii="Times New Roman" w:eastAsia="Calibri" w:hAnsi="Times New Roman" w:cs="Times New Roman"/>
                <w:sz w:val="12"/>
                <w:szCs w:val="12"/>
              </w:rPr>
            </w:pPr>
            <w:r w:rsidRPr="005C2EEE">
              <w:rPr>
                <w:rFonts w:ascii="Times New Roman" w:eastAsia="Calibri" w:hAnsi="Times New Roman" w:cs="Times New Roman"/>
                <w:sz w:val="12"/>
                <w:szCs w:val="12"/>
              </w:rPr>
              <w:t xml:space="preserve">Рассмотрение и согласование Расписания выезда подразделений пожарной охраны на тушение пожаров в муниципальном районе Сергиевский. </w:t>
            </w:r>
          </w:p>
        </w:tc>
        <w:tc>
          <w:tcPr>
            <w:tcW w:w="754" w:type="pct"/>
            <w:hideMark/>
          </w:tcPr>
          <w:p w:rsidR="005C2EEE" w:rsidRPr="005C2EEE" w:rsidRDefault="005C2EEE" w:rsidP="005C2EEE">
            <w:pPr>
              <w:tabs>
                <w:tab w:val="left" w:pos="284"/>
              </w:tabs>
              <w:rPr>
                <w:rFonts w:ascii="Times New Roman" w:eastAsia="Calibri" w:hAnsi="Times New Roman" w:cs="Times New Roman"/>
                <w:sz w:val="12"/>
                <w:szCs w:val="12"/>
              </w:rPr>
            </w:pPr>
            <w:r w:rsidRPr="005C2EEE">
              <w:rPr>
                <w:rFonts w:ascii="Times New Roman" w:eastAsia="Calibri" w:hAnsi="Times New Roman" w:cs="Times New Roman"/>
                <w:sz w:val="12"/>
                <w:szCs w:val="12"/>
              </w:rPr>
              <w:t xml:space="preserve">Отдел по делам гражданской обороны и </w:t>
            </w:r>
            <w:r w:rsidRPr="005C2EEE">
              <w:rPr>
                <w:rFonts w:ascii="Times New Roman" w:eastAsia="Calibri" w:hAnsi="Times New Roman" w:cs="Times New Roman"/>
                <w:sz w:val="12"/>
                <w:szCs w:val="12"/>
              </w:rPr>
              <w:lastRenderedPageBreak/>
              <w:t>чрезвычайным ситуациям администрации муниципального района Сергиевский</w:t>
            </w:r>
          </w:p>
        </w:tc>
        <w:tc>
          <w:tcPr>
            <w:tcW w:w="189" w:type="pct"/>
            <w:hideMark/>
          </w:tcPr>
          <w:p w:rsidR="005C2EEE" w:rsidRPr="005C2EEE" w:rsidRDefault="005C2EEE" w:rsidP="005C2EEE">
            <w:pPr>
              <w:tabs>
                <w:tab w:val="left" w:pos="284"/>
              </w:tabs>
              <w:rPr>
                <w:rFonts w:ascii="Times New Roman" w:eastAsia="Calibri" w:hAnsi="Times New Roman" w:cs="Times New Roman"/>
                <w:sz w:val="12"/>
                <w:szCs w:val="12"/>
              </w:rPr>
            </w:pPr>
            <w:r w:rsidRPr="005C2EEE">
              <w:rPr>
                <w:rFonts w:ascii="Times New Roman" w:eastAsia="Calibri" w:hAnsi="Times New Roman" w:cs="Times New Roman"/>
                <w:sz w:val="12"/>
                <w:szCs w:val="12"/>
              </w:rPr>
              <w:lastRenderedPageBreak/>
              <w:t>2024-2026</w:t>
            </w:r>
          </w:p>
        </w:tc>
        <w:tc>
          <w:tcPr>
            <w:tcW w:w="189" w:type="pct"/>
            <w:hideMark/>
          </w:tcPr>
          <w:p w:rsidR="005C2EEE" w:rsidRPr="005C2EEE" w:rsidRDefault="005C2EEE" w:rsidP="005C2EEE">
            <w:pPr>
              <w:tabs>
                <w:tab w:val="left" w:pos="284"/>
              </w:tabs>
              <w:rPr>
                <w:rFonts w:ascii="Times New Roman" w:eastAsia="Calibri" w:hAnsi="Times New Roman" w:cs="Times New Roman"/>
                <w:sz w:val="12"/>
                <w:szCs w:val="12"/>
              </w:rPr>
            </w:pPr>
            <w:proofErr w:type="gramStart"/>
            <w:r w:rsidRPr="005C2EEE">
              <w:rPr>
                <w:rFonts w:ascii="Times New Roman" w:eastAsia="Calibri" w:hAnsi="Times New Roman" w:cs="Times New Roman"/>
                <w:sz w:val="12"/>
                <w:szCs w:val="12"/>
              </w:rPr>
              <w:t>местный</w:t>
            </w:r>
            <w:proofErr w:type="gramEnd"/>
            <w:r w:rsidRPr="005C2EEE">
              <w:rPr>
                <w:rFonts w:ascii="Times New Roman" w:eastAsia="Calibri" w:hAnsi="Times New Roman" w:cs="Times New Roman"/>
                <w:sz w:val="12"/>
                <w:szCs w:val="12"/>
              </w:rPr>
              <w:t xml:space="preserve"> бюд</w:t>
            </w:r>
            <w:r w:rsidRPr="005C2EEE">
              <w:rPr>
                <w:rFonts w:ascii="Times New Roman" w:eastAsia="Calibri" w:hAnsi="Times New Roman" w:cs="Times New Roman"/>
                <w:sz w:val="12"/>
                <w:szCs w:val="12"/>
              </w:rPr>
              <w:lastRenderedPageBreak/>
              <w:t>жет</w:t>
            </w:r>
          </w:p>
        </w:tc>
        <w:tc>
          <w:tcPr>
            <w:tcW w:w="752" w:type="pct"/>
            <w:gridSpan w:val="4"/>
            <w:hideMark/>
          </w:tcPr>
          <w:p w:rsidR="005C2EEE" w:rsidRPr="005C2EEE" w:rsidRDefault="005C2EEE" w:rsidP="005C2EEE">
            <w:pPr>
              <w:tabs>
                <w:tab w:val="left" w:pos="284"/>
              </w:tabs>
              <w:rPr>
                <w:rFonts w:ascii="Times New Roman" w:eastAsia="Calibri" w:hAnsi="Times New Roman" w:cs="Times New Roman"/>
                <w:sz w:val="12"/>
                <w:szCs w:val="12"/>
              </w:rPr>
            </w:pPr>
            <w:r w:rsidRPr="005C2EEE">
              <w:rPr>
                <w:rFonts w:ascii="Times New Roman" w:eastAsia="Calibri" w:hAnsi="Times New Roman" w:cs="Times New Roman"/>
                <w:sz w:val="12"/>
                <w:szCs w:val="12"/>
              </w:rPr>
              <w:lastRenderedPageBreak/>
              <w:t xml:space="preserve">Финансирование осуществляется в рамках текущей </w:t>
            </w:r>
            <w:r w:rsidRPr="005C2EEE">
              <w:rPr>
                <w:rFonts w:ascii="Times New Roman" w:eastAsia="Calibri" w:hAnsi="Times New Roman" w:cs="Times New Roman"/>
                <w:sz w:val="12"/>
                <w:szCs w:val="12"/>
              </w:rPr>
              <w:lastRenderedPageBreak/>
              <w:t>деятельности исполнителя</w:t>
            </w:r>
          </w:p>
        </w:tc>
        <w:tc>
          <w:tcPr>
            <w:tcW w:w="1039" w:type="pct"/>
            <w:hideMark/>
          </w:tcPr>
          <w:p w:rsidR="005C2EEE" w:rsidRPr="005C2EEE" w:rsidRDefault="005C2EEE" w:rsidP="005C2EEE">
            <w:pPr>
              <w:tabs>
                <w:tab w:val="left" w:pos="284"/>
              </w:tabs>
              <w:rPr>
                <w:rFonts w:ascii="Times New Roman" w:eastAsia="Calibri" w:hAnsi="Times New Roman" w:cs="Times New Roman"/>
                <w:sz w:val="12"/>
                <w:szCs w:val="12"/>
              </w:rPr>
            </w:pPr>
            <w:r w:rsidRPr="005C2EEE">
              <w:rPr>
                <w:rFonts w:ascii="Times New Roman" w:eastAsia="Calibri" w:hAnsi="Times New Roman" w:cs="Times New Roman"/>
                <w:sz w:val="12"/>
                <w:szCs w:val="12"/>
              </w:rPr>
              <w:lastRenderedPageBreak/>
              <w:t xml:space="preserve">Снижение количества пожаров и чрезвычайных ситуаций природного и </w:t>
            </w:r>
            <w:r w:rsidRPr="005C2EEE">
              <w:rPr>
                <w:rFonts w:ascii="Times New Roman" w:eastAsia="Calibri" w:hAnsi="Times New Roman" w:cs="Times New Roman"/>
                <w:sz w:val="12"/>
                <w:szCs w:val="12"/>
              </w:rPr>
              <w:lastRenderedPageBreak/>
              <w:t>техногенного характера на территории муниципального района Сергиевский, недопущение случаев массовой гибели и травмирования людей</w:t>
            </w:r>
          </w:p>
        </w:tc>
      </w:tr>
      <w:tr w:rsidR="005C2EEE" w:rsidRPr="005C2EEE" w:rsidTr="00664791">
        <w:trPr>
          <w:trHeight w:val="20"/>
        </w:trPr>
        <w:tc>
          <w:tcPr>
            <w:tcW w:w="82" w:type="pct"/>
            <w:noWrap/>
            <w:hideMark/>
          </w:tcPr>
          <w:p w:rsidR="005C2EEE" w:rsidRPr="005C2EEE" w:rsidRDefault="005C2EEE" w:rsidP="005C2EEE">
            <w:pPr>
              <w:tabs>
                <w:tab w:val="left" w:pos="284"/>
              </w:tabs>
              <w:rPr>
                <w:rFonts w:ascii="Times New Roman" w:eastAsia="Calibri" w:hAnsi="Times New Roman" w:cs="Times New Roman"/>
                <w:sz w:val="12"/>
                <w:szCs w:val="12"/>
              </w:rPr>
            </w:pPr>
            <w:r w:rsidRPr="005C2EEE">
              <w:rPr>
                <w:rFonts w:ascii="Times New Roman" w:eastAsia="Calibri" w:hAnsi="Times New Roman" w:cs="Times New Roman"/>
                <w:sz w:val="12"/>
                <w:szCs w:val="12"/>
              </w:rPr>
              <w:lastRenderedPageBreak/>
              <w:t>2.2.</w:t>
            </w:r>
          </w:p>
        </w:tc>
        <w:tc>
          <w:tcPr>
            <w:tcW w:w="1995" w:type="pct"/>
            <w:noWrap/>
            <w:hideMark/>
          </w:tcPr>
          <w:p w:rsidR="005C2EEE" w:rsidRPr="005C2EEE" w:rsidRDefault="005C2EEE" w:rsidP="005C2EEE">
            <w:pPr>
              <w:tabs>
                <w:tab w:val="left" w:pos="284"/>
              </w:tabs>
              <w:rPr>
                <w:rFonts w:ascii="Times New Roman" w:eastAsia="Calibri" w:hAnsi="Times New Roman" w:cs="Times New Roman"/>
                <w:sz w:val="12"/>
                <w:szCs w:val="12"/>
              </w:rPr>
            </w:pPr>
            <w:r w:rsidRPr="005C2EEE">
              <w:rPr>
                <w:rFonts w:ascii="Times New Roman" w:eastAsia="Calibri" w:hAnsi="Times New Roman" w:cs="Times New Roman"/>
                <w:sz w:val="12"/>
                <w:szCs w:val="12"/>
              </w:rPr>
              <w:t>Проведение учений и тренировок по гражданской обороне и защите населения от чрезвычайных ситуаций природного и техногенного характера.</w:t>
            </w:r>
          </w:p>
        </w:tc>
        <w:tc>
          <w:tcPr>
            <w:tcW w:w="754" w:type="pct"/>
            <w:hideMark/>
          </w:tcPr>
          <w:p w:rsidR="005C2EEE" w:rsidRPr="005C2EEE" w:rsidRDefault="005C2EEE" w:rsidP="005C2EEE">
            <w:pPr>
              <w:tabs>
                <w:tab w:val="left" w:pos="284"/>
              </w:tabs>
              <w:rPr>
                <w:rFonts w:ascii="Times New Roman" w:eastAsia="Calibri" w:hAnsi="Times New Roman" w:cs="Times New Roman"/>
                <w:sz w:val="12"/>
                <w:szCs w:val="12"/>
              </w:rPr>
            </w:pPr>
            <w:r w:rsidRPr="005C2EEE">
              <w:rPr>
                <w:rFonts w:ascii="Times New Roman" w:eastAsia="Calibri" w:hAnsi="Times New Roman" w:cs="Times New Roman"/>
                <w:sz w:val="12"/>
                <w:szCs w:val="12"/>
              </w:rPr>
              <w:t>Отдел по делам гражданской обороны и чрезвычайным ситуациям администрации муниципального района Сергиевский</w:t>
            </w:r>
          </w:p>
        </w:tc>
        <w:tc>
          <w:tcPr>
            <w:tcW w:w="189" w:type="pct"/>
            <w:hideMark/>
          </w:tcPr>
          <w:p w:rsidR="005C2EEE" w:rsidRPr="005C2EEE" w:rsidRDefault="005C2EEE" w:rsidP="005C2EEE">
            <w:pPr>
              <w:tabs>
                <w:tab w:val="left" w:pos="284"/>
              </w:tabs>
              <w:rPr>
                <w:rFonts w:ascii="Times New Roman" w:eastAsia="Calibri" w:hAnsi="Times New Roman" w:cs="Times New Roman"/>
                <w:sz w:val="12"/>
                <w:szCs w:val="12"/>
              </w:rPr>
            </w:pPr>
            <w:r w:rsidRPr="005C2EEE">
              <w:rPr>
                <w:rFonts w:ascii="Times New Roman" w:eastAsia="Calibri" w:hAnsi="Times New Roman" w:cs="Times New Roman"/>
                <w:sz w:val="12"/>
                <w:szCs w:val="12"/>
              </w:rPr>
              <w:t>2024-2026</w:t>
            </w:r>
          </w:p>
        </w:tc>
        <w:tc>
          <w:tcPr>
            <w:tcW w:w="189" w:type="pct"/>
            <w:hideMark/>
          </w:tcPr>
          <w:p w:rsidR="005C2EEE" w:rsidRPr="005C2EEE" w:rsidRDefault="005C2EEE" w:rsidP="005C2EEE">
            <w:pPr>
              <w:tabs>
                <w:tab w:val="left" w:pos="284"/>
              </w:tabs>
              <w:rPr>
                <w:rFonts w:ascii="Times New Roman" w:eastAsia="Calibri" w:hAnsi="Times New Roman" w:cs="Times New Roman"/>
                <w:sz w:val="12"/>
                <w:szCs w:val="12"/>
              </w:rPr>
            </w:pPr>
            <w:proofErr w:type="gramStart"/>
            <w:r w:rsidRPr="005C2EEE">
              <w:rPr>
                <w:rFonts w:ascii="Times New Roman" w:eastAsia="Calibri" w:hAnsi="Times New Roman" w:cs="Times New Roman"/>
                <w:sz w:val="12"/>
                <w:szCs w:val="12"/>
              </w:rPr>
              <w:t>местный</w:t>
            </w:r>
            <w:proofErr w:type="gramEnd"/>
            <w:r w:rsidRPr="005C2EEE">
              <w:rPr>
                <w:rFonts w:ascii="Times New Roman" w:eastAsia="Calibri" w:hAnsi="Times New Roman" w:cs="Times New Roman"/>
                <w:sz w:val="12"/>
                <w:szCs w:val="12"/>
              </w:rPr>
              <w:t xml:space="preserve"> бюджет</w:t>
            </w:r>
          </w:p>
        </w:tc>
        <w:tc>
          <w:tcPr>
            <w:tcW w:w="752" w:type="pct"/>
            <w:gridSpan w:val="4"/>
            <w:hideMark/>
          </w:tcPr>
          <w:p w:rsidR="005C2EEE" w:rsidRPr="005C2EEE" w:rsidRDefault="005C2EEE" w:rsidP="005C2EEE">
            <w:pPr>
              <w:tabs>
                <w:tab w:val="left" w:pos="284"/>
              </w:tabs>
              <w:rPr>
                <w:rFonts w:ascii="Times New Roman" w:eastAsia="Calibri" w:hAnsi="Times New Roman" w:cs="Times New Roman"/>
                <w:sz w:val="12"/>
                <w:szCs w:val="12"/>
              </w:rPr>
            </w:pPr>
            <w:r w:rsidRPr="005C2EEE">
              <w:rPr>
                <w:rFonts w:ascii="Times New Roman" w:eastAsia="Calibri" w:hAnsi="Times New Roman" w:cs="Times New Roman"/>
                <w:sz w:val="12"/>
                <w:szCs w:val="12"/>
              </w:rPr>
              <w:t>Финансирование осуществляется в рамках текущей деятельности исполнителя</w:t>
            </w:r>
          </w:p>
        </w:tc>
        <w:tc>
          <w:tcPr>
            <w:tcW w:w="1039" w:type="pct"/>
            <w:hideMark/>
          </w:tcPr>
          <w:p w:rsidR="005C2EEE" w:rsidRPr="005C2EEE" w:rsidRDefault="005C2EEE" w:rsidP="005C2EEE">
            <w:pPr>
              <w:tabs>
                <w:tab w:val="left" w:pos="284"/>
              </w:tabs>
              <w:rPr>
                <w:rFonts w:ascii="Times New Roman" w:eastAsia="Calibri" w:hAnsi="Times New Roman" w:cs="Times New Roman"/>
                <w:sz w:val="12"/>
                <w:szCs w:val="12"/>
              </w:rPr>
            </w:pPr>
            <w:r w:rsidRPr="005C2EEE">
              <w:rPr>
                <w:rFonts w:ascii="Times New Roman" w:eastAsia="Calibri" w:hAnsi="Times New Roman" w:cs="Times New Roman"/>
                <w:sz w:val="12"/>
                <w:szCs w:val="12"/>
              </w:rPr>
              <w:t>Снижение количества пожаров и чрезвычайных ситуаций природного и техногенного характера на территории муниципального района Сергиевский, недопущение случаев массовой гибели и травмирования людей</w:t>
            </w:r>
          </w:p>
        </w:tc>
      </w:tr>
      <w:tr w:rsidR="005C2EEE" w:rsidRPr="005C2EEE" w:rsidTr="00664791">
        <w:trPr>
          <w:trHeight w:val="20"/>
        </w:trPr>
        <w:tc>
          <w:tcPr>
            <w:tcW w:w="82" w:type="pct"/>
            <w:noWrap/>
            <w:hideMark/>
          </w:tcPr>
          <w:p w:rsidR="005C2EEE" w:rsidRPr="005C2EEE" w:rsidRDefault="005C2EEE" w:rsidP="005C2EEE">
            <w:pPr>
              <w:tabs>
                <w:tab w:val="left" w:pos="284"/>
              </w:tabs>
              <w:rPr>
                <w:rFonts w:ascii="Times New Roman" w:eastAsia="Calibri" w:hAnsi="Times New Roman" w:cs="Times New Roman"/>
                <w:sz w:val="12"/>
                <w:szCs w:val="12"/>
              </w:rPr>
            </w:pPr>
            <w:r w:rsidRPr="005C2EEE">
              <w:rPr>
                <w:rFonts w:ascii="Times New Roman" w:eastAsia="Calibri" w:hAnsi="Times New Roman" w:cs="Times New Roman"/>
                <w:sz w:val="12"/>
                <w:szCs w:val="12"/>
              </w:rPr>
              <w:t>2.3.</w:t>
            </w:r>
          </w:p>
        </w:tc>
        <w:tc>
          <w:tcPr>
            <w:tcW w:w="1995" w:type="pct"/>
            <w:noWrap/>
            <w:hideMark/>
          </w:tcPr>
          <w:p w:rsidR="005C2EEE" w:rsidRPr="005C2EEE" w:rsidRDefault="005C2EEE" w:rsidP="005C2EEE">
            <w:pPr>
              <w:tabs>
                <w:tab w:val="left" w:pos="284"/>
              </w:tabs>
              <w:rPr>
                <w:rFonts w:ascii="Times New Roman" w:eastAsia="Calibri" w:hAnsi="Times New Roman" w:cs="Times New Roman"/>
                <w:sz w:val="12"/>
                <w:szCs w:val="12"/>
              </w:rPr>
            </w:pPr>
            <w:r w:rsidRPr="005C2EEE">
              <w:rPr>
                <w:rFonts w:ascii="Times New Roman" w:eastAsia="Calibri" w:hAnsi="Times New Roman" w:cs="Times New Roman"/>
                <w:sz w:val="12"/>
                <w:szCs w:val="12"/>
              </w:rPr>
              <w:t xml:space="preserve">Корректировка паспортов территории населенных пунктов муниципального района Сергиевский, корректировка информации в АИУС "РСЧС". </w:t>
            </w:r>
          </w:p>
        </w:tc>
        <w:tc>
          <w:tcPr>
            <w:tcW w:w="754" w:type="pct"/>
            <w:hideMark/>
          </w:tcPr>
          <w:p w:rsidR="005C2EEE" w:rsidRPr="005C2EEE" w:rsidRDefault="005C2EEE" w:rsidP="005C2EEE">
            <w:pPr>
              <w:tabs>
                <w:tab w:val="left" w:pos="284"/>
              </w:tabs>
              <w:rPr>
                <w:rFonts w:ascii="Times New Roman" w:eastAsia="Calibri" w:hAnsi="Times New Roman" w:cs="Times New Roman"/>
                <w:sz w:val="12"/>
                <w:szCs w:val="12"/>
              </w:rPr>
            </w:pPr>
            <w:r w:rsidRPr="005C2EEE">
              <w:rPr>
                <w:rFonts w:ascii="Times New Roman" w:eastAsia="Calibri" w:hAnsi="Times New Roman" w:cs="Times New Roman"/>
                <w:sz w:val="12"/>
                <w:szCs w:val="12"/>
              </w:rPr>
              <w:t>Отдел по делам гражданской обороны и чрезвычайным ситуациям администрации муниципального района Сергиевский</w:t>
            </w:r>
          </w:p>
        </w:tc>
        <w:tc>
          <w:tcPr>
            <w:tcW w:w="189" w:type="pct"/>
            <w:hideMark/>
          </w:tcPr>
          <w:p w:rsidR="005C2EEE" w:rsidRPr="005C2EEE" w:rsidRDefault="005C2EEE" w:rsidP="005C2EEE">
            <w:pPr>
              <w:tabs>
                <w:tab w:val="left" w:pos="284"/>
              </w:tabs>
              <w:rPr>
                <w:rFonts w:ascii="Times New Roman" w:eastAsia="Calibri" w:hAnsi="Times New Roman" w:cs="Times New Roman"/>
                <w:sz w:val="12"/>
                <w:szCs w:val="12"/>
              </w:rPr>
            </w:pPr>
            <w:r w:rsidRPr="005C2EEE">
              <w:rPr>
                <w:rFonts w:ascii="Times New Roman" w:eastAsia="Calibri" w:hAnsi="Times New Roman" w:cs="Times New Roman"/>
                <w:sz w:val="12"/>
                <w:szCs w:val="12"/>
              </w:rPr>
              <w:t>2024-2026</w:t>
            </w:r>
          </w:p>
        </w:tc>
        <w:tc>
          <w:tcPr>
            <w:tcW w:w="189" w:type="pct"/>
            <w:hideMark/>
          </w:tcPr>
          <w:p w:rsidR="005C2EEE" w:rsidRPr="005C2EEE" w:rsidRDefault="005C2EEE" w:rsidP="005C2EEE">
            <w:pPr>
              <w:tabs>
                <w:tab w:val="left" w:pos="284"/>
              </w:tabs>
              <w:rPr>
                <w:rFonts w:ascii="Times New Roman" w:eastAsia="Calibri" w:hAnsi="Times New Roman" w:cs="Times New Roman"/>
                <w:sz w:val="12"/>
                <w:szCs w:val="12"/>
              </w:rPr>
            </w:pPr>
            <w:proofErr w:type="gramStart"/>
            <w:r w:rsidRPr="005C2EEE">
              <w:rPr>
                <w:rFonts w:ascii="Times New Roman" w:eastAsia="Calibri" w:hAnsi="Times New Roman" w:cs="Times New Roman"/>
                <w:sz w:val="12"/>
                <w:szCs w:val="12"/>
              </w:rPr>
              <w:t>местный</w:t>
            </w:r>
            <w:proofErr w:type="gramEnd"/>
            <w:r w:rsidRPr="005C2EEE">
              <w:rPr>
                <w:rFonts w:ascii="Times New Roman" w:eastAsia="Calibri" w:hAnsi="Times New Roman" w:cs="Times New Roman"/>
                <w:sz w:val="12"/>
                <w:szCs w:val="12"/>
              </w:rPr>
              <w:t xml:space="preserve"> бюджет</w:t>
            </w:r>
          </w:p>
        </w:tc>
        <w:tc>
          <w:tcPr>
            <w:tcW w:w="752" w:type="pct"/>
            <w:gridSpan w:val="4"/>
            <w:hideMark/>
          </w:tcPr>
          <w:p w:rsidR="005C2EEE" w:rsidRPr="005C2EEE" w:rsidRDefault="005C2EEE" w:rsidP="005C2EEE">
            <w:pPr>
              <w:tabs>
                <w:tab w:val="left" w:pos="284"/>
              </w:tabs>
              <w:rPr>
                <w:rFonts w:ascii="Times New Roman" w:eastAsia="Calibri" w:hAnsi="Times New Roman" w:cs="Times New Roman"/>
                <w:sz w:val="12"/>
                <w:szCs w:val="12"/>
              </w:rPr>
            </w:pPr>
            <w:r w:rsidRPr="005C2EEE">
              <w:rPr>
                <w:rFonts w:ascii="Times New Roman" w:eastAsia="Calibri" w:hAnsi="Times New Roman" w:cs="Times New Roman"/>
                <w:sz w:val="12"/>
                <w:szCs w:val="12"/>
              </w:rPr>
              <w:t>Финансирование осуществляется в рамках текущей деятельности исполнителя</w:t>
            </w:r>
          </w:p>
        </w:tc>
        <w:tc>
          <w:tcPr>
            <w:tcW w:w="1039" w:type="pct"/>
            <w:hideMark/>
          </w:tcPr>
          <w:p w:rsidR="005C2EEE" w:rsidRPr="005C2EEE" w:rsidRDefault="005C2EEE" w:rsidP="005C2EEE">
            <w:pPr>
              <w:tabs>
                <w:tab w:val="left" w:pos="284"/>
              </w:tabs>
              <w:rPr>
                <w:rFonts w:ascii="Times New Roman" w:eastAsia="Calibri" w:hAnsi="Times New Roman" w:cs="Times New Roman"/>
                <w:sz w:val="12"/>
                <w:szCs w:val="12"/>
              </w:rPr>
            </w:pPr>
            <w:r w:rsidRPr="005C2EEE">
              <w:rPr>
                <w:rFonts w:ascii="Times New Roman" w:eastAsia="Calibri" w:hAnsi="Times New Roman" w:cs="Times New Roman"/>
                <w:sz w:val="12"/>
                <w:szCs w:val="12"/>
              </w:rPr>
              <w:t>Своевременное экстренное оперативное взаимодействие единой дежурно-диспетчерской службы и экстренных оперативных служб в целях повышения эффективности мероприятий по оказанию помощи населению</w:t>
            </w:r>
          </w:p>
        </w:tc>
      </w:tr>
      <w:tr w:rsidR="005C2EEE" w:rsidRPr="005C2EEE" w:rsidTr="00664791">
        <w:trPr>
          <w:trHeight w:val="20"/>
        </w:trPr>
        <w:tc>
          <w:tcPr>
            <w:tcW w:w="82" w:type="pct"/>
            <w:noWrap/>
            <w:hideMark/>
          </w:tcPr>
          <w:p w:rsidR="005C2EEE" w:rsidRPr="005C2EEE" w:rsidRDefault="005C2EEE" w:rsidP="005C2EEE">
            <w:pPr>
              <w:tabs>
                <w:tab w:val="left" w:pos="284"/>
              </w:tabs>
              <w:rPr>
                <w:rFonts w:ascii="Times New Roman" w:eastAsia="Calibri" w:hAnsi="Times New Roman" w:cs="Times New Roman"/>
                <w:sz w:val="12"/>
                <w:szCs w:val="12"/>
              </w:rPr>
            </w:pPr>
            <w:r w:rsidRPr="005C2EEE">
              <w:rPr>
                <w:rFonts w:ascii="Times New Roman" w:eastAsia="Calibri" w:hAnsi="Times New Roman" w:cs="Times New Roman"/>
                <w:sz w:val="12"/>
                <w:szCs w:val="12"/>
              </w:rPr>
              <w:t>2.4.</w:t>
            </w:r>
          </w:p>
        </w:tc>
        <w:tc>
          <w:tcPr>
            <w:tcW w:w="1995" w:type="pct"/>
            <w:noWrap/>
            <w:hideMark/>
          </w:tcPr>
          <w:p w:rsidR="005C2EEE" w:rsidRPr="005C2EEE" w:rsidRDefault="005C2EEE" w:rsidP="005C2EEE">
            <w:pPr>
              <w:tabs>
                <w:tab w:val="left" w:pos="284"/>
              </w:tabs>
              <w:rPr>
                <w:rFonts w:ascii="Times New Roman" w:eastAsia="Calibri" w:hAnsi="Times New Roman" w:cs="Times New Roman"/>
                <w:sz w:val="12"/>
                <w:szCs w:val="12"/>
              </w:rPr>
            </w:pPr>
            <w:r w:rsidRPr="005C2EEE">
              <w:rPr>
                <w:rFonts w:ascii="Times New Roman" w:eastAsia="Calibri" w:hAnsi="Times New Roman" w:cs="Times New Roman"/>
                <w:sz w:val="12"/>
                <w:szCs w:val="12"/>
              </w:rPr>
              <w:t>Охрана объектов (обеспечение безопасности жизнедеятельности).</w:t>
            </w:r>
          </w:p>
        </w:tc>
        <w:tc>
          <w:tcPr>
            <w:tcW w:w="754" w:type="pct"/>
            <w:hideMark/>
          </w:tcPr>
          <w:p w:rsidR="005C2EEE" w:rsidRPr="005C2EEE" w:rsidRDefault="005C2EEE" w:rsidP="005C2EEE">
            <w:pPr>
              <w:tabs>
                <w:tab w:val="left" w:pos="284"/>
              </w:tabs>
              <w:rPr>
                <w:rFonts w:ascii="Times New Roman" w:eastAsia="Calibri" w:hAnsi="Times New Roman" w:cs="Times New Roman"/>
                <w:sz w:val="12"/>
                <w:szCs w:val="12"/>
              </w:rPr>
            </w:pPr>
            <w:r w:rsidRPr="005C2EEE">
              <w:rPr>
                <w:rFonts w:ascii="Times New Roman" w:eastAsia="Calibri" w:hAnsi="Times New Roman" w:cs="Times New Roman"/>
                <w:sz w:val="12"/>
                <w:szCs w:val="12"/>
              </w:rPr>
              <w:t>Администрация муниципального района Сергиевский</w:t>
            </w:r>
          </w:p>
        </w:tc>
        <w:tc>
          <w:tcPr>
            <w:tcW w:w="189" w:type="pct"/>
            <w:hideMark/>
          </w:tcPr>
          <w:p w:rsidR="005C2EEE" w:rsidRPr="005C2EEE" w:rsidRDefault="005C2EEE" w:rsidP="005C2EEE">
            <w:pPr>
              <w:tabs>
                <w:tab w:val="left" w:pos="284"/>
              </w:tabs>
              <w:rPr>
                <w:rFonts w:ascii="Times New Roman" w:eastAsia="Calibri" w:hAnsi="Times New Roman" w:cs="Times New Roman"/>
                <w:sz w:val="12"/>
                <w:szCs w:val="12"/>
              </w:rPr>
            </w:pPr>
            <w:r w:rsidRPr="005C2EEE">
              <w:rPr>
                <w:rFonts w:ascii="Times New Roman" w:eastAsia="Calibri" w:hAnsi="Times New Roman" w:cs="Times New Roman"/>
                <w:sz w:val="12"/>
                <w:szCs w:val="12"/>
              </w:rPr>
              <w:t>2024-2026</w:t>
            </w:r>
          </w:p>
        </w:tc>
        <w:tc>
          <w:tcPr>
            <w:tcW w:w="189" w:type="pct"/>
            <w:hideMark/>
          </w:tcPr>
          <w:p w:rsidR="005C2EEE" w:rsidRPr="005C2EEE" w:rsidRDefault="005C2EEE" w:rsidP="005C2EEE">
            <w:pPr>
              <w:tabs>
                <w:tab w:val="left" w:pos="284"/>
              </w:tabs>
              <w:rPr>
                <w:rFonts w:ascii="Times New Roman" w:eastAsia="Calibri" w:hAnsi="Times New Roman" w:cs="Times New Roman"/>
                <w:sz w:val="12"/>
                <w:szCs w:val="12"/>
              </w:rPr>
            </w:pPr>
            <w:proofErr w:type="gramStart"/>
            <w:r w:rsidRPr="005C2EEE">
              <w:rPr>
                <w:rFonts w:ascii="Times New Roman" w:eastAsia="Calibri" w:hAnsi="Times New Roman" w:cs="Times New Roman"/>
                <w:sz w:val="12"/>
                <w:szCs w:val="12"/>
              </w:rPr>
              <w:t>местный</w:t>
            </w:r>
            <w:proofErr w:type="gramEnd"/>
            <w:r w:rsidRPr="005C2EEE">
              <w:rPr>
                <w:rFonts w:ascii="Times New Roman" w:eastAsia="Calibri" w:hAnsi="Times New Roman" w:cs="Times New Roman"/>
                <w:sz w:val="12"/>
                <w:szCs w:val="12"/>
              </w:rPr>
              <w:t xml:space="preserve"> бюджет</w:t>
            </w:r>
          </w:p>
        </w:tc>
        <w:tc>
          <w:tcPr>
            <w:tcW w:w="188" w:type="pct"/>
            <w:noWrap/>
            <w:hideMark/>
          </w:tcPr>
          <w:p w:rsidR="005C2EEE" w:rsidRPr="005C2EEE" w:rsidRDefault="005C2EEE" w:rsidP="005C2EEE">
            <w:pPr>
              <w:tabs>
                <w:tab w:val="left" w:pos="284"/>
              </w:tabs>
              <w:rPr>
                <w:rFonts w:ascii="Times New Roman" w:eastAsia="Calibri" w:hAnsi="Times New Roman" w:cs="Times New Roman"/>
                <w:sz w:val="12"/>
                <w:szCs w:val="12"/>
              </w:rPr>
            </w:pPr>
            <w:r w:rsidRPr="005C2EEE">
              <w:rPr>
                <w:rFonts w:ascii="Times New Roman" w:eastAsia="Calibri" w:hAnsi="Times New Roman" w:cs="Times New Roman"/>
                <w:sz w:val="12"/>
                <w:szCs w:val="12"/>
              </w:rPr>
              <w:t>4,54084</w:t>
            </w:r>
          </w:p>
        </w:tc>
        <w:tc>
          <w:tcPr>
            <w:tcW w:w="189" w:type="pct"/>
            <w:noWrap/>
            <w:hideMark/>
          </w:tcPr>
          <w:p w:rsidR="005C2EEE" w:rsidRPr="005C2EEE" w:rsidRDefault="005C2EEE" w:rsidP="005C2EEE">
            <w:pPr>
              <w:tabs>
                <w:tab w:val="left" w:pos="284"/>
              </w:tabs>
              <w:rPr>
                <w:rFonts w:ascii="Times New Roman" w:eastAsia="Calibri" w:hAnsi="Times New Roman" w:cs="Times New Roman"/>
                <w:sz w:val="12"/>
                <w:szCs w:val="12"/>
              </w:rPr>
            </w:pPr>
            <w:r w:rsidRPr="005C2EEE">
              <w:rPr>
                <w:rFonts w:ascii="Times New Roman" w:eastAsia="Calibri" w:hAnsi="Times New Roman" w:cs="Times New Roman"/>
                <w:sz w:val="12"/>
                <w:szCs w:val="12"/>
              </w:rPr>
              <w:t>0,00000</w:t>
            </w:r>
          </w:p>
        </w:tc>
        <w:tc>
          <w:tcPr>
            <w:tcW w:w="187" w:type="pct"/>
            <w:noWrap/>
            <w:hideMark/>
          </w:tcPr>
          <w:p w:rsidR="005C2EEE" w:rsidRPr="005C2EEE" w:rsidRDefault="005C2EEE" w:rsidP="005C2EEE">
            <w:pPr>
              <w:tabs>
                <w:tab w:val="left" w:pos="284"/>
              </w:tabs>
              <w:rPr>
                <w:rFonts w:ascii="Times New Roman" w:eastAsia="Calibri" w:hAnsi="Times New Roman" w:cs="Times New Roman"/>
                <w:sz w:val="12"/>
                <w:szCs w:val="12"/>
              </w:rPr>
            </w:pPr>
            <w:r w:rsidRPr="005C2EEE">
              <w:rPr>
                <w:rFonts w:ascii="Times New Roman" w:eastAsia="Calibri" w:hAnsi="Times New Roman" w:cs="Times New Roman"/>
                <w:sz w:val="12"/>
                <w:szCs w:val="12"/>
              </w:rPr>
              <w:t>0,00000</w:t>
            </w:r>
          </w:p>
        </w:tc>
        <w:tc>
          <w:tcPr>
            <w:tcW w:w="189" w:type="pct"/>
            <w:noWrap/>
            <w:hideMark/>
          </w:tcPr>
          <w:p w:rsidR="005C2EEE" w:rsidRPr="005C2EEE" w:rsidRDefault="005C2EEE" w:rsidP="005C2EEE">
            <w:pPr>
              <w:tabs>
                <w:tab w:val="left" w:pos="284"/>
              </w:tabs>
              <w:rPr>
                <w:rFonts w:ascii="Times New Roman" w:eastAsia="Calibri" w:hAnsi="Times New Roman" w:cs="Times New Roman"/>
                <w:sz w:val="12"/>
                <w:szCs w:val="12"/>
              </w:rPr>
            </w:pPr>
            <w:r w:rsidRPr="005C2EEE">
              <w:rPr>
                <w:rFonts w:ascii="Times New Roman" w:eastAsia="Calibri" w:hAnsi="Times New Roman" w:cs="Times New Roman"/>
                <w:sz w:val="12"/>
                <w:szCs w:val="12"/>
              </w:rPr>
              <w:t>4,54084</w:t>
            </w:r>
          </w:p>
        </w:tc>
        <w:tc>
          <w:tcPr>
            <w:tcW w:w="1039" w:type="pct"/>
            <w:hideMark/>
          </w:tcPr>
          <w:p w:rsidR="005C2EEE" w:rsidRPr="005C2EEE" w:rsidRDefault="005C2EEE" w:rsidP="005C2EEE">
            <w:pPr>
              <w:tabs>
                <w:tab w:val="left" w:pos="284"/>
              </w:tabs>
              <w:rPr>
                <w:rFonts w:ascii="Times New Roman" w:eastAsia="Calibri" w:hAnsi="Times New Roman" w:cs="Times New Roman"/>
                <w:sz w:val="12"/>
                <w:szCs w:val="12"/>
              </w:rPr>
            </w:pPr>
            <w:r w:rsidRPr="005C2EEE">
              <w:rPr>
                <w:rFonts w:ascii="Times New Roman" w:eastAsia="Calibri" w:hAnsi="Times New Roman" w:cs="Times New Roman"/>
                <w:sz w:val="12"/>
                <w:szCs w:val="12"/>
              </w:rPr>
              <w:t>Готовность организаций и предприятий к функционированию в условиях чрезвычайных ситуаций мирного и военного времени</w:t>
            </w:r>
          </w:p>
        </w:tc>
      </w:tr>
      <w:tr w:rsidR="005C2EEE" w:rsidRPr="005C2EEE" w:rsidTr="00664791">
        <w:trPr>
          <w:trHeight w:val="20"/>
        </w:trPr>
        <w:tc>
          <w:tcPr>
            <w:tcW w:w="82" w:type="pct"/>
            <w:noWrap/>
            <w:hideMark/>
          </w:tcPr>
          <w:p w:rsidR="005C2EEE" w:rsidRPr="005C2EEE" w:rsidRDefault="005C2EEE" w:rsidP="005C2EEE">
            <w:pPr>
              <w:tabs>
                <w:tab w:val="left" w:pos="284"/>
              </w:tabs>
              <w:rPr>
                <w:rFonts w:ascii="Times New Roman" w:eastAsia="Calibri" w:hAnsi="Times New Roman" w:cs="Times New Roman"/>
                <w:sz w:val="12"/>
                <w:szCs w:val="12"/>
              </w:rPr>
            </w:pPr>
            <w:r w:rsidRPr="005C2EEE">
              <w:rPr>
                <w:rFonts w:ascii="Times New Roman" w:eastAsia="Calibri" w:hAnsi="Times New Roman" w:cs="Times New Roman"/>
                <w:sz w:val="12"/>
                <w:szCs w:val="12"/>
              </w:rPr>
              <w:t>2.5.</w:t>
            </w:r>
          </w:p>
        </w:tc>
        <w:tc>
          <w:tcPr>
            <w:tcW w:w="1995" w:type="pct"/>
            <w:noWrap/>
            <w:hideMark/>
          </w:tcPr>
          <w:p w:rsidR="005C2EEE" w:rsidRPr="005C2EEE" w:rsidRDefault="005C2EEE" w:rsidP="005C2EEE">
            <w:pPr>
              <w:tabs>
                <w:tab w:val="left" w:pos="284"/>
              </w:tabs>
              <w:rPr>
                <w:rFonts w:ascii="Times New Roman" w:eastAsia="Calibri" w:hAnsi="Times New Roman" w:cs="Times New Roman"/>
                <w:sz w:val="12"/>
                <w:szCs w:val="12"/>
              </w:rPr>
            </w:pPr>
            <w:r w:rsidRPr="005C2EEE">
              <w:rPr>
                <w:rFonts w:ascii="Times New Roman" w:eastAsia="Calibri" w:hAnsi="Times New Roman" w:cs="Times New Roman"/>
                <w:sz w:val="12"/>
                <w:szCs w:val="12"/>
              </w:rPr>
              <w:t>Оплата услуг вневедомственной, пожарной охраны (обеспечение работоспособности и ТО установок автоматической охранной, пожарной сигнализации и функционирование тревожной кнопки на объектах ОМС).</w:t>
            </w:r>
          </w:p>
        </w:tc>
        <w:tc>
          <w:tcPr>
            <w:tcW w:w="754" w:type="pct"/>
            <w:hideMark/>
          </w:tcPr>
          <w:p w:rsidR="005C2EEE" w:rsidRPr="005C2EEE" w:rsidRDefault="005C2EEE" w:rsidP="005C2EEE">
            <w:pPr>
              <w:tabs>
                <w:tab w:val="left" w:pos="284"/>
              </w:tabs>
              <w:rPr>
                <w:rFonts w:ascii="Times New Roman" w:eastAsia="Calibri" w:hAnsi="Times New Roman" w:cs="Times New Roman"/>
                <w:sz w:val="12"/>
                <w:szCs w:val="12"/>
              </w:rPr>
            </w:pPr>
            <w:r w:rsidRPr="005C2EEE">
              <w:rPr>
                <w:rFonts w:ascii="Times New Roman" w:eastAsia="Calibri" w:hAnsi="Times New Roman" w:cs="Times New Roman"/>
                <w:sz w:val="12"/>
                <w:szCs w:val="12"/>
              </w:rPr>
              <w:t>Администрация муниципального района Сергиевский</w:t>
            </w:r>
          </w:p>
        </w:tc>
        <w:tc>
          <w:tcPr>
            <w:tcW w:w="189" w:type="pct"/>
            <w:hideMark/>
          </w:tcPr>
          <w:p w:rsidR="005C2EEE" w:rsidRPr="005C2EEE" w:rsidRDefault="005C2EEE" w:rsidP="005C2EEE">
            <w:pPr>
              <w:tabs>
                <w:tab w:val="left" w:pos="284"/>
              </w:tabs>
              <w:rPr>
                <w:rFonts w:ascii="Times New Roman" w:eastAsia="Calibri" w:hAnsi="Times New Roman" w:cs="Times New Roman"/>
                <w:sz w:val="12"/>
                <w:szCs w:val="12"/>
              </w:rPr>
            </w:pPr>
            <w:r w:rsidRPr="005C2EEE">
              <w:rPr>
                <w:rFonts w:ascii="Times New Roman" w:eastAsia="Calibri" w:hAnsi="Times New Roman" w:cs="Times New Roman"/>
                <w:sz w:val="12"/>
                <w:szCs w:val="12"/>
              </w:rPr>
              <w:t>2024-2026</w:t>
            </w:r>
          </w:p>
        </w:tc>
        <w:tc>
          <w:tcPr>
            <w:tcW w:w="189" w:type="pct"/>
            <w:hideMark/>
          </w:tcPr>
          <w:p w:rsidR="005C2EEE" w:rsidRPr="005C2EEE" w:rsidRDefault="005C2EEE" w:rsidP="005C2EEE">
            <w:pPr>
              <w:tabs>
                <w:tab w:val="left" w:pos="284"/>
              </w:tabs>
              <w:rPr>
                <w:rFonts w:ascii="Times New Roman" w:eastAsia="Calibri" w:hAnsi="Times New Roman" w:cs="Times New Roman"/>
                <w:sz w:val="12"/>
                <w:szCs w:val="12"/>
              </w:rPr>
            </w:pPr>
            <w:proofErr w:type="gramStart"/>
            <w:r w:rsidRPr="005C2EEE">
              <w:rPr>
                <w:rFonts w:ascii="Times New Roman" w:eastAsia="Calibri" w:hAnsi="Times New Roman" w:cs="Times New Roman"/>
                <w:sz w:val="12"/>
                <w:szCs w:val="12"/>
              </w:rPr>
              <w:t>местный</w:t>
            </w:r>
            <w:proofErr w:type="gramEnd"/>
            <w:r w:rsidRPr="005C2EEE">
              <w:rPr>
                <w:rFonts w:ascii="Times New Roman" w:eastAsia="Calibri" w:hAnsi="Times New Roman" w:cs="Times New Roman"/>
                <w:sz w:val="12"/>
                <w:szCs w:val="12"/>
              </w:rPr>
              <w:t xml:space="preserve"> бюджет</w:t>
            </w:r>
          </w:p>
        </w:tc>
        <w:tc>
          <w:tcPr>
            <w:tcW w:w="188" w:type="pct"/>
            <w:noWrap/>
            <w:hideMark/>
          </w:tcPr>
          <w:p w:rsidR="005C2EEE" w:rsidRPr="005C2EEE" w:rsidRDefault="005C2EEE" w:rsidP="005C2EEE">
            <w:pPr>
              <w:tabs>
                <w:tab w:val="left" w:pos="284"/>
              </w:tabs>
              <w:rPr>
                <w:rFonts w:ascii="Times New Roman" w:eastAsia="Calibri" w:hAnsi="Times New Roman" w:cs="Times New Roman"/>
                <w:sz w:val="12"/>
                <w:szCs w:val="12"/>
              </w:rPr>
            </w:pPr>
            <w:r w:rsidRPr="005C2EEE">
              <w:rPr>
                <w:rFonts w:ascii="Times New Roman" w:eastAsia="Calibri" w:hAnsi="Times New Roman" w:cs="Times New Roman"/>
                <w:sz w:val="12"/>
                <w:szCs w:val="12"/>
              </w:rPr>
              <w:t>308,40616</w:t>
            </w:r>
          </w:p>
        </w:tc>
        <w:tc>
          <w:tcPr>
            <w:tcW w:w="189" w:type="pct"/>
            <w:noWrap/>
            <w:hideMark/>
          </w:tcPr>
          <w:p w:rsidR="005C2EEE" w:rsidRPr="005C2EEE" w:rsidRDefault="005C2EEE" w:rsidP="005C2EEE">
            <w:pPr>
              <w:tabs>
                <w:tab w:val="left" w:pos="284"/>
              </w:tabs>
              <w:rPr>
                <w:rFonts w:ascii="Times New Roman" w:eastAsia="Calibri" w:hAnsi="Times New Roman" w:cs="Times New Roman"/>
                <w:sz w:val="12"/>
                <w:szCs w:val="12"/>
              </w:rPr>
            </w:pPr>
            <w:r w:rsidRPr="005C2EEE">
              <w:rPr>
                <w:rFonts w:ascii="Times New Roman" w:eastAsia="Calibri" w:hAnsi="Times New Roman" w:cs="Times New Roman"/>
                <w:sz w:val="12"/>
                <w:szCs w:val="12"/>
              </w:rPr>
              <w:t>0,00000</w:t>
            </w:r>
          </w:p>
        </w:tc>
        <w:tc>
          <w:tcPr>
            <w:tcW w:w="187" w:type="pct"/>
            <w:noWrap/>
            <w:hideMark/>
          </w:tcPr>
          <w:p w:rsidR="005C2EEE" w:rsidRPr="005C2EEE" w:rsidRDefault="005C2EEE" w:rsidP="005C2EEE">
            <w:pPr>
              <w:tabs>
                <w:tab w:val="left" w:pos="284"/>
              </w:tabs>
              <w:rPr>
                <w:rFonts w:ascii="Times New Roman" w:eastAsia="Calibri" w:hAnsi="Times New Roman" w:cs="Times New Roman"/>
                <w:sz w:val="12"/>
                <w:szCs w:val="12"/>
              </w:rPr>
            </w:pPr>
            <w:r w:rsidRPr="005C2EEE">
              <w:rPr>
                <w:rFonts w:ascii="Times New Roman" w:eastAsia="Calibri" w:hAnsi="Times New Roman" w:cs="Times New Roman"/>
                <w:sz w:val="12"/>
                <w:szCs w:val="12"/>
              </w:rPr>
              <w:t>0,00000</w:t>
            </w:r>
          </w:p>
        </w:tc>
        <w:tc>
          <w:tcPr>
            <w:tcW w:w="189" w:type="pct"/>
            <w:noWrap/>
            <w:hideMark/>
          </w:tcPr>
          <w:p w:rsidR="005C2EEE" w:rsidRPr="005C2EEE" w:rsidRDefault="005C2EEE" w:rsidP="005C2EEE">
            <w:pPr>
              <w:tabs>
                <w:tab w:val="left" w:pos="284"/>
              </w:tabs>
              <w:rPr>
                <w:rFonts w:ascii="Times New Roman" w:eastAsia="Calibri" w:hAnsi="Times New Roman" w:cs="Times New Roman"/>
                <w:sz w:val="12"/>
                <w:szCs w:val="12"/>
              </w:rPr>
            </w:pPr>
            <w:r w:rsidRPr="005C2EEE">
              <w:rPr>
                <w:rFonts w:ascii="Times New Roman" w:eastAsia="Calibri" w:hAnsi="Times New Roman" w:cs="Times New Roman"/>
                <w:sz w:val="12"/>
                <w:szCs w:val="12"/>
              </w:rPr>
              <w:t>308,40616</w:t>
            </w:r>
          </w:p>
        </w:tc>
        <w:tc>
          <w:tcPr>
            <w:tcW w:w="1039" w:type="pct"/>
            <w:hideMark/>
          </w:tcPr>
          <w:p w:rsidR="005C2EEE" w:rsidRPr="005C2EEE" w:rsidRDefault="005C2EEE" w:rsidP="005C2EEE">
            <w:pPr>
              <w:tabs>
                <w:tab w:val="left" w:pos="284"/>
              </w:tabs>
              <w:rPr>
                <w:rFonts w:ascii="Times New Roman" w:eastAsia="Calibri" w:hAnsi="Times New Roman" w:cs="Times New Roman"/>
                <w:sz w:val="12"/>
                <w:szCs w:val="12"/>
              </w:rPr>
            </w:pPr>
            <w:r w:rsidRPr="005C2EEE">
              <w:rPr>
                <w:rFonts w:ascii="Times New Roman" w:eastAsia="Calibri" w:hAnsi="Times New Roman" w:cs="Times New Roman"/>
                <w:sz w:val="12"/>
                <w:szCs w:val="12"/>
              </w:rPr>
              <w:t>Готовность организаций и предприятий к функционированию в условиях чрезвычайных ситуаций мирного и военного времени</w:t>
            </w:r>
          </w:p>
        </w:tc>
      </w:tr>
      <w:tr w:rsidR="005C2EEE" w:rsidRPr="005C2EEE" w:rsidTr="00664791">
        <w:trPr>
          <w:trHeight w:val="20"/>
        </w:trPr>
        <w:tc>
          <w:tcPr>
            <w:tcW w:w="82" w:type="pct"/>
            <w:noWrap/>
            <w:hideMark/>
          </w:tcPr>
          <w:p w:rsidR="005C2EEE" w:rsidRPr="005C2EEE" w:rsidRDefault="005C2EEE" w:rsidP="005C2EEE">
            <w:pPr>
              <w:tabs>
                <w:tab w:val="left" w:pos="284"/>
              </w:tabs>
              <w:rPr>
                <w:rFonts w:ascii="Times New Roman" w:eastAsia="Calibri" w:hAnsi="Times New Roman" w:cs="Times New Roman"/>
                <w:sz w:val="12"/>
                <w:szCs w:val="12"/>
              </w:rPr>
            </w:pPr>
            <w:r w:rsidRPr="005C2EEE">
              <w:rPr>
                <w:rFonts w:ascii="Times New Roman" w:eastAsia="Calibri" w:hAnsi="Times New Roman" w:cs="Times New Roman"/>
                <w:sz w:val="12"/>
                <w:szCs w:val="12"/>
              </w:rPr>
              <w:t>2.6.</w:t>
            </w:r>
          </w:p>
        </w:tc>
        <w:tc>
          <w:tcPr>
            <w:tcW w:w="1995" w:type="pct"/>
            <w:noWrap/>
            <w:hideMark/>
          </w:tcPr>
          <w:p w:rsidR="005C2EEE" w:rsidRPr="005C2EEE" w:rsidRDefault="005C2EEE" w:rsidP="005C2EEE">
            <w:pPr>
              <w:tabs>
                <w:tab w:val="left" w:pos="284"/>
              </w:tabs>
              <w:rPr>
                <w:rFonts w:ascii="Times New Roman" w:eastAsia="Calibri" w:hAnsi="Times New Roman" w:cs="Times New Roman"/>
                <w:sz w:val="12"/>
                <w:szCs w:val="12"/>
              </w:rPr>
            </w:pPr>
            <w:r w:rsidRPr="005C2EEE">
              <w:rPr>
                <w:rFonts w:ascii="Times New Roman" w:eastAsia="Calibri" w:hAnsi="Times New Roman" w:cs="Times New Roman"/>
                <w:sz w:val="12"/>
                <w:szCs w:val="12"/>
              </w:rPr>
              <w:t xml:space="preserve">Укрепление материально-технической обеспеченности органа, специально уполномоченного на решение задач в области ГО, предупреждения и ликвидации ЧС, ЕДДС </w:t>
            </w:r>
            <w:proofErr w:type="spellStart"/>
            <w:r w:rsidRPr="005C2EEE">
              <w:rPr>
                <w:rFonts w:ascii="Times New Roman" w:eastAsia="Calibri" w:hAnsi="Times New Roman" w:cs="Times New Roman"/>
                <w:sz w:val="12"/>
                <w:szCs w:val="12"/>
              </w:rPr>
              <w:t>м.р.Сергиевский</w:t>
            </w:r>
            <w:proofErr w:type="spellEnd"/>
            <w:r w:rsidRPr="005C2EEE">
              <w:rPr>
                <w:rFonts w:ascii="Times New Roman" w:eastAsia="Calibri" w:hAnsi="Times New Roman" w:cs="Times New Roman"/>
                <w:sz w:val="12"/>
                <w:szCs w:val="12"/>
              </w:rPr>
              <w:t>.</w:t>
            </w:r>
          </w:p>
        </w:tc>
        <w:tc>
          <w:tcPr>
            <w:tcW w:w="754" w:type="pct"/>
            <w:hideMark/>
          </w:tcPr>
          <w:p w:rsidR="005C2EEE" w:rsidRPr="005C2EEE" w:rsidRDefault="005C2EEE" w:rsidP="005C2EEE">
            <w:pPr>
              <w:tabs>
                <w:tab w:val="left" w:pos="284"/>
              </w:tabs>
              <w:rPr>
                <w:rFonts w:ascii="Times New Roman" w:eastAsia="Calibri" w:hAnsi="Times New Roman" w:cs="Times New Roman"/>
                <w:sz w:val="12"/>
                <w:szCs w:val="12"/>
              </w:rPr>
            </w:pPr>
            <w:r w:rsidRPr="005C2EEE">
              <w:rPr>
                <w:rFonts w:ascii="Times New Roman" w:eastAsia="Calibri" w:hAnsi="Times New Roman" w:cs="Times New Roman"/>
                <w:sz w:val="12"/>
                <w:szCs w:val="12"/>
              </w:rPr>
              <w:t>Администрация муниципального района Сергиевский</w:t>
            </w:r>
          </w:p>
        </w:tc>
        <w:tc>
          <w:tcPr>
            <w:tcW w:w="189" w:type="pct"/>
            <w:hideMark/>
          </w:tcPr>
          <w:p w:rsidR="005C2EEE" w:rsidRPr="005C2EEE" w:rsidRDefault="005C2EEE" w:rsidP="005C2EEE">
            <w:pPr>
              <w:tabs>
                <w:tab w:val="left" w:pos="284"/>
              </w:tabs>
              <w:rPr>
                <w:rFonts w:ascii="Times New Roman" w:eastAsia="Calibri" w:hAnsi="Times New Roman" w:cs="Times New Roman"/>
                <w:sz w:val="12"/>
                <w:szCs w:val="12"/>
              </w:rPr>
            </w:pPr>
            <w:r w:rsidRPr="005C2EEE">
              <w:rPr>
                <w:rFonts w:ascii="Times New Roman" w:eastAsia="Calibri" w:hAnsi="Times New Roman" w:cs="Times New Roman"/>
                <w:sz w:val="12"/>
                <w:szCs w:val="12"/>
              </w:rPr>
              <w:t>2024-2026</w:t>
            </w:r>
          </w:p>
        </w:tc>
        <w:tc>
          <w:tcPr>
            <w:tcW w:w="189" w:type="pct"/>
            <w:hideMark/>
          </w:tcPr>
          <w:p w:rsidR="005C2EEE" w:rsidRPr="005C2EEE" w:rsidRDefault="005C2EEE" w:rsidP="005C2EEE">
            <w:pPr>
              <w:tabs>
                <w:tab w:val="left" w:pos="284"/>
              </w:tabs>
              <w:rPr>
                <w:rFonts w:ascii="Times New Roman" w:eastAsia="Calibri" w:hAnsi="Times New Roman" w:cs="Times New Roman"/>
                <w:sz w:val="12"/>
                <w:szCs w:val="12"/>
              </w:rPr>
            </w:pPr>
            <w:proofErr w:type="gramStart"/>
            <w:r w:rsidRPr="005C2EEE">
              <w:rPr>
                <w:rFonts w:ascii="Times New Roman" w:eastAsia="Calibri" w:hAnsi="Times New Roman" w:cs="Times New Roman"/>
                <w:sz w:val="12"/>
                <w:szCs w:val="12"/>
              </w:rPr>
              <w:t>местный</w:t>
            </w:r>
            <w:proofErr w:type="gramEnd"/>
            <w:r w:rsidRPr="005C2EEE">
              <w:rPr>
                <w:rFonts w:ascii="Times New Roman" w:eastAsia="Calibri" w:hAnsi="Times New Roman" w:cs="Times New Roman"/>
                <w:sz w:val="12"/>
                <w:szCs w:val="12"/>
              </w:rPr>
              <w:t xml:space="preserve"> бюджет</w:t>
            </w:r>
          </w:p>
        </w:tc>
        <w:tc>
          <w:tcPr>
            <w:tcW w:w="188" w:type="pct"/>
            <w:hideMark/>
          </w:tcPr>
          <w:p w:rsidR="005C2EEE" w:rsidRPr="005C2EEE" w:rsidRDefault="005C2EEE" w:rsidP="005C2EEE">
            <w:pPr>
              <w:tabs>
                <w:tab w:val="left" w:pos="284"/>
              </w:tabs>
              <w:rPr>
                <w:rFonts w:ascii="Times New Roman" w:eastAsia="Calibri" w:hAnsi="Times New Roman" w:cs="Times New Roman"/>
                <w:sz w:val="12"/>
                <w:szCs w:val="12"/>
              </w:rPr>
            </w:pPr>
            <w:r w:rsidRPr="005C2EEE">
              <w:rPr>
                <w:rFonts w:ascii="Times New Roman" w:eastAsia="Calibri" w:hAnsi="Times New Roman" w:cs="Times New Roman"/>
                <w:sz w:val="12"/>
                <w:szCs w:val="12"/>
              </w:rPr>
              <w:t>0,00000</w:t>
            </w:r>
          </w:p>
        </w:tc>
        <w:tc>
          <w:tcPr>
            <w:tcW w:w="189" w:type="pct"/>
            <w:hideMark/>
          </w:tcPr>
          <w:p w:rsidR="005C2EEE" w:rsidRPr="005C2EEE" w:rsidRDefault="005C2EEE" w:rsidP="005C2EEE">
            <w:pPr>
              <w:tabs>
                <w:tab w:val="left" w:pos="284"/>
              </w:tabs>
              <w:rPr>
                <w:rFonts w:ascii="Times New Roman" w:eastAsia="Calibri" w:hAnsi="Times New Roman" w:cs="Times New Roman"/>
                <w:sz w:val="12"/>
                <w:szCs w:val="12"/>
              </w:rPr>
            </w:pPr>
            <w:r w:rsidRPr="005C2EEE">
              <w:rPr>
                <w:rFonts w:ascii="Times New Roman" w:eastAsia="Calibri" w:hAnsi="Times New Roman" w:cs="Times New Roman"/>
                <w:sz w:val="12"/>
                <w:szCs w:val="12"/>
              </w:rPr>
              <w:t>0,00000</w:t>
            </w:r>
          </w:p>
        </w:tc>
        <w:tc>
          <w:tcPr>
            <w:tcW w:w="187" w:type="pct"/>
            <w:hideMark/>
          </w:tcPr>
          <w:p w:rsidR="005C2EEE" w:rsidRPr="005C2EEE" w:rsidRDefault="005C2EEE" w:rsidP="005C2EEE">
            <w:pPr>
              <w:tabs>
                <w:tab w:val="left" w:pos="284"/>
              </w:tabs>
              <w:rPr>
                <w:rFonts w:ascii="Times New Roman" w:eastAsia="Calibri" w:hAnsi="Times New Roman" w:cs="Times New Roman"/>
                <w:sz w:val="12"/>
                <w:szCs w:val="12"/>
              </w:rPr>
            </w:pPr>
            <w:r w:rsidRPr="005C2EEE">
              <w:rPr>
                <w:rFonts w:ascii="Times New Roman" w:eastAsia="Calibri" w:hAnsi="Times New Roman" w:cs="Times New Roman"/>
                <w:sz w:val="12"/>
                <w:szCs w:val="12"/>
              </w:rPr>
              <w:t>0,00000</w:t>
            </w:r>
          </w:p>
        </w:tc>
        <w:tc>
          <w:tcPr>
            <w:tcW w:w="189" w:type="pct"/>
            <w:hideMark/>
          </w:tcPr>
          <w:p w:rsidR="005C2EEE" w:rsidRPr="005C2EEE" w:rsidRDefault="005C2EEE" w:rsidP="005C2EEE">
            <w:pPr>
              <w:tabs>
                <w:tab w:val="left" w:pos="284"/>
              </w:tabs>
              <w:rPr>
                <w:rFonts w:ascii="Times New Roman" w:eastAsia="Calibri" w:hAnsi="Times New Roman" w:cs="Times New Roman"/>
                <w:sz w:val="12"/>
                <w:szCs w:val="12"/>
              </w:rPr>
            </w:pPr>
            <w:r w:rsidRPr="005C2EEE">
              <w:rPr>
                <w:rFonts w:ascii="Times New Roman" w:eastAsia="Calibri" w:hAnsi="Times New Roman" w:cs="Times New Roman"/>
                <w:sz w:val="12"/>
                <w:szCs w:val="12"/>
              </w:rPr>
              <w:t>0,00000</w:t>
            </w:r>
          </w:p>
        </w:tc>
        <w:tc>
          <w:tcPr>
            <w:tcW w:w="1039" w:type="pct"/>
            <w:hideMark/>
          </w:tcPr>
          <w:p w:rsidR="005C2EEE" w:rsidRPr="005C2EEE" w:rsidRDefault="005C2EEE" w:rsidP="005C2EEE">
            <w:pPr>
              <w:tabs>
                <w:tab w:val="left" w:pos="284"/>
              </w:tabs>
              <w:rPr>
                <w:rFonts w:ascii="Times New Roman" w:eastAsia="Calibri" w:hAnsi="Times New Roman" w:cs="Times New Roman"/>
                <w:sz w:val="12"/>
                <w:szCs w:val="12"/>
              </w:rPr>
            </w:pPr>
            <w:r w:rsidRPr="005C2EEE">
              <w:rPr>
                <w:rFonts w:ascii="Times New Roman" w:eastAsia="Calibri" w:hAnsi="Times New Roman" w:cs="Times New Roman"/>
                <w:sz w:val="12"/>
                <w:szCs w:val="12"/>
              </w:rPr>
              <w:t>Готовность организаций и предприятий к функционированию в условиях чрезвычайных ситуаций мирного и военного времени</w:t>
            </w:r>
          </w:p>
        </w:tc>
      </w:tr>
      <w:tr w:rsidR="005C2EEE" w:rsidRPr="005C2EEE" w:rsidTr="00664791">
        <w:trPr>
          <w:trHeight w:val="20"/>
        </w:trPr>
        <w:tc>
          <w:tcPr>
            <w:tcW w:w="82" w:type="pct"/>
            <w:noWrap/>
            <w:hideMark/>
          </w:tcPr>
          <w:p w:rsidR="005C2EEE" w:rsidRPr="005C2EEE" w:rsidRDefault="005C2EEE" w:rsidP="005C2EEE">
            <w:pPr>
              <w:tabs>
                <w:tab w:val="left" w:pos="284"/>
              </w:tabs>
              <w:rPr>
                <w:rFonts w:ascii="Times New Roman" w:eastAsia="Calibri" w:hAnsi="Times New Roman" w:cs="Times New Roman"/>
                <w:sz w:val="12"/>
                <w:szCs w:val="12"/>
              </w:rPr>
            </w:pPr>
            <w:r w:rsidRPr="005C2EEE">
              <w:rPr>
                <w:rFonts w:ascii="Times New Roman" w:eastAsia="Calibri" w:hAnsi="Times New Roman" w:cs="Times New Roman"/>
                <w:sz w:val="12"/>
                <w:szCs w:val="12"/>
              </w:rPr>
              <w:t>2.7.</w:t>
            </w:r>
          </w:p>
        </w:tc>
        <w:tc>
          <w:tcPr>
            <w:tcW w:w="1995" w:type="pct"/>
            <w:noWrap/>
            <w:hideMark/>
          </w:tcPr>
          <w:p w:rsidR="005C2EEE" w:rsidRPr="005C2EEE" w:rsidRDefault="005C2EEE" w:rsidP="005C2EEE">
            <w:pPr>
              <w:tabs>
                <w:tab w:val="left" w:pos="284"/>
              </w:tabs>
              <w:rPr>
                <w:rFonts w:ascii="Times New Roman" w:eastAsia="Calibri" w:hAnsi="Times New Roman" w:cs="Times New Roman"/>
                <w:sz w:val="12"/>
                <w:szCs w:val="12"/>
              </w:rPr>
            </w:pPr>
            <w:r w:rsidRPr="005C2EEE">
              <w:rPr>
                <w:rFonts w:ascii="Times New Roman" w:eastAsia="Calibri" w:hAnsi="Times New Roman" w:cs="Times New Roman"/>
                <w:sz w:val="12"/>
                <w:szCs w:val="12"/>
              </w:rPr>
              <w:t xml:space="preserve">Приобретение и установка пожарных гидрантов в населенных пунктах </w:t>
            </w:r>
            <w:proofErr w:type="spellStart"/>
            <w:r w:rsidRPr="005C2EEE">
              <w:rPr>
                <w:rFonts w:ascii="Times New Roman" w:eastAsia="Calibri" w:hAnsi="Times New Roman" w:cs="Times New Roman"/>
                <w:sz w:val="12"/>
                <w:szCs w:val="12"/>
              </w:rPr>
              <w:t>м.р.Сергиевский</w:t>
            </w:r>
            <w:proofErr w:type="spellEnd"/>
            <w:r w:rsidRPr="005C2EEE">
              <w:rPr>
                <w:rFonts w:ascii="Times New Roman" w:eastAsia="Calibri" w:hAnsi="Times New Roman" w:cs="Times New Roman"/>
                <w:sz w:val="12"/>
                <w:szCs w:val="12"/>
              </w:rPr>
              <w:t>.</w:t>
            </w:r>
          </w:p>
        </w:tc>
        <w:tc>
          <w:tcPr>
            <w:tcW w:w="754" w:type="pct"/>
            <w:hideMark/>
          </w:tcPr>
          <w:p w:rsidR="005C2EEE" w:rsidRPr="005C2EEE" w:rsidRDefault="005C2EEE" w:rsidP="005C2EEE">
            <w:pPr>
              <w:tabs>
                <w:tab w:val="left" w:pos="284"/>
              </w:tabs>
              <w:rPr>
                <w:rFonts w:ascii="Times New Roman" w:eastAsia="Calibri" w:hAnsi="Times New Roman" w:cs="Times New Roman"/>
                <w:sz w:val="12"/>
                <w:szCs w:val="12"/>
              </w:rPr>
            </w:pPr>
            <w:r w:rsidRPr="005C2EEE">
              <w:rPr>
                <w:rFonts w:ascii="Times New Roman" w:eastAsia="Calibri" w:hAnsi="Times New Roman" w:cs="Times New Roman"/>
                <w:sz w:val="12"/>
                <w:szCs w:val="12"/>
              </w:rPr>
              <w:t>Администрация муниципального района Сергиевский</w:t>
            </w:r>
          </w:p>
        </w:tc>
        <w:tc>
          <w:tcPr>
            <w:tcW w:w="189" w:type="pct"/>
            <w:hideMark/>
          </w:tcPr>
          <w:p w:rsidR="005C2EEE" w:rsidRPr="005C2EEE" w:rsidRDefault="005C2EEE" w:rsidP="005C2EEE">
            <w:pPr>
              <w:tabs>
                <w:tab w:val="left" w:pos="284"/>
              </w:tabs>
              <w:rPr>
                <w:rFonts w:ascii="Times New Roman" w:eastAsia="Calibri" w:hAnsi="Times New Roman" w:cs="Times New Roman"/>
                <w:sz w:val="12"/>
                <w:szCs w:val="12"/>
              </w:rPr>
            </w:pPr>
            <w:r w:rsidRPr="005C2EEE">
              <w:rPr>
                <w:rFonts w:ascii="Times New Roman" w:eastAsia="Calibri" w:hAnsi="Times New Roman" w:cs="Times New Roman"/>
                <w:sz w:val="12"/>
                <w:szCs w:val="12"/>
              </w:rPr>
              <w:t>2024-2026</w:t>
            </w:r>
          </w:p>
        </w:tc>
        <w:tc>
          <w:tcPr>
            <w:tcW w:w="189" w:type="pct"/>
            <w:hideMark/>
          </w:tcPr>
          <w:p w:rsidR="005C2EEE" w:rsidRPr="005C2EEE" w:rsidRDefault="005C2EEE" w:rsidP="005C2EEE">
            <w:pPr>
              <w:tabs>
                <w:tab w:val="left" w:pos="284"/>
              </w:tabs>
              <w:rPr>
                <w:rFonts w:ascii="Times New Roman" w:eastAsia="Calibri" w:hAnsi="Times New Roman" w:cs="Times New Roman"/>
                <w:sz w:val="12"/>
                <w:szCs w:val="12"/>
              </w:rPr>
            </w:pPr>
            <w:proofErr w:type="gramStart"/>
            <w:r w:rsidRPr="005C2EEE">
              <w:rPr>
                <w:rFonts w:ascii="Times New Roman" w:eastAsia="Calibri" w:hAnsi="Times New Roman" w:cs="Times New Roman"/>
                <w:sz w:val="12"/>
                <w:szCs w:val="12"/>
              </w:rPr>
              <w:t>местный</w:t>
            </w:r>
            <w:proofErr w:type="gramEnd"/>
            <w:r w:rsidRPr="005C2EEE">
              <w:rPr>
                <w:rFonts w:ascii="Times New Roman" w:eastAsia="Calibri" w:hAnsi="Times New Roman" w:cs="Times New Roman"/>
                <w:sz w:val="12"/>
                <w:szCs w:val="12"/>
              </w:rPr>
              <w:t xml:space="preserve"> бюджет</w:t>
            </w:r>
          </w:p>
        </w:tc>
        <w:tc>
          <w:tcPr>
            <w:tcW w:w="188" w:type="pct"/>
            <w:hideMark/>
          </w:tcPr>
          <w:p w:rsidR="005C2EEE" w:rsidRPr="005C2EEE" w:rsidRDefault="005C2EEE" w:rsidP="005C2EEE">
            <w:pPr>
              <w:tabs>
                <w:tab w:val="left" w:pos="284"/>
              </w:tabs>
              <w:rPr>
                <w:rFonts w:ascii="Times New Roman" w:eastAsia="Calibri" w:hAnsi="Times New Roman" w:cs="Times New Roman"/>
                <w:sz w:val="12"/>
                <w:szCs w:val="12"/>
              </w:rPr>
            </w:pPr>
            <w:r w:rsidRPr="005C2EEE">
              <w:rPr>
                <w:rFonts w:ascii="Times New Roman" w:eastAsia="Calibri" w:hAnsi="Times New Roman" w:cs="Times New Roman"/>
                <w:sz w:val="12"/>
                <w:szCs w:val="12"/>
              </w:rPr>
              <w:t>0,00000</w:t>
            </w:r>
          </w:p>
        </w:tc>
        <w:tc>
          <w:tcPr>
            <w:tcW w:w="189" w:type="pct"/>
            <w:hideMark/>
          </w:tcPr>
          <w:p w:rsidR="005C2EEE" w:rsidRPr="005C2EEE" w:rsidRDefault="005C2EEE" w:rsidP="005C2EEE">
            <w:pPr>
              <w:tabs>
                <w:tab w:val="left" w:pos="284"/>
              </w:tabs>
              <w:rPr>
                <w:rFonts w:ascii="Times New Roman" w:eastAsia="Calibri" w:hAnsi="Times New Roman" w:cs="Times New Roman"/>
                <w:sz w:val="12"/>
                <w:szCs w:val="12"/>
              </w:rPr>
            </w:pPr>
            <w:r w:rsidRPr="005C2EEE">
              <w:rPr>
                <w:rFonts w:ascii="Times New Roman" w:eastAsia="Calibri" w:hAnsi="Times New Roman" w:cs="Times New Roman"/>
                <w:sz w:val="12"/>
                <w:szCs w:val="12"/>
              </w:rPr>
              <w:t>0,00000</w:t>
            </w:r>
          </w:p>
        </w:tc>
        <w:tc>
          <w:tcPr>
            <w:tcW w:w="187" w:type="pct"/>
            <w:hideMark/>
          </w:tcPr>
          <w:p w:rsidR="005C2EEE" w:rsidRPr="005C2EEE" w:rsidRDefault="005C2EEE" w:rsidP="005C2EEE">
            <w:pPr>
              <w:tabs>
                <w:tab w:val="left" w:pos="284"/>
              </w:tabs>
              <w:rPr>
                <w:rFonts w:ascii="Times New Roman" w:eastAsia="Calibri" w:hAnsi="Times New Roman" w:cs="Times New Roman"/>
                <w:sz w:val="12"/>
                <w:szCs w:val="12"/>
              </w:rPr>
            </w:pPr>
            <w:r w:rsidRPr="005C2EEE">
              <w:rPr>
                <w:rFonts w:ascii="Times New Roman" w:eastAsia="Calibri" w:hAnsi="Times New Roman" w:cs="Times New Roman"/>
                <w:sz w:val="12"/>
                <w:szCs w:val="12"/>
              </w:rPr>
              <w:t>0,00000</w:t>
            </w:r>
          </w:p>
        </w:tc>
        <w:tc>
          <w:tcPr>
            <w:tcW w:w="189" w:type="pct"/>
            <w:hideMark/>
          </w:tcPr>
          <w:p w:rsidR="005C2EEE" w:rsidRPr="005C2EEE" w:rsidRDefault="005C2EEE" w:rsidP="005C2EEE">
            <w:pPr>
              <w:tabs>
                <w:tab w:val="left" w:pos="284"/>
              </w:tabs>
              <w:rPr>
                <w:rFonts w:ascii="Times New Roman" w:eastAsia="Calibri" w:hAnsi="Times New Roman" w:cs="Times New Roman"/>
                <w:sz w:val="12"/>
                <w:szCs w:val="12"/>
              </w:rPr>
            </w:pPr>
            <w:r w:rsidRPr="005C2EEE">
              <w:rPr>
                <w:rFonts w:ascii="Times New Roman" w:eastAsia="Calibri" w:hAnsi="Times New Roman" w:cs="Times New Roman"/>
                <w:sz w:val="12"/>
                <w:szCs w:val="12"/>
              </w:rPr>
              <w:t>0,00000</w:t>
            </w:r>
          </w:p>
        </w:tc>
        <w:tc>
          <w:tcPr>
            <w:tcW w:w="1039" w:type="pct"/>
            <w:hideMark/>
          </w:tcPr>
          <w:p w:rsidR="005C2EEE" w:rsidRPr="005C2EEE" w:rsidRDefault="005C2EEE" w:rsidP="005C2EEE">
            <w:pPr>
              <w:tabs>
                <w:tab w:val="left" w:pos="284"/>
              </w:tabs>
              <w:rPr>
                <w:rFonts w:ascii="Times New Roman" w:eastAsia="Calibri" w:hAnsi="Times New Roman" w:cs="Times New Roman"/>
                <w:sz w:val="12"/>
                <w:szCs w:val="12"/>
              </w:rPr>
            </w:pPr>
            <w:r w:rsidRPr="005C2EEE">
              <w:rPr>
                <w:rFonts w:ascii="Times New Roman" w:eastAsia="Calibri" w:hAnsi="Times New Roman" w:cs="Times New Roman"/>
                <w:sz w:val="12"/>
                <w:szCs w:val="12"/>
              </w:rPr>
              <w:t>Готовность организаций и предприятий к функционированию в условиях чрезвычайных ситуаций мирного и военного времени</w:t>
            </w:r>
          </w:p>
        </w:tc>
      </w:tr>
      <w:tr w:rsidR="005C2EEE" w:rsidRPr="005C2EEE" w:rsidTr="00664791">
        <w:trPr>
          <w:trHeight w:val="20"/>
        </w:trPr>
        <w:tc>
          <w:tcPr>
            <w:tcW w:w="82" w:type="pct"/>
            <w:noWrap/>
            <w:hideMark/>
          </w:tcPr>
          <w:p w:rsidR="005C2EEE" w:rsidRPr="005C2EEE" w:rsidRDefault="005C2EEE" w:rsidP="005C2EEE">
            <w:pPr>
              <w:tabs>
                <w:tab w:val="left" w:pos="284"/>
              </w:tabs>
              <w:rPr>
                <w:rFonts w:ascii="Times New Roman" w:eastAsia="Calibri" w:hAnsi="Times New Roman" w:cs="Times New Roman"/>
                <w:sz w:val="12"/>
                <w:szCs w:val="12"/>
              </w:rPr>
            </w:pPr>
            <w:r w:rsidRPr="005C2EEE">
              <w:rPr>
                <w:rFonts w:ascii="Times New Roman" w:eastAsia="Calibri" w:hAnsi="Times New Roman" w:cs="Times New Roman"/>
                <w:sz w:val="12"/>
                <w:szCs w:val="12"/>
              </w:rPr>
              <w:t>2.8.</w:t>
            </w:r>
          </w:p>
        </w:tc>
        <w:tc>
          <w:tcPr>
            <w:tcW w:w="1995" w:type="pct"/>
            <w:hideMark/>
          </w:tcPr>
          <w:p w:rsidR="005C2EEE" w:rsidRPr="005C2EEE" w:rsidRDefault="005C2EEE" w:rsidP="005C2EEE">
            <w:pPr>
              <w:tabs>
                <w:tab w:val="left" w:pos="284"/>
              </w:tabs>
              <w:rPr>
                <w:rFonts w:ascii="Times New Roman" w:eastAsia="Calibri" w:hAnsi="Times New Roman" w:cs="Times New Roman"/>
                <w:sz w:val="12"/>
                <w:szCs w:val="12"/>
              </w:rPr>
            </w:pPr>
            <w:r w:rsidRPr="005C2EEE">
              <w:rPr>
                <w:rFonts w:ascii="Times New Roman" w:eastAsia="Calibri" w:hAnsi="Times New Roman" w:cs="Times New Roman"/>
                <w:sz w:val="12"/>
                <w:szCs w:val="12"/>
              </w:rPr>
              <w:t xml:space="preserve">Обучение ответственного за безопасную эксплуатацию гидротехнических сооружений. </w:t>
            </w:r>
          </w:p>
        </w:tc>
        <w:tc>
          <w:tcPr>
            <w:tcW w:w="754" w:type="pct"/>
            <w:hideMark/>
          </w:tcPr>
          <w:p w:rsidR="005C2EEE" w:rsidRPr="005C2EEE" w:rsidRDefault="005C2EEE" w:rsidP="005C2EEE">
            <w:pPr>
              <w:tabs>
                <w:tab w:val="left" w:pos="284"/>
              </w:tabs>
              <w:rPr>
                <w:rFonts w:ascii="Times New Roman" w:eastAsia="Calibri" w:hAnsi="Times New Roman" w:cs="Times New Roman"/>
                <w:sz w:val="12"/>
                <w:szCs w:val="12"/>
              </w:rPr>
            </w:pPr>
            <w:r w:rsidRPr="005C2EEE">
              <w:rPr>
                <w:rFonts w:ascii="Times New Roman" w:eastAsia="Calibri" w:hAnsi="Times New Roman" w:cs="Times New Roman"/>
                <w:sz w:val="12"/>
                <w:szCs w:val="12"/>
              </w:rPr>
              <w:t>Администрация муниципального района Сергиевский</w:t>
            </w:r>
          </w:p>
        </w:tc>
        <w:tc>
          <w:tcPr>
            <w:tcW w:w="189" w:type="pct"/>
            <w:hideMark/>
          </w:tcPr>
          <w:p w:rsidR="005C2EEE" w:rsidRPr="005C2EEE" w:rsidRDefault="005C2EEE" w:rsidP="005C2EEE">
            <w:pPr>
              <w:tabs>
                <w:tab w:val="left" w:pos="284"/>
              </w:tabs>
              <w:rPr>
                <w:rFonts w:ascii="Times New Roman" w:eastAsia="Calibri" w:hAnsi="Times New Roman" w:cs="Times New Roman"/>
                <w:sz w:val="12"/>
                <w:szCs w:val="12"/>
              </w:rPr>
            </w:pPr>
            <w:r w:rsidRPr="005C2EEE">
              <w:rPr>
                <w:rFonts w:ascii="Times New Roman" w:eastAsia="Calibri" w:hAnsi="Times New Roman" w:cs="Times New Roman"/>
                <w:sz w:val="12"/>
                <w:szCs w:val="12"/>
              </w:rPr>
              <w:t>2024-2026</w:t>
            </w:r>
          </w:p>
        </w:tc>
        <w:tc>
          <w:tcPr>
            <w:tcW w:w="189" w:type="pct"/>
            <w:hideMark/>
          </w:tcPr>
          <w:p w:rsidR="005C2EEE" w:rsidRPr="005C2EEE" w:rsidRDefault="005C2EEE" w:rsidP="005C2EEE">
            <w:pPr>
              <w:tabs>
                <w:tab w:val="left" w:pos="284"/>
              </w:tabs>
              <w:rPr>
                <w:rFonts w:ascii="Times New Roman" w:eastAsia="Calibri" w:hAnsi="Times New Roman" w:cs="Times New Roman"/>
                <w:sz w:val="12"/>
                <w:szCs w:val="12"/>
              </w:rPr>
            </w:pPr>
            <w:proofErr w:type="gramStart"/>
            <w:r w:rsidRPr="005C2EEE">
              <w:rPr>
                <w:rFonts w:ascii="Times New Roman" w:eastAsia="Calibri" w:hAnsi="Times New Roman" w:cs="Times New Roman"/>
                <w:sz w:val="12"/>
                <w:szCs w:val="12"/>
              </w:rPr>
              <w:t>местный</w:t>
            </w:r>
            <w:proofErr w:type="gramEnd"/>
            <w:r w:rsidRPr="005C2EEE">
              <w:rPr>
                <w:rFonts w:ascii="Times New Roman" w:eastAsia="Calibri" w:hAnsi="Times New Roman" w:cs="Times New Roman"/>
                <w:sz w:val="12"/>
                <w:szCs w:val="12"/>
              </w:rPr>
              <w:t xml:space="preserve"> бюджет</w:t>
            </w:r>
          </w:p>
        </w:tc>
        <w:tc>
          <w:tcPr>
            <w:tcW w:w="188" w:type="pct"/>
            <w:hideMark/>
          </w:tcPr>
          <w:p w:rsidR="005C2EEE" w:rsidRPr="005C2EEE" w:rsidRDefault="005C2EEE" w:rsidP="005C2EEE">
            <w:pPr>
              <w:tabs>
                <w:tab w:val="left" w:pos="284"/>
              </w:tabs>
              <w:rPr>
                <w:rFonts w:ascii="Times New Roman" w:eastAsia="Calibri" w:hAnsi="Times New Roman" w:cs="Times New Roman"/>
                <w:sz w:val="12"/>
                <w:szCs w:val="12"/>
              </w:rPr>
            </w:pPr>
            <w:r w:rsidRPr="005C2EEE">
              <w:rPr>
                <w:rFonts w:ascii="Times New Roman" w:eastAsia="Calibri" w:hAnsi="Times New Roman" w:cs="Times New Roman"/>
                <w:sz w:val="12"/>
                <w:szCs w:val="12"/>
              </w:rPr>
              <w:t>0,00000</w:t>
            </w:r>
          </w:p>
        </w:tc>
        <w:tc>
          <w:tcPr>
            <w:tcW w:w="189" w:type="pct"/>
            <w:hideMark/>
          </w:tcPr>
          <w:p w:rsidR="005C2EEE" w:rsidRPr="005C2EEE" w:rsidRDefault="005C2EEE" w:rsidP="005C2EEE">
            <w:pPr>
              <w:tabs>
                <w:tab w:val="left" w:pos="284"/>
              </w:tabs>
              <w:rPr>
                <w:rFonts w:ascii="Times New Roman" w:eastAsia="Calibri" w:hAnsi="Times New Roman" w:cs="Times New Roman"/>
                <w:sz w:val="12"/>
                <w:szCs w:val="12"/>
              </w:rPr>
            </w:pPr>
            <w:r w:rsidRPr="005C2EEE">
              <w:rPr>
                <w:rFonts w:ascii="Times New Roman" w:eastAsia="Calibri" w:hAnsi="Times New Roman" w:cs="Times New Roman"/>
                <w:sz w:val="12"/>
                <w:szCs w:val="12"/>
              </w:rPr>
              <w:t>0,00000</w:t>
            </w:r>
          </w:p>
        </w:tc>
        <w:tc>
          <w:tcPr>
            <w:tcW w:w="187" w:type="pct"/>
            <w:hideMark/>
          </w:tcPr>
          <w:p w:rsidR="005C2EEE" w:rsidRPr="005C2EEE" w:rsidRDefault="005C2EEE" w:rsidP="005C2EEE">
            <w:pPr>
              <w:tabs>
                <w:tab w:val="left" w:pos="284"/>
              </w:tabs>
              <w:rPr>
                <w:rFonts w:ascii="Times New Roman" w:eastAsia="Calibri" w:hAnsi="Times New Roman" w:cs="Times New Roman"/>
                <w:sz w:val="12"/>
                <w:szCs w:val="12"/>
              </w:rPr>
            </w:pPr>
            <w:r w:rsidRPr="005C2EEE">
              <w:rPr>
                <w:rFonts w:ascii="Times New Roman" w:eastAsia="Calibri" w:hAnsi="Times New Roman" w:cs="Times New Roman"/>
                <w:sz w:val="12"/>
                <w:szCs w:val="12"/>
              </w:rPr>
              <w:t>0,00000</w:t>
            </w:r>
          </w:p>
        </w:tc>
        <w:tc>
          <w:tcPr>
            <w:tcW w:w="189" w:type="pct"/>
            <w:hideMark/>
          </w:tcPr>
          <w:p w:rsidR="005C2EEE" w:rsidRPr="005C2EEE" w:rsidRDefault="005C2EEE" w:rsidP="005C2EEE">
            <w:pPr>
              <w:tabs>
                <w:tab w:val="left" w:pos="284"/>
              </w:tabs>
              <w:rPr>
                <w:rFonts w:ascii="Times New Roman" w:eastAsia="Calibri" w:hAnsi="Times New Roman" w:cs="Times New Roman"/>
                <w:sz w:val="12"/>
                <w:szCs w:val="12"/>
              </w:rPr>
            </w:pPr>
            <w:r w:rsidRPr="005C2EEE">
              <w:rPr>
                <w:rFonts w:ascii="Times New Roman" w:eastAsia="Calibri" w:hAnsi="Times New Roman" w:cs="Times New Roman"/>
                <w:sz w:val="12"/>
                <w:szCs w:val="12"/>
              </w:rPr>
              <w:t>0,00000</w:t>
            </w:r>
          </w:p>
        </w:tc>
        <w:tc>
          <w:tcPr>
            <w:tcW w:w="1039" w:type="pct"/>
            <w:hideMark/>
          </w:tcPr>
          <w:p w:rsidR="005C2EEE" w:rsidRPr="005C2EEE" w:rsidRDefault="005C2EEE" w:rsidP="005C2EEE">
            <w:pPr>
              <w:tabs>
                <w:tab w:val="left" w:pos="284"/>
              </w:tabs>
              <w:rPr>
                <w:rFonts w:ascii="Times New Roman" w:eastAsia="Calibri" w:hAnsi="Times New Roman" w:cs="Times New Roman"/>
                <w:sz w:val="12"/>
                <w:szCs w:val="12"/>
              </w:rPr>
            </w:pPr>
            <w:r w:rsidRPr="005C2EEE">
              <w:rPr>
                <w:rFonts w:ascii="Times New Roman" w:eastAsia="Calibri" w:hAnsi="Times New Roman" w:cs="Times New Roman"/>
                <w:sz w:val="12"/>
                <w:szCs w:val="12"/>
              </w:rPr>
              <w:t>Безаварийная эксплуатация гидротехнических сооружений</w:t>
            </w:r>
          </w:p>
        </w:tc>
      </w:tr>
      <w:tr w:rsidR="005C2EEE" w:rsidRPr="005C2EEE" w:rsidTr="00664791">
        <w:trPr>
          <w:trHeight w:val="20"/>
        </w:trPr>
        <w:tc>
          <w:tcPr>
            <w:tcW w:w="82" w:type="pct"/>
            <w:noWrap/>
            <w:hideMark/>
          </w:tcPr>
          <w:p w:rsidR="005C2EEE" w:rsidRPr="005C2EEE" w:rsidRDefault="005C2EEE" w:rsidP="005C2EEE">
            <w:pPr>
              <w:tabs>
                <w:tab w:val="left" w:pos="284"/>
              </w:tabs>
              <w:rPr>
                <w:rFonts w:ascii="Times New Roman" w:eastAsia="Calibri" w:hAnsi="Times New Roman" w:cs="Times New Roman"/>
                <w:sz w:val="12"/>
                <w:szCs w:val="12"/>
              </w:rPr>
            </w:pPr>
            <w:r w:rsidRPr="005C2EEE">
              <w:rPr>
                <w:rFonts w:ascii="Times New Roman" w:eastAsia="Calibri" w:hAnsi="Times New Roman" w:cs="Times New Roman"/>
                <w:sz w:val="12"/>
                <w:szCs w:val="12"/>
              </w:rPr>
              <w:t>2.9.</w:t>
            </w:r>
          </w:p>
        </w:tc>
        <w:tc>
          <w:tcPr>
            <w:tcW w:w="1995" w:type="pct"/>
            <w:hideMark/>
          </w:tcPr>
          <w:p w:rsidR="005C2EEE" w:rsidRPr="005C2EEE" w:rsidRDefault="005C2EEE" w:rsidP="005C2EEE">
            <w:pPr>
              <w:tabs>
                <w:tab w:val="left" w:pos="284"/>
              </w:tabs>
              <w:rPr>
                <w:rFonts w:ascii="Times New Roman" w:eastAsia="Calibri" w:hAnsi="Times New Roman" w:cs="Times New Roman"/>
                <w:sz w:val="12"/>
                <w:szCs w:val="12"/>
              </w:rPr>
            </w:pPr>
            <w:r w:rsidRPr="005C2EEE">
              <w:rPr>
                <w:rFonts w:ascii="Times New Roman" w:eastAsia="Calibri" w:hAnsi="Times New Roman" w:cs="Times New Roman"/>
                <w:sz w:val="12"/>
                <w:szCs w:val="12"/>
              </w:rPr>
              <w:t>Подготовка руководителей и сотрудников в области защиты от чрезвычайных ситуаций и гражданской обороны.</w:t>
            </w:r>
          </w:p>
        </w:tc>
        <w:tc>
          <w:tcPr>
            <w:tcW w:w="754" w:type="pct"/>
            <w:hideMark/>
          </w:tcPr>
          <w:p w:rsidR="005C2EEE" w:rsidRPr="005C2EEE" w:rsidRDefault="005C2EEE" w:rsidP="005C2EEE">
            <w:pPr>
              <w:tabs>
                <w:tab w:val="left" w:pos="284"/>
              </w:tabs>
              <w:rPr>
                <w:rFonts w:ascii="Times New Roman" w:eastAsia="Calibri" w:hAnsi="Times New Roman" w:cs="Times New Roman"/>
                <w:sz w:val="12"/>
                <w:szCs w:val="12"/>
              </w:rPr>
            </w:pPr>
            <w:r w:rsidRPr="005C2EEE">
              <w:rPr>
                <w:rFonts w:ascii="Times New Roman" w:eastAsia="Calibri" w:hAnsi="Times New Roman" w:cs="Times New Roman"/>
                <w:sz w:val="12"/>
                <w:szCs w:val="12"/>
              </w:rPr>
              <w:t>Администрация муниципального района Сергиевский</w:t>
            </w:r>
          </w:p>
        </w:tc>
        <w:tc>
          <w:tcPr>
            <w:tcW w:w="189" w:type="pct"/>
            <w:hideMark/>
          </w:tcPr>
          <w:p w:rsidR="005C2EEE" w:rsidRPr="005C2EEE" w:rsidRDefault="005C2EEE" w:rsidP="005C2EEE">
            <w:pPr>
              <w:tabs>
                <w:tab w:val="left" w:pos="284"/>
              </w:tabs>
              <w:rPr>
                <w:rFonts w:ascii="Times New Roman" w:eastAsia="Calibri" w:hAnsi="Times New Roman" w:cs="Times New Roman"/>
                <w:sz w:val="12"/>
                <w:szCs w:val="12"/>
              </w:rPr>
            </w:pPr>
            <w:r w:rsidRPr="005C2EEE">
              <w:rPr>
                <w:rFonts w:ascii="Times New Roman" w:eastAsia="Calibri" w:hAnsi="Times New Roman" w:cs="Times New Roman"/>
                <w:sz w:val="12"/>
                <w:szCs w:val="12"/>
              </w:rPr>
              <w:t>2024-2026</w:t>
            </w:r>
          </w:p>
        </w:tc>
        <w:tc>
          <w:tcPr>
            <w:tcW w:w="189" w:type="pct"/>
            <w:hideMark/>
          </w:tcPr>
          <w:p w:rsidR="005C2EEE" w:rsidRPr="005C2EEE" w:rsidRDefault="005C2EEE" w:rsidP="005C2EEE">
            <w:pPr>
              <w:tabs>
                <w:tab w:val="left" w:pos="284"/>
              </w:tabs>
              <w:rPr>
                <w:rFonts w:ascii="Times New Roman" w:eastAsia="Calibri" w:hAnsi="Times New Roman" w:cs="Times New Roman"/>
                <w:sz w:val="12"/>
                <w:szCs w:val="12"/>
              </w:rPr>
            </w:pPr>
            <w:proofErr w:type="gramStart"/>
            <w:r w:rsidRPr="005C2EEE">
              <w:rPr>
                <w:rFonts w:ascii="Times New Roman" w:eastAsia="Calibri" w:hAnsi="Times New Roman" w:cs="Times New Roman"/>
                <w:sz w:val="12"/>
                <w:szCs w:val="12"/>
              </w:rPr>
              <w:t>местный</w:t>
            </w:r>
            <w:proofErr w:type="gramEnd"/>
            <w:r w:rsidRPr="005C2EEE">
              <w:rPr>
                <w:rFonts w:ascii="Times New Roman" w:eastAsia="Calibri" w:hAnsi="Times New Roman" w:cs="Times New Roman"/>
                <w:sz w:val="12"/>
                <w:szCs w:val="12"/>
              </w:rPr>
              <w:t xml:space="preserve"> бюджет</w:t>
            </w:r>
          </w:p>
        </w:tc>
        <w:tc>
          <w:tcPr>
            <w:tcW w:w="188" w:type="pct"/>
            <w:hideMark/>
          </w:tcPr>
          <w:p w:rsidR="005C2EEE" w:rsidRPr="005C2EEE" w:rsidRDefault="005C2EEE" w:rsidP="005C2EEE">
            <w:pPr>
              <w:tabs>
                <w:tab w:val="left" w:pos="284"/>
              </w:tabs>
              <w:rPr>
                <w:rFonts w:ascii="Times New Roman" w:eastAsia="Calibri" w:hAnsi="Times New Roman" w:cs="Times New Roman"/>
                <w:sz w:val="12"/>
                <w:szCs w:val="12"/>
              </w:rPr>
            </w:pPr>
            <w:r w:rsidRPr="005C2EEE">
              <w:rPr>
                <w:rFonts w:ascii="Times New Roman" w:eastAsia="Calibri" w:hAnsi="Times New Roman" w:cs="Times New Roman"/>
                <w:sz w:val="12"/>
                <w:szCs w:val="12"/>
              </w:rPr>
              <w:t>53,00000</w:t>
            </w:r>
          </w:p>
        </w:tc>
        <w:tc>
          <w:tcPr>
            <w:tcW w:w="189" w:type="pct"/>
            <w:hideMark/>
          </w:tcPr>
          <w:p w:rsidR="005C2EEE" w:rsidRPr="005C2EEE" w:rsidRDefault="005C2EEE" w:rsidP="005C2EEE">
            <w:pPr>
              <w:tabs>
                <w:tab w:val="left" w:pos="284"/>
              </w:tabs>
              <w:rPr>
                <w:rFonts w:ascii="Times New Roman" w:eastAsia="Calibri" w:hAnsi="Times New Roman" w:cs="Times New Roman"/>
                <w:sz w:val="12"/>
                <w:szCs w:val="12"/>
              </w:rPr>
            </w:pPr>
            <w:r w:rsidRPr="005C2EEE">
              <w:rPr>
                <w:rFonts w:ascii="Times New Roman" w:eastAsia="Calibri" w:hAnsi="Times New Roman" w:cs="Times New Roman"/>
                <w:sz w:val="12"/>
                <w:szCs w:val="12"/>
              </w:rPr>
              <w:t>0,00000</w:t>
            </w:r>
          </w:p>
        </w:tc>
        <w:tc>
          <w:tcPr>
            <w:tcW w:w="187" w:type="pct"/>
            <w:hideMark/>
          </w:tcPr>
          <w:p w:rsidR="005C2EEE" w:rsidRPr="005C2EEE" w:rsidRDefault="005C2EEE" w:rsidP="005C2EEE">
            <w:pPr>
              <w:tabs>
                <w:tab w:val="left" w:pos="284"/>
              </w:tabs>
              <w:rPr>
                <w:rFonts w:ascii="Times New Roman" w:eastAsia="Calibri" w:hAnsi="Times New Roman" w:cs="Times New Roman"/>
                <w:sz w:val="12"/>
                <w:szCs w:val="12"/>
              </w:rPr>
            </w:pPr>
            <w:r w:rsidRPr="005C2EEE">
              <w:rPr>
                <w:rFonts w:ascii="Times New Roman" w:eastAsia="Calibri" w:hAnsi="Times New Roman" w:cs="Times New Roman"/>
                <w:sz w:val="12"/>
                <w:szCs w:val="12"/>
              </w:rPr>
              <w:t>0,00000</w:t>
            </w:r>
          </w:p>
        </w:tc>
        <w:tc>
          <w:tcPr>
            <w:tcW w:w="189" w:type="pct"/>
            <w:hideMark/>
          </w:tcPr>
          <w:p w:rsidR="005C2EEE" w:rsidRPr="005C2EEE" w:rsidRDefault="005C2EEE" w:rsidP="005C2EEE">
            <w:pPr>
              <w:tabs>
                <w:tab w:val="left" w:pos="284"/>
              </w:tabs>
              <w:rPr>
                <w:rFonts w:ascii="Times New Roman" w:eastAsia="Calibri" w:hAnsi="Times New Roman" w:cs="Times New Roman"/>
                <w:sz w:val="12"/>
                <w:szCs w:val="12"/>
              </w:rPr>
            </w:pPr>
            <w:r w:rsidRPr="005C2EEE">
              <w:rPr>
                <w:rFonts w:ascii="Times New Roman" w:eastAsia="Calibri" w:hAnsi="Times New Roman" w:cs="Times New Roman"/>
                <w:sz w:val="12"/>
                <w:szCs w:val="12"/>
              </w:rPr>
              <w:t>53,00000</w:t>
            </w:r>
          </w:p>
        </w:tc>
        <w:tc>
          <w:tcPr>
            <w:tcW w:w="1039" w:type="pct"/>
            <w:hideMark/>
          </w:tcPr>
          <w:p w:rsidR="005C2EEE" w:rsidRPr="005C2EEE" w:rsidRDefault="005C2EEE" w:rsidP="005C2EEE">
            <w:pPr>
              <w:tabs>
                <w:tab w:val="left" w:pos="284"/>
              </w:tabs>
              <w:rPr>
                <w:rFonts w:ascii="Times New Roman" w:eastAsia="Calibri" w:hAnsi="Times New Roman" w:cs="Times New Roman"/>
                <w:sz w:val="12"/>
                <w:szCs w:val="12"/>
              </w:rPr>
            </w:pPr>
            <w:r w:rsidRPr="005C2EEE">
              <w:rPr>
                <w:rFonts w:ascii="Times New Roman" w:eastAsia="Calibri" w:hAnsi="Times New Roman" w:cs="Times New Roman"/>
                <w:sz w:val="12"/>
                <w:szCs w:val="12"/>
              </w:rPr>
              <w:t>Готовность организаций и предприятий к функционированию в условиях чрезвычайных ситуаций мирного и военного времени</w:t>
            </w:r>
          </w:p>
        </w:tc>
      </w:tr>
      <w:tr w:rsidR="005C2EEE" w:rsidRPr="005C2EEE" w:rsidTr="005C2EEE">
        <w:trPr>
          <w:trHeight w:val="20"/>
        </w:trPr>
        <w:tc>
          <w:tcPr>
            <w:tcW w:w="5000" w:type="pct"/>
            <w:gridSpan w:val="10"/>
            <w:hideMark/>
          </w:tcPr>
          <w:p w:rsidR="005C2EEE" w:rsidRPr="005C2EEE" w:rsidRDefault="005C2EEE" w:rsidP="005C2EEE">
            <w:pPr>
              <w:tabs>
                <w:tab w:val="left" w:pos="284"/>
              </w:tabs>
              <w:rPr>
                <w:rFonts w:ascii="Times New Roman" w:eastAsia="Calibri" w:hAnsi="Times New Roman" w:cs="Times New Roman"/>
                <w:bCs/>
                <w:sz w:val="12"/>
                <w:szCs w:val="12"/>
              </w:rPr>
            </w:pPr>
            <w:r w:rsidRPr="005C2EEE">
              <w:rPr>
                <w:rFonts w:ascii="Times New Roman" w:eastAsia="Calibri" w:hAnsi="Times New Roman" w:cs="Times New Roman"/>
                <w:bCs/>
                <w:sz w:val="12"/>
                <w:szCs w:val="12"/>
              </w:rPr>
              <w:t xml:space="preserve">Цель: обеспечение пожарной безопасности обучающихся, воспитанников и работников образовательных учреждений </w:t>
            </w:r>
            <w:proofErr w:type="gramStart"/>
            <w:r w:rsidRPr="005C2EEE">
              <w:rPr>
                <w:rFonts w:ascii="Times New Roman" w:eastAsia="Calibri" w:hAnsi="Times New Roman" w:cs="Times New Roman"/>
                <w:bCs/>
                <w:sz w:val="12"/>
                <w:szCs w:val="12"/>
              </w:rPr>
              <w:t xml:space="preserve">во время </w:t>
            </w:r>
            <w:proofErr w:type="gramEnd"/>
            <w:r w:rsidRPr="005C2EEE">
              <w:rPr>
                <w:rFonts w:ascii="Times New Roman" w:eastAsia="Calibri" w:hAnsi="Times New Roman" w:cs="Times New Roman"/>
                <w:bCs/>
                <w:sz w:val="12"/>
                <w:szCs w:val="12"/>
              </w:rPr>
              <w:t>их трудовой и учебной деятельности, предотвращение пожаров в зданиях образовательных учреждений, повышение уровня пожарной безопасности</w:t>
            </w:r>
          </w:p>
        </w:tc>
      </w:tr>
      <w:tr w:rsidR="005C2EEE" w:rsidRPr="005C2EEE" w:rsidTr="005C2EEE">
        <w:trPr>
          <w:trHeight w:val="20"/>
        </w:trPr>
        <w:tc>
          <w:tcPr>
            <w:tcW w:w="5000" w:type="pct"/>
            <w:gridSpan w:val="10"/>
            <w:noWrap/>
            <w:hideMark/>
          </w:tcPr>
          <w:p w:rsidR="005C2EEE" w:rsidRPr="005C2EEE" w:rsidRDefault="005C2EEE" w:rsidP="005C2EEE">
            <w:pPr>
              <w:tabs>
                <w:tab w:val="left" w:pos="284"/>
              </w:tabs>
              <w:rPr>
                <w:rFonts w:ascii="Times New Roman" w:eastAsia="Calibri" w:hAnsi="Times New Roman" w:cs="Times New Roman"/>
                <w:bCs/>
                <w:sz w:val="12"/>
                <w:szCs w:val="12"/>
              </w:rPr>
            </w:pPr>
            <w:r w:rsidRPr="005C2EEE">
              <w:rPr>
                <w:rFonts w:ascii="Times New Roman" w:eastAsia="Calibri" w:hAnsi="Times New Roman" w:cs="Times New Roman"/>
                <w:bCs/>
                <w:sz w:val="12"/>
                <w:szCs w:val="12"/>
              </w:rPr>
              <w:t>Задача 3. Повышение уровня пожарной безопасности образовательных учреждений</w:t>
            </w:r>
          </w:p>
        </w:tc>
      </w:tr>
      <w:tr w:rsidR="005C2EEE" w:rsidRPr="005C2EEE" w:rsidTr="00664791">
        <w:trPr>
          <w:trHeight w:val="20"/>
        </w:trPr>
        <w:tc>
          <w:tcPr>
            <w:tcW w:w="82" w:type="pct"/>
            <w:noWrap/>
            <w:hideMark/>
          </w:tcPr>
          <w:p w:rsidR="005C2EEE" w:rsidRPr="005C2EEE" w:rsidRDefault="005C2EEE" w:rsidP="005C2EEE">
            <w:pPr>
              <w:tabs>
                <w:tab w:val="left" w:pos="284"/>
              </w:tabs>
              <w:rPr>
                <w:rFonts w:ascii="Times New Roman" w:eastAsia="Calibri" w:hAnsi="Times New Roman" w:cs="Times New Roman"/>
                <w:sz w:val="12"/>
                <w:szCs w:val="12"/>
              </w:rPr>
            </w:pPr>
            <w:r w:rsidRPr="005C2EEE">
              <w:rPr>
                <w:rFonts w:ascii="Times New Roman" w:eastAsia="Calibri" w:hAnsi="Times New Roman" w:cs="Times New Roman"/>
                <w:sz w:val="12"/>
                <w:szCs w:val="12"/>
              </w:rPr>
              <w:t>3.1.</w:t>
            </w:r>
          </w:p>
        </w:tc>
        <w:tc>
          <w:tcPr>
            <w:tcW w:w="1995" w:type="pct"/>
            <w:noWrap/>
            <w:hideMark/>
          </w:tcPr>
          <w:p w:rsidR="005C2EEE" w:rsidRPr="005C2EEE" w:rsidRDefault="005C2EEE" w:rsidP="005C2EEE">
            <w:pPr>
              <w:tabs>
                <w:tab w:val="left" w:pos="284"/>
              </w:tabs>
              <w:rPr>
                <w:rFonts w:ascii="Times New Roman" w:eastAsia="Calibri" w:hAnsi="Times New Roman" w:cs="Times New Roman"/>
                <w:sz w:val="12"/>
                <w:szCs w:val="12"/>
              </w:rPr>
            </w:pPr>
            <w:r w:rsidRPr="005C2EEE">
              <w:rPr>
                <w:rFonts w:ascii="Times New Roman" w:eastAsia="Calibri" w:hAnsi="Times New Roman" w:cs="Times New Roman"/>
                <w:sz w:val="12"/>
                <w:szCs w:val="12"/>
              </w:rPr>
              <w:t>Обеспечение работоспособности и техническое обслуживание установок системы оповещения и управления эвакуацией людей при пожаре.</w:t>
            </w:r>
          </w:p>
        </w:tc>
        <w:tc>
          <w:tcPr>
            <w:tcW w:w="754" w:type="pct"/>
            <w:hideMark/>
          </w:tcPr>
          <w:p w:rsidR="005C2EEE" w:rsidRPr="005C2EEE" w:rsidRDefault="005C2EEE" w:rsidP="005C2EEE">
            <w:pPr>
              <w:tabs>
                <w:tab w:val="left" w:pos="284"/>
              </w:tabs>
              <w:rPr>
                <w:rFonts w:ascii="Times New Roman" w:eastAsia="Calibri" w:hAnsi="Times New Roman" w:cs="Times New Roman"/>
                <w:sz w:val="12"/>
                <w:szCs w:val="12"/>
              </w:rPr>
            </w:pPr>
            <w:r w:rsidRPr="005C2EEE">
              <w:rPr>
                <w:rFonts w:ascii="Times New Roman" w:eastAsia="Calibri" w:hAnsi="Times New Roman" w:cs="Times New Roman"/>
                <w:sz w:val="12"/>
                <w:szCs w:val="12"/>
              </w:rPr>
              <w:t>Администрация муниципального района Сергиевский</w:t>
            </w:r>
          </w:p>
        </w:tc>
        <w:tc>
          <w:tcPr>
            <w:tcW w:w="189" w:type="pct"/>
            <w:hideMark/>
          </w:tcPr>
          <w:p w:rsidR="005C2EEE" w:rsidRPr="005C2EEE" w:rsidRDefault="005C2EEE" w:rsidP="005C2EEE">
            <w:pPr>
              <w:tabs>
                <w:tab w:val="left" w:pos="284"/>
              </w:tabs>
              <w:rPr>
                <w:rFonts w:ascii="Times New Roman" w:eastAsia="Calibri" w:hAnsi="Times New Roman" w:cs="Times New Roman"/>
                <w:sz w:val="12"/>
                <w:szCs w:val="12"/>
              </w:rPr>
            </w:pPr>
            <w:r w:rsidRPr="005C2EEE">
              <w:rPr>
                <w:rFonts w:ascii="Times New Roman" w:eastAsia="Calibri" w:hAnsi="Times New Roman" w:cs="Times New Roman"/>
                <w:sz w:val="12"/>
                <w:szCs w:val="12"/>
              </w:rPr>
              <w:t>2024-2026</w:t>
            </w:r>
          </w:p>
        </w:tc>
        <w:tc>
          <w:tcPr>
            <w:tcW w:w="189" w:type="pct"/>
            <w:hideMark/>
          </w:tcPr>
          <w:p w:rsidR="005C2EEE" w:rsidRPr="005C2EEE" w:rsidRDefault="005C2EEE" w:rsidP="005C2EEE">
            <w:pPr>
              <w:tabs>
                <w:tab w:val="left" w:pos="284"/>
              </w:tabs>
              <w:rPr>
                <w:rFonts w:ascii="Times New Roman" w:eastAsia="Calibri" w:hAnsi="Times New Roman" w:cs="Times New Roman"/>
                <w:sz w:val="12"/>
                <w:szCs w:val="12"/>
              </w:rPr>
            </w:pPr>
            <w:proofErr w:type="gramStart"/>
            <w:r w:rsidRPr="005C2EEE">
              <w:rPr>
                <w:rFonts w:ascii="Times New Roman" w:eastAsia="Calibri" w:hAnsi="Times New Roman" w:cs="Times New Roman"/>
                <w:sz w:val="12"/>
                <w:szCs w:val="12"/>
              </w:rPr>
              <w:t>местный</w:t>
            </w:r>
            <w:proofErr w:type="gramEnd"/>
            <w:r w:rsidRPr="005C2EEE">
              <w:rPr>
                <w:rFonts w:ascii="Times New Roman" w:eastAsia="Calibri" w:hAnsi="Times New Roman" w:cs="Times New Roman"/>
                <w:sz w:val="12"/>
                <w:szCs w:val="12"/>
              </w:rPr>
              <w:t xml:space="preserve"> бюджет</w:t>
            </w:r>
          </w:p>
        </w:tc>
        <w:tc>
          <w:tcPr>
            <w:tcW w:w="188" w:type="pct"/>
            <w:noWrap/>
            <w:hideMark/>
          </w:tcPr>
          <w:p w:rsidR="005C2EEE" w:rsidRPr="005C2EEE" w:rsidRDefault="005C2EEE" w:rsidP="005C2EEE">
            <w:pPr>
              <w:tabs>
                <w:tab w:val="left" w:pos="284"/>
              </w:tabs>
              <w:rPr>
                <w:rFonts w:ascii="Times New Roman" w:eastAsia="Calibri" w:hAnsi="Times New Roman" w:cs="Times New Roman"/>
                <w:sz w:val="12"/>
                <w:szCs w:val="12"/>
              </w:rPr>
            </w:pPr>
            <w:r w:rsidRPr="005C2EEE">
              <w:rPr>
                <w:rFonts w:ascii="Times New Roman" w:eastAsia="Calibri" w:hAnsi="Times New Roman" w:cs="Times New Roman"/>
                <w:sz w:val="12"/>
                <w:szCs w:val="12"/>
              </w:rPr>
              <w:t>362,38004</w:t>
            </w:r>
          </w:p>
        </w:tc>
        <w:tc>
          <w:tcPr>
            <w:tcW w:w="189" w:type="pct"/>
            <w:noWrap/>
            <w:hideMark/>
          </w:tcPr>
          <w:p w:rsidR="005C2EEE" w:rsidRPr="005C2EEE" w:rsidRDefault="005C2EEE" w:rsidP="005C2EEE">
            <w:pPr>
              <w:tabs>
                <w:tab w:val="left" w:pos="284"/>
              </w:tabs>
              <w:rPr>
                <w:rFonts w:ascii="Times New Roman" w:eastAsia="Calibri" w:hAnsi="Times New Roman" w:cs="Times New Roman"/>
                <w:sz w:val="12"/>
                <w:szCs w:val="12"/>
              </w:rPr>
            </w:pPr>
            <w:r w:rsidRPr="005C2EEE">
              <w:rPr>
                <w:rFonts w:ascii="Times New Roman" w:eastAsia="Calibri" w:hAnsi="Times New Roman" w:cs="Times New Roman"/>
                <w:sz w:val="12"/>
                <w:szCs w:val="12"/>
              </w:rPr>
              <w:t>0</w:t>
            </w:r>
          </w:p>
        </w:tc>
        <w:tc>
          <w:tcPr>
            <w:tcW w:w="187" w:type="pct"/>
            <w:noWrap/>
            <w:hideMark/>
          </w:tcPr>
          <w:p w:rsidR="005C2EEE" w:rsidRPr="005C2EEE" w:rsidRDefault="005C2EEE" w:rsidP="005C2EEE">
            <w:pPr>
              <w:tabs>
                <w:tab w:val="left" w:pos="284"/>
              </w:tabs>
              <w:rPr>
                <w:rFonts w:ascii="Times New Roman" w:eastAsia="Calibri" w:hAnsi="Times New Roman" w:cs="Times New Roman"/>
                <w:sz w:val="12"/>
                <w:szCs w:val="12"/>
              </w:rPr>
            </w:pPr>
            <w:r w:rsidRPr="005C2EEE">
              <w:rPr>
                <w:rFonts w:ascii="Times New Roman" w:eastAsia="Calibri" w:hAnsi="Times New Roman" w:cs="Times New Roman"/>
                <w:sz w:val="12"/>
                <w:szCs w:val="12"/>
              </w:rPr>
              <w:t>0</w:t>
            </w:r>
          </w:p>
        </w:tc>
        <w:tc>
          <w:tcPr>
            <w:tcW w:w="189" w:type="pct"/>
            <w:noWrap/>
            <w:hideMark/>
          </w:tcPr>
          <w:p w:rsidR="005C2EEE" w:rsidRPr="005C2EEE" w:rsidRDefault="005C2EEE" w:rsidP="005C2EEE">
            <w:pPr>
              <w:tabs>
                <w:tab w:val="left" w:pos="284"/>
              </w:tabs>
              <w:rPr>
                <w:rFonts w:ascii="Times New Roman" w:eastAsia="Calibri" w:hAnsi="Times New Roman" w:cs="Times New Roman"/>
                <w:sz w:val="12"/>
                <w:szCs w:val="12"/>
              </w:rPr>
            </w:pPr>
            <w:r w:rsidRPr="005C2EEE">
              <w:rPr>
                <w:rFonts w:ascii="Times New Roman" w:eastAsia="Calibri" w:hAnsi="Times New Roman" w:cs="Times New Roman"/>
                <w:sz w:val="12"/>
                <w:szCs w:val="12"/>
              </w:rPr>
              <w:t>362,38004</w:t>
            </w:r>
          </w:p>
        </w:tc>
        <w:tc>
          <w:tcPr>
            <w:tcW w:w="1039" w:type="pct"/>
            <w:hideMark/>
          </w:tcPr>
          <w:p w:rsidR="005C2EEE" w:rsidRPr="005C2EEE" w:rsidRDefault="005C2EEE" w:rsidP="005C2EEE">
            <w:pPr>
              <w:tabs>
                <w:tab w:val="left" w:pos="284"/>
              </w:tabs>
              <w:rPr>
                <w:rFonts w:ascii="Times New Roman" w:eastAsia="Calibri" w:hAnsi="Times New Roman" w:cs="Times New Roman"/>
                <w:sz w:val="12"/>
                <w:szCs w:val="12"/>
              </w:rPr>
            </w:pPr>
            <w:r w:rsidRPr="005C2EEE">
              <w:rPr>
                <w:rFonts w:ascii="Times New Roman" w:eastAsia="Calibri" w:hAnsi="Times New Roman" w:cs="Times New Roman"/>
                <w:sz w:val="12"/>
                <w:szCs w:val="12"/>
              </w:rPr>
              <w:t>Не допустить возникновение пожаров и гибель людей в образовательных учреждениях, расположенных на территории муниципального района Сергиевский</w:t>
            </w:r>
          </w:p>
        </w:tc>
      </w:tr>
      <w:tr w:rsidR="005C2EEE" w:rsidRPr="005C2EEE" w:rsidTr="00664791">
        <w:trPr>
          <w:trHeight w:val="20"/>
        </w:trPr>
        <w:tc>
          <w:tcPr>
            <w:tcW w:w="82" w:type="pct"/>
            <w:noWrap/>
            <w:hideMark/>
          </w:tcPr>
          <w:p w:rsidR="005C2EEE" w:rsidRPr="005C2EEE" w:rsidRDefault="005C2EEE" w:rsidP="005C2EEE">
            <w:pPr>
              <w:tabs>
                <w:tab w:val="left" w:pos="284"/>
              </w:tabs>
              <w:rPr>
                <w:rFonts w:ascii="Times New Roman" w:eastAsia="Calibri" w:hAnsi="Times New Roman" w:cs="Times New Roman"/>
                <w:sz w:val="12"/>
                <w:szCs w:val="12"/>
              </w:rPr>
            </w:pPr>
            <w:r w:rsidRPr="005C2EEE">
              <w:rPr>
                <w:rFonts w:ascii="Times New Roman" w:eastAsia="Calibri" w:hAnsi="Times New Roman" w:cs="Times New Roman"/>
                <w:sz w:val="12"/>
                <w:szCs w:val="12"/>
              </w:rPr>
              <w:t>3.2.</w:t>
            </w:r>
          </w:p>
        </w:tc>
        <w:tc>
          <w:tcPr>
            <w:tcW w:w="1995" w:type="pct"/>
            <w:noWrap/>
            <w:hideMark/>
          </w:tcPr>
          <w:p w:rsidR="005C2EEE" w:rsidRPr="005C2EEE" w:rsidRDefault="005C2EEE" w:rsidP="005C2EEE">
            <w:pPr>
              <w:tabs>
                <w:tab w:val="left" w:pos="284"/>
              </w:tabs>
              <w:rPr>
                <w:rFonts w:ascii="Times New Roman" w:eastAsia="Calibri" w:hAnsi="Times New Roman" w:cs="Times New Roman"/>
                <w:sz w:val="12"/>
                <w:szCs w:val="12"/>
              </w:rPr>
            </w:pPr>
            <w:r w:rsidRPr="005C2EEE">
              <w:rPr>
                <w:rFonts w:ascii="Times New Roman" w:eastAsia="Calibri" w:hAnsi="Times New Roman" w:cs="Times New Roman"/>
                <w:sz w:val="12"/>
                <w:szCs w:val="12"/>
              </w:rPr>
              <w:t>Обеспечение работоспособности и техническое обслуживание установок пожарной сигнализации.</w:t>
            </w:r>
          </w:p>
        </w:tc>
        <w:tc>
          <w:tcPr>
            <w:tcW w:w="754" w:type="pct"/>
            <w:hideMark/>
          </w:tcPr>
          <w:p w:rsidR="005C2EEE" w:rsidRPr="005C2EEE" w:rsidRDefault="005C2EEE" w:rsidP="005C2EEE">
            <w:pPr>
              <w:tabs>
                <w:tab w:val="left" w:pos="284"/>
              </w:tabs>
              <w:rPr>
                <w:rFonts w:ascii="Times New Roman" w:eastAsia="Calibri" w:hAnsi="Times New Roman" w:cs="Times New Roman"/>
                <w:sz w:val="12"/>
                <w:szCs w:val="12"/>
              </w:rPr>
            </w:pPr>
            <w:r w:rsidRPr="005C2EEE">
              <w:rPr>
                <w:rFonts w:ascii="Times New Roman" w:eastAsia="Calibri" w:hAnsi="Times New Roman" w:cs="Times New Roman"/>
                <w:sz w:val="12"/>
                <w:szCs w:val="12"/>
              </w:rPr>
              <w:t>Администрация муниципального района Сергиевский</w:t>
            </w:r>
          </w:p>
        </w:tc>
        <w:tc>
          <w:tcPr>
            <w:tcW w:w="189" w:type="pct"/>
            <w:hideMark/>
          </w:tcPr>
          <w:p w:rsidR="005C2EEE" w:rsidRPr="005C2EEE" w:rsidRDefault="005C2EEE" w:rsidP="005C2EEE">
            <w:pPr>
              <w:tabs>
                <w:tab w:val="left" w:pos="284"/>
              </w:tabs>
              <w:rPr>
                <w:rFonts w:ascii="Times New Roman" w:eastAsia="Calibri" w:hAnsi="Times New Roman" w:cs="Times New Roman"/>
                <w:sz w:val="12"/>
                <w:szCs w:val="12"/>
              </w:rPr>
            </w:pPr>
            <w:r w:rsidRPr="005C2EEE">
              <w:rPr>
                <w:rFonts w:ascii="Times New Roman" w:eastAsia="Calibri" w:hAnsi="Times New Roman" w:cs="Times New Roman"/>
                <w:sz w:val="12"/>
                <w:szCs w:val="12"/>
              </w:rPr>
              <w:t>2024-2026</w:t>
            </w:r>
          </w:p>
        </w:tc>
        <w:tc>
          <w:tcPr>
            <w:tcW w:w="189" w:type="pct"/>
            <w:hideMark/>
          </w:tcPr>
          <w:p w:rsidR="005C2EEE" w:rsidRPr="005C2EEE" w:rsidRDefault="005C2EEE" w:rsidP="005C2EEE">
            <w:pPr>
              <w:tabs>
                <w:tab w:val="left" w:pos="284"/>
              </w:tabs>
              <w:rPr>
                <w:rFonts w:ascii="Times New Roman" w:eastAsia="Calibri" w:hAnsi="Times New Roman" w:cs="Times New Roman"/>
                <w:sz w:val="12"/>
                <w:szCs w:val="12"/>
              </w:rPr>
            </w:pPr>
            <w:proofErr w:type="gramStart"/>
            <w:r w:rsidRPr="005C2EEE">
              <w:rPr>
                <w:rFonts w:ascii="Times New Roman" w:eastAsia="Calibri" w:hAnsi="Times New Roman" w:cs="Times New Roman"/>
                <w:sz w:val="12"/>
                <w:szCs w:val="12"/>
              </w:rPr>
              <w:t>местный</w:t>
            </w:r>
            <w:proofErr w:type="gramEnd"/>
            <w:r w:rsidRPr="005C2EEE">
              <w:rPr>
                <w:rFonts w:ascii="Times New Roman" w:eastAsia="Calibri" w:hAnsi="Times New Roman" w:cs="Times New Roman"/>
                <w:sz w:val="12"/>
                <w:szCs w:val="12"/>
              </w:rPr>
              <w:t xml:space="preserve"> бюджет</w:t>
            </w:r>
          </w:p>
        </w:tc>
        <w:tc>
          <w:tcPr>
            <w:tcW w:w="188" w:type="pct"/>
            <w:noWrap/>
            <w:hideMark/>
          </w:tcPr>
          <w:p w:rsidR="005C2EEE" w:rsidRPr="005C2EEE" w:rsidRDefault="005C2EEE" w:rsidP="005C2EEE">
            <w:pPr>
              <w:tabs>
                <w:tab w:val="left" w:pos="284"/>
              </w:tabs>
              <w:rPr>
                <w:rFonts w:ascii="Times New Roman" w:eastAsia="Calibri" w:hAnsi="Times New Roman" w:cs="Times New Roman"/>
                <w:sz w:val="12"/>
                <w:szCs w:val="12"/>
              </w:rPr>
            </w:pPr>
            <w:r w:rsidRPr="005C2EEE">
              <w:rPr>
                <w:rFonts w:ascii="Times New Roman" w:eastAsia="Calibri" w:hAnsi="Times New Roman" w:cs="Times New Roman"/>
                <w:sz w:val="12"/>
                <w:szCs w:val="12"/>
              </w:rPr>
              <w:t>407,67755</w:t>
            </w:r>
          </w:p>
        </w:tc>
        <w:tc>
          <w:tcPr>
            <w:tcW w:w="189" w:type="pct"/>
            <w:noWrap/>
            <w:hideMark/>
          </w:tcPr>
          <w:p w:rsidR="005C2EEE" w:rsidRPr="005C2EEE" w:rsidRDefault="005C2EEE" w:rsidP="005C2EEE">
            <w:pPr>
              <w:tabs>
                <w:tab w:val="left" w:pos="284"/>
              </w:tabs>
              <w:rPr>
                <w:rFonts w:ascii="Times New Roman" w:eastAsia="Calibri" w:hAnsi="Times New Roman" w:cs="Times New Roman"/>
                <w:sz w:val="12"/>
                <w:szCs w:val="12"/>
              </w:rPr>
            </w:pPr>
            <w:r w:rsidRPr="005C2EEE">
              <w:rPr>
                <w:rFonts w:ascii="Times New Roman" w:eastAsia="Calibri" w:hAnsi="Times New Roman" w:cs="Times New Roman"/>
                <w:sz w:val="12"/>
                <w:szCs w:val="12"/>
              </w:rPr>
              <w:t>0</w:t>
            </w:r>
          </w:p>
        </w:tc>
        <w:tc>
          <w:tcPr>
            <w:tcW w:w="187" w:type="pct"/>
            <w:noWrap/>
            <w:hideMark/>
          </w:tcPr>
          <w:p w:rsidR="005C2EEE" w:rsidRPr="005C2EEE" w:rsidRDefault="005C2EEE" w:rsidP="005C2EEE">
            <w:pPr>
              <w:tabs>
                <w:tab w:val="left" w:pos="284"/>
              </w:tabs>
              <w:rPr>
                <w:rFonts w:ascii="Times New Roman" w:eastAsia="Calibri" w:hAnsi="Times New Roman" w:cs="Times New Roman"/>
                <w:sz w:val="12"/>
                <w:szCs w:val="12"/>
              </w:rPr>
            </w:pPr>
            <w:r w:rsidRPr="005C2EEE">
              <w:rPr>
                <w:rFonts w:ascii="Times New Roman" w:eastAsia="Calibri" w:hAnsi="Times New Roman" w:cs="Times New Roman"/>
                <w:sz w:val="12"/>
                <w:szCs w:val="12"/>
              </w:rPr>
              <w:t>0</w:t>
            </w:r>
          </w:p>
        </w:tc>
        <w:tc>
          <w:tcPr>
            <w:tcW w:w="189" w:type="pct"/>
            <w:hideMark/>
          </w:tcPr>
          <w:p w:rsidR="005C2EEE" w:rsidRPr="005C2EEE" w:rsidRDefault="005C2EEE" w:rsidP="005C2EEE">
            <w:pPr>
              <w:tabs>
                <w:tab w:val="left" w:pos="284"/>
              </w:tabs>
              <w:rPr>
                <w:rFonts w:ascii="Times New Roman" w:eastAsia="Calibri" w:hAnsi="Times New Roman" w:cs="Times New Roman"/>
                <w:sz w:val="12"/>
                <w:szCs w:val="12"/>
              </w:rPr>
            </w:pPr>
            <w:r w:rsidRPr="005C2EEE">
              <w:rPr>
                <w:rFonts w:ascii="Times New Roman" w:eastAsia="Calibri" w:hAnsi="Times New Roman" w:cs="Times New Roman"/>
                <w:sz w:val="12"/>
                <w:szCs w:val="12"/>
              </w:rPr>
              <w:t>407,67755</w:t>
            </w:r>
          </w:p>
        </w:tc>
        <w:tc>
          <w:tcPr>
            <w:tcW w:w="1039" w:type="pct"/>
            <w:hideMark/>
          </w:tcPr>
          <w:p w:rsidR="005C2EEE" w:rsidRPr="005C2EEE" w:rsidRDefault="005C2EEE" w:rsidP="005C2EEE">
            <w:pPr>
              <w:tabs>
                <w:tab w:val="left" w:pos="284"/>
              </w:tabs>
              <w:rPr>
                <w:rFonts w:ascii="Times New Roman" w:eastAsia="Calibri" w:hAnsi="Times New Roman" w:cs="Times New Roman"/>
                <w:sz w:val="12"/>
                <w:szCs w:val="12"/>
              </w:rPr>
            </w:pPr>
            <w:r w:rsidRPr="005C2EEE">
              <w:rPr>
                <w:rFonts w:ascii="Times New Roman" w:eastAsia="Calibri" w:hAnsi="Times New Roman" w:cs="Times New Roman"/>
                <w:sz w:val="12"/>
                <w:szCs w:val="12"/>
              </w:rPr>
              <w:t xml:space="preserve">Не допустить возникновение пожаров и гибель людей в образовательных учреждениях, расположенных на территории муниципального района </w:t>
            </w:r>
            <w:r w:rsidRPr="005C2EEE">
              <w:rPr>
                <w:rFonts w:ascii="Times New Roman" w:eastAsia="Calibri" w:hAnsi="Times New Roman" w:cs="Times New Roman"/>
                <w:sz w:val="12"/>
                <w:szCs w:val="12"/>
              </w:rPr>
              <w:lastRenderedPageBreak/>
              <w:t>Сергиевский</w:t>
            </w:r>
          </w:p>
        </w:tc>
      </w:tr>
      <w:tr w:rsidR="005C2EEE" w:rsidRPr="005C2EEE" w:rsidTr="00664791">
        <w:trPr>
          <w:trHeight w:val="20"/>
        </w:trPr>
        <w:tc>
          <w:tcPr>
            <w:tcW w:w="82" w:type="pct"/>
            <w:noWrap/>
            <w:hideMark/>
          </w:tcPr>
          <w:p w:rsidR="005C2EEE" w:rsidRPr="005C2EEE" w:rsidRDefault="005C2EEE" w:rsidP="005C2EEE">
            <w:pPr>
              <w:tabs>
                <w:tab w:val="left" w:pos="284"/>
              </w:tabs>
              <w:rPr>
                <w:rFonts w:ascii="Times New Roman" w:eastAsia="Calibri" w:hAnsi="Times New Roman" w:cs="Times New Roman"/>
                <w:sz w:val="12"/>
                <w:szCs w:val="12"/>
              </w:rPr>
            </w:pPr>
            <w:r w:rsidRPr="005C2EEE">
              <w:rPr>
                <w:rFonts w:ascii="Times New Roman" w:eastAsia="Calibri" w:hAnsi="Times New Roman" w:cs="Times New Roman"/>
                <w:sz w:val="12"/>
                <w:szCs w:val="12"/>
              </w:rPr>
              <w:t>3.2.1.</w:t>
            </w:r>
          </w:p>
        </w:tc>
        <w:tc>
          <w:tcPr>
            <w:tcW w:w="1995" w:type="pct"/>
            <w:noWrap/>
            <w:hideMark/>
          </w:tcPr>
          <w:p w:rsidR="005C2EEE" w:rsidRPr="005C2EEE" w:rsidRDefault="005C2EEE" w:rsidP="005C2EEE">
            <w:pPr>
              <w:tabs>
                <w:tab w:val="left" w:pos="284"/>
              </w:tabs>
              <w:rPr>
                <w:rFonts w:ascii="Times New Roman" w:eastAsia="Calibri" w:hAnsi="Times New Roman" w:cs="Times New Roman"/>
                <w:sz w:val="12"/>
                <w:szCs w:val="12"/>
              </w:rPr>
            </w:pPr>
            <w:r w:rsidRPr="005C2EEE">
              <w:rPr>
                <w:rFonts w:ascii="Times New Roman" w:eastAsia="Calibri" w:hAnsi="Times New Roman" w:cs="Times New Roman"/>
                <w:sz w:val="12"/>
                <w:szCs w:val="12"/>
              </w:rPr>
              <w:t>Регламентные работы по внутреннему противопожарному водопроводу (Техническое обслуживание и проверка работоспособности внутренних противопожарных кранов и перекатка пожарных рукавов)</w:t>
            </w:r>
          </w:p>
        </w:tc>
        <w:tc>
          <w:tcPr>
            <w:tcW w:w="754" w:type="pct"/>
            <w:hideMark/>
          </w:tcPr>
          <w:p w:rsidR="005C2EEE" w:rsidRPr="005C2EEE" w:rsidRDefault="005C2EEE" w:rsidP="005C2EEE">
            <w:pPr>
              <w:tabs>
                <w:tab w:val="left" w:pos="284"/>
              </w:tabs>
              <w:rPr>
                <w:rFonts w:ascii="Times New Roman" w:eastAsia="Calibri" w:hAnsi="Times New Roman" w:cs="Times New Roman"/>
                <w:sz w:val="12"/>
                <w:szCs w:val="12"/>
              </w:rPr>
            </w:pPr>
            <w:r w:rsidRPr="005C2EEE">
              <w:rPr>
                <w:rFonts w:ascii="Times New Roman" w:eastAsia="Calibri" w:hAnsi="Times New Roman" w:cs="Times New Roman"/>
                <w:sz w:val="12"/>
                <w:szCs w:val="12"/>
              </w:rPr>
              <w:t>Администрация муниципального района Сергиевский</w:t>
            </w:r>
          </w:p>
        </w:tc>
        <w:tc>
          <w:tcPr>
            <w:tcW w:w="189" w:type="pct"/>
            <w:hideMark/>
          </w:tcPr>
          <w:p w:rsidR="005C2EEE" w:rsidRPr="005C2EEE" w:rsidRDefault="005C2EEE" w:rsidP="005C2EEE">
            <w:pPr>
              <w:tabs>
                <w:tab w:val="left" w:pos="284"/>
              </w:tabs>
              <w:rPr>
                <w:rFonts w:ascii="Times New Roman" w:eastAsia="Calibri" w:hAnsi="Times New Roman" w:cs="Times New Roman"/>
                <w:sz w:val="12"/>
                <w:szCs w:val="12"/>
              </w:rPr>
            </w:pPr>
            <w:r w:rsidRPr="005C2EEE">
              <w:rPr>
                <w:rFonts w:ascii="Times New Roman" w:eastAsia="Calibri" w:hAnsi="Times New Roman" w:cs="Times New Roman"/>
                <w:sz w:val="12"/>
                <w:szCs w:val="12"/>
              </w:rPr>
              <w:t>2024-2026</w:t>
            </w:r>
          </w:p>
        </w:tc>
        <w:tc>
          <w:tcPr>
            <w:tcW w:w="189" w:type="pct"/>
            <w:hideMark/>
          </w:tcPr>
          <w:p w:rsidR="005C2EEE" w:rsidRPr="005C2EEE" w:rsidRDefault="005C2EEE" w:rsidP="005C2EEE">
            <w:pPr>
              <w:tabs>
                <w:tab w:val="left" w:pos="284"/>
              </w:tabs>
              <w:rPr>
                <w:rFonts w:ascii="Times New Roman" w:eastAsia="Calibri" w:hAnsi="Times New Roman" w:cs="Times New Roman"/>
                <w:sz w:val="12"/>
                <w:szCs w:val="12"/>
              </w:rPr>
            </w:pPr>
            <w:proofErr w:type="gramStart"/>
            <w:r w:rsidRPr="005C2EEE">
              <w:rPr>
                <w:rFonts w:ascii="Times New Roman" w:eastAsia="Calibri" w:hAnsi="Times New Roman" w:cs="Times New Roman"/>
                <w:sz w:val="12"/>
                <w:szCs w:val="12"/>
              </w:rPr>
              <w:t>местный</w:t>
            </w:r>
            <w:proofErr w:type="gramEnd"/>
            <w:r w:rsidRPr="005C2EEE">
              <w:rPr>
                <w:rFonts w:ascii="Times New Roman" w:eastAsia="Calibri" w:hAnsi="Times New Roman" w:cs="Times New Roman"/>
                <w:sz w:val="12"/>
                <w:szCs w:val="12"/>
              </w:rPr>
              <w:t xml:space="preserve"> бюджет</w:t>
            </w:r>
          </w:p>
        </w:tc>
        <w:tc>
          <w:tcPr>
            <w:tcW w:w="188" w:type="pct"/>
            <w:noWrap/>
            <w:hideMark/>
          </w:tcPr>
          <w:p w:rsidR="005C2EEE" w:rsidRPr="005C2EEE" w:rsidRDefault="005C2EEE" w:rsidP="005C2EEE">
            <w:pPr>
              <w:tabs>
                <w:tab w:val="left" w:pos="284"/>
              </w:tabs>
              <w:rPr>
                <w:rFonts w:ascii="Times New Roman" w:eastAsia="Calibri" w:hAnsi="Times New Roman" w:cs="Times New Roman"/>
                <w:sz w:val="12"/>
                <w:szCs w:val="12"/>
              </w:rPr>
            </w:pPr>
            <w:r w:rsidRPr="005C2EEE">
              <w:rPr>
                <w:rFonts w:ascii="Times New Roman" w:eastAsia="Calibri" w:hAnsi="Times New Roman" w:cs="Times New Roman"/>
                <w:sz w:val="12"/>
                <w:szCs w:val="12"/>
              </w:rPr>
              <w:t>0,00000</w:t>
            </w:r>
          </w:p>
        </w:tc>
        <w:tc>
          <w:tcPr>
            <w:tcW w:w="189" w:type="pct"/>
            <w:noWrap/>
            <w:hideMark/>
          </w:tcPr>
          <w:p w:rsidR="005C2EEE" w:rsidRPr="005C2EEE" w:rsidRDefault="005C2EEE" w:rsidP="005C2EEE">
            <w:pPr>
              <w:tabs>
                <w:tab w:val="left" w:pos="284"/>
              </w:tabs>
              <w:rPr>
                <w:rFonts w:ascii="Times New Roman" w:eastAsia="Calibri" w:hAnsi="Times New Roman" w:cs="Times New Roman"/>
                <w:sz w:val="12"/>
                <w:szCs w:val="12"/>
              </w:rPr>
            </w:pPr>
            <w:r w:rsidRPr="005C2EEE">
              <w:rPr>
                <w:rFonts w:ascii="Times New Roman" w:eastAsia="Calibri" w:hAnsi="Times New Roman" w:cs="Times New Roman"/>
                <w:sz w:val="12"/>
                <w:szCs w:val="12"/>
              </w:rPr>
              <w:t>0,00000</w:t>
            </w:r>
          </w:p>
        </w:tc>
        <w:tc>
          <w:tcPr>
            <w:tcW w:w="187" w:type="pct"/>
            <w:noWrap/>
            <w:hideMark/>
          </w:tcPr>
          <w:p w:rsidR="005C2EEE" w:rsidRPr="005C2EEE" w:rsidRDefault="005C2EEE" w:rsidP="005C2EEE">
            <w:pPr>
              <w:tabs>
                <w:tab w:val="left" w:pos="284"/>
              </w:tabs>
              <w:rPr>
                <w:rFonts w:ascii="Times New Roman" w:eastAsia="Calibri" w:hAnsi="Times New Roman" w:cs="Times New Roman"/>
                <w:sz w:val="12"/>
                <w:szCs w:val="12"/>
              </w:rPr>
            </w:pPr>
            <w:r w:rsidRPr="005C2EEE">
              <w:rPr>
                <w:rFonts w:ascii="Times New Roman" w:eastAsia="Calibri" w:hAnsi="Times New Roman" w:cs="Times New Roman"/>
                <w:sz w:val="12"/>
                <w:szCs w:val="12"/>
              </w:rPr>
              <w:t>0,00000</w:t>
            </w:r>
          </w:p>
        </w:tc>
        <w:tc>
          <w:tcPr>
            <w:tcW w:w="189" w:type="pct"/>
            <w:hideMark/>
          </w:tcPr>
          <w:p w:rsidR="005C2EEE" w:rsidRPr="005C2EEE" w:rsidRDefault="005C2EEE" w:rsidP="005C2EEE">
            <w:pPr>
              <w:tabs>
                <w:tab w:val="left" w:pos="284"/>
              </w:tabs>
              <w:rPr>
                <w:rFonts w:ascii="Times New Roman" w:eastAsia="Calibri" w:hAnsi="Times New Roman" w:cs="Times New Roman"/>
                <w:sz w:val="12"/>
                <w:szCs w:val="12"/>
              </w:rPr>
            </w:pPr>
            <w:r w:rsidRPr="005C2EEE">
              <w:rPr>
                <w:rFonts w:ascii="Times New Roman" w:eastAsia="Calibri" w:hAnsi="Times New Roman" w:cs="Times New Roman"/>
                <w:sz w:val="12"/>
                <w:szCs w:val="12"/>
              </w:rPr>
              <w:t>0,00000</w:t>
            </w:r>
          </w:p>
        </w:tc>
        <w:tc>
          <w:tcPr>
            <w:tcW w:w="1039" w:type="pct"/>
            <w:hideMark/>
          </w:tcPr>
          <w:p w:rsidR="005C2EEE" w:rsidRPr="005C2EEE" w:rsidRDefault="005C2EEE" w:rsidP="005C2EEE">
            <w:pPr>
              <w:tabs>
                <w:tab w:val="left" w:pos="284"/>
              </w:tabs>
              <w:rPr>
                <w:rFonts w:ascii="Times New Roman" w:eastAsia="Calibri" w:hAnsi="Times New Roman" w:cs="Times New Roman"/>
                <w:sz w:val="12"/>
                <w:szCs w:val="12"/>
              </w:rPr>
            </w:pPr>
            <w:r w:rsidRPr="005C2EEE">
              <w:rPr>
                <w:rFonts w:ascii="Times New Roman" w:eastAsia="Calibri" w:hAnsi="Times New Roman" w:cs="Times New Roman"/>
                <w:sz w:val="12"/>
                <w:szCs w:val="12"/>
              </w:rPr>
              <w:t>Не допустить возникновение пожаров и гибель людей в образовательных учреждениях, расположенных на территории муниципального района Сергиевский</w:t>
            </w:r>
          </w:p>
        </w:tc>
      </w:tr>
      <w:tr w:rsidR="005C2EEE" w:rsidRPr="005C2EEE" w:rsidTr="00664791">
        <w:trPr>
          <w:trHeight w:val="20"/>
        </w:trPr>
        <w:tc>
          <w:tcPr>
            <w:tcW w:w="82" w:type="pct"/>
            <w:noWrap/>
            <w:hideMark/>
          </w:tcPr>
          <w:p w:rsidR="005C2EEE" w:rsidRPr="005C2EEE" w:rsidRDefault="005C2EEE" w:rsidP="005C2EEE">
            <w:pPr>
              <w:tabs>
                <w:tab w:val="left" w:pos="284"/>
              </w:tabs>
              <w:rPr>
                <w:rFonts w:ascii="Times New Roman" w:eastAsia="Calibri" w:hAnsi="Times New Roman" w:cs="Times New Roman"/>
                <w:sz w:val="12"/>
                <w:szCs w:val="12"/>
              </w:rPr>
            </w:pPr>
            <w:r w:rsidRPr="005C2EEE">
              <w:rPr>
                <w:rFonts w:ascii="Times New Roman" w:eastAsia="Calibri" w:hAnsi="Times New Roman" w:cs="Times New Roman"/>
                <w:sz w:val="12"/>
                <w:szCs w:val="12"/>
              </w:rPr>
              <w:t>3.3.</w:t>
            </w:r>
          </w:p>
        </w:tc>
        <w:tc>
          <w:tcPr>
            <w:tcW w:w="1995" w:type="pct"/>
            <w:noWrap/>
            <w:hideMark/>
          </w:tcPr>
          <w:p w:rsidR="005C2EEE" w:rsidRPr="005C2EEE" w:rsidRDefault="005C2EEE" w:rsidP="005C2EEE">
            <w:pPr>
              <w:tabs>
                <w:tab w:val="left" w:pos="284"/>
              </w:tabs>
              <w:rPr>
                <w:rFonts w:ascii="Times New Roman" w:eastAsia="Calibri" w:hAnsi="Times New Roman" w:cs="Times New Roman"/>
                <w:sz w:val="12"/>
                <w:szCs w:val="12"/>
              </w:rPr>
            </w:pPr>
            <w:r w:rsidRPr="005C2EEE">
              <w:rPr>
                <w:rFonts w:ascii="Times New Roman" w:eastAsia="Calibri" w:hAnsi="Times New Roman" w:cs="Times New Roman"/>
                <w:sz w:val="12"/>
                <w:szCs w:val="12"/>
              </w:rPr>
              <w:t>Ремонт и заправка огнетушителей.</w:t>
            </w:r>
          </w:p>
        </w:tc>
        <w:tc>
          <w:tcPr>
            <w:tcW w:w="754" w:type="pct"/>
            <w:hideMark/>
          </w:tcPr>
          <w:p w:rsidR="005C2EEE" w:rsidRPr="005C2EEE" w:rsidRDefault="005C2EEE" w:rsidP="005C2EEE">
            <w:pPr>
              <w:tabs>
                <w:tab w:val="left" w:pos="284"/>
              </w:tabs>
              <w:rPr>
                <w:rFonts w:ascii="Times New Roman" w:eastAsia="Calibri" w:hAnsi="Times New Roman" w:cs="Times New Roman"/>
                <w:sz w:val="12"/>
                <w:szCs w:val="12"/>
              </w:rPr>
            </w:pPr>
            <w:r w:rsidRPr="005C2EEE">
              <w:rPr>
                <w:rFonts w:ascii="Times New Roman" w:eastAsia="Calibri" w:hAnsi="Times New Roman" w:cs="Times New Roman"/>
                <w:sz w:val="12"/>
                <w:szCs w:val="12"/>
              </w:rPr>
              <w:t>Администрация муниципального района Сергиевский</w:t>
            </w:r>
          </w:p>
        </w:tc>
        <w:tc>
          <w:tcPr>
            <w:tcW w:w="189" w:type="pct"/>
            <w:hideMark/>
          </w:tcPr>
          <w:p w:rsidR="005C2EEE" w:rsidRPr="005C2EEE" w:rsidRDefault="005C2EEE" w:rsidP="005C2EEE">
            <w:pPr>
              <w:tabs>
                <w:tab w:val="left" w:pos="284"/>
              </w:tabs>
              <w:rPr>
                <w:rFonts w:ascii="Times New Roman" w:eastAsia="Calibri" w:hAnsi="Times New Roman" w:cs="Times New Roman"/>
                <w:sz w:val="12"/>
                <w:szCs w:val="12"/>
              </w:rPr>
            </w:pPr>
            <w:r w:rsidRPr="005C2EEE">
              <w:rPr>
                <w:rFonts w:ascii="Times New Roman" w:eastAsia="Calibri" w:hAnsi="Times New Roman" w:cs="Times New Roman"/>
                <w:sz w:val="12"/>
                <w:szCs w:val="12"/>
              </w:rPr>
              <w:t>2024-2026</w:t>
            </w:r>
          </w:p>
        </w:tc>
        <w:tc>
          <w:tcPr>
            <w:tcW w:w="189" w:type="pct"/>
            <w:hideMark/>
          </w:tcPr>
          <w:p w:rsidR="005C2EEE" w:rsidRPr="005C2EEE" w:rsidRDefault="005C2EEE" w:rsidP="005C2EEE">
            <w:pPr>
              <w:tabs>
                <w:tab w:val="left" w:pos="284"/>
              </w:tabs>
              <w:rPr>
                <w:rFonts w:ascii="Times New Roman" w:eastAsia="Calibri" w:hAnsi="Times New Roman" w:cs="Times New Roman"/>
                <w:sz w:val="12"/>
                <w:szCs w:val="12"/>
              </w:rPr>
            </w:pPr>
            <w:proofErr w:type="gramStart"/>
            <w:r w:rsidRPr="005C2EEE">
              <w:rPr>
                <w:rFonts w:ascii="Times New Roman" w:eastAsia="Calibri" w:hAnsi="Times New Roman" w:cs="Times New Roman"/>
                <w:sz w:val="12"/>
                <w:szCs w:val="12"/>
              </w:rPr>
              <w:t>местный</w:t>
            </w:r>
            <w:proofErr w:type="gramEnd"/>
            <w:r w:rsidRPr="005C2EEE">
              <w:rPr>
                <w:rFonts w:ascii="Times New Roman" w:eastAsia="Calibri" w:hAnsi="Times New Roman" w:cs="Times New Roman"/>
                <w:sz w:val="12"/>
                <w:szCs w:val="12"/>
              </w:rPr>
              <w:t xml:space="preserve"> бюджет</w:t>
            </w:r>
          </w:p>
        </w:tc>
        <w:tc>
          <w:tcPr>
            <w:tcW w:w="188" w:type="pct"/>
            <w:hideMark/>
          </w:tcPr>
          <w:p w:rsidR="005C2EEE" w:rsidRPr="005C2EEE" w:rsidRDefault="005C2EEE" w:rsidP="005C2EEE">
            <w:pPr>
              <w:tabs>
                <w:tab w:val="left" w:pos="284"/>
              </w:tabs>
              <w:rPr>
                <w:rFonts w:ascii="Times New Roman" w:eastAsia="Calibri" w:hAnsi="Times New Roman" w:cs="Times New Roman"/>
                <w:sz w:val="12"/>
                <w:szCs w:val="12"/>
              </w:rPr>
            </w:pPr>
            <w:r w:rsidRPr="005C2EEE">
              <w:rPr>
                <w:rFonts w:ascii="Times New Roman" w:eastAsia="Calibri" w:hAnsi="Times New Roman" w:cs="Times New Roman"/>
                <w:sz w:val="12"/>
                <w:szCs w:val="12"/>
              </w:rPr>
              <w:t>0,00000</w:t>
            </w:r>
          </w:p>
        </w:tc>
        <w:tc>
          <w:tcPr>
            <w:tcW w:w="189" w:type="pct"/>
            <w:hideMark/>
          </w:tcPr>
          <w:p w:rsidR="005C2EEE" w:rsidRPr="005C2EEE" w:rsidRDefault="005C2EEE" w:rsidP="005C2EEE">
            <w:pPr>
              <w:tabs>
                <w:tab w:val="left" w:pos="284"/>
              </w:tabs>
              <w:rPr>
                <w:rFonts w:ascii="Times New Roman" w:eastAsia="Calibri" w:hAnsi="Times New Roman" w:cs="Times New Roman"/>
                <w:sz w:val="12"/>
                <w:szCs w:val="12"/>
              </w:rPr>
            </w:pPr>
            <w:r w:rsidRPr="005C2EEE">
              <w:rPr>
                <w:rFonts w:ascii="Times New Roman" w:eastAsia="Calibri" w:hAnsi="Times New Roman" w:cs="Times New Roman"/>
                <w:sz w:val="12"/>
                <w:szCs w:val="12"/>
              </w:rPr>
              <w:t>0,00000</w:t>
            </w:r>
          </w:p>
        </w:tc>
        <w:tc>
          <w:tcPr>
            <w:tcW w:w="187" w:type="pct"/>
            <w:hideMark/>
          </w:tcPr>
          <w:p w:rsidR="005C2EEE" w:rsidRPr="005C2EEE" w:rsidRDefault="005C2EEE" w:rsidP="005C2EEE">
            <w:pPr>
              <w:tabs>
                <w:tab w:val="left" w:pos="284"/>
              </w:tabs>
              <w:rPr>
                <w:rFonts w:ascii="Times New Roman" w:eastAsia="Calibri" w:hAnsi="Times New Roman" w:cs="Times New Roman"/>
                <w:sz w:val="12"/>
                <w:szCs w:val="12"/>
              </w:rPr>
            </w:pPr>
            <w:r w:rsidRPr="005C2EEE">
              <w:rPr>
                <w:rFonts w:ascii="Times New Roman" w:eastAsia="Calibri" w:hAnsi="Times New Roman" w:cs="Times New Roman"/>
                <w:sz w:val="12"/>
                <w:szCs w:val="12"/>
              </w:rPr>
              <w:t>0,00000</w:t>
            </w:r>
          </w:p>
        </w:tc>
        <w:tc>
          <w:tcPr>
            <w:tcW w:w="189" w:type="pct"/>
            <w:hideMark/>
          </w:tcPr>
          <w:p w:rsidR="005C2EEE" w:rsidRPr="005C2EEE" w:rsidRDefault="005C2EEE" w:rsidP="005C2EEE">
            <w:pPr>
              <w:tabs>
                <w:tab w:val="left" w:pos="284"/>
              </w:tabs>
              <w:rPr>
                <w:rFonts w:ascii="Times New Roman" w:eastAsia="Calibri" w:hAnsi="Times New Roman" w:cs="Times New Roman"/>
                <w:sz w:val="12"/>
                <w:szCs w:val="12"/>
              </w:rPr>
            </w:pPr>
            <w:r w:rsidRPr="005C2EEE">
              <w:rPr>
                <w:rFonts w:ascii="Times New Roman" w:eastAsia="Calibri" w:hAnsi="Times New Roman" w:cs="Times New Roman"/>
                <w:sz w:val="12"/>
                <w:szCs w:val="12"/>
              </w:rPr>
              <w:t>0,00000</w:t>
            </w:r>
          </w:p>
        </w:tc>
        <w:tc>
          <w:tcPr>
            <w:tcW w:w="1039" w:type="pct"/>
            <w:hideMark/>
          </w:tcPr>
          <w:p w:rsidR="005C2EEE" w:rsidRPr="005C2EEE" w:rsidRDefault="005C2EEE" w:rsidP="005C2EEE">
            <w:pPr>
              <w:tabs>
                <w:tab w:val="left" w:pos="284"/>
              </w:tabs>
              <w:rPr>
                <w:rFonts w:ascii="Times New Roman" w:eastAsia="Calibri" w:hAnsi="Times New Roman" w:cs="Times New Roman"/>
                <w:sz w:val="12"/>
                <w:szCs w:val="12"/>
              </w:rPr>
            </w:pPr>
            <w:r w:rsidRPr="005C2EEE">
              <w:rPr>
                <w:rFonts w:ascii="Times New Roman" w:eastAsia="Calibri" w:hAnsi="Times New Roman" w:cs="Times New Roman"/>
                <w:sz w:val="12"/>
                <w:szCs w:val="12"/>
              </w:rPr>
              <w:t>Не допустить возникновение пожаров и гибель людей в образовательных учреждениях, расположенных на территории муниципального района Сергиевский</w:t>
            </w:r>
          </w:p>
        </w:tc>
      </w:tr>
      <w:tr w:rsidR="005C2EEE" w:rsidRPr="005C2EEE" w:rsidTr="00664791">
        <w:trPr>
          <w:trHeight w:val="20"/>
        </w:trPr>
        <w:tc>
          <w:tcPr>
            <w:tcW w:w="82" w:type="pct"/>
            <w:noWrap/>
            <w:hideMark/>
          </w:tcPr>
          <w:p w:rsidR="005C2EEE" w:rsidRPr="005C2EEE" w:rsidRDefault="005C2EEE" w:rsidP="005C2EEE">
            <w:pPr>
              <w:tabs>
                <w:tab w:val="left" w:pos="284"/>
              </w:tabs>
              <w:rPr>
                <w:rFonts w:ascii="Times New Roman" w:eastAsia="Calibri" w:hAnsi="Times New Roman" w:cs="Times New Roman"/>
                <w:sz w:val="12"/>
                <w:szCs w:val="12"/>
              </w:rPr>
            </w:pPr>
            <w:r w:rsidRPr="005C2EEE">
              <w:rPr>
                <w:rFonts w:ascii="Times New Roman" w:eastAsia="Calibri" w:hAnsi="Times New Roman" w:cs="Times New Roman"/>
                <w:sz w:val="12"/>
                <w:szCs w:val="12"/>
              </w:rPr>
              <w:t>3.4.</w:t>
            </w:r>
          </w:p>
        </w:tc>
        <w:tc>
          <w:tcPr>
            <w:tcW w:w="1995" w:type="pct"/>
            <w:noWrap/>
            <w:hideMark/>
          </w:tcPr>
          <w:p w:rsidR="005C2EEE" w:rsidRPr="005C2EEE" w:rsidRDefault="005C2EEE" w:rsidP="005C2EEE">
            <w:pPr>
              <w:tabs>
                <w:tab w:val="left" w:pos="284"/>
              </w:tabs>
              <w:rPr>
                <w:rFonts w:ascii="Times New Roman" w:eastAsia="Calibri" w:hAnsi="Times New Roman" w:cs="Times New Roman"/>
                <w:sz w:val="12"/>
                <w:szCs w:val="12"/>
              </w:rPr>
            </w:pPr>
            <w:r w:rsidRPr="005C2EEE">
              <w:rPr>
                <w:rFonts w:ascii="Times New Roman" w:eastAsia="Calibri" w:hAnsi="Times New Roman" w:cs="Times New Roman"/>
                <w:sz w:val="12"/>
                <w:szCs w:val="12"/>
              </w:rPr>
              <w:t>Обеспечение безопасности жизнедеятельности образовательных учреждений.</w:t>
            </w:r>
          </w:p>
        </w:tc>
        <w:tc>
          <w:tcPr>
            <w:tcW w:w="754" w:type="pct"/>
            <w:hideMark/>
          </w:tcPr>
          <w:p w:rsidR="005C2EEE" w:rsidRPr="005C2EEE" w:rsidRDefault="005C2EEE" w:rsidP="005C2EEE">
            <w:pPr>
              <w:tabs>
                <w:tab w:val="left" w:pos="284"/>
              </w:tabs>
              <w:rPr>
                <w:rFonts w:ascii="Times New Roman" w:eastAsia="Calibri" w:hAnsi="Times New Roman" w:cs="Times New Roman"/>
                <w:sz w:val="12"/>
                <w:szCs w:val="12"/>
              </w:rPr>
            </w:pPr>
            <w:r w:rsidRPr="005C2EEE">
              <w:rPr>
                <w:rFonts w:ascii="Times New Roman" w:eastAsia="Calibri" w:hAnsi="Times New Roman" w:cs="Times New Roman"/>
                <w:sz w:val="12"/>
                <w:szCs w:val="12"/>
              </w:rPr>
              <w:t>Администрация муниципального района Сергиевский</w:t>
            </w:r>
          </w:p>
        </w:tc>
        <w:tc>
          <w:tcPr>
            <w:tcW w:w="189" w:type="pct"/>
            <w:hideMark/>
          </w:tcPr>
          <w:p w:rsidR="005C2EEE" w:rsidRPr="005C2EEE" w:rsidRDefault="005C2EEE" w:rsidP="005C2EEE">
            <w:pPr>
              <w:tabs>
                <w:tab w:val="left" w:pos="284"/>
              </w:tabs>
              <w:rPr>
                <w:rFonts w:ascii="Times New Roman" w:eastAsia="Calibri" w:hAnsi="Times New Roman" w:cs="Times New Roman"/>
                <w:sz w:val="12"/>
                <w:szCs w:val="12"/>
              </w:rPr>
            </w:pPr>
            <w:r w:rsidRPr="005C2EEE">
              <w:rPr>
                <w:rFonts w:ascii="Times New Roman" w:eastAsia="Calibri" w:hAnsi="Times New Roman" w:cs="Times New Roman"/>
                <w:sz w:val="12"/>
                <w:szCs w:val="12"/>
              </w:rPr>
              <w:t>2024-2026</w:t>
            </w:r>
          </w:p>
        </w:tc>
        <w:tc>
          <w:tcPr>
            <w:tcW w:w="189" w:type="pct"/>
            <w:hideMark/>
          </w:tcPr>
          <w:p w:rsidR="005C2EEE" w:rsidRPr="005C2EEE" w:rsidRDefault="005C2EEE" w:rsidP="005C2EEE">
            <w:pPr>
              <w:tabs>
                <w:tab w:val="left" w:pos="284"/>
              </w:tabs>
              <w:rPr>
                <w:rFonts w:ascii="Times New Roman" w:eastAsia="Calibri" w:hAnsi="Times New Roman" w:cs="Times New Roman"/>
                <w:sz w:val="12"/>
                <w:szCs w:val="12"/>
              </w:rPr>
            </w:pPr>
            <w:proofErr w:type="gramStart"/>
            <w:r w:rsidRPr="005C2EEE">
              <w:rPr>
                <w:rFonts w:ascii="Times New Roman" w:eastAsia="Calibri" w:hAnsi="Times New Roman" w:cs="Times New Roman"/>
                <w:sz w:val="12"/>
                <w:szCs w:val="12"/>
              </w:rPr>
              <w:t>местный</w:t>
            </w:r>
            <w:proofErr w:type="gramEnd"/>
            <w:r w:rsidRPr="005C2EEE">
              <w:rPr>
                <w:rFonts w:ascii="Times New Roman" w:eastAsia="Calibri" w:hAnsi="Times New Roman" w:cs="Times New Roman"/>
                <w:sz w:val="12"/>
                <w:szCs w:val="12"/>
              </w:rPr>
              <w:t xml:space="preserve"> бюджет</w:t>
            </w:r>
          </w:p>
        </w:tc>
        <w:tc>
          <w:tcPr>
            <w:tcW w:w="188" w:type="pct"/>
            <w:hideMark/>
          </w:tcPr>
          <w:p w:rsidR="005C2EEE" w:rsidRPr="005C2EEE" w:rsidRDefault="005C2EEE" w:rsidP="005C2EEE">
            <w:pPr>
              <w:tabs>
                <w:tab w:val="left" w:pos="284"/>
              </w:tabs>
              <w:rPr>
                <w:rFonts w:ascii="Times New Roman" w:eastAsia="Calibri" w:hAnsi="Times New Roman" w:cs="Times New Roman"/>
                <w:sz w:val="12"/>
                <w:szCs w:val="12"/>
              </w:rPr>
            </w:pPr>
            <w:r w:rsidRPr="005C2EEE">
              <w:rPr>
                <w:rFonts w:ascii="Times New Roman" w:eastAsia="Calibri" w:hAnsi="Times New Roman" w:cs="Times New Roman"/>
                <w:sz w:val="12"/>
                <w:szCs w:val="12"/>
              </w:rPr>
              <w:t>474,78285</w:t>
            </w:r>
          </w:p>
        </w:tc>
        <w:tc>
          <w:tcPr>
            <w:tcW w:w="189" w:type="pct"/>
            <w:hideMark/>
          </w:tcPr>
          <w:p w:rsidR="005C2EEE" w:rsidRPr="005C2EEE" w:rsidRDefault="005C2EEE" w:rsidP="005C2EEE">
            <w:pPr>
              <w:tabs>
                <w:tab w:val="left" w:pos="284"/>
              </w:tabs>
              <w:rPr>
                <w:rFonts w:ascii="Times New Roman" w:eastAsia="Calibri" w:hAnsi="Times New Roman" w:cs="Times New Roman"/>
                <w:sz w:val="12"/>
                <w:szCs w:val="12"/>
              </w:rPr>
            </w:pPr>
            <w:r w:rsidRPr="005C2EEE">
              <w:rPr>
                <w:rFonts w:ascii="Times New Roman" w:eastAsia="Calibri" w:hAnsi="Times New Roman" w:cs="Times New Roman"/>
                <w:sz w:val="12"/>
                <w:szCs w:val="12"/>
              </w:rPr>
              <w:t>0,00000</w:t>
            </w:r>
          </w:p>
        </w:tc>
        <w:tc>
          <w:tcPr>
            <w:tcW w:w="187" w:type="pct"/>
            <w:hideMark/>
          </w:tcPr>
          <w:p w:rsidR="005C2EEE" w:rsidRPr="005C2EEE" w:rsidRDefault="005C2EEE" w:rsidP="005C2EEE">
            <w:pPr>
              <w:tabs>
                <w:tab w:val="left" w:pos="284"/>
              </w:tabs>
              <w:rPr>
                <w:rFonts w:ascii="Times New Roman" w:eastAsia="Calibri" w:hAnsi="Times New Roman" w:cs="Times New Roman"/>
                <w:sz w:val="12"/>
                <w:szCs w:val="12"/>
              </w:rPr>
            </w:pPr>
            <w:r w:rsidRPr="005C2EEE">
              <w:rPr>
                <w:rFonts w:ascii="Times New Roman" w:eastAsia="Calibri" w:hAnsi="Times New Roman" w:cs="Times New Roman"/>
                <w:sz w:val="12"/>
                <w:szCs w:val="12"/>
              </w:rPr>
              <w:t>0,00000</w:t>
            </w:r>
          </w:p>
        </w:tc>
        <w:tc>
          <w:tcPr>
            <w:tcW w:w="189" w:type="pct"/>
            <w:hideMark/>
          </w:tcPr>
          <w:p w:rsidR="005C2EEE" w:rsidRPr="005C2EEE" w:rsidRDefault="005C2EEE" w:rsidP="005C2EEE">
            <w:pPr>
              <w:tabs>
                <w:tab w:val="left" w:pos="284"/>
              </w:tabs>
              <w:rPr>
                <w:rFonts w:ascii="Times New Roman" w:eastAsia="Calibri" w:hAnsi="Times New Roman" w:cs="Times New Roman"/>
                <w:sz w:val="12"/>
                <w:szCs w:val="12"/>
              </w:rPr>
            </w:pPr>
            <w:r w:rsidRPr="005C2EEE">
              <w:rPr>
                <w:rFonts w:ascii="Times New Roman" w:eastAsia="Calibri" w:hAnsi="Times New Roman" w:cs="Times New Roman"/>
                <w:sz w:val="12"/>
                <w:szCs w:val="12"/>
              </w:rPr>
              <w:t>474,78285</w:t>
            </w:r>
          </w:p>
        </w:tc>
        <w:tc>
          <w:tcPr>
            <w:tcW w:w="1039" w:type="pct"/>
            <w:hideMark/>
          </w:tcPr>
          <w:p w:rsidR="005C2EEE" w:rsidRPr="005C2EEE" w:rsidRDefault="005C2EEE" w:rsidP="005C2EEE">
            <w:pPr>
              <w:tabs>
                <w:tab w:val="left" w:pos="284"/>
              </w:tabs>
              <w:rPr>
                <w:rFonts w:ascii="Times New Roman" w:eastAsia="Calibri" w:hAnsi="Times New Roman" w:cs="Times New Roman"/>
                <w:sz w:val="12"/>
                <w:szCs w:val="12"/>
              </w:rPr>
            </w:pPr>
            <w:r w:rsidRPr="005C2EEE">
              <w:rPr>
                <w:rFonts w:ascii="Times New Roman" w:eastAsia="Calibri" w:hAnsi="Times New Roman" w:cs="Times New Roman"/>
                <w:sz w:val="12"/>
                <w:szCs w:val="12"/>
              </w:rPr>
              <w:t>Не допустить возникновение пожаров и гибель людей в образовательных учреждениях, расположенных на территории муниципального района Сергиевский</w:t>
            </w:r>
          </w:p>
        </w:tc>
      </w:tr>
      <w:tr w:rsidR="005C2EEE" w:rsidRPr="005C2EEE" w:rsidTr="00664791">
        <w:trPr>
          <w:trHeight w:val="20"/>
        </w:trPr>
        <w:tc>
          <w:tcPr>
            <w:tcW w:w="82" w:type="pct"/>
            <w:noWrap/>
            <w:hideMark/>
          </w:tcPr>
          <w:p w:rsidR="005C2EEE" w:rsidRPr="005C2EEE" w:rsidRDefault="005C2EEE" w:rsidP="005C2EEE">
            <w:pPr>
              <w:tabs>
                <w:tab w:val="left" w:pos="284"/>
              </w:tabs>
              <w:rPr>
                <w:rFonts w:ascii="Times New Roman" w:eastAsia="Calibri" w:hAnsi="Times New Roman" w:cs="Times New Roman"/>
                <w:sz w:val="12"/>
                <w:szCs w:val="12"/>
              </w:rPr>
            </w:pPr>
            <w:r w:rsidRPr="005C2EEE">
              <w:rPr>
                <w:rFonts w:ascii="Times New Roman" w:eastAsia="Calibri" w:hAnsi="Times New Roman" w:cs="Times New Roman"/>
                <w:sz w:val="12"/>
                <w:szCs w:val="12"/>
              </w:rPr>
              <w:t>3.5.</w:t>
            </w:r>
          </w:p>
        </w:tc>
        <w:tc>
          <w:tcPr>
            <w:tcW w:w="1995" w:type="pct"/>
            <w:noWrap/>
            <w:hideMark/>
          </w:tcPr>
          <w:p w:rsidR="005C2EEE" w:rsidRPr="005C2EEE" w:rsidRDefault="005C2EEE" w:rsidP="005C2EEE">
            <w:pPr>
              <w:tabs>
                <w:tab w:val="left" w:pos="284"/>
              </w:tabs>
              <w:rPr>
                <w:rFonts w:ascii="Times New Roman" w:eastAsia="Calibri" w:hAnsi="Times New Roman" w:cs="Times New Roman"/>
                <w:sz w:val="12"/>
                <w:szCs w:val="12"/>
              </w:rPr>
            </w:pPr>
            <w:r w:rsidRPr="005C2EEE">
              <w:rPr>
                <w:rFonts w:ascii="Times New Roman" w:eastAsia="Calibri" w:hAnsi="Times New Roman" w:cs="Times New Roman"/>
                <w:sz w:val="12"/>
                <w:szCs w:val="12"/>
              </w:rPr>
              <w:t xml:space="preserve">Огнезащитная обработка чердачных помещений. </w:t>
            </w:r>
          </w:p>
        </w:tc>
        <w:tc>
          <w:tcPr>
            <w:tcW w:w="754" w:type="pct"/>
            <w:hideMark/>
          </w:tcPr>
          <w:p w:rsidR="005C2EEE" w:rsidRPr="005C2EEE" w:rsidRDefault="005C2EEE" w:rsidP="005C2EEE">
            <w:pPr>
              <w:tabs>
                <w:tab w:val="left" w:pos="284"/>
              </w:tabs>
              <w:rPr>
                <w:rFonts w:ascii="Times New Roman" w:eastAsia="Calibri" w:hAnsi="Times New Roman" w:cs="Times New Roman"/>
                <w:sz w:val="12"/>
                <w:szCs w:val="12"/>
              </w:rPr>
            </w:pPr>
            <w:r w:rsidRPr="005C2EEE">
              <w:rPr>
                <w:rFonts w:ascii="Times New Roman" w:eastAsia="Calibri" w:hAnsi="Times New Roman" w:cs="Times New Roman"/>
                <w:sz w:val="12"/>
                <w:szCs w:val="12"/>
              </w:rPr>
              <w:t>Администрация муниципального района Сергиевский</w:t>
            </w:r>
          </w:p>
        </w:tc>
        <w:tc>
          <w:tcPr>
            <w:tcW w:w="189" w:type="pct"/>
            <w:hideMark/>
          </w:tcPr>
          <w:p w:rsidR="005C2EEE" w:rsidRPr="005C2EEE" w:rsidRDefault="005C2EEE" w:rsidP="005C2EEE">
            <w:pPr>
              <w:tabs>
                <w:tab w:val="left" w:pos="284"/>
              </w:tabs>
              <w:rPr>
                <w:rFonts w:ascii="Times New Roman" w:eastAsia="Calibri" w:hAnsi="Times New Roman" w:cs="Times New Roman"/>
                <w:sz w:val="12"/>
                <w:szCs w:val="12"/>
              </w:rPr>
            </w:pPr>
            <w:r w:rsidRPr="005C2EEE">
              <w:rPr>
                <w:rFonts w:ascii="Times New Roman" w:eastAsia="Calibri" w:hAnsi="Times New Roman" w:cs="Times New Roman"/>
                <w:sz w:val="12"/>
                <w:szCs w:val="12"/>
              </w:rPr>
              <w:t>2024-2026</w:t>
            </w:r>
          </w:p>
        </w:tc>
        <w:tc>
          <w:tcPr>
            <w:tcW w:w="189" w:type="pct"/>
            <w:hideMark/>
          </w:tcPr>
          <w:p w:rsidR="005C2EEE" w:rsidRPr="005C2EEE" w:rsidRDefault="005C2EEE" w:rsidP="005C2EEE">
            <w:pPr>
              <w:tabs>
                <w:tab w:val="left" w:pos="284"/>
              </w:tabs>
              <w:rPr>
                <w:rFonts w:ascii="Times New Roman" w:eastAsia="Calibri" w:hAnsi="Times New Roman" w:cs="Times New Roman"/>
                <w:sz w:val="12"/>
                <w:szCs w:val="12"/>
              </w:rPr>
            </w:pPr>
            <w:proofErr w:type="gramStart"/>
            <w:r w:rsidRPr="005C2EEE">
              <w:rPr>
                <w:rFonts w:ascii="Times New Roman" w:eastAsia="Calibri" w:hAnsi="Times New Roman" w:cs="Times New Roman"/>
                <w:sz w:val="12"/>
                <w:szCs w:val="12"/>
              </w:rPr>
              <w:t>местный</w:t>
            </w:r>
            <w:proofErr w:type="gramEnd"/>
            <w:r w:rsidRPr="005C2EEE">
              <w:rPr>
                <w:rFonts w:ascii="Times New Roman" w:eastAsia="Calibri" w:hAnsi="Times New Roman" w:cs="Times New Roman"/>
                <w:sz w:val="12"/>
                <w:szCs w:val="12"/>
              </w:rPr>
              <w:t xml:space="preserve"> бюджет</w:t>
            </w:r>
          </w:p>
        </w:tc>
        <w:tc>
          <w:tcPr>
            <w:tcW w:w="188" w:type="pct"/>
            <w:hideMark/>
          </w:tcPr>
          <w:p w:rsidR="005C2EEE" w:rsidRPr="005C2EEE" w:rsidRDefault="005C2EEE" w:rsidP="005C2EEE">
            <w:pPr>
              <w:tabs>
                <w:tab w:val="left" w:pos="284"/>
              </w:tabs>
              <w:rPr>
                <w:rFonts w:ascii="Times New Roman" w:eastAsia="Calibri" w:hAnsi="Times New Roman" w:cs="Times New Roman"/>
                <w:sz w:val="12"/>
                <w:szCs w:val="12"/>
              </w:rPr>
            </w:pPr>
            <w:r w:rsidRPr="005C2EEE">
              <w:rPr>
                <w:rFonts w:ascii="Times New Roman" w:eastAsia="Calibri" w:hAnsi="Times New Roman" w:cs="Times New Roman"/>
                <w:sz w:val="12"/>
                <w:szCs w:val="12"/>
              </w:rPr>
              <w:t>156,74052</w:t>
            </w:r>
          </w:p>
        </w:tc>
        <w:tc>
          <w:tcPr>
            <w:tcW w:w="189" w:type="pct"/>
            <w:hideMark/>
          </w:tcPr>
          <w:p w:rsidR="005C2EEE" w:rsidRPr="005C2EEE" w:rsidRDefault="005C2EEE" w:rsidP="005C2EEE">
            <w:pPr>
              <w:tabs>
                <w:tab w:val="left" w:pos="284"/>
              </w:tabs>
              <w:rPr>
                <w:rFonts w:ascii="Times New Roman" w:eastAsia="Calibri" w:hAnsi="Times New Roman" w:cs="Times New Roman"/>
                <w:sz w:val="12"/>
                <w:szCs w:val="12"/>
              </w:rPr>
            </w:pPr>
            <w:r w:rsidRPr="005C2EEE">
              <w:rPr>
                <w:rFonts w:ascii="Times New Roman" w:eastAsia="Calibri" w:hAnsi="Times New Roman" w:cs="Times New Roman"/>
                <w:sz w:val="12"/>
                <w:szCs w:val="12"/>
              </w:rPr>
              <w:t>0,00000</w:t>
            </w:r>
          </w:p>
        </w:tc>
        <w:tc>
          <w:tcPr>
            <w:tcW w:w="187" w:type="pct"/>
            <w:hideMark/>
          </w:tcPr>
          <w:p w:rsidR="005C2EEE" w:rsidRPr="005C2EEE" w:rsidRDefault="005C2EEE" w:rsidP="005C2EEE">
            <w:pPr>
              <w:tabs>
                <w:tab w:val="left" w:pos="284"/>
              </w:tabs>
              <w:rPr>
                <w:rFonts w:ascii="Times New Roman" w:eastAsia="Calibri" w:hAnsi="Times New Roman" w:cs="Times New Roman"/>
                <w:sz w:val="12"/>
                <w:szCs w:val="12"/>
              </w:rPr>
            </w:pPr>
            <w:r w:rsidRPr="005C2EEE">
              <w:rPr>
                <w:rFonts w:ascii="Times New Roman" w:eastAsia="Calibri" w:hAnsi="Times New Roman" w:cs="Times New Roman"/>
                <w:sz w:val="12"/>
                <w:szCs w:val="12"/>
              </w:rPr>
              <w:t>0,00000</w:t>
            </w:r>
          </w:p>
        </w:tc>
        <w:tc>
          <w:tcPr>
            <w:tcW w:w="189" w:type="pct"/>
            <w:noWrap/>
            <w:hideMark/>
          </w:tcPr>
          <w:p w:rsidR="005C2EEE" w:rsidRPr="005C2EEE" w:rsidRDefault="005C2EEE" w:rsidP="005C2EEE">
            <w:pPr>
              <w:tabs>
                <w:tab w:val="left" w:pos="284"/>
              </w:tabs>
              <w:rPr>
                <w:rFonts w:ascii="Times New Roman" w:eastAsia="Calibri" w:hAnsi="Times New Roman" w:cs="Times New Roman"/>
                <w:sz w:val="12"/>
                <w:szCs w:val="12"/>
              </w:rPr>
            </w:pPr>
            <w:r w:rsidRPr="005C2EEE">
              <w:rPr>
                <w:rFonts w:ascii="Times New Roman" w:eastAsia="Calibri" w:hAnsi="Times New Roman" w:cs="Times New Roman"/>
                <w:sz w:val="12"/>
                <w:szCs w:val="12"/>
              </w:rPr>
              <w:t>156,74052</w:t>
            </w:r>
          </w:p>
        </w:tc>
        <w:tc>
          <w:tcPr>
            <w:tcW w:w="1039" w:type="pct"/>
            <w:hideMark/>
          </w:tcPr>
          <w:p w:rsidR="005C2EEE" w:rsidRPr="005C2EEE" w:rsidRDefault="005C2EEE" w:rsidP="005C2EEE">
            <w:pPr>
              <w:tabs>
                <w:tab w:val="left" w:pos="284"/>
              </w:tabs>
              <w:rPr>
                <w:rFonts w:ascii="Times New Roman" w:eastAsia="Calibri" w:hAnsi="Times New Roman" w:cs="Times New Roman"/>
                <w:sz w:val="12"/>
                <w:szCs w:val="12"/>
              </w:rPr>
            </w:pPr>
            <w:r w:rsidRPr="005C2EEE">
              <w:rPr>
                <w:rFonts w:ascii="Times New Roman" w:eastAsia="Calibri" w:hAnsi="Times New Roman" w:cs="Times New Roman"/>
                <w:sz w:val="12"/>
                <w:szCs w:val="12"/>
              </w:rPr>
              <w:t>Не допустить возникновение пожаров и гибель людей в образовательных учреждениях, расположенных на территории муниципального района Сергиевский</w:t>
            </w:r>
          </w:p>
        </w:tc>
      </w:tr>
      <w:tr w:rsidR="005C2EEE" w:rsidRPr="005C2EEE" w:rsidTr="00664791">
        <w:trPr>
          <w:trHeight w:val="20"/>
        </w:trPr>
        <w:tc>
          <w:tcPr>
            <w:tcW w:w="82" w:type="pct"/>
            <w:noWrap/>
            <w:hideMark/>
          </w:tcPr>
          <w:p w:rsidR="005C2EEE" w:rsidRPr="005C2EEE" w:rsidRDefault="005C2EEE" w:rsidP="005C2EEE">
            <w:pPr>
              <w:tabs>
                <w:tab w:val="left" w:pos="284"/>
              </w:tabs>
              <w:rPr>
                <w:rFonts w:ascii="Times New Roman" w:eastAsia="Calibri" w:hAnsi="Times New Roman" w:cs="Times New Roman"/>
                <w:sz w:val="12"/>
                <w:szCs w:val="12"/>
              </w:rPr>
            </w:pPr>
            <w:r w:rsidRPr="005C2EEE">
              <w:rPr>
                <w:rFonts w:ascii="Times New Roman" w:eastAsia="Calibri" w:hAnsi="Times New Roman" w:cs="Times New Roman"/>
                <w:sz w:val="12"/>
                <w:szCs w:val="12"/>
              </w:rPr>
              <w:t>3.6.</w:t>
            </w:r>
          </w:p>
        </w:tc>
        <w:tc>
          <w:tcPr>
            <w:tcW w:w="1995" w:type="pct"/>
            <w:noWrap/>
            <w:hideMark/>
          </w:tcPr>
          <w:p w:rsidR="005C2EEE" w:rsidRPr="005C2EEE" w:rsidRDefault="005C2EEE" w:rsidP="005C2EEE">
            <w:pPr>
              <w:tabs>
                <w:tab w:val="left" w:pos="284"/>
              </w:tabs>
              <w:rPr>
                <w:rFonts w:ascii="Times New Roman" w:eastAsia="Calibri" w:hAnsi="Times New Roman" w:cs="Times New Roman"/>
                <w:sz w:val="12"/>
                <w:szCs w:val="12"/>
              </w:rPr>
            </w:pPr>
            <w:r w:rsidRPr="005C2EEE">
              <w:rPr>
                <w:rFonts w:ascii="Times New Roman" w:eastAsia="Calibri" w:hAnsi="Times New Roman" w:cs="Times New Roman"/>
                <w:sz w:val="12"/>
                <w:szCs w:val="12"/>
              </w:rPr>
              <w:t>Установка противопожарных преград</w:t>
            </w:r>
            <w:r w:rsidR="00664791">
              <w:rPr>
                <w:rFonts w:ascii="Times New Roman" w:eastAsia="Calibri" w:hAnsi="Times New Roman" w:cs="Times New Roman"/>
                <w:sz w:val="12"/>
                <w:szCs w:val="12"/>
              </w:rPr>
              <w:t xml:space="preserve"> </w:t>
            </w:r>
            <w:r w:rsidRPr="005C2EEE">
              <w:rPr>
                <w:rFonts w:ascii="Times New Roman" w:eastAsia="Calibri" w:hAnsi="Times New Roman" w:cs="Times New Roman"/>
                <w:sz w:val="12"/>
                <w:szCs w:val="12"/>
              </w:rPr>
              <w:t>(противопожарные двери).</w:t>
            </w:r>
          </w:p>
        </w:tc>
        <w:tc>
          <w:tcPr>
            <w:tcW w:w="754" w:type="pct"/>
            <w:hideMark/>
          </w:tcPr>
          <w:p w:rsidR="005C2EEE" w:rsidRPr="005C2EEE" w:rsidRDefault="005C2EEE" w:rsidP="005C2EEE">
            <w:pPr>
              <w:tabs>
                <w:tab w:val="left" w:pos="284"/>
              </w:tabs>
              <w:rPr>
                <w:rFonts w:ascii="Times New Roman" w:eastAsia="Calibri" w:hAnsi="Times New Roman" w:cs="Times New Roman"/>
                <w:sz w:val="12"/>
                <w:szCs w:val="12"/>
              </w:rPr>
            </w:pPr>
            <w:r w:rsidRPr="005C2EEE">
              <w:rPr>
                <w:rFonts w:ascii="Times New Roman" w:eastAsia="Calibri" w:hAnsi="Times New Roman" w:cs="Times New Roman"/>
                <w:sz w:val="12"/>
                <w:szCs w:val="12"/>
              </w:rPr>
              <w:t>Администрация муниципального района Сергиевский</w:t>
            </w:r>
          </w:p>
        </w:tc>
        <w:tc>
          <w:tcPr>
            <w:tcW w:w="189" w:type="pct"/>
            <w:hideMark/>
          </w:tcPr>
          <w:p w:rsidR="005C2EEE" w:rsidRPr="005C2EEE" w:rsidRDefault="005C2EEE" w:rsidP="005C2EEE">
            <w:pPr>
              <w:tabs>
                <w:tab w:val="left" w:pos="284"/>
              </w:tabs>
              <w:rPr>
                <w:rFonts w:ascii="Times New Roman" w:eastAsia="Calibri" w:hAnsi="Times New Roman" w:cs="Times New Roman"/>
                <w:sz w:val="12"/>
                <w:szCs w:val="12"/>
              </w:rPr>
            </w:pPr>
            <w:r w:rsidRPr="005C2EEE">
              <w:rPr>
                <w:rFonts w:ascii="Times New Roman" w:eastAsia="Calibri" w:hAnsi="Times New Roman" w:cs="Times New Roman"/>
                <w:sz w:val="12"/>
                <w:szCs w:val="12"/>
              </w:rPr>
              <w:t>2024-2026</w:t>
            </w:r>
          </w:p>
        </w:tc>
        <w:tc>
          <w:tcPr>
            <w:tcW w:w="189" w:type="pct"/>
            <w:hideMark/>
          </w:tcPr>
          <w:p w:rsidR="005C2EEE" w:rsidRPr="005C2EEE" w:rsidRDefault="005C2EEE" w:rsidP="005C2EEE">
            <w:pPr>
              <w:tabs>
                <w:tab w:val="left" w:pos="284"/>
              </w:tabs>
              <w:rPr>
                <w:rFonts w:ascii="Times New Roman" w:eastAsia="Calibri" w:hAnsi="Times New Roman" w:cs="Times New Roman"/>
                <w:sz w:val="12"/>
                <w:szCs w:val="12"/>
              </w:rPr>
            </w:pPr>
            <w:proofErr w:type="gramStart"/>
            <w:r w:rsidRPr="005C2EEE">
              <w:rPr>
                <w:rFonts w:ascii="Times New Roman" w:eastAsia="Calibri" w:hAnsi="Times New Roman" w:cs="Times New Roman"/>
                <w:sz w:val="12"/>
                <w:szCs w:val="12"/>
              </w:rPr>
              <w:t>местный</w:t>
            </w:r>
            <w:proofErr w:type="gramEnd"/>
            <w:r w:rsidRPr="005C2EEE">
              <w:rPr>
                <w:rFonts w:ascii="Times New Roman" w:eastAsia="Calibri" w:hAnsi="Times New Roman" w:cs="Times New Roman"/>
                <w:sz w:val="12"/>
                <w:szCs w:val="12"/>
              </w:rPr>
              <w:t xml:space="preserve"> бюджет</w:t>
            </w:r>
          </w:p>
        </w:tc>
        <w:tc>
          <w:tcPr>
            <w:tcW w:w="188" w:type="pct"/>
            <w:hideMark/>
          </w:tcPr>
          <w:p w:rsidR="005C2EEE" w:rsidRPr="005C2EEE" w:rsidRDefault="005C2EEE" w:rsidP="005C2EEE">
            <w:pPr>
              <w:tabs>
                <w:tab w:val="left" w:pos="284"/>
              </w:tabs>
              <w:rPr>
                <w:rFonts w:ascii="Times New Roman" w:eastAsia="Calibri" w:hAnsi="Times New Roman" w:cs="Times New Roman"/>
                <w:sz w:val="12"/>
                <w:szCs w:val="12"/>
              </w:rPr>
            </w:pPr>
            <w:r w:rsidRPr="005C2EEE">
              <w:rPr>
                <w:rFonts w:ascii="Times New Roman" w:eastAsia="Calibri" w:hAnsi="Times New Roman" w:cs="Times New Roman"/>
                <w:sz w:val="12"/>
                <w:szCs w:val="12"/>
              </w:rPr>
              <w:t>0,00000</w:t>
            </w:r>
          </w:p>
        </w:tc>
        <w:tc>
          <w:tcPr>
            <w:tcW w:w="189" w:type="pct"/>
            <w:hideMark/>
          </w:tcPr>
          <w:p w:rsidR="005C2EEE" w:rsidRPr="005C2EEE" w:rsidRDefault="005C2EEE" w:rsidP="005C2EEE">
            <w:pPr>
              <w:tabs>
                <w:tab w:val="left" w:pos="284"/>
              </w:tabs>
              <w:rPr>
                <w:rFonts w:ascii="Times New Roman" w:eastAsia="Calibri" w:hAnsi="Times New Roman" w:cs="Times New Roman"/>
                <w:sz w:val="12"/>
                <w:szCs w:val="12"/>
              </w:rPr>
            </w:pPr>
            <w:r w:rsidRPr="005C2EEE">
              <w:rPr>
                <w:rFonts w:ascii="Times New Roman" w:eastAsia="Calibri" w:hAnsi="Times New Roman" w:cs="Times New Roman"/>
                <w:sz w:val="12"/>
                <w:szCs w:val="12"/>
              </w:rPr>
              <w:t>0,00000</w:t>
            </w:r>
          </w:p>
        </w:tc>
        <w:tc>
          <w:tcPr>
            <w:tcW w:w="187" w:type="pct"/>
            <w:hideMark/>
          </w:tcPr>
          <w:p w:rsidR="005C2EEE" w:rsidRPr="005C2EEE" w:rsidRDefault="005C2EEE" w:rsidP="005C2EEE">
            <w:pPr>
              <w:tabs>
                <w:tab w:val="left" w:pos="284"/>
              </w:tabs>
              <w:rPr>
                <w:rFonts w:ascii="Times New Roman" w:eastAsia="Calibri" w:hAnsi="Times New Roman" w:cs="Times New Roman"/>
                <w:sz w:val="12"/>
                <w:szCs w:val="12"/>
              </w:rPr>
            </w:pPr>
            <w:r w:rsidRPr="005C2EEE">
              <w:rPr>
                <w:rFonts w:ascii="Times New Roman" w:eastAsia="Calibri" w:hAnsi="Times New Roman" w:cs="Times New Roman"/>
                <w:sz w:val="12"/>
                <w:szCs w:val="12"/>
              </w:rPr>
              <w:t>0,00000</w:t>
            </w:r>
          </w:p>
        </w:tc>
        <w:tc>
          <w:tcPr>
            <w:tcW w:w="189" w:type="pct"/>
            <w:hideMark/>
          </w:tcPr>
          <w:p w:rsidR="005C2EEE" w:rsidRPr="005C2EEE" w:rsidRDefault="005C2EEE" w:rsidP="005C2EEE">
            <w:pPr>
              <w:tabs>
                <w:tab w:val="left" w:pos="284"/>
              </w:tabs>
              <w:rPr>
                <w:rFonts w:ascii="Times New Roman" w:eastAsia="Calibri" w:hAnsi="Times New Roman" w:cs="Times New Roman"/>
                <w:sz w:val="12"/>
                <w:szCs w:val="12"/>
              </w:rPr>
            </w:pPr>
            <w:r w:rsidRPr="005C2EEE">
              <w:rPr>
                <w:rFonts w:ascii="Times New Roman" w:eastAsia="Calibri" w:hAnsi="Times New Roman" w:cs="Times New Roman"/>
                <w:sz w:val="12"/>
                <w:szCs w:val="12"/>
              </w:rPr>
              <w:t>0,00000</w:t>
            </w:r>
          </w:p>
        </w:tc>
        <w:tc>
          <w:tcPr>
            <w:tcW w:w="1039" w:type="pct"/>
            <w:hideMark/>
          </w:tcPr>
          <w:p w:rsidR="005C2EEE" w:rsidRPr="005C2EEE" w:rsidRDefault="005C2EEE" w:rsidP="005C2EEE">
            <w:pPr>
              <w:tabs>
                <w:tab w:val="left" w:pos="284"/>
              </w:tabs>
              <w:rPr>
                <w:rFonts w:ascii="Times New Roman" w:eastAsia="Calibri" w:hAnsi="Times New Roman" w:cs="Times New Roman"/>
                <w:sz w:val="12"/>
                <w:szCs w:val="12"/>
              </w:rPr>
            </w:pPr>
            <w:r w:rsidRPr="005C2EEE">
              <w:rPr>
                <w:rFonts w:ascii="Times New Roman" w:eastAsia="Calibri" w:hAnsi="Times New Roman" w:cs="Times New Roman"/>
                <w:sz w:val="12"/>
                <w:szCs w:val="12"/>
              </w:rPr>
              <w:t>Не допустить возникновение пожаров и гибель людей в образовательных учреждениях, расположенных на территории муниципального района Сергиевский</w:t>
            </w:r>
          </w:p>
        </w:tc>
      </w:tr>
      <w:tr w:rsidR="005C2EEE" w:rsidRPr="005C2EEE" w:rsidTr="00664791">
        <w:trPr>
          <w:trHeight w:val="20"/>
        </w:trPr>
        <w:tc>
          <w:tcPr>
            <w:tcW w:w="82" w:type="pct"/>
            <w:noWrap/>
            <w:hideMark/>
          </w:tcPr>
          <w:p w:rsidR="005C2EEE" w:rsidRPr="005C2EEE" w:rsidRDefault="005C2EEE" w:rsidP="005C2EEE">
            <w:pPr>
              <w:tabs>
                <w:tab w:val="left" w:pos="284"/>
              </w:tabs>
              <w:rPr>
                <w:rFonts w:ascii="Times New Roman" w:eastAsia="Calibri" w:hAnsi="Times New Roman" w:cs="Times New Roman"/>
                <w:sz w:val="12"/>
                <w:szCs w:val="12"/>
              </w:rPr>
            </w:pPr>
            <w:r w:rsidRPr="005C2EEE">
              <w:rPr>
                <w:rFonts w:ascii="Times New Roman" w:eastAsia="Calibri" w:hAnsi="Times New Roman" w:cs="Times New Roman"/>
                <w:sz w:val="12"/>
                <w:szCs w:val="12"/>
              </w:rPr>
              <w:t>3.7.</w:t>
            </w:r>
          </w:p>
        </w:tc>
        <w:tc>
          <w:tcPr>
            <w:tcW w:w="1995" w:type="pct"/>
            <w:hideMark/>
          </w:tcPr>
          <w:p w:rsidR="005C2EEE" w:rsidRPr="005C2EEE" w:rsidRDefault="005C2EEE" w:rsidP="005C2EEE">
            <w:pPr>
              <w:tabs>
                <w:tab w:val="left" w:pos="284"/>
              </w:tabs>
              <w:rPr>
                <w:rFonts w:ascii="Times New Roman" w:eastAsia="Calibri" w:hAnsi="Times New Roman" w:cs="Times New Roman"/>
                <w:sz w:val="12"/>
                <w:szCs w:val="12"/>
              </w:rPr>
            </w:pPr>
            <w:r w:rsidRPr="005C2EEE">
              <w:rPr>
                <w:rFonts w:ascii="Times New Roman" w:eastAsia="Calibri" w:hAnsi="Times New Roman" w:cs="Times New Roman"/>
                <w:sz w:val="12"/>
                <w:szCs w:val="12"/>
              </w:rPr>
              <w:t>Испытание пожарных лестниц и ограждение кровли</w:t>
            </w:r>
          </w:p>
        </w:tc>
        <w:tc>
          <w:tcPr>
            <w:tcW w:w="754" w:type="pct"/>
            <w:hideMark/>
          </w:tcPr>
          <w:p w:rsidR="005C2EEE" w:rsidRPr="005C2EEE" w:rsidRDefault="005C2EEE" w:rsidP="005C2EEE">
            <w:pPr>
              <w:tabs>
                <w:tab w:val="left" w:pos="284"/>
              </w:tabs>
              <w:rPr>
                <w:rFonts w:ascii="Times New Roman" w:eastAsia="Calibri" w:hAnsi="Times New Roman" w:cs="Times New Roman"/>
                <w:sz w:val="12"/>
                <w:szCs w:val="12"/>
              </w:rPr>
            </w:pPr>
            <w:r w:rsidRPr="005C2EEE">
              <w:rPr>
                <w:rFonts w:ascii="Times New Roman" w:eastAsia="Calibri" w:hAnsi="Times New Roman" w:cs="Times New Roman"/>
                <w:sz w:val="12"/>
                <w:szCs w:val="12"/>
              </w:rPr>
              <w:t>Администрация муниципального района Сергиевский</w:t>
            </w:r>
          </w:p>
        </w:tc>
        <w:tc>
          <w:tcPr>
            <w:tcW w:w="189" w:type="pct"/>
            <w:hideMark/>
          </w:tcPr>
          <w:p w:rsidR="005C2EEE" w:rsidRPr="005C2EEE" w:rsidRDefault="005C2EEE" w:rsidP="005C2EEE">
            <w:pPr>
              <w:tabs>
                <w:tab w:val="left" w:pos="284"/>
              </w:tabs>
              <w:rPr>
                <w:rFonts w:ascii="Times New Roman" w:eastAsia="Calibri" w:hAnsi="Times New Roman" w:cs="Times New Roman"/>
                <w:sz w:val="12"/>
                <w:szCs w:val="12"/>
              </w:rPr>
            </w:pPr>
            <w:r w:rsidRPr="005C2EEE">
              <w:rPr>
                <w:rFonts w:ascii="Times New Roman" w:eastAsia="Calibri" w:hAnsi="Times New Roman" w:cs="Times New Roman"/>
                <w:sz w:val="12"/>
                <w:szCs w:val="12"/>
              </w:rPr>
              <w:t>2024-2026</w:t>
            </w:r>
          </w:p>
        </w:tc>
        <w:tc>
          <w:tcPr>
            <w:tcW w:w="189" w:type="pct"/>
            <w:hideMark/>
          </w:tcPr>
          <w:p w:rsidR="005C2EEE" w:rsidRPr="005C2EEE" w:rsidRDefault="005C2EEE" w:rsidP="005C2EEE">
            <w:pPr>
              <w:tabs>
                <w:tab w:val="left" w:pos="284"/>
              </w:tabs>
              <w:rPr>
                <w:rFonts w:ascii="Times New Roman" w:eastAsia="Calibri" w:hAnsi="Times New Roman" w:cs="Times New Roman"/>
                <w:sz w:val="12"/>
                <w:szCs w:val="12"/>
              </w:rPr>
            </w:pPr>
            <w:proofErr w:type="gramStart"/>
            <w:r w:rsidRPr="005C2EEE">
              <w:rPr>
                <w:rFonts w:ascii="Times New Roman" w:eastAsia="Calibri" w:hAnsi="Times New Roman" w:cs="Times New Roman"/>
                <w:sz w:val="12"/>
                <w:szCs w:val="12"/>
              </w:rPr>
              <w:t>местный</w:t>
            </w:r>
            <w:proofErr w:type="gramEnd"/>
            <w:r w:rsidRPr="005C2EEE">
              <w:rPr>
                <w:rFonts w:ascii="Times New Roman" w:eastAsia="Calibri" w:hAnsi="Times New Roman" w:cs="Times New Roman"/>
                <w:sz w:val="12"/>
                <w:szCs w:val="12"/>
              </w:rPr>
              <w:t xml:space="preserve"> бюджет</w:t>
            </w:r>
          </w:p>
        </w:tc>
        <w:tc>
          <w:tcPr>
            <w:tcW w:w="188" w:type="pct"/>
            <w:hideMark/>
          </w:tcPr>
          <w:p w:rsidR="005C2EEE" w:rsidRPr="005C2EEE" w:rsidRDefault="005C2EEE" w:rsidP="005C2EEE">
            <w:pPr>
              <w:tabs>
                <w:tab w:val="left" w:pos="284"/>
              </w:tabs>
              <w:rPr>
                <w:rFonts w:ascii="Times New Roman" w:eastAsia="Calibri" w:hAnsi="Times New Roman" w:cs="Times New Roman"/>
                <w:sz w:val="12"/>
                <w:szCs w:val="12"/>
              </w:rPr>
            </w:pPr>
            <w:r w:rsidRPr="005C2EEE">
              <w:rPr>
                <w:rFonts w:ascii="Times New Roman" w:eastAsia="Calibri" w:hAnsi="Times New Roman" w:cs="Times New Roman"/>
                <w:sz w:val="12"/>
                <w:szCs w:val="12"/>
              </w:rPr>
              <w:t>0,00000</w:t>
            </w:r>
          </w:p>
        </w:tc>
        <w:tc>
          <w:tcPr>
            <w:tcW w:w="189" w:type="pct"/>
            <w:hideMark/>
          </w:tcPr>
          <w:p w:rsidR="005C2EEE" w:rsidRPr="005C2EEE" w:rsidRDefault="005C2EEE" w:rsidP="005C2EEE">
            <w:pPr>
              <w:tabs>
                <w:tab w:val="left" w:pos="284"/>
              </w:tabs>
              <w:rPr>
                <w:rFonts w:ascii="Times New Roman" w:eastAsia="Calibri" w:hAnsi="Times New Roman" w:cs="Times New Roman"/>
                <w:sz w:val="12"/>
                <w:szCs w:val="12"/>
              </w:rPr>
            </w:pPr>
            <w:r w:rsidRPr="005C2EEE">
              <w:rPr>
                <w:rFonts w:ascii="Times New Roman" w:eastAsia="Calibri" w:hAnsi="Times New Roman" w:cs="Times New Roman"/>
                <w:sz w:val="12"/>
                <w:szCs w:val="12"/>
              </w:rPr>
              <w:t>0,00000</w:t>
            </w:r>
          </w:p>
        </w:tc>
        <w:tc>
          <w:tcPr>
            <w:tcW w:w="187" w:type="pct"/>
            <w:hideMark/>
          </w:tcPr>
          <w:p w:rsidR="005C2EEE" w:rsidRPr="005C2EEE" w:rsidRDefault="005C2EEE" w:rsidP="005C2EEE">
            <w:pPr>
              <w:tabs>
                <w:tab w:val="left" w:pos="284"/>
              </w:tabs>
              <w:rPr>
                <w:rFonts w:ascii="Times New Roman" w:eastAsia="Calibri" w:hAnsi="Times New Roman" w:cs="Times New Roman"/>
                <w:sz w:val="12"/>
                <w:szCs w:val="12"/>
              </w:rPr>
            </w:pPr>
            <w:r w:rsidRPr="005C2EEE">
              <w:rPr>
                <w:rFonts w:ascii="Times New Roman" w:eastAsia="Calibri" w:hAnsi="Times New Roman" w:cs="Times New Roman"/>
                <w:sz w:val="12"/>
                <w:szCs w:val="12"/>
              </w:rPr>
              <w:t>0,00000</w:t>
            </w:r>
          </w:p>
        </w:tc>
        <w:tc>
          <w:tcPr>
            <w:tcW w:w="189" w:type="pct"/>
            <w:hideMark/>
          </w:tcPr>
          <w:p w:rsidR="005C2EEE" w:rsidRPr="005C2EEE" w:rsidRDefault="005C2EEE" w:rsidP="005C2EEE">
            <w:pPr>
              <w:tabs>
                <w:tab w:val="left" w:pos="284"/>
              </w:tabs>
              <w:rPr>
                <w:rFonts w:ascii="Times New Roman" w:eastAsia="Calibri" w:hAnsi="Times New Roman" w:cs="Times New Roman"/>
                <w:sz w:val="12"/>
                <w:szCs w:val="12"/>
              </w:rPr>
            </w:pPr>
            <w:r w:rsidRPr="005C2EEE">
              <w:rPr>
                <w:rFonts w:ascii="Times New Roman" w:eastAsia="Calibri" w:hAnsi="Times New Roman" w:cs="Times New Roman"/>
                <w:sz w:val="12"/>
                <w:szCs w:val="12"/>
              </w:rPr>
              <w:t>0,00000</w:t>
            </w:r>
          </w:p>
        </w:tc>
        <w:tc>
          <w:tcPr>
            <w:tcW w:w="1039" w:type="pct"/>
            <w:hideMark/>
          </w:tcPr>
          <w:p w:rsidR="005C2EEE" w:rsidRPr="005C2EEE" w:rsidRDefault="005C2EEE" w:rsidP="005C2EEE">
            <w:pPr>
              <w:tabs>
                <w:tab w:val="left" w:pos="284"/>
              </w:tabs>
              <w:rPr>
                <w:rFonts w:ascii="Times New Roman" w:eastAsia="Calibri" w:hAnsi="Times New Roman" w:cs="Times New Roman"/>
                <w:sz w:val="12"/>
                <w:szCs w:val="12"/>
              </w:rPr>
            </w:pPr>
            <w:r w:rsidRPr="005C2EEE">
              <w:rPr>
                <w:rFonts w:ascii="Times New Roman" w:eastAsia="Calibri" w:hAnsi="Times New Roman" w:cs="Times New Roman"/>
                <w:sz w:val="12"/>
                <w:szCs w:val="12"/>
              </w:rPr>
              <w:t>Не допустить возникновение пожаров и гибель людей в образовательных учреждениях, расположенных на территории муниципального района Сергиевский</w:t>
            </w:r>
          </w:p>
        </w:tc>
      </w:tr>
      <w:tr w:rsidR="005C2EEE" w:rsidRPr="005C2EEE" w:rsidTr="00664791">
        <w:trPr>
          <w:trHeight w:val="20"/>
        </w:trPr>
        <w:tc>
          <w:tcPr>
            <w:tcW w:w="82" w:type="pct"/>
            <w:noWrap/>
            <w:hideMark/>
          </w:tcPr>
          <w:p w:rsidR="005C2EEE" w:rsidRPr="005C2EEE" w:rsidRDefault="005C2EEE" w:rsidP="005C2EEE">
            <w:pPr>
              <w:tabs>
                <w:tab w:val="left" w:pos="284"/>
              </w:tabs>
              <w:rPr>
                <w:rFonts w:ascii="Times New Roman" w:eastAsia="Calibri" w:hAnsi="Times New Roman" w:cs="Times New Roman"/>
                <w:sz w:val="12"/>
                <w:szCs w:val="12"/>
              </w:rPr>
            </w:pPr>
            <w:r w:rsidRPr="005C2EEE">
              <w:rPr>
                <w:rFonts w:ascii="Times New Roman" w:eastAsia="Calibri" w:hAnsi="Times New Roman" w:cs="Times New Roman"/>
                <w:sz w:val="12"/>
                <w:szCs w:val="12"/>
              </w:rPr>
              <w:t>3.8.</w:t>
            </w:r>
          </w:p>
        </w:tc>
        <w:tc>
          <w:tcPr>
            <w:tcW w:w="1995" w:type="pct"/>
            <w:noWrap/>
            <w:hideMark/>
          </w:tcPr>
          <w:p w:rsidR="005C2EEE" w:rsidRPr="005C2EEE" w:rsidRDefault="005C2EEE" w:rsidP="005C2EEE">
            <w:pPr>
              <w:tabs>
                <w:tab w:val="left" w:pos="284"/>
              </w:tabs>
              <w:rPr>
                <w:rFonts w:ascii="Times New Roman" w:eastAsia="Calibri" w:hAnsi="Times New Roman" w:cs="Times New Roman"/>
                <w:sz w:val="12"/>
                <w:szCs w:val="12"/>
              </w:rPr>
            </w:pPr>
            <w:r w:rsidRPr="005C2EEE">
              <w:rPr>
                <w:rFonts w:ascii="Times New Roman" w:eastAsia="Calibri" w:hAnsi="Times New Roman" w:cs="Times New Roman"/>
                <w:sz w:val="12"/>
                <w:szCs w:val="12"/>
              </w:rPr>
              <w:t>Ремонт пожарных лестниц и ремонтные работы по предписаниям органов государственного пожарного надзора.</w:t>
            </w:r>
          </w:p>
        </w:tc>
        <w:tc>
          <w:tcPr>
            <w:tcW w:w="754" w:type="pct"/>
            <w:hideMark/>
          </w:tcPr>
          <w:p w:rsidR="005C2EEE" w:rsidRPr="005C2EEE" w:rsidRDefault="005C2EEE" w:rsidP="005C2EEE">
            <w:pPr>
              <w:tabs>
                <w:tab w:val="left" w:pos="284"/>
              </w:tabs>
              <w:rPr>
                <w:rFonts w:ascii="Times New Roman" w:eastAsia="Calibri" w:hAnsi="Times New Roman" w:cs="Times New Roman"/>
                <w:sz w:val="12"/>
                <w:szCs w:val="12"/>
              </w:rPr>
            </w:pPr>
            <w:r w:rsidRPr="005C2EEE">
              <w:rPr>
                <w:rFonts w:ascii="Times New Roman" w:eastAsia="Calibri" w:hAnsi="Times New Roman" w:cs="Times New Roman"/>
                <w:sz w:val="12"/>
                <w:szCs w:val="12"/>
              </w:rPr>
              <w:t>Администрация муниципального района Сергиевский</w:t>
            </w:r>
          </w:p>
        </w:tc>
        <w:tc>
          <w:tcPr>
            <w:tcW w:w="189" w:type="pct"/>
            <w:hideMark/>
          </w:tcPr>
          <w:p w:rsidR="005C2EEE" w:rsidRPr="005C2EEE" w:rsidRDefault="005C2EEE" w:rsidP="005C2EEE">
            <w:pPr>
              <w:tabs>
                <w:tab w:val="left" w:pos="284"/>
              </w:tabs>
              <w:rPr>
                <w:rFonts w:ascii="Times New Roman" w:eastAsia="Calibri" w:hAnsi="Times New Roman" w:cs="Times New Roman"/>
                <w:sz w:val="12"/>
                <w:szCs w:val="12"/>
              </w:rPr>
            </w:pPr>
            <w:r w:rsidRPr="005C2EEE">
              <w:rPr>
                <w:rFonts w:ascii="Times New Roman" w:eastAsia="Calibri" w:hAnsi="Times New Roman" w:cs="Times New Roman"/>
                <w:sz w:val="12"/>
                <w:szCs w:val="12"/>
              </w:rPr>
              <w:t>2024-2026</w:t>
            </w:r>
          </w:p>
        </w:tc>
        <w:tc>
          <w:tcPr>
            <w:tcW w:w="189" w:type="pct"/>
            <w:hideMark/>
          </w:tcPr>
          <w:p w:rsidR="005C2EEE" w:rsidRPr="005C2EEE" w:rsidRDefault="005C2EEE" w:rsidP="005C2EEE">
            <w:pPr>
              <w:tabs>
                <w:tab w:val="left" w:pos="284"/>
              </w:tabs>
              <w:rPr>
                <w:rFonts w:ascii="Times New Roman" w:eastAsia="Calibri" w:hAnsi="Times New Roman" w:cs="Times New Roman"/>
                <w:sz w:val="12"/>
                <w:szCs w:val="12"/>
              </w:rPr>
            </w:pPr>
            <w:proofErr w:type="gramStart"/>
            <w:r w:rsidRPr="005C2EEE">
              <w:rPr>
                <w:rFonts w:ascii="Times New Roman" w:eastAsia="Calibri" w:hAnsi="Times New Roman" w:cs="Times New Roman"/>
                <w:sz w:val="12"/>
                <w:szCs w:val="12"/>
              </w:rPr>
              <w:t>местный</w:t>
            </w:r>
            <w:proofErr w:type="gramEnd"/>
            <w:r w:rsidRPr="005C2EEE">
              <w:rPr>
                <w:rFonts w:ascii="Times New Roman" w:eastAsia="Calibri" w:hAnsi="Times New Roman" w:cs="Times New Roman"/>
                <w:sz w:val="12"/>
                <w:szCs w:val="12"/>
              </w:rPr>
              <w:t xml:space="preserve"> бюджет</w:t>
            </w:r>
          </w:p>
        </w:tc>
        <w:tc>
          <w:tcPr>
            <w:tcW w:w="188" w:type="pct"/>
            <w:hideMark/>
          </w:tcPr>
          <w:p w:rsidR="005C2EEE" w:rsidRPr="005C2EEE" w:rsidRDefault="005C2EEE" w:rsidP="005C2EEE">
            <w:pPr>
              <w:tabs>
                <w:tab w:val="left" w:pos="284"/>
              </w:tabs>
              <w:rPr>
                <w:rFonts w:ascii="Times New Roman" w:eastAsia="Calibri" w:hAnsi="Times New Roman" w:cs="Times New Roman"/>
                <w:sz w:val="12"/>
                <w:szCs w:val="12"/>
              </w:rPr>
            </w:pPr>
            <w:r w:rsidRPr="005C2EEE">
              <w:rPr>
                <w:rFonts w:ascii="Times New Roman" w:eastAsia="Calibri" w:hAnsi="Times New Roman" w:cs="Times New Roman"/>
                <w:sz w:val="12"/>
                <w:szCs w:val="12"/>
              </w:rPr>
              <w:t>100,10000</w:t>
            </w:r>
          </w:p>
        </w:tc>
        <w:tc>
          <w:tcPr>
            <w:tcW w:w="189" w:type="pct"/>
            <w:hideMark/>
          </w:tcPr>
          <w:p w:rsidR="005C2EEE" w:rsidRPr="005C2EEE" w:rsidRDefault="005C2EEE" w:rsidP="005C2EEE">
            <w:pPr>
              <w:tabs>
                <w:tab w:val="left" w:pos="284"/>
              </w:tabs>
              <w:rPr>
                <w:rFonts w:ascii="Times New Roman" w:eastAsia="Calibri" w:hAnsi="Times New Roman" w:cs="Times New Roman"/>
                <w:sz w:val="12"/>
                <w:szCs w:val="12"/>
              </w:rPr>
            </w:pPr>
            <w:r w:rsidRPr="005C2EEE">
              <w:rPr>
                <w:rFonts w:ascii="Times New Roman" w:eastAsia="Calibri" w:hAnsi="Times New Roman" w:cs="Times New Roman"/>
                <w:sz w:val="12"/>
                <w:szCs w:val="12"/>
              </w:rPr>
              <w:t>0,00000</w:t>
            </w:r>
          </w:p>
        </w:tc>
        <w:tc>
          <w:tcPr>
            <w:tcW w:w="187" w:type="pct"/>
            <w:hideMark/>
          </w:tcPr>
          <w:p w:rsidR="005C2EEE" w:rsidRPr="005C2EEE" w:rsidRDefault="005C2EEE" w:rsidP="005C2EEE">
            <w:pPr>
              <w:tabs>
                <w:tab w:val="left" w:pos="284"/>
              </w:tabs>
              <w:rPr>
                <w:rFonts w:ascii="Times New Roman" w:eastAsia="Calibri" w:hAnsi="Times New Roman" w:cs="Times New Roman"/>
                <w:sz w:val="12"/>
                <w:szCs w:val="12"/>
              </w:rPr>
            </w:pPr>
            <w:r w:rsidRPr="005C2EEE">
              <w:rPr>
                <w:rFonts w:ascii="Times New Roman" w:eastAsia="Calibri" w:hAnsi="Times New Roman" w:cs="Times New Roman"/>
                <w:sz w:val="12"/>
                <w:szCs w:val="12"/>
              </w:rPr>
              <w:t>0,00000</w:t>
            </w:r>
          </w:p>
        </w:tc>
        <w:tc>
          <w:tcPr>
            <w:tcW w:w="189" w:type="pct"/>
            <w:hideMark/>
          </w:tcPr>
          <w:p w:rsidR="005C2EEE" w:rsidRPr="005C2EEE" w:rsidRDefault="005C2EEE" w:rsidP="005C2EEE">
            <w:pPr>
              <w:tabs>
                <w:tab w:val="left" w:pos="284"/>
              </w:tabs>
              <w:rPr>
                <w:rFonts w:ascii="Times New Roman" w:eastAsia="Calibri" w:hAnsi="Times New Roman" w:cs="Times New Roman"/>
                <w:sz w:val="12"/>
                <w:szCs w:val="12"/>
              </w:rPr>
            </w:pPr>
            <w:r w:rsidRPr="005C2EEE">
              <w:rPr>
                <w:rFonts w:ascii="Times New Roman" w:eastAsia="Calibri" w:hAnsi="Times New Roman" w:cs="Times New Roman"/>
                <w:sz w:val="12"/>
                <w:szCs w:val="12"/>
              </w:rPr>
              <w:t>100,10000</w:t>
            </w:r>
          </w:p>
        </w:tc>
        <w:tc>
          <w:tcPr>
            <w:tcW w:w="1039" w:type="pct"/>
            <w:hideMark/>
          </w:tcPr>
          <w:p w:rsidR="005C2EEE" w:rsidRPr="005C2EEE" w:rsidRDefault="005C2EEE" w:rsidP="005C2EEE">
            <w:pPr>
              <w:tabs>
                <w:tab w:val="left" w:pos="284"/>
              </w:tabs>
              <w:rPr>
                <w:rFonts w:ascii="Times New Roman" w:eastAsia="Calibri" w:hAnsi="Times New Roman" w:cs="Times New Roman"/>
                <w:sz w:val="12"/>
                <w:szCs w:val="12"/>
              </w:rPr>
            </w:pPr>
            <w:r w:rsidRPr="005C2EEE">
              <w:rPr>
                <w:rFonts w:ascii="Times New Roman" w:eastAsia="Calibri" w:hAnsi="Times New Roman" w:cs="Times New Roman"/>
                <w:sz w:val="12"/>
                <w:szCs w:val="12"/>
              </w:rPr>
              <w:t>Не допустить возникновение пожаров и гибель людей в образовательных учреждениях, расположенных на территории муниципального района Сергиевский</w:t>
            </w:r>
          </w:p>
        </w:tc>
      </w:tr>
      <w:tr w:rsidR="005C2EEE" w:rsidRPr="005C2EEE" w:rsidTr="00664791">
        <w:trPr>
          <w:trHeight w:val="20"/>
        </w:trPr>
        <w:tc>
          <w:tcPr>
            <w:tcW w:w="82" w:type="pct"/>
            <w:noWrap/>
            <w:hideMark/>
          </w:tcPr>
          <w:p w:rsidR="005C2EEE" w:rsidRPr="005C2EEE" w:rsidRDefault="005C2EEE" w:rsidP="005C2EEE">
            <w:pPr>
              <w:tabs>
                <w:tab w:val="left" w:pos="284"/>
              </w:tabs>
              <w:rPr>
                <w:rFonts w:ascii="Times New Roman" w:eastAsia="Calibri" w:hAnsi="Times New Roman" w:cs="Times New Roman"/>
                <w:sz w:val="12"/>
                <w:szCs w:val="12"/>
              </w:rPr>
            </w:pPr>
            <w:r w:rsidRPr="005C2EEE">
              <w:rPr>
                <w:rFonts w:ascii="Times New Roman" w:eastAsia="Calibri" w:hAnsi="Times New Roman" w:cs="Times New Roman"/>
                <w:sz w:val="12"/>
                <w:szCs w:val="12"/>
              </w:rPr>
              <w:t>3.9.</w:t>
            </w:r>
          </w:p>
        </w:tc>
        <w:tc>
          <w:tcPr>
            <w:tcW w:w="1995" w:type="pct"/>
            <w:noWrap/>
            <w:hideMark/>
          </w:tcPr>
          <w:p w:rsidR="005C2EEE" w:rsidRPr="005C2EEE" w:rsidRDefault="005C2EEE" w:rsidP="005C2EEE">
            <w:pPr>
              <w:tabs>
                <w:tab w:val="left" w:pos="284"/>
              </w:tabs>
              <w:rPr>
                <w:rFonts w:ascii="Times New Roman" w:eastAsia="Calibri" w:hAnsi="Times New Roman" w:cs="Times New Roman"/>
                <w:sz w:val="12"/>
                <w:szCs w:val="12"/>
              </w:rPr>
            </w:pPr>
            <w:r w:rsidRPr="005C2EEE">
              <w:rPr>
                <w:rFonts w:ascii="Times New Roman" w:eastAsia="Calibri" w:hAnsi="Times New Roman" w:cs="Times New Roman"/>
                <w:sz w:val="12"/>
                <w:szCs w:val="12"/>
              </w:rPr>
              <w:t>Построение систем мониторинга автоматических средств противопожарной защиты в образовательных учреждениях.</w:t>
            </w:r>
          </w:p>
        </w:tc>
        <w:tc>
          <w:tcPr>
            <w:tcW w:w="754" w:type="pct"/>
            <w:hideMark/>
          </w:tcPr>
          <w:p w:rsidR="005C2EEE" w:rsidRPr="005C2EEE" w:rsidRDefault="005C2EEE" w:rsidP="005C2EEE">
            <w:pPr>
              <w:tabs>
                <w:tab w:val="left" w:pos="284"/>
              </w:tabs>
              <w:rPr>
                <w:rFonts w:ascii="Times New Roman" w:eastAsia="Calibri" w:hAnsi="Times New Roman" w:cs="Times New Roman"/>
                <w:sz w:val="12"/>
                <w:szCs w:val="12"/>
              </w:rPr>
            </w:pPr>
            <w:r w:rsidRPr="005C2EEE">
              <w:rPr>
                <w:rFonts w:ascii="Times New Roman" w:eastAsia="Calibri" w:hAnsi="Times New Roman" w:cs="Times New Roman"/>
                <w:sz w:val="12"/>
                <w:szCs w:val="12"/>
              </w:rPr>
              <w:t>Администрация муниципального района Сергиевский</w:t>
            </w:r>
          </w:p>
        </w:tc>
        <w:tc>
          <w:tcPr>
            <w:tcW w:w="189" w:type="pct"/>
            <w:hideMark/>
          </w:tcPr>
          <w:p w:rsidR="005C2EEE" w:rsidRPr="005C2EEE" w:rsidRDefault="005C2EEE" w:rsidP="005C2EEE">
            <w:pPr>
              <w:tabs>
                <w:tab w:val="left" w:pos="284"/>
              </w:tabs>
              <w:rPr>
                <w:rFonts w:ascii="Times New Roman" w:eastAsia="Calibri" w:hAnsi="Times New Roman" w:cs="Times New Roman"/>
                <w:sz w:val="12"/>
                <w:szCs w:val="12"/>
              </w:rPr>
            </w:pPr>
            <w:r w:rsidRPr="005C2EEE">
              <w:rPr>
                <w:rFonts w:ascii="Times New Roman" w:eastAsia="Calibri" w:hAnsi="Times New Roman" w:cs="Times New Roman"/>
                <w:sz w:val="12"/>
                <w:szCs w:val="12"/>
              </w:rPr>
              <w:t>2024-2026</w:t>
            </w:r>
          </w:p>
        </w:tc>
        <w:tc>
          <w:tcPr>
            <w:tcW w:w="189" w:type="pct"/>
            <w:hideMark/>
          </w:tcPr>
          <w:p w:rsidR="005C2EEE" w:rsidRPr="005C2EEE" w:rsidRDefault="005C2EEE" w:rsidP="005C2EEE">
            <w:pPr>
              <w:tabs>
                <w:tab w:val="left" w:pos="284"/>
              </w:tabs>
              <w:rPr>
                <w:rFonts w:ascii="Times New Roman" w:eastAsia="Calibri" w:hAnsi="Times New Roman" w:cs="Times New Roman"/>
                <w:sz w:val="12"/>
                <w:szCs w:val="12"/>
              </w:rPr>
            </w:pPr>
            <w:proofErr w:type="gramStart"/>
            <w:r w:rsidRPr="005C2EEE">
              <w:rPr>
                <w:rFonts w:ascii="Times New Roman" w:eastAsia="Calibri" w:hAnsi="Times New Roman" w:cs="Times New Roman"/>
                <w:sz w:val="12"/>
                <w:szCs w:val="12"/>
              </w:rPr>
              <w:t>местный</w:t>
            </w:r>
            <w:proofErr w:type="gramEnd"/>
            <w:r w:rsidRPr="005C2EEE">
              <w:rPr>
                <w:rFonts w:ascii="Times New Roman" w:eastAsia="Calibri" w:hAnsi="Times New Roman" w:cs="Times New Roman"/>
                <w:sz w:val="12"/>
                <w:szCs w:val="12"/>
              </w:rPr>
              <w:t xml:space="preserve"> бюджет</w:t>
            </w:r>
          </w:p>
        </w:tc>
        <w:tc>
          <w:tcPr>
            <w:tcW w:w="188" w:type="pct"/>
            <w:hideMark/>
          </w:tcPr>
          <w:p w:rsidR="005C2EEE" w:rsidRPr="005C2EEE" w:rsidRDefault="005C2EEE" w:rsidP="005C2EEE">
            <w:pPr>
              <w:tabs>
                <w:tab w:val="left" w:pos="284"/>
              </w:tabs>
              <w:rPr>
                <w:rFonts w:ascii="Times New Roman" w:eastAsia="Calibri" w:hAnsi="Times New Roman" w:cs="Times New Roman"/>
                <w:sz w:val="12"/>
                <w:szCs w:val="12"/>
              </w:rPr>
            </w:pPr>
            <w:r w:rsidRPr="005C2EEE">
              <w:rPr>
                <w:rFonts w:ascii="Times New Roman" w:eastAsia="Calibri" w:hAnsi="Times New Roman" w:cs="Times New Roman"/>
                <w:sz w:val="12"/>
                <w:szCs w:val="12"/>
              </w:rPr>
              <w:t>762,30000</w:t>
            </w:r>
          </w:p>
        </w:tc>
        <w:tc>
          <w:tcPr>
            <w:tcW w:w="189" w:type="pct"/>
            <w:hideMark/>
          </w:tcPr>
          <w:p w:rsidR="005C2EEE" w:rsidRPr="005C2EEE" w:rsidRDefault="005C2EEE" w:rsidP="005C2EEE">
            <w:pPr>
              <w:tabs>
                <w:tab w:val="left" w:pos="284"/>
              </w:tabs>
              <w:rPr>
                <w:rFonts w:ascii="Times New Roman" w:eastAsia="Calibri" w:hAnsi="Times New Roman" w:cs="Times New Roman"/>
                <w:sz w:val="12"/>
                <w:szCs w:val="12"/>
              </w:rPr>
            </w:pPr>
            <w:r w:rsidRPr="005C2EEE">
              <w:rPr>
                <w:rFonts w:ascii="Times New Roman" w:eastAsia="Calibri" w:hAnsi="Times New Roman" w:cs="Times New Roman"/>
                <w:sz w:val="12"/>
                <w:szCs w:val="12"/>
              </w:rPr>
              <w:t>0,00000</w:t>
            </w:r>
          </w:p>
        </w:tc>
        <w:tc>
          <w:tcPr>
            <w:tcW w:w="187" w:type="pct"/>
            <w:hideMark/>
          </w:tcPr>
          <w:p w:rsidR="005C2EEE" w:rsidRPr="005C2EEE" w:rsidRDefault="005C2EEE" w:rsidP="005C2EEE">
            <w:pPr>
              <w:tabs>
                <w:tab w:val="left" w:pos="284"/>
              </w:tabs>
              <w:rPr>
                <w:rFonts w:ascii="Times New Roman" w:eastAsia="Calibri" w:hAnsi="Times New Roman" w:cs="Times New Roman"/>
                <w:sz w:val="12"/>
                <w:szCs w:val="12"/>
              </w:rPr>
            </w:pPr>
            <w:r w:rsidRPr="005C2EEE">
              <w:rPr>
                <w:rFonts w:ascii="Times New Roman" w:eastAsia="Calibri" w:hAnsi="Times New Roman" w:cs="Times New Roman"/>
                <w:sz w:val="12"/>
                <w:szCs w:val="12"/>
              </w:rPr>
              <w:t>0,00000</w:t>
            </w:r>
          </w:p>
        </w:tc>
        <w:tc>
          <w:tcPr>
            <w:tcW w:w="189" w:type="pct"/>
            <w:noWrap/>
            <w:hideMark/>
          </w:tcPr>
          <w:p w:rsidR="005C2EEE" w:rsidRPr="005C2EEE" w:rsidRDefault="005C2EEE" w:rsidP="005C2EEE">
            <w:pPr>
              <w:tabs>
                <w:tab w:val="left" w:pos="284"/>
              </w:tabs>
              <w:rPr>
                <w:rFonts w:ascii="Times New Roman" w:eastAsia="Calibri" w:hAnsi="Times New Roman" w:cs="Times New Roman"/>
                <w:sz w:val="12"/>
                <w:szCs w:val="12"/>
              </w:rPr>
            </w:pPr>
            <w:r w:rsidRPr="005C2EEE">
              <w:rPr>
                <w:rFonts w:ascii="Times New Roman" w:eastAsia="Calibri" w:hAnsi="Times New Roman" w:cs="Times New Roman"/>
                <w:sz w:val="12"/>
                <w:szCs w:val="12"/>
              </w:rPr>
              <w:t>762,30000</w:t>
            </w:r>
          </w:p>
        </w:tc>
        <w:tc>
          <w:tcPr>
            <w:tcW w:w="1039" w:type="pct"/>
            <w:hideMark/>
          </w:tcPr>
          <w:p w:rsidR="005C2EEE" w:rsidRPr="005C2EEE" w:rsidRDefault="005C2EEE" w:rsidP="005C2EEE">
            <w:pPr>
              <w:tabs>
                <w:tab w:val="left" w:pos="284"/>
              </w:tabs>
              <w:rPr>
                <w:rFonts w:ascii="Times New Roman" w:eastAsia="Calibri" w:hAnsi="Times New Roman" w:cs="Times New Roman"/>
                <w:sz w:val="12"/>
                <w:szCs w:val="12"/>
              </w:rPr>
            </w:pPr>
            <w:r w:rsidRPr="005C2EEE">
              <w:rPr>
                <w:rFonts w:ascii="Times New Roman" w:eastAsia="Calibri" w:hAnsi="Times New Roman" w:cs="Times New Roman"/>
                <w:sz w:val="12"/>
                <w:szCs w:val="12"/>
              </w:rPr>
              <w:t>Не допустить возникновение пожаров и гибель людей в образовательных учреждениях, расположенных на территории муниципального района Сергиевский</w:t>
            </w:r>
          </w:p>
        </w:tc>
      </w:tr>
      <w:tr w:rsidR="005C2EEE" w:rsidRPr="005C2EEE" w:rsidTr="00664791">
        <w:trPr>
          <w:trHeight w:val="20"/>
        </w:trPr>
        <w:tc>
          <w:tcPr>
            <w:tcW w:w="82" w:type="pct"/>
            <w:noWrap/>
            <w:hideMark/>
          </w:tcPr>
          <w:p w:rsidR="005C2EEE" w:rsidRPr="005C2EEE" w:rsidRDefault="005C2EEE" w:rsidP="005C2EEE">
            <w:pPr>
              <w:tabs>
                <w:tab w:val="left" w:pos="284"/>
              </w:tabs>
              <w:rPr>
                <w:rFonts w:ascii="Times New Roman" w:eastAsia="Calibri" w:hAnsi="Times New Roman" w:cs="Times New Roman"/>
                <w:sz w:val="12"/>
                <w:szCs w:val="12"/>
              </w:rPr>
            </w:pPr>
            <w:r w:rsidRPr="005C2EEE">
              <w:rPr>
                <w:rFonts w:ascii="Times New Roman" w:eastAsia="Calibri" w:hAnsi="Times New Roman" w:cs="Times New Roman"/>
                <w:sz w:val="12"/>
                <w:szCs w:val="12"/>
              </w:rPr>
              <w:t>3.10.</w:t>
            </w:r>
          </w:p>
        </w:tc>
        <w:tc>
          <w:tcPr>
            <w:tcW w:w="1995" w:type="pct"/>
            <w:noWrap/>
            <w:hideMark/>
          </w:tcPr>
          <w:p w:rsidR="005C2EEE" w:rsidRPr="005C2EEE" w:rsidRDefault="005C2EEE" w:rsidP="005C2EEE">
            <w:pPr>
              <w:tabs>
                <w:tab w:val="left" w:pos="284"/>
              </w:tabs>
              <w:rPr>
                <w:rFonts w:ascii="Times New Roman" w:eastAsia="Calibri" w:hAnsi="Times New Roman" w:cs="Times New Roman"/>
                <w:sz w:val="12"/>
                <w:szCs w:val="12"/>
              </w:rPr>
            </w:pPr>
            <w:r w:rsidRPr="005C2EEE">
              <w:rPr>
                <w:rFonts w:ascii="Times New Roman" w:eastAsia="Calibri" w:hAnsi="Times New Roman" w:cs="Times New Roman"/>
                <w:sz w:val="12"/>
                <w:szCs w:val="12"/>
              </w:rPr>
              <w:t>Техническое обслуживание систем мониторинга, обработки и передачи данных о возгорании (ПАК «Стрелец –Мониторинг»).</w:t>
            </w:r>
          </w:p>
        </w:tc>
        <w:tc>
          <w:tcPr>
            <w:tcW w:w="754" w:type="pct"/>
            <w:hideMark/>
          </w:tcPr>
          <w:p w:rsidR="005C2EEE" w:rsidRPr="005C2EEE" w:rsidRDefault="005C2EEE" w:rsidP="005C2EEE">
            <w:pPr>
              <w:tabs>
                <w:tab w:val="left" w:pos="284"/>
              </w:tabs>
              <w:rPr>
                <w:rFonts w:ascii="Times New Roman" w:eastAsia="Calibri" w:hAnsi="Times New Roman" w:cs="Times New Roman"/>
                <w:sz w:val="12"/>
                <w:szCs w:val="12"/>
              </w:rPr>
            </w:pPr>
            <w:r w:rsidRPr="005C2EEE">
              <w:rPr>
                <w:rFonts w:ascii="Times New Roman" w:eastAsia="Calibri" w:hAnsi="Times New Roman" w:cs="Times New Roman"/>
                <w:sz w:val="12"/>
                <w:szCs w:val="12"/>
              </w:rPr>
              <w:t>Администрация муниципального района Сергиевский</w:t>
            </w:r>
          </w:p>
        </w:tc>
        <w:tc>
          <w:tcPr>
            <w:tcW w:w="189" w:type="pct"/>
            <w:hideMark/>
          </w:tcPr>
          <w:p w:rsidR="005C2EEE" w:rsidRPr="005C2EEE" w:rsidRDefault="005C2EEE" w:rsidP="005C2EEE">
            <w:pPr>
              <w:tabs>
                <w:tab w:val="left" w:pos="284"/>
              </w:tabs>
              <w:rPr>
                <w:rFonts w:ascii="Times New Roman" w:eastAsia="Calibri" w:hAnsi="Times New Roman" w:cs="Times New Roman"/>
                <w:sz w:val="12"/>
                <w:szCs w:val="12"/>
              </w:rPr>
            </w:pPr>
            <w:r w:rsidRPr="005C2EEE">
              <w:rPr>
                <w:rFonts w:ascii="Times New Roman" w:eastAsia="Calibri" w:hAnsi="Times New Roman" w:cs="Times New Roman"/>
                <w:sz w:val="12"/>
                <w:szCs w:val="12"/>
              </w:rPr>
              <w:t>2024-2026</w:t>
            </w:r>
          </w:p>
        </w:tc>
        <w:tc>
          <w:tcPr>
            <w:tcW w:w="189" w:type="pct"/>
            <w:hideMark/>
          </w:tcPr>
          <w:p w:rsidR="005C2EEE" w:rsidRPr="005C2EEE" w:rsidRDefault="005C2EEE" w:rsidP="005C2EEE">
            <w:pPr>
              <w:tabs>
                <w:tab w:val="left" w:pos="284"/>
              </w:tabs>
              <w:rPr>
                <w:rFonts w:ascii="Times New Roman" w:eastAsia="Calibri" w:hAnsi="Times New Roman" w:cs="Times New Roman"/>
                <w:sz w:val="12"/>
                <w:szCs w:val="12"/>
              </w:rPr>
            </w:pPr>
            <w:proofErr w:type="gramStart"/>
            <w:r w:rsidRPr="005C2EEE">
              <w:rPr>
                <w:rFonts w:ascii="Times New Roman" w:eastAsia="Calibri" w:hAnsi="Times New Roman" w:cs="Times New Roman"/>
                <w:sz w:val="12"/>
                <w:szCs w:val="12"/>
              </w:rPr>
              <w:t>местный</w:t>
            </w:r>
            <w:proofErr w:type="gramEnd"/>
            <w:r w:rsidRPr="005C2EEE">
              <w:rPr>
                <w:rFonts w:ascii="Times New Roman" w:eastAsia="Calibri" w:hAnsi="Times New Roman" w:cs="Times New Roman"/>
                <w:sz w:val="12"/>
                <w:szCs w:val="12"/>
              </w:rPr>
              <w:t xml:space="preserve"> бюджет</w:t>
            </w:r>
          </w:p>
        </w:tc>
        <w:tc>
          <w:tcPr>
            <w:tcW w:w="188" w:type="pct"/>
            <w:hideMark/>
          </w:tcPr>
          <w:p w:rsidR="005C2EEE" w:rsidRPr="005C2EEE" w:rsidRDefault="005C2EEE" w:rsidP="005C2EEE">
            <w:pPr>
              <w:tabs>
                <w:tab w:val="left" w:pos="284"/>
              </w:tabs>
              <w:rPr>
                <w:rFonts w:ascii="Times New Roman" w:eastAsia="Calibri" w:hAnsi="Times New Roman" w:cs="Times New Roman"/>
                <w:sz w:val="12"/>
                <w:szCs w:val="12"/>
              </w:rPr>
            </w:pPr>
            <w:r w:rsidRPr="005C2EEE">
              <w:rPr>
                <w:rFonts w:ascii="Times New Roman" w:eastAsia="Calibri" w:hAnsi="Times New Roman" w:cs="Times New Roman"/>
                <w:sz w:val="12"/>
                <w:szCs w:val="12"/>
              </w:rPr>
              <w:t>586,48572</w:t>
            </w:r>
          </w:p>
        </w:tc>
        <w:tc>
          <w:tcPr>
            <w:tcW w:w="189" w:type="pct"/>
            <w:hideMark/>
          </w:tcPr>
          <w:p w:rsidR="005C2EEE" w:rsidRPr="005C2EEE" w:rsidRDefault="005C2EEE" w:rsidP="005C2EEE">
            <w:pPr>
              <w:tabs>
                <w:tab w:val="left" w:pos="284"/>
              </w:tabs>
              <w:rPr>
                <w:rFonts w:ascii="Times New Roman" w:eastAsia="Calibri" w:hAnsi="Times New Roman" w:cs="Times New Roman"/>
                <w:sz w:val="12"/>
                <w:szCs w:val="12"/>
              </w:rPr>
            </w:pPr>
            <w:r w:rsidRPr="005C2EEE">
              <w:rPr>
                <w:rFonts w:ascii="Times New Roman" w:eastAsia="Calibri" w:hAnsi="Times New Roman" w:cs="Times New Roman"/>
                <w:sz w:val="12"/>
                <w:szCs w:val="12"/>
              </w:rPr>
              <w:t>0,00000</w:t>
            </w:r>
          </w:p>
        </w:tc>
        <w:tc>
          <w:tcPr>
            <w:tcW w:w="187" w:type="pct"/>
            <w:hideMark/>
          </w:tcPr>
          <w:p w:rsidR="005C2EEE" w:rsidRPr="005C2EEE" w:rsidRDefault="005C2EEE" w:rsidP="005C2EEE">
            <w:pPr>
              <w:tabs>
                <w:tab w:val="left" w:pos="284"/>
              </w:tabs>
              <w:rPr>
                <w:rFonts w:ascii="Times New Roman" w:eastAsia="Calibri" w:hAnsi="Times New Roman" w:cs="Times New Roman"/>
                <w:sz w:val="12"/>
                <w:szCs w:val="12"/>
              </w:rPr>
            </w:pPr>
            <w:r w:rsidRPr="005C2EEE">
              <w:rPr>
                <w:rFonts w:ascii="Times New Roman" w:eastAsia="Calibri" w:hAnsi="Times New Roman" w:cs="Times New Roman"/>
                <w:sz w:val="12"/>
                <w:szCs w:val="12"/>
              </w:rPr>
              <w:t>0,00000</w:t>
            </w:r>
          </w:p>
        </w:tc>
        <w:tc>
          <w:tcPr>
            <w:tcW w:w="189" w:type="pct"/>
            <w:hideMark/>
          </w:tcPr>
          <w:p w:rsidR="005C2EEE" w:rsidRPr="005C2EEE" w:rsidRDefault="005C2EEE" w:rsidP="005C2EEE">
            <w:pPr>
              <w:tabs>
                <w:tab w:val="left" w:pos="284"/>
              </w:tabs>
              <w:rPr>
                <w:rFonts w:ascii="Times New Roman" w:eastAsia="Calibri" w:hAnsi="Times New Roman" w:cs="Times New Roman"/>
                <w:sz w:val="12"/>
                <w:szCs w:val="12"/>
              </w:rPr>
            </w:pPr>
            <w:r w:rsidRPr="005C2EEE">
              <w:rPr>
                <w:rFonts w:ascii="Times New Roman" w:eastAsia="Calibri" w:hAnsi="Times New Roman" w:cs="Times New Roman"/>
                <w:sz w:val="12"/>
                <w:szCs w:val="12"/>
              </w:rPr>
              <w:t>586,48572</w:t>
            </w:r>
          </w:p>
        </w:tc>
        <w:tc>
          <w:tcPr>
            <w:tcW w:w="1039" w:type="pct"/>
            <w:hideMark/>
          </w:tcPr>
          <w:p w:rsidR="005C2EEE" w:rsidRPr="005C2EEE" w:rsidRDefault="005C2EEE" w:rsidP="005C2EEE">
            <w:pPr>
              <w:tabs>
                <w:tab w:val="left" w:pos="284"/>
              </w:tabs>
              <w:rPr>
                <w:rFonts w:ascii="Times New Roman" w:eastAsia="Calibri" w:hAnsi="Times New Roman" w:cs="Times New Roman"/>
                <w:sz w:val="12"/>
                <w:szCs w:val="12"/>
              </w:rPr>
            </w:pPr>
            <w:r w:rsidRPr="005C2EEE">
              <w:rPr>
                <w:rFonts w:ascii="Times New Roman" w:eastAsia="Calibri" w:hAnsi="Times New Roman" w:cs="Times New Roman"/>
                <w:sz w:val="12"/>
                <w:szCs w:val="12"/>
              </w:rPr>
              <w:t>Не допустить возникновение пожаров и гибель людей в образовательных учреждениях, расположенных на территории муниципального района Сергиевский</w:t>
            </w:r>
          </w:p>
        </w:tc>
      </w:tr>
      <w:tr w:rsidR="005C2EEE" w:rsidRPr="005C2EEE" w:rsidTr="00664791">
        <w:trPr>
          <w:trHeight w:val="20"/>
        </w:trPr>
        <w:tc>
          <w:tcPr>
            <w:tcW w:w="82" w:type="pct"/>
            <w:noWrap/>
            <w:hideMark/>
          </w:tcPr>
          <w:p w:rsidR="005C2EEE" w:rsidRPr="005C2EEE" w:rsidRDefault="005C2EEE" w:rsidP="005C2EEE">
            <w:pPr>
              <w:tabs>
                <w:tab w:val="left" w:pos="284"/>
              </w:tabs>
              <w:rPr>
                <w:rFonts w:ascii="Times New Roman" w:eastAsia="Calibri" w:hAnsi="Times New Roman" w:cs="Times New Roman"/>
                <w:sz w:val="12"/>
                <w:szCs w:val="12"/>
              </w:rPr>
            </w:pPr>
            <w:r w:rsidRPr="005C2EEE">
              <w:rPr>
                <w:rFonts w:ascii="Times New Roman" w:eastAsia="Calibri" w:hAnsi="Times New Roman" w:cs="Times New Roman"/>
                <w:sz w:val="12"/>
                <w:szCs w:val="12"/>
              </w:rPr>
              <w:t>3.11.</w:t>
            </w:r>
          </w:p>
        </w:tc>
        <w:tc>
          <w:tcPr>
            <w:tcW w:w="1995" w:type="pct"/>
            <w:noWrap/>
            <w:hideMark/>
          </w:tcPr>
          <w:p w:rsidR="005C2EEE" w:rsidRPr="005C2EEE" w:rsidRDefault="005C2EEE" w:rsidP="005C2EEE">
            <w:pPr>
              <w:tabs>
                <w:tab w:val="left" w:pos="284"/>
              </w:tabs>
              <w:rPr>
                <w:rFonts w:ascii="Times New Roman" w:eastAsia="Calibri" w:hAnsi="Times New Roman" w:cs="Times New Roman"/>
                <w:sz w:val="12"/>
                <w:szCs w:val="12"/>
              </w:rPr>
            </w:pPr>
            <w:r w:rsidRPr="005C2EEE">
              <w:rPr>
                <w:rFonts w:ascii="Times New Roman" w:eastAsia="Calibri" w:hAnsi="Times New Roman" w:cs="Times New Roman"/>
                <w:sz w:val="12"/>
                <w:szCs w:val="12"/>
              </w:rPr>
              <w:t>Оснащение образовательных учреждений техническими средствами комплексной безопасности</w:t>
            </w:r>
          </w:p>
        </w:tc>
        <w:tc>
          <w:tcPr>
            <w:tcW w:w="754" w:type="pct"/>
            <w:hideMark/>
          </w:tcPr>
          <w:p w:rsidR="005C2EEE" w:rsidRPr="005C2EEE" w:rsidRDefault="005C2EEE" w:rsidP="005C2EEE">
            <w:pPr>
              <w:tabs>
                <w:tab w:val="left" w:pos="284"/>
              </w:tabs>
              <w:rPr>
                <w:rFonts w:ascii="Times New Roman" w:eastAsia="Calibri" w:hAnsi="Times New Roman" w:cs="Times New Roman"/>
                <w:sz w:val="12"/>
                <w:szCs w:val="12"/>
              </w:rPr>
            </w:pPr>
            <w:r w:rsidRPr="005C2EEE">
              <w:rPr>
                <w:rFonts w:ascii="Times New Roman" w:eastAsia="Calibri" w:hAnsi="Times New Roman" w:cs="Times New Roman"/>
                <w:sz w:val="12"/>
                <w:szCs w:val="12"/>
              </w:rPr>
              <w:t>Администрация муниципального района Сергиевский</w:t>
            </w:r>
          </w:p>
        </w:tc>
        <w:tc>
          <w:tcPr>
            <w:tcW w:w="189" w:type="pct"/>
            <w:hideMark/>
          </w:tcPr>
          <w:p w:rsidR="005C2EEE" w:rsidRPr="005C2EEE" w:rsidRDefault="005C2EEE" w:rsidP="005C2EEE">
            <w:pPr>
              <w:tabs>
                <w:tab w:val="left" w:pos="284"/>
              </w:tabs>
              <w:rPr>
                <w:rFonts w:ascii="Times New Roman" w:eastAsia="Calibri" w:hAnsi="Times New Roman" w:cs="Times New Roman"/>
                <w:sz w:val="12"/>
                <w:szCs w:val="12"/>
              </w:rPr>
            </w:pPr>
            <w:r w:rsidRPr="005C2EEE">
              <w:rPr>
                <w:rFonts w:ascii="Times New Roman" w:eastAsia="Calibri" w:hAnsi="Times New Roman" w:cs="Times New Roman"/>
                <w:sz w:val="12"/>
                <w:szCs w:val="12"/>
              </w:rPr>
              <w:t>2024-2026</w:t>
            </w:r>
          </w:p>
        </w:tc>
        <w:tc>
          <w:tcPr>
            <w:tcW w:w="189" w:type="pct"/>
            <w:hideMark/>
          </w:tcPr>
          <w:p w:rsidR="005C2EEE" w:rsidRPr="005C2EEE" w:rsidRDefault="005C2EEE" w:rsidP="005C2EEE">
            <w:pPr>
              <w:tabs>
                <w:tab w:val="left" w:pos="284"/>
              </w:tabs>
              <w:rPr>
                <w:rFonts w:ascii="Times New Roman" w:eastAsia="Calibri" w:hAnsi="Times New Roman" w:cs="Times New Roman"/>
                <w:sz w:val="12"/>
                <w:szCs w:val="12"/>
              </w:rPr>
            </w:pPr>
            <w:proofErr w:type="gramStart"/>
            <w:r w:rsidRPr="005C2EEE">
              <w:rPr>
                <w:rFonts w:ascii="Times New Roman" w:eastAsia="Calibri" w:hAnsi="Times New Roman" w:cs="Times New Roman"/>
                <w:sz w:val="12"/>
                <w:szCs w:val="12"/>
              </w:rPr>
              <w:t>субсидия</w:t>
            </w:r>
            <w:proofErr w:type="gramEnd"/>
            <w:r w:rsidRPr="005C2EEE">
              <w:rPr>
                <w:rFonts w:ascii="Times New Roman" w:eastAsia="Calibri" w:hAnsi="Times New Roman" w:cs="Times New Roman"/>
                <w:sz w:val="12"/>
                <w:szCs w:val="12"/>
              </w:rPr>
              <w:t xml:space="preserve"> областного бюджета</w:t>
            </w:r>
          </w:p>
        </w:tc>
        <w:tc>
          <w:tcPr>
            <w:tcW w:w="188" w:type="pct"/>
            <w:hideMark/>
          </w:tcPr>
          <w:p w:rsidR="005C2EEE" w:rsidRPr="005C2EEE" w:rsidRDefault="005C2EEE" w:rsidP="005C2EEE">
            <w:pPr>
              <w:tabs>
                <w:tab w:val="left" w:pos="284"/>
              </w:tabs>
              <w:rPr>
                <w:rFonts w:ascii="Times New Roman" w:eastAsia="Calibri" w:hAnsi="Times New Roman" w:cs="Times New Roman"/>
                <w:sz w:val="12"/>
                <w:szCs w:val="12"/>
              </w:rPr>
            </w:pPr>
            <w:r w:rsidRPr="005C2EEE">
              <w:rPr>
                <w:rFonts w:ascii="Times New Roman" w:eastAsia="Calibri" w:hAnsi="Times New Roman" w:cs="Times New Roman"/>
                <w:sz w:val="12"/>
                <w:szCs w:val="12"/>
              </w:rPr>
              <w:t>0,00000</w:t>
            </w:r>
          </w:p>
        </w:tc>
        <w:tc>
          <w:tcPr>
            <w:tcW w:w="189" w:type="pct"/>
            <w:hideMark/>
          </w:tcPr>
          <w:p w:rsidR="005C2EEE" w:rsidRPr="005C2EEE" w:rsidRDefault="005C2EEE" w:rsidP="005C2EEE">
            <w:pPr>
              <w:tabs>
                <w:tab w:val="left" w:pos="284"/>
              </w:tabs>
              <w:rPr>
                <w:rFonts w:ascii="Times New Roman" w:eastAsia="Calibri" w:hAnsi="Times New Roman" w:cs="Times New Roman"/>
                <w:sz w:val="12"/>
                <w:szCs w:val="12"/>
              </w:rPr>
            </w:pPr>
            <w:r w:rsidRPr="005C2EEE">
              <w:rPr>
                <w:rFonts w:ascii="Times New Roman" w:eastAsia="Calibri" w:hAnsi="Times New Roman" w:cs="Times New Roman"/>
                <w:sz w:val="12"/>
                <w:szCs w:val="12"/>
              </w:rPr>
              <w:t>0,00000</w:t>
            </w:r>
          </w:p>
        </w:tc>
        <w:tc>
          <w:tcPr>
            <w:tcW w:w="187" w:type="pct"/>
            <w:hideMark/>
          </w:tcPr>
          <w:p w:rsidR="005C2EEE" w:rsidRPr="005C2EEE" w:rsidRDefault="005C2EEE" w:rsidP="005C2EEE">
            <w:pPr>
              <w:tabs>
                <w:tab w:val="left" w:pos="284"/>
              </w:tabs>
              <w:rPr>
                <w:rFonts w:ascii="Times New Roman" w:eastAsia="Calibri" w:hAnsi="Times New Roman" w:cs="Times New Roman"/>
                <w:sz w:val="12"/>
                <w:szCs w:val="12"/>
              </w:rPr>
            </w:pPr>
            <w:r w:rsidRPr="005C2EEE">
              <w:rPr>
                <w:rFonts w:ascii="Times New Roman" w:eastAsia="Calibri" w:hAnsi="Times New Roman" w:cs="Times New Roman"/>
                <w:sz w:val="12"/>
                <w:szCs w:val="12"/>
              </w:rPr>
              <w:t>0,00000</w:t>
            </w:r>
          </w:p>
        </w:tc>
        <w:tc>
          <w:tcPr>
            <w:tcW w:w="189" w:type="pct"/>
            <w:hideMark/>
          </w:tcPr>
          <w:p w:rsidR="005C2EEE" w:rsidRPr="005C2EEE" w:rsidRDefault="005C2EEE" w:rsidP="005C2EEE">
            <w:pPr>
              <w:tabs>
                <w:tab w:val="left" w:pos="284"/>
              </w:tabs>
              <w:rPr>
                <w:rFonts w:ascii="Times New Roman" w:eastAsia="Calibri" w:hAnsi="Times New Roman" w:cs="Times New Roman"/>
                <w:sz w:val="12"/>
                <w:szCs w:val="12"/>
              </w:rPr>
            </w:pPr>
            <w:r w:rsidRPr="005C2EEE">
              <w:rPr>
                <w:rFonts w:ascii="Times New Roman" w:eastAsia="Calibri" w:hAnsi="Times New Roman" w:cs="Times New Roman"/>
                <w:sz w:val="12"/>
                <w:szCs w:val="12"/>
              </w:rPr>
              <w:t>0,00000</w:t>
            </w:r>
          </w:p>
        </w:tc>
        <w:tc>
          <w:tcPr>
            <w:tcW w:w="1039" w:type="pct"/>
            <w:hideMark/>
          </w:tcPr>
          <w:p w:rsidR="005C2EEE" w:rsidRPr="005C2EEE" w:rsidRDefault="005C2EEE" w:rsidP="005C2EEE">
            <w:pPr>
              <w:tabs>
                <w:tab w:val="left" w:pos="284"/>
              </w:tabs>
              <w:rPr>
                <w:rFonts w:ascii="Times New Roman" w:eastAsia="Calibri" w:hAnsi="Times New Roman" w:cs="Times New Roman"/>
                <w:sz w:val="12"/>
                <w:szCs w:val="12"/>
              </w:rPr>
            </w:pPr>
            <w:r w:rsidRPr="005C2EEE">
              <w:rPr>
                <w:rFonts w:ascii="Times New Roman" w:eastAsia="Calibri" w:hAnsi="Times New Roman" w:cs="Times New Roman"/>
                <w:sz w:val="12"/>
                <w:szCs w:val="12"/>
              </w:rPr>
              <w:t>Не допустить возникновение пожаров и гибель людей в образовательных учреждениях, расположенных на территории муниципального района Сергиевский</w:t>
            </w:r>
          </w:p>
        </w:tc>
      </w:tr>
      <w:tr w:rsidR="005C2EEE" w:rsidRPr="005C2EEE" w:rsidTr="00664791">
        <w:trPr>
          <w:trHeight w:val="20"/>
        </w:trPr>
        <w:tc>
          <w:tcPr>
            <w:tcW w:w="82" w:type="pct"/>
            <w:noWrap/>
            <w:hideMark/>
          </w:tcPr>
          <w:p w:rsidR="005C2EEE" w:rsidRPr="005C2EEE" w:rsidRDefault="005C2EEE" w:rsidP="005C2EEE">
            <w:pPr>
              <w:tabs>
                <w:tab w:val="left" w:pos="284"/>
              </w:tabs>
              <w:rPr>
                <w:rFonts w:ascii="Times New Roman" w:eastAsia="Calibri" w:hAnsi="Times New Roman" w:cs="Times New Roman"/>
                <w:sz w:val="12"/>
                <w:szCs w:val="12"/>
              </w:rPr>
            </w:pPr>
            <w:r w:rsidRPr="005C2EEE">
              <w:rPr>
                <w:rFonts w:ascii="Times New Roman" w:eastAsia="Calibri" w:hAnsi="Times New Roman" w:cs="Times New Roman"/>
                <w:sz w:val="12"/>
                <w:szCs w:val="12"/>
              </w:rPr>
              <w:t>3.12</w:t>
            </w:r>
          </w:p>
        </w:tc>
        <w:tc>
          <w:tcPr>
            <w:tcW w:w="1995" w:type="pct"/>
            <w:hideMark/>
          </w:tcPr>
          <w:p w:rsidR="005C2EEE" w:rsidRPr="005C2EEE" w:rsidRDefault="005C2EEE" w:rsidP="005C2EEE">
            <w:pPr>
              <w:tabs>
                <w:tab w:val="left" w:pos="284"/>
              </w:tabs>
              <w:rPr>
                <w:rFonts w:ascii="Times New Roman" w:eastAsia="Calibri" w:hAnsi="Times New Roman" w:cs="Times New Roman"/>
                <w:sz w:val="12"/>
                <w:szCs w:val="12"/>
              </w:rPr>
            </w:pPr>
            <w:r w:rsidRPr="005C2EEE">
              <w:rPr>
                <w:rFonts w:ascii="Times New Roman" w:eastAsia="Calibri" w:hAnsi="Times New Roman" w:cs="Times New Roman"/>
                <w:sz w:val="12"/>
                <w:szCs w:val="12"/>
              </w:rPr>
              <w:t>Ремонт (замена) систем пожарной сигнализации в образовательных учреждениях:</w:t>
            </w:r>
          </w:p>
        </w:tc>
        <w:tc>
          <w:tcPr>
            <w:tcW w:w="754" w:type="pct"/>
            <w:hideMark/>
          </w:tcPr>
          <w:p w:rsidR="005C2EEE" w:rsidRPr="005C2EEE" w:rsidRDefault="005C2EEE" w:rsidP="005C2EEE">
            <w:pPr>
              <w:tabs>
                <w:tab w:val="left" w:pos="284"/>
              </w:tabs>
              <w:rPr>
                <w:rFonts w:ascii="Times New Roman" w:eastAsia="Calibri" w:hAnsi="Times New Roman" w:cs="Times New Roman"/>
                <w:sz w:val="12"/>
                <w:szCs w:val="12"/>
              </w:rPr>
            </w:pPr>
            <w:r w:rsidRPr="005C2EEE">
              <w:rPr>
                <w:rFonts w:ascii="Times New Roman" w:eastAsia="Calibri" w:hAnsi="Times New Roman" w:cs="Times New Roman"/>
                <w:sz w:val="12"/>
                <w:szCs w:val="12"/>
              </w:rPr>
              <w:t>Администрация муниципального района Сергиевский</w:t>
            </w:r>
          </w:p>
        </w:tc>
        <w:tc>
          <w:tcPr>
            <w:tcW w:w="189" w:type="pct"/>
            <w:hideMark/>
          </w:tcPr>
          <w:p w:rsidR="005C2EEE" w:rsidRPr="005C2EEE" w:rsidRDefault="005C2EEE" w:rsidP="005C2EEE">
            <w:pPr>
              <w:tabs>
                <w:tab w:val="left" w:pos="284"/>
              </w:tabs>
              <w:rPr>
                <w:rFonts w:ascii="Times New Roman" w:eastAsia="Calibri" w:hAnsi="Times New Roman" w:cs="Times New Roman"/>
                <w:sz w:val="12"/>
                <w:szCs w:val="12"/>
              </w:rPr>
            </w:pPr>
            <w:r w:rsidRPr="005C2EEE">
              <w:rPr>
                <w:rFonts w:ascii="Times New Roman" w:eastAsia="Calibri" w:hAnsi="Times New Roman" w:cs="Times New Roman"/>
                <w:sz w:val="12"/>
                <w:szCs w:val="12"/>
              </w:rPr>
              <w:t>2024-2026</w:t>
            </w:r>
          </w:p>
        </w:tc>
        <w:tc>
          <w:tcPr>
            <w:tcW w:w="189" w:type="pct"/>
            <w:hideMark/>
          </w:tcPr>
          <w:p w:rsidR="005C2EEE" w:rsidRPr="005C2EEE" w:rsidRDefault="005C2EEE" w:rsidP="005C2EEE">
            <w:pPr>
              <w:tabs>
                <w:tab w:val="left" w:pos="284"/>
              </w:tabs>
              <w:rPr>
                <w:rFonts w:ascii="Times New Roman" w:eastAsia="Calibri" w:hAnsi="Times New Roman" w:cs="Times New Roman"/>
                <w:sz w:val="12"/>
                <w:szCs w:val="12"/>
              </w:rPr>
            </w:pPr>
            <w:proofErr w:type="gramStart"/>
            <w:r w:rsidRPr="005C2EEE">
              <w:rPr>
                <w:rFonts w:ascii="Times New Roman" w:eastAsia="Calibri" w:hAnsi="Times New Roman" w:cs="Times New Roman"/>
                <w:sz w:val="12"/>
                <w:szCs w:val="12"/>
              </w:rPr>
              <w:t>субсидия</w:t>
            </w:r>
            <w:proofErr w:type="gramEnd"/>
            <w:r w:rsidRPr="005C2EEE">
              <w:rPr>
                <w:rFonts w:ascii="Times New Roman" w:eastAsia="Calibri" w:hAnsi="Times New Roman" w:cs="Times New Roman"/>
                <w:sz w:val="12"/>
                <w:szCs w:val="12"/>
              </w:rPr>
              <w:t xml:space="preserve"> обла</w:t>
            </w:r>
            <w:r w:rsidRPr="005C2EEE">
              <w:rPr>
                <w:rFonts w:ascii="Times New Roman" w:eastAsia="Calibri" w:hAnsi="Times New Roman" w:cs="Times New Roman"/>
                <w:sz w:val="12"/>
                <w:szCs w:val="12"/>
              </w:rPr>
              <w:lastRenderedPageBreak/>
              <w:t>стного бюджета</w:t>
            </w:r>
          </w:p>
        </w:tc>
        <w:tc>
          <w:tcPr>
            <w:tcW w:w="188" w:type="pct"/>
            <w:hideMark/>
          </w:tcPr>
          <w:p w:rsidR="005C2EEE" w:rsidRPr="005C2EEE" w:rsidRDefault="005C2EEE" w:rsidP="005C2EEE">
            <w:pPr>
              <w:tabs>
                <w:tab w:val="left" w:pos="284"/>
              </w:tabs>
              <w:rPr>
                <w:rFonts w:ascii="Times New Roman" w:eastAsia="Calibri" w:hAnsi="Times New Roman" w:cs="Times New Roman"/>
                <w:sz w:val="12"/>
                <w:szCs w:val="12"/>
              </w:rPr>
            </w:pPr>
            <w:r w:rsidRPr="005C2EEE">
              <w:rPr>
                <w:rFonts w:ascii="Times New Roman" w:eastAsia="Calibri" w:hAnsi="Times New Roman" w:cs="Times New Roman"/>
                <w:sz w:val="12"/>
                <w:szCs w:val="12"/>
              </w:rPr>
              <w:lastRenderedPageBreak/>
              <w:t>6615,68000</w:t>
            </w:r>
          </w:p>
        </w:tc>
        <w:tc>
          <w:tcPr>
            <w:tcW w:w="189" w:type="pct"/>
            <w:hideMark/>
          </w:tcPr>
          <w:p w:rsidR="005C2EEE" w:rsidRPr="005C2EEE" w:rsidRDefault="005C2EEE" w:rsidP="005C2EEE">
            <w:pPr>
              <w:tabs>
                <w:tab w:val="left" w:pos="284"/>
              </w:tabs>
              <w:rPr>
                <w:rFonts w:ascii="Times New Roman" w:eastAsia="Calibri" w:hAnsi="Times New Roman" w:cs="Times New Roman"/>
                <w:sz w:val="12"/>
                <w:szCs w:val="12"/>
              </w:rPr>
            </w:pPr>
            <w:r w:rsidRPr="005C2EEE">
              <w:rPr>
                <w:rFonts w:ascii="Times New Roman" w:eastAsia="Calibri" w:hAnsi="Times New Roman" w:cs="Times New Roman"/>
                <w:sz w:val="12"/>
                <w:szCs w:val="12"/>
              </w:rPr>
              <w:t>8144,16000</w:t>
            </w:r>
          </w:p>
        </w:tc>
        <w:tc>
          <w:tcPr>
            <w:tcW w:w="187" w:type="pct"/>
            <w:hideMark/>
          </w:tcPr>
          <w:p w:rsidR="005C2EEE" w:rsidRPr="005C2EEE" w:rsidRDefault="005C2EEE" w:rsidP="005C2EEE">
            <w:pPr>
              <w:tabs>
                <w:tab w:val="left" w:pos="284"/>
              </w:tabs>
              <w:rPr>
                <w:rFonts w:ascii="Times New Roman" w:eastAsia="Calibri" w:hAnsi="Times New Roman" w:cs="Times New Roman"/>
                <w:sz w:val="12"/>
                <w:szCs w:val="12"/>
              </w:rPr>
            </w:pPr>
            <w:r w:rsidRPr="005C2EEE">
              <w:rPr>
                <w:rFonts w:ascii="Times New Roman" w:eastAsia="Calibri" w:hAnsi="Times New Roman" w:cs="Times New Roman"/>
                <w:sz w:val="12"/>
                <w:szCs w:val="12"/>
              </w:rPr>
              <w:t>6655,52000</w:t>
            </w:r>
          </w:p>
        </w:tc>
        <w:tc>
          <w:tcPr>
            <w:tcW w:w="189" w:type="pct"/>
            <w:hideMark/>
          </w:tcPr>
          <w:p w:rsidR="005C2EEE" w:rsidRPr="005C2EEE" w:rsidRDefault="005C2EEE" w:rsidP="005C2EEE">
            <w:pPr>
              <w:tabs>
                <w:tab w:val="left" w:pos="284"/>
              </w:tabs>
              <w:rPr>
                <w:rFonts w:ascii="Times New Roman" w:eastAsia="Calibri" w:hAnsi="Times New Roman" w:cs="Times New Roman"/>
                <w:sz w:val="12"/>
                <w:szCs w:val="12"/>
              </w:rPr>
            </w:pPr>
            <w:r w:rsidRPr="005C2EEE">
              <w:rPr>
                <w:rFonts w:ascii="Times New Roman" w:eastAsia="Calibri" w:hAnsi="Times New Roman" w:cs="Times New Roman"/>
                <w:sz w:val="12"/>
                <w:szCs w:val="12"/>
              </w:rPr>
              <w:t>21415,36000</w:t>
            </w:r>
          </w:p>
        </w:tc>
        <w:tc>
          <w:tcPr>
            <w:tcW w:w="1039" w:type="pct"/>
            <w:hideMark/>
          </w:tcPr>
          <w:p w:rsidR="005C2EEE" w:rsidRPr="005C2EEE" w:rsidRDefault="005C2EEE" w:rsidP="005C2EEE">
            <w:pPr>
              <w:tabs>
                <w:tab w:val="left" w:pos="284"/>
              </w:tabs>
              <w:rPr>
                <w:rFonts w:ascii="Times New Roman" w:eastAsia="Calibri" w:hAnsi="Times New Roman" w:cs="Times New Roman"/>
                <w:sz w:val="12"/>
                <w:szCs w:val="12"/>
              </w:rPr>
            </w:pPr>
            <w:r w:rsidRPr="005C2EEE">
              <w:rPr>
                <w:rFonts w:ascii="Times New Roman" w:eastAsia="Calibri" w:hAnsi="Times New Roman" w:cs="Times New Roman"/>
                <w:sz w:val="12"/>
                <w:szCs w:val="12"/>
              </w:rPr>
              <w:t xml:space="preserve">Не допустить возникновение пожаров и гибель людей в образовательных </w:t>
            </w:r>
            <w:r w:rsidRPr="005C2EEE">
              <w:rPr>
                <w:rFonts w:ascii="Times New Roman" w:eastAsia="Calibri" w:hAnsi="Times New Roman" w:cs="Times New Roman"/>
                <w:sz w:val="12"/>
                <w:szCs w:val="12"/>
              </w:rPr>
              <w:lastRenderedPageBreak/>
              <w:t>учреждениях, расположенных на территории муниципального района Сергиевский</w:t>
            </w:r>
          </w:p>
        </w:tc>
      </w:tr>
      <w:tr w:rsidR="005C2EEE" w:rsidRPr="005C2EEE" w:rsidTr="00664791">
        <w:trPr>
          <w:trHeight w:val="20"/>
        </w:trPr>
        <w:tc>
          <w:tcPr>
            <w:tcW w:w="82" w:type="pct"/>
            <w:noWrap/>
            <w:hideMark/>
          </w:tcPr>
          <w:p w:rsidR="005C2EEE" w:rsidRPr="005C2EEE" w:rsidRDefault="005C2EEE" w:rsidP="005C2EEE">
            <w:pPr>
              <w:tabs>
                <w:tab w:val="left" w:pos="284"/>
              </w:tabs>
              <w:rPr>
                <w:rFonts w:ascii="Times New Roman" w:eastAsia="Calibri" w:hAnsi="Times New Roman" w:cs="Times New Roman"/>
                <w:sz w:val="12"/>
                <w:szCs w:val="12"/>
              </w:rPr>
            </w:pPr>
            <w:r w:rsidRPr="005C2EEE">
              <w:rPr>
                <w:rFonts w:ascii="Times New Roman" w:eastAsia="Calibri" w:hAnsi="Times New Roman" w:cs="Times New Roman"/>
                <w:sz w:val="12"/>
                <w:szCs w:val="12"/>
              </w:rPr>
              <w:lastRenderedPageBreak/>
              <w:t> </w:t>
            </w:r>
          </w:p>
        </w:tc>
        <w:tc>
          <w:tcPr>
            <w:tcW w:w="1995" w:type="pct"/>
            <w:hideMark/>
          </w:tcPr>
          <w:p w:rsidR="005C2EEE" w:rsidRPr="005C2EEE" w:rsidRDefault="005C2EEE" w:rsidP="005C2EEE">
            <w:pPr>
              <w:tabs>
                <w:tab w:val="left" w:pos="284"/>
              </w:tabs>
              <w:rPr>
                <w:rFonts w:ascii="Times New Roman" w:eastAsia="Calibri" w:hAnsi="Times New Roman" w:cs="Times New Roman"/>
                <w:sz w:val="12"/>
                <w:szCs w:val="12"/>
              </w:rPr>
            </w:pPr>
            <w:r w:rsidRPr="005C2EEE">
              <w:rPr>
                <w:rFonts w:ascii="Times New Roman" w:eastAsia="Calibri" w:hAnsi="Times New Roman" w:cs="Times New Roman"/>
                <w:sz w:val="12"/>
                <w:szCs w:val="12"/>
              </w:rPr>
              <w:t>- в том числе средства местного бюджета</w:t>
            </w:r>
          </w:p>
        </w:tc>
        <w:tc>
          <w:tcPr>
            <w:tcW w:w="754" w:type="pct"/>
            <w:hideMark/>
          </w:tcPr>
          <w:p w:rsidR="005C2EEE" w:rsidRPr="005C2EEE" w:rsidRDefault="005C2EEE" w:rsidP="005C2EEE">
            <w:pPr>
              <w:tabs>
                <w:tab w:val="left" w:pos="284"/>
              </w:tabs>
              <w:rPr>
                <w:rFonts w:ascii="Times New Roman" w:eastAsia="Calibri" w:hAnsi="Times New Roman" w:cs="Times New Roman"/>
                <w:sz w:val="12"/>
                <w:szCs w:val="12"/>
              </w:rPr>
            </w:pPr>
            <w:r w:rsidRPr="005C2EEE">
              <w:rPr>
                <w:rFonts w:ascii="Times New Roman" w:eastAsia="Calibri" w:hAnsi="Times New Roman" w:cs="Times New Roman"/>
                <w:sz w:val="12"/>
                <w:szCs w:val="12"/>
              </w:rPr>
              <w:t>Администрация муниципального района Сергиевский</w:t>
            </w:r>
          </w:p>
        </w:tc>
        <w:tc>
          <w:tcPr>
            <w:tcW w:w="189" w:type="pct"/>
            <w:hideMark/>
          </w:tcPr>
          <w:p w:rsidR="005C2EEE" w:rsidRPr="005C2EEE" w:rsidRDefault="005C2EEE" w:rsidP="005C2EEE">
            <w:pPr>
              <w:tabs>
                <w:tab w:val="left" w:pos="284"/>
              </w:tabs>
              <w:rPr>
                <w:rFonts w:ascii="Times New Roman" w:eastAsia="Calibri" w:hAnsi="Times New Roman" w:cs="Times New Roman"/>
                <w:sz w:val="12"/>
                <w:szCs w:val="12"/>
              </w:rPr>
            </w:pPr>
            <w:r w:rsidRPr="005C2EEE">
              <w:rPr>
                <w:rFonts w:ascii="Times New Roman" w:eastAsia="Calibri" w:hAnsi="Times New Roman" w:cs="Times New Roman"/>
                <w:sz w:val="12"/>
                <w:szCs w:val="12"/>
              </w:rPr>
              <w:t>2024-2026</w:t>
            </w:r>
          </w:p>
        </w:tc>
        <w:tc>
          <w:tcPr>
            <w:tcW w:w="189" w:type="pct"/>
            <w:hideMark/>
          </w:tcPr>
          <w:p w:rsidR="005C2EEE" w:rsidRPr="005C2EEE" w:rsidRDefault="005C2EEE" w:rsidP="005C2EEE">
            <w:pPr>
              <w:tabs>
                <w:tab w:val="left" w:pos="284"/>
              </w:tabs>
              <w:rPr>
                <w:rFonts w:ascii="Times New Roman" w:eastAsia="Calibri" w:hAnsi="Times New Roman" w:cs="Times New Roman"/>
                <w:sz w:val="12"/>
                <w:szCs w:val="12"/>
              </w:rPr>
            </w:pPr>
            <w:proofErr w:type="gramStart"/>
            <w:r w:rsidRPr="005C2EEE">
              <w:rPr>
                <w:rFonts w:ascii="Times New Roman" w:eastAsia="Calibri" w:hAnsi="Times New Roman" w:cs="Times New Roman"/>
                <w:sz w:val="12"/>
                <w:szCs w:val="12"/>
              </w:rPr>
              <w:t>местный</w:t>
            </w:r>
            <w:proofErr w:type="gramEnd"/>
            <w:r w:rsidRPr="005C2EEE">
              <w:rPr>
                <w:rFonts w:ascii="Times New Roman" w:eastAsia="Calibri" w:hAnsi="Times New Roman" w:cs="Times New Roman"/>
                <w:sz w:val="12"/>
                <w:szCs w:val="12"/>
              </w:rPr>
              <w:t xml:space="preserve"> бюджет</w:t>
            </w:r>
          </w:p>
        </w:tc>
        <w:tc>
          <w:tcPr>
            <w:tcW w:w="188" w:type="pct"/>
            <w:hideMark/>
          </w:tcPr>
          <w:p w:rsidR="005C2EEE" w:rsidRPr="005C2EEE" w:rsidRDefault="005C2EEE" w:rsidP="005C2EEE">
            <w:pPr>
              <w:tabs>
                <w:tab w:val="left" w:pos="284"/>
              </w:tabs>
              <w:rPr>
                <w:rFonts w:ascii="Times New Roman" w:eastAsia="Calibri" w:hAnsi="Times New Roman" w:cs="Times New Roman"/>
                <w:sz w:val="12"/>
                <w:szCs w:val="12"/>
              </w:rPr>
            </w:pPr>
            <w:r w:rsidRPr="005C2EEE">
              <w:rPr>
                <w:rFonts w:ascii="Times New Roman" w:eastAsia="Calibri" w:hAnsi="Times New Roman" w:cs="Times New Roman"/>
                <w:sz w:val="12"/>
                <w:szCs w:val="12"/>
              </w:rPr>
              <w:t>1653,92000</w:t>
            </w:r>
          </w:p>
        </w:tc>
        <w:tc>
          <w:tcPr>
            <w:tcW w:w="189" w:type="pct"/>
            <w:hideMark/>
          </w:tcPr>
          <w:p w:rsidR="005C2EEE" w:rsidRPr="005C2EEE" w:rsidRDefault="005C2EEE" w:rsidP="005C2EEE">
            <w:pPr>
              <w:tabs>
                <w:tab w:val="left" w:pos="284"/>
              </w:tabs>
              <w:rPr>
                <w:rFonts w:ascii="Times New Roman" w:eastAsia="Calibri" w:hAnsi="Times New Roman" w:cs="Times New Roman"/>
                <w:sz w:val="12"/>
                <w:szCs w:val="12"/>
              </w:rPr>
            </w:pPr>
            <w:r w:rsidRPr="005C2EEE">
              <w:rPr>
                <w:rFonts w:ascii="Times New Roman" w:eastAsia="Calibri" w:hAnsi="Times New Roman" w:cs="Times New Roman"/>
                <w:sz w:val="12"/>
                <w:szCs w:val="12"/>
              </w:rPr>
              <w:t>2036,04000</w:t>
            </w:r>
          </w:p>
        </w:tc>
        <w:tc>
          <w:tcPr>
            <w:tcW w:w="187" w:type="pct"/>
            <w:hideMark/>
          </w:tcPr>
          <w:p w:rsidR="005C2EEE" w:rsidRPr="005C2EEE" w:rsidRDefault="005C2EEE" w:rsidP="005C2EEE">
            <w:pPr>
              <w:tabs>
                <w:tab w:val="left" w:pos="284"/>
              </w:tabs>
              <w:rPr>
                <w:rFonts w:ascii="Times New Roman" w:eastAsia="Calibri" w:hAnsi="Times New Roman" w:cs="Times New Roman"/>
                <w:sz w:val="12"/>
                <w:szCs w:val="12"/>
              </w:rPr>
            </w:pPr>
            <w:r w:rsidRPr="005C2EEE">
              <w:rPr>
                <w:rFonts w:ascii="Times New Roman" w:eastAsia="Calibri" w:hAnsi="Times New Roman" w:cs="Times New Roman"/>
                <w:sz w:val="12"/>
                <w:szCs w:val="12"/>
              </w:rPr>
              <w:t>1663,88000</w:t>
            </w:r>
          </w:p>
        </w:tc>
        <w:tc>
          <w:tcPr>
            <w:tcW w:w="189" w:type="pct"/>
            <w:hideMark/>
          </w:tcPr>
          <w:p w:rsidR="005C2EEE" w:rsidRPr="005C2EEE" w:rsidRDefault="005C2EEE" w:rsidP="005C2EEE">
            <w:pPr>
              <w:tabs>
                <w:tab w:val="left" w:pos="284"/>
              </w:tabs>
              <w:rPr>
                <w:rFonts w:ascii="Times New Roman" w:eastAsia="Calibri" w:hAnsi="Times New Roman" w:cs="Times New Roman"/>
                <w:sz w:val="12"/>
                <w:szCs w:val="12"/>
              </w:rPr>
            </w:pPr>
            <w:r w:rsidRPr="005C2EEE">
              <w:rPr>
                <w:rFonts w:ascii="Times New Roman" w:eastAsia="Calibri" w:hAnsi="Times New Roman" w:cs="Times New Roman"/>
                <w:sz w:val="12"/>
                <w:szCs w:val="12"/>
              </w:rPr>
              <w:t>5353,84000</w:t>
            </w:r>
          </w:p>
        </w:tc>
        <w:tc>
          <w:tcPr>
            <w:tcW w:w="1039" w:type="pct"/>
            <w:hideMark/>
          </w:tcPr>
          <w:p w:rsidR="005C2EEE" w:rsidRPr="005C2EEE" w:rsidRDefault="005C2EEE" w:rsidP="005C2EEE">
            <w:pPr>
              <w:tabs>
                <w:tab w:val="left" w:pos="284"/>
              </w:tabs>
              <w:rPr>
                <w:rFonts w:ascii="Times New Roman" w:eastAsia="Calibri" w:hAnsi="Times New Roman" w:cs="Times New Roman"/>
                <w:sz w:val="12"/>
                <w:szCs w:val="12"/>
              </w:rPr>
            </w:pPr>
            <w:r w:rsidRPr="005C2EEE">
              <w:rPr>
                <w:rFonts w:ascii="Times New Roman" w:eastAsia="Calibri" w:hAnsi="Times New Roman" w:cs="Times New Roman"/>
                <w:sz w:val="12"/>
                <w:szCs w:val="12"/>
              </w:rPr>
              <w:t>Не допустить возникновение пожаров и гибель людей в образовательных учреждениях, расположенных на территории муниципального района Сергиевский</w:t>
            </w:r>
          </w:p>
        </w:tc>
      </w:tr>
      <w:tr w:rsidR="005C2EEE" w:rsidRPr="005C2EEE" w:rsidTr="00664791">
        <w:trPr>
          <w:trHeight w:val="20"/>
        </w:trPr>
        <w:tc>
          <w:tcPr>
            <w:tcW w:w="82" w:type="pct"/>
            <w:noWrap/>
            <w:hideMark/>
          </w:tcPr>
          <w:p w:rsidR="005C2EEE" w:rsidRPr="005C2EEE" w:rsidRDefault="005C2EEE" w:rsidP="005C2EEE">
            <w:pPr>
              <w:tabs>
                <w:tab w:val="left" w:pos="284"/>
              </w:tabs>
              <w:rPr>
                <w:rFonts w:ascii="Times New Roman" w:eastAsia="Calibri" w:hAnsi="Times New Roman" w:cs="Times New Roman"/>
                <w:sz w:val="12"/>
                <w:szCs w:val="12"/>
              </w:rPr>
            </w:pPr>
            <w:r w:rsidRPr="005C2EEE">
              <w:rPr>
                <w:rFonts w:ascii="Times New Roman" w:eastAsia="Calibri" w:hAnsi="Times New Roman" w:cs="Times New Roman"/>
                <w:sz w:val="12"/>
                <w:szCs w:val="12"/>
              </w:rPr>
              <w:t>3.13</w:t>
            </w:r>
          </w:p>
        </w:tc>
        <w:tc>
          <w:tcPr>
            <w:tcW w:w="1995" w:type="pct"/>
            <w:noWrap/>
            <w:hideMark/>
          </w:tcPr>
          <w:p w:rsidR="005C2EEE" w:rsidRPr="005C2EEE" w:rsidRDefault="005C2EEE" w:rsidP="005C2EEE">
            <w:pPr>
              <w:tabs>
                <w:tab w:val="left" w:pos="284"/>
              </w:tabs>
              <w:rPr>
                <w:rFonts w:ascii="Times New Roman" w:eastAsia="Calibri" w:hAnsi="Times New Roman" w:cs="Times New Roman"/>
                <w:sz w:val="12"/>
                <w:szCs w:val="12"/>
              </w:rPr>
            </w:pPr>
            <w:r w:rsidRPr="005C2EEE">
              <w:rPr>
                <w:rFonts w:ascii="Times New Roman" w:eastAsia="Calibri" w:hAnsi="Times New Roman" w:cs="Times New Roman"/>
                <w:sz w:val="12"/>
                <w:szCs w:val="12"/>
              </w:rPr>
              <w:t>Обслуживание каналов передачи данных систем мониторинга автоматических средств противопожарной защиты в образовательных учреждениях.</w:t>
            </w:r>
          </w:p>
        </w:tc>
        <w:tc>
          <w:tcPr>
            <w:tcW w:w="754" w:type="pct"/>
            <w:hideMark/>
          </w:tcPr>
          <w:p w:rsidR="005C2EEE" w:rsidRPr="005C2EEE" w:rsidRDefault="005C2EEE" w:rsidP="005C2EEE">
            <w:pPr>
              <w:tabs>
                <w:tab w:val="left" w:pos="284"/>
              </w:tabs>
              <w:rPr>
                <w:rFonts w:ascii="Times New Roman" w:eastAsia="Calibri" w:hAnsi="Times New Roman" w:cs="Times New Roman"/>
                <w:sz w:val="12"/>
                <w:szCs w:val="12"/>
              </w:rPr>
            </w:pPr>
            <w:r w:rsidRPr="005C2EEE">
              <w:rPr>
                <w:rFonts w:ascii="Times New Roman" w:eastAsia="Calibri" w:hAnsi="Times New Roman" w:cs="Times New Roman"/>
                <w:sz w:val="12"/>
                <w:szCs w:val="12"/>
              </w:rPr>
              <w:t>Администрация муниципального района Сергиевский</w:t>
            </w:r>
          </w:p>
        </w:tc>
        <w:tc>
          <w:tcPr>
            <w:tcW w:w="189" w:type="pct"/>
            <w:hideMark/>
          </w:tcPr>
          <w:p w:rsidR="005C2EEE" w:rsidRPr="005C2EEE" w:rsidRDefault="005C2EEE" w:rsidP="005C2EEE">
            <w:pPr>
              <w:tabs>
                <w:tab w:val="left" w:pos="284"/>
              </w:tabs>
              <w:rPr>
                <w:rFonts w:ascii="Times New Roman" w:eastAsia="Calibri" w:hAnsi="Times New Roman" w:cs="Times New Roman"/>
                <w:sz w:val="12"/>
                <w:szCs w:val="12"/>
              </w:rPr>
            </w:pPr>
            <w:r w:rsidRPr="005C2EEE">
              <w:rPr>
                <w:rFonts w:ascii="Times New Roman" w:eastAsia="Calibri" w:hAnsi="Times New Roman" w:cs="Times New Roman"/>
                <w:sz w:val="12"/>
                <w:szCs w:val="12"/>
              </w:rPr>
              <w:t>2024-2026</w:t>
            </w:r>
          </w:p>
        </w:tc>
        <w:tc>
          <w:tcPr>
            <w:tcW w:w="189" w:type="pct"/>
            <w:hideMark/>
          </w:tcPr>
          <w:p w:rsidR="005C2EEE" w:rsidRPr="005C2EEE" w:rsidRDefault="005C2EEE" w:rsidP="005C2EEE">
            <w:pPr>
              <w:tabs>
                <w:tab w:val="left" w:pos="284"/>
              </w:tabs>
              <w:rPr>
                <w:rFonts w:ascii="Times New Roman" w:eastAsia="Calibri" w:hAnsi="Times New Roman" w:cs="Times New Roman"/>
                <w:sz w:val="12"/>
                <w:szCs w:val="12"/>
              </w:rPr>
            </w:pPr>
            <w:proofErr w:type="gramStart"/>
            <w:r w:rsidRPr="005C2EEE">
              <w:rPr>
                <w:rFonts w:ascii="Times New Roman" w:eastAsia="Calibri" w:hAnsi="Times New Roman" w:cs="Times New Roman"/>
                <w:sz w:val="12"/>
                <w:szCs w:val="12"/>
              </w:rPr>
              <w:t>местный</w:t>
            </w:r>
            <w:proofErr w:type="gramEnd"/>
            <w:r w:rsidRPr="005C2EEE">
              <w:rPr>
                <w:rFonts w:ascii="Times New Roman" w:eastAsia="Calibri" w:hAnsi="Times New Roman" w:cs="Times New Roman"/>
                <w:sz w:val="12"/>
                <w:szCs w:val="12"/>
              </w:rPr>
              <w:t xml:space="preserve"> бюджет</w:t>
            </w:r>
          </w:p>
        </w:tc>
        <w:tc>
          <w:tcPr>
            <w:tcW w:w="188" w:type="pct"/>
            <w:hideMark/>
          </w:tcPr>
          <w:p w:rsidR="005C2EEE" w:rsidRPr="005C2EEE" w:rsidRDefault="005C2EEE" w:rsidP="005C2EEE">
            <w:pPr>
              <w:tabs>
                <w:tab w:val="left" w:pos="284"/>
              </w:tabs>
              <w:rPr>
                <w:rFonts w:ascii="Times New Roman" w:eastAsia="Calibri" w:hAnsi="Times New Roman" w:cs="Times New Roman"/>
                <w:sz w:val="12"/>
                <w:szCs w:val="12"/>
              </w:rPr>
            </w:pPr>
            <w:r w:rsidRPr="005C2EEE">
              <w:rPr>
                <w:rFonts w:ascii="Times New Roman" w:eastAsia="Calibri" w:hAnsi="Times New Roman" w:cs="Times New Roman"/>
                <w:sz w:val="12"/>
                <w:szCs w:val="12"/>
              </w:rPr>
              <w:t>0,00000</w:t>
            </w:r>
          </w:p>
        </w:tc>
        <w:tc>
          <w:tcPr>
            <w:tcW w:w="189" w:type="pct"/>
            <w:hideMark/>
          </w:tcPr>
          <w:p w:rsidR="005C2EEE" w:rsidRPr="005C2EEE" w:rsidRDefault="005C2EEE" w:rsidP="005C2EEE">
            <w:pPr>
              <w:tabs>
                <w:tab w:val="left" w:pos="284"/>
              </w:tabs>
              <w:rPr>
                <w:rFonts w:ascii="Times New Roman" w:eastAsia="Calibri" w:hAnsi="Times New Roman" w:cs="Times New Roman"/>
                <w:sz w:val="12"/>
                <w:szCs w:val="12"/>
              </w:rPr>
            </w:pPr>
            <w:r w:rsidRPr="005C2EEE">
              <w:rPr>
                <w:rFonts w:ascii="Times New Roman" w:eastAsia="Calibri" w:hAnsi="Times New Roman" w:cs="Times New Roman"/>
                <w:sz w:val="12"/>
                <w:szCs w:val="12"/>
              </w:rPr>
              <w:t>0,00000</w:t>
            </w:r>
          </w:p>
        </w:tc>
        <w:tc>
          <w:tcPr>
            <w:tcW w:w="187" w:type="pct"/>
            <w:hideMark/>
          </w:tcPr>
          <w:p w:rsidR="005C2EEE" w:rsidRPr="005C2EEE" w:rsidRDefault="005C2EEE" w:rsidP="005C2EEE">
            <w:pPr>
              <w:tabs>
                <w:tab w:val="left" w:pos="284"/>
              </w:tabs>
              <w:rPr>
                <w:rFonts w:ascii="Times New Roman" w:eastAsia="Calibri" w:hAnsi="Times New Roman" w:cs="Times New Roman"/>
                <w:sz w:val="12"/>
                <w:szCs w:val="12"/>
              </w:rPr>
            </w:pPr>
            <w:r w:rsidRPr="005C2EEE">
              <w:rPr>
                <w:rFonts w:ascii="Times New Roman" w:eastAsia="Calibri" w:hAnsi="Times New Roman" w:cs="Times New Roman"/>
                <w:sz w:val="12"/>
                <w:szCs w:val="12"/>
              </w:rPr>
              <w:t>0,00000</w:t>
            </w:r>
          </w:p>
        </w:tc>
        <w:tc>
          <w:tcPr>
            <w:tcW w:w="189" w:type="pct"/>
            <w:hideMark/>
          </w:tcPr>
          <w:p w:rsidR="005C2EEE" w:rsidRPr="005C2EEE" w:rsidRDefault="005C2EEE" w:rsidP="005C2EEE">
            <w:pPr>
              <w:tabs>
                <w:tab w:val="left" w:pos="284"/>
              </w:tabs>
              <w:rPr>
                <w:rFonts w:ascii="Times New Roman" w:eastAsia="Calibri" w:hAnsi="Times New Roman" w:cs="Times New Roman"/>
                <w:sz w:val="12"/>
                <w:szCs w:val="12"/>
              </w:rPr>
            </w:pPr>
            <w:r w:rsidRPr="005C2EEE">
              <w:rPr>
                <w:rFonts w:ascii="Times New Roman" w:eastAsia="Calibri" w:hAnsi="Times New Roman" w:cs="Times New Roman"/>
                <w:sz w:val="12"/>
                <w:szCs w:val="12"/>
              </w:rPr>
              <w:t>0,00000</w:t>
            </w:r>
          </w:p>
        </w:tc>
        <w:tc>
          <w:tcPr>
            <w:tcW w:w="1039" w:type="pct"/>
            <w:hideMark/>
          </w:tcPr>
          <w:p w:rsidR="005C2EEE" w:rsidRPr="005C2EEE" w:rsidRDefault="005C2EEE" w:rsidP="005C2EEE">
            <w:pPr>
              <w:tabs>
                <w:tab w:val="left" w:pos="284"/>
              </w:tabs>
              <w:rPr>
                <w:rFonts w:ascii="Times New Roman" w:eastAsia="Calibri" w:hAnsi="Times New Roman" w:cs="Times New Roman"/>
                <w:sz w:val="12"/>
                <w:szCs w:val="12"/>
              </w:rPr>
            </w:pPr>
            <w:r w:rsidRPr="005C2EEE">
              <w:rPr>
                <w:rFonts w:ascii="Times New Roman" w:eastAsia="Calibri" w:hAnsi="Times New Roman" w:cs="Times New Roman"/>
                <w:sz w:val="12"/>
                <w:szCs w:val="12"/>
              </w:rPr>
              <w:t>Не допустить возникновение пожаров и гибель людей в образовательных учреждениях, расположенных на территории муниципального района Сергиевский</w:t>
            </w:r>
          </w:p>
        </w:tc>
      </w:tr>
      <w:tr w:rsidR="005C2EEE" w:rsidRPr="005C2EEE" w:rsidTr="00664791">
        <w:trPr>
          <w:trHeight w:val="20"/>
        </w:trPr>
        <w:tc>
          <w:tcPr>
            <w:tcW w:w="82" w:type="pct"/>
            <w:noWrap/>
            <w:hideMark/>
          </w:tcPr>
          <w:p w:rsidR="005C2EEE" w:rsidRPr="005C2EEE" w:rsidRDefault="005C2EEE" w:rsidP="005C2EEE">
            <w:pPr>
              <w:tabs>
                <w:tab w:val="left" w:pos="284"/>
              </w:tabs>
              <w:rPr>
                <w:rFonts w:ascii="Times New Roman" w:eastAsia="Calibri" w:hAnsi="Times New Roman" w:cs="Times New Roman"/>
                <w:sz w:val="12"/>
                <w:szCs w:val="12"/>
              </w:rPr>
            </w:pPr>
            <w:r w:rsidRPr="005C2EEE">
              <w:rPr>
                <w:rFonts w:ascii="Times New Roman" w:eastAsia="Calibri" w:hAnsi="Times New Roman" w:cs="Times New Roman"/>
                <w:sz w:val="12"/>
                <w:szCs w:val="12"/>
              </w:rPr>
              <w:t>3.14</w:t>
            </w:r>
          </w:p>
        </w:tc>
        <w:tc>
          <w:tcPr>
            <w:tcW w:w="1995" w:type="pct"/>
            <w:noWrap/>
            <w:hideMark/>
          </w:tcPr>
          <w:p w:rsidR="005C2EEE" w:rsidRPr="005C2EEE" w:rsidRDefault="005C2EEE" w:rsidP="005C2EEE">
            <w:pPr>
              <w:tabs>
                <w:tab w:val="left" w:pos="284"/>
              </w:tabs>
              <w:rPr>
                <w:rFonts w:ascii="Times New Roman" w:eastAsia="Calibri" w:hAnsi="Times New Roman" w:cs="Times New Roman"/>
                <w:sz w:val="12"/>
                <w:szCs w:val="12"/>
              </w:rPr>
            </w:pPr>
            <w:r w:rsidRPr="005C2EEE">
              <w:rPr>
                <w:rFonts w:ascii="Times New Roman" w:eastAsia="Calibri" w:hAnsi="Times New Roman" w:cs="Times New Roman"/>
                <w:sz w:val="12"/>
                <w:szCs w:val="12"/>
              </w:rPr>
              <w:t>Проведение регламентных работ по обслуживанию противопожарного водопровода</w:t>
            </w:r>
          </w:p>
        </w:tc>
        <w:tc>
          <w:tcPr>
            <w:tcW w:w="754" w:type="pct"/>
            <w:hideMark/>
          </w:tcPr>
          <w:p w:rsidR="005C2EEE" w:rsidRPr="005C2EEE" w:rsidRDefault="005C2EEE" w:rsidP="005C2EEE">
            <w:pPr>
              <w:tabs>
                <w:tab w:val="left" w:pos="284"/>
              </w:tabs>
              <w:rPr>
                <w:rFonts w:ascii="Times New Roman" w:eastAsia="Calibri" w:hAnsi="Times New Roman" w:cs="Times New Roman"/>
                <w:sz w:val="12"/>
                <w:szCs w:val="12"/>
              </w:rPr>
            </w:pPr>
            <w:r w:rsidRPr="005C2EEE">
              <w:rPr>
                <w:rFonts w:ascii="Times New Roman" w:eastAsia="Calibri" w:hAnsi="Times New Roman" w:cs="Times New Roman"/>
                <w:sz w:val="12"/>
                <w:szCs w:val="12"/>
              </w:rPr>
              <w:t>Администрация муниципального района Сергиевский</w:t>
            </w:r>
          </w:p>
        </w:tc>
        <w:tc>
          <w:tcPr>
            <w:tcW w:w="189" w:type="pct"/>
            <w:hideMark/>
          </w:tcPr>
          <w:p w:rsidR="005C2EEE" w:rsidRPr="005C2EEE" w:rsidRDefault="005C2EEE" w:rsidP="005C2EEE">
            <w:pPr>
              <w:tabs>
                <w:tab w:val="left" w:pos="284"/>
              </w:tabs>
              <w:rPr>
                <w:rFonts w:ascii="Times New Roman" w:eastAsia="Calibri" w:hAnsi="Times New Roman" w:cs="Times New Roman"/>
                <w:sz w:val="12"/>
                <w:szCs w:val="12"/>
              </w:rPr>
            </w:pPr>
            <w:r w:rsidRPr="005C2EEE">
              <w:rPr>
                <w:rFonts w:ascii="Times New Roman" w:eastAsia="Calibri" w:hAnsi="Times New Roman" w:cs="Times New Roman"/>
                <w:sz w:val="12"/>
                <w:szCs w:val="12"/>
              </w:rPr>
              <w:t>2024-2026</w:t>
            </w:r>
          </w:p>
        </w:tc>
        <w:tc>
          <w:tcPr>
            <w:tcW w:w="189" w:type="pct"/>
            <w:hideMark/>
          </w:tcPr>
          <w:p w:rsidR="005C2EEE" w:rsidRPr="005C2EEE" w:rsidRDefault="005C2EEE" w:rsidP="005C2EEE">
            <w:pPr>
              <w:tabs>
                <w:tab w:val="left" w:pos="284"/>
              </w:tabs>
              <w:rPr>
                <w:rFonts w:ascii="Times New Roman" w:eastAsia="Calibri" w:hAnsi="Times New Roman" w:cs="Times New Roman"/>
                <w:sz w:val="12"/>
                <w:szCs w:val="12"/>
              </w:rPr>
            </w:pPr>
            <w:proofErr w:type="gramStart"/>
            <w:r w:rsidRPr="005C2EEE">
              <w:rPr>
                <w:rFonts w:ascii="Times New Roman" w:eastAsia="Calibri" w:hAnsi="Times New Roman" w:cs="Times New Roman"/>
                <w:sz w:val="12"/>
                <w:szCs w:val="12"/>
              </w:rPr>
              <w:t>местный</w:t>
            </w:r>
            <w:proofErr w:type="gramEnd"/>
            <w:r w:rsidRPr="005C2EEE">
              <w:rPr>
                <w:rFonts w:ascii="Times New Roman" w:eastAsia="Calibri" w:hAnsi="Times New Roman" w:cs="Times New Roman"/>
                <w:sz w:val="12"/>
                <w:szCs w:val="12"/>
              </w:rPr>
              <w:t xml:space="preserve"> бюджет</w:t>
            </w:r>
          </w:p>
        </w:tc>
        <w:tc>
          <w:tcPr>
            <w:tcW w:w="188" w:type="pct"/>
            <w:hideMark/>
          </w:tcPr>
          <w:p w:rsidR="005C2EEE" w:rsidRPr="005C2EEE" w:rsidRDefault="005C2EEE" w:rsidP="005C2EEE">
            <w:pPr>
              <w:tabs>
                <w:tab w:val="left" w:pos="284"/>
              </w:tabs>
              <w:rPr>
                <w:rFonts w:ascii="Times New Roman" w:eastAsia="Calibri" w:hAnsi="Times New Roman" w:cs="Times New Roman"/>
                <w:sz w:val="12"/>
                <w:szCs w:val="12"/>
              </w:rPr>
            </w:pPr>
            <w:r w:rsidRPr="005C2EEE">
              <w:rPr>
                <w:rFonts w:ascii="Times New Roman" w:eastAsia="Calibri" w:hAnsi="Times New Roman" w:cs="Times New Roman"/>
                <w:sz w:val="12"/>
                <w:szCs w:val="12"/>
              </w:rPr>
              <w:t>0,00000</w:t>
            </w:r>
          </w:p>
        </w:tc>
        <w:tc>
          <w:tcPr>
            <w:tcW w:w="189" w:type="pct"/>
            <w:hideMark/>
          </w:tcPr>
          <w:p w:rsidR="005C2EEE" w:rsidRPr="005C2EEE" w:rsidRDefault="005C2EEE" w:rsidP="005C2EEE">
            <w:pPr>
              <w:tabs>
                <w:tab w:val="left" w:pos="284"/>
              </w:tabs>
              <w:rPr>
                <w:rFonts w:ascii="Times New Roman" w:eastAsia="Calibri" w:hAnsi="Times New Roman" w:cs="Times New Roman"/>
                <w:sz w:val="12"/>
                <w:szCs w:val="12"/>
              </w:rPr>
            </w:pPr>
            <w:r w:rsidRPr="005C2EEE">
              <w:rPr>
                <w:rFonts w:ascii="Times New Roman" w:eastAsia="Calibri" w:hAnsi="Times New Roman" w:cs="Times New Roman"/>
                <w:sz w:val="12"/>
                <w:szCs w:val="12"/>
              </w:rPr>
              <w:t>0,00000</w:t>
            </w:r>
          </w:p>
        </w:tc>
        <w:tc>
          <w:tcPr>
            <w:tcW w:w="187" w:type="pct"/>
            <w:hideMark/>
          </w:tcPr>
          <w:p w:rsidR="005C2EEE" w:rsidRPr="005C2EEE" w:rsidRDefault="005C2EEE" w:rsidP="005C2EEE">
            <w:pPr>
              <w:tabs>
                <w:tab w:val="left" w:pos="284"/>
              </w:tabs>
              <w:rPr>
                <w:rFonts w:ascii="Times New Roman" w:eastAsia="Calibri" w:hAnsi="Times New Roman" w:cs="Times New Roman"/>
                <w:sz w:val="12"/>
                <w:szCs w:val="12"/>
              </w:rPr>
            </w:pPr>
            <w:r w:rsidRPr="005C2EEE">
              <w:rPr>
                <w:rFonts w:ascii="Times New Roman" w:eastAsia="Calibri" w:hAnsi="Times New Roman" w:cs="Times New Roman"/>
                <w:sz w:val="12"/>
                <w:szCs w:val="12"/>
              </w:rPr>
              <w:t>0,00000</w:t>
            </w:r>
          </w:p>
        </w:tc>
        <w:tc>
          <w:tcPr>
            <w:tcW w:w="189" w:type="pct"/>
            <w:hideMark/>
          </w:tcPr>
          <w:p w:rsidR="005C2EEE" w:rsidRPr="005C2EEE" w:rsidRDefault="005C2EEE" w:rsidP="005C2EEE">
            <w:pPr>
              <w:tabs>
                <w:tab w:val="left" w:pos="284"/>
              </w:tabs>
              <w:rPr>
                <w:rFonts w:ascii="Times New Roman" w:eastAsia="Calibri" w:hAnsi="Times New Roman" w:cs="Times New Roman"/>
                <w:sz w:val="12"/>
                <w:szCs w:val="12"/>
              </w:rPr>
            </w:pPr>
            <w:r w:rsidRPr="005C2EEE">
              <w:rPr>
                <w:rFonts w:ascii="Times New Roman" w:eastAsia="Calibri" w:hAnsi="Times New Roman" w:cs="Times New Roman"/>
                <w:sz w:val="12"/>
                <w:szCs w:val="12"/>
              </w:rPr>
              <w:t>0,00000</w:t>
            </w:r>
          </w:p>
        </w:tc>
        <w:tc>
          <w:tcPr>
            <w:tcW w:w="1039" w:type="pct"/>
            <w:hideMark/>
          </w:tcPr>
          <w:p w:rsidR="005C2EEE" w:rsidRPr="005C2EEE" w:rsidRDefault="005C2EEE" w:rsidP="005C2EEE">
            <w:pPr>
              <w:tabs>
                <w:tab w:val="left" w:pos="284"/>
              </w:tabs>
              <w:rPr>
                <w:rFonts w:ascii="Times New Roman" w:eastAsia="Calibri" w:hAnsi="Times New Roman" w:cs="Times New Roman"/>
                <w:sz w:val="12"/>
                <w:szCs w:val="12"/>
              </w:rPr>
            </w:pPr>
            <w:r w:rsidRPr="005C2EEE">
              <w:rPr>
                <w:rFonts w:ascii="Times New Roman" w:eastAsia="Calibri" w:hAnsi="Times New Roman" w:cs="Times New Roman"/>
                <w:sz w:val="12"/>
                <w:szCs w:val="12"/>
              </w:rPr>
              <w:t>Не допустить возникновение пожаров и гибель людей в образовательных учреждениях, расположенных на территории муниципального района Сергиевский</w:t>
            </w:r>
          </w:p>
        </w:tc>
      </w:tr>
      <w:tr w:rsidR="005C2EEE" w:rsidRPr="005C2EEE" w:rsidTr="00664791">
        <w:trPr>
          <w:trHeight w:val="20"/>
        </w:trPr>
        <w:tc>
          <w:tcPr>
            <w:tcW w:w="82" w:type="pct"/>
            <w:noWrap/>
            <w:hideMark/>
          </w:tcPr>
          <w:p w:rsidR="005C2EEE" w:rsidRPr="005C2EEE" w:rsidRDefault="005C2EEE" w:rsidP="005C2EEE">
            <w:pPr>
              <w:tabs>
                <w:tab w:val="left" w:pos="284"/>
              </w:tabs>
              <w:rPr>
                <w:rFonts w:ascii="Times New Roman" w:eastAsia="Calibri" w:hAnsi="Times New Roman" w:cs="Times New Roman"/>
                <w:sz w:val="12"/>
                <w:szCs w:val="12"/>
              </w:rPr>
            </w:pPr>
            <w:r w:rsidRPr="005C2EEE">
              <w:rPr>
                <w:rFonts w:ascii="Times New Roman" w:eastAsia="Calibri" w:hAnsi="Times New Roman" w:cs="Times New Roman"/>
                <w:sz w:val="12"/>
                <w:szCs w:val="12"/>
              </w:rPr>
              <w:t>3.15</w:t>
            </w:r>
          </w:p>
        </w:tc>
        <w:tc>
          <w:tcPr>
            <w:tcW w:w="1995" w:type="pct"/>
            <w:hideMark/>
          </w:tcPr>
          <w:p w:rsidR="005C2EEE" w:rsidRPr="005C2EEE" w:rsidRDefault="005C2EEE" w:rsidP="005C2EEE">
            <w:pPr>
              <w:tabs>
                <w:tab w:val="left" w:pos="284"/>
              </w:tabs>
              <w:rPr>
                <w:rFonts w:ascii="Times New Roman" w:eastAsia="Calibri" w:hAnsi="Times New Roman" w:cs="Times New Roman"/>
                <w:sz w:val="12"/>
                <w:szCs w:val="12"/>
              </w:rPr>
            </w:pPr>
            <w:r w:rsidRPr="005C2EEE">
              <w:rPr>
                <w:rFonts w:ascii="Times New Roman" w:eastAsia="Calibri" w:hAnsi="Times New Roman" w:cs="Times New Roman"/>
                <w:sz w:val="12"/>
                <w:szCs w:val="12"/>
              </w:rPr>
              <w:t xml:space="preserve">Приобретение первичных средств пожаротушения </w:t>
            </w:r>
          </w:p>
        </w:tc>
        <w:tc>
          <w:tcPr>
            <w:tcW w:w="754" w:type="pct"/>
            <w:hideMark/>
          </w:tcPr>
          <w:p w:rsidR="005C2EEE" w:rsidRPr="005C2EEE" w:rsidRDefault="005C2EEE" w:rsidP="005C2EEE">
            <w:pPr>
              <w:tabs>
                <w:tab w:val="left" w:pos="284"/>
              </w:tabs>
              <w:rPr>
                <w:rFonts w:ascii="Times New Roman" w:eastAsia="Calibri" w:hAnsi="Times New Roman" w:cs="Times New Roman"/>
                <w:sz w:val="12"/>
                <w:szCs w:val="12"/>
              </w:rPr>
            </w:pPr>
            <w:r w:rsidRPr="005C2EEE">
              <w:rPr>
                <w:rFonts w:ascii="Times New Roman" w:eastAsia="Calibri" w:hAnsi="Times New Roman" w:cs="Times New Roman"/>
                <w:sz w:val="12"/>
                <w:szCs w:val="12"/>
              </w:rPr>
              <w:t>Администрация муниципального района Сергиевский</w:t>
            </w:r>
          </w:p>
        </w:tc>
        <w:tc>
          <w:tcPr>
            <w:tcW w:w="189" w:type="pct"/>
            <w:hideMark/>
          </w:tcPr>
          <w:p w:rsidR="005C2EEE" w:rsidRPr="005C2EEE" w:rsidRDefault="005C2EEE" w:rsidP="005C2EEE">
            <w:pPr>
              <w:tabs>
                <w:tab w:val="left" w:pos="284"/>
              </w:tabs>
              <w:rPr>
                <w:rFonts w:ascii="Times New Roman" w:eastAsia="Calibri" w:hAnsi="Times New Roman" w:cs="Times New Roman"/>
                <w:sz w:val="12"/>
                <w:szCs w:val="12"/>
              </w:rPr>
            </w:pPr>
            <w:r w:rsidRPr="005C2EEE">
              <w:rPr>
                <w:rFonts w:ascii="Times New Roman" w:eastAsia="Calibri" w:hAnsi="Times New Roman" w:cs="Times New Roman"/>
                <w:sz w:val="12"/>
                <w:szCs w:val="12"/>
              </w:rPr>
              <w:t>2024-2026</w:t>
            </w:r>
          </w:p>
        </w:tc>
        <w:tc>
          <w:tcPr>
            <w:tcW w:w="189" w:type="pct"/>
            <w:hideMark/>
          </w:tcPr>
          <w:p w:rsidR="005C2EEE" w:rsidRPr="005C2EEE" w:rsidRDefault="005C2EEE" w:rsidP="005C2EEE">
            <w:pPr>
              <w:tabs>
                <w:tab w:val="left" w:pos="284"/>
              </w:tabs>
              <w:rPr>
                <w:rFonts w:ascii="Times New Roman" w:eastAsia="Calibri" w:hAnsi="Times New Roman" w:cs="Times New Roman"/>
                <w:sz w:val="12"/>
                <w:szCs w:val="12"/>
              </w:rPr>
            </w:pPr>
            <w:proofErr w:type="gramStart"/>
            <w:r w:rsidRPr="005C2EEE">
              <w:rPr>
                <w:rFonts w:ascii="Times New Roman" w:eastAsia="Calibri" w:hAnsi="Times New Roman" w:cs="Times New Roman"/>
                <w:sz w:val="12"/>
                <w:szCs w:val="12"/>
              </w:rPr>
              <w:t>местный</w:t>
            </w:r>
            <w:proofErr w:type="gramEnd"/>
            <w:r w:rsidRPr="005C2EEE">
              <w:rPr>
                <w:rFonts w:ascii="Times New Roman" w:eastAsia="Calibri" w:hAnsi="Times New Roman" w:cs="Times New Roman"/>
                <w:sz w:val="12"/>
                <w:szCs w:val="12"/>
              </w:rPr>
              <w:t xml:space="preserve"> бюджет</w:t>
            </w:r>
          </w:p>
        </w:tc>
        <w:tc>
          <w:tcPr>
            <w:tcW w:w="188" w:type="pct"/>
            <w:hideMark/>
          </w:tcPr>
          <w:p w:rsidR="005C2EEE" w:rsidRPr="005C2EEE" w:rsidRDefault="005C2EEE" w:rsidP="005C2EEE">
            <w:pPr>
              <w:tabs>
                <w:tab w:val="left" w:pos="284"/>
              </w:tabs>
              <w:rPr>
                <w:rFonts w:ascii="Times New Roman" w:eastAsia="Calibri" w:hAnsi="Times New Roman" w:cs="Times New Roman"/>
                <w:sz w:val="12"/>
                <w:szCs w:val="12"/>
              </w:rPr>
            </w:pPr>
            <w:r w:rsidRPr="005C2EEE">
              <w:rPr>
                <w:rFonts w:ascii="Times New Roman" w:eastAsia="Calibri" w:hAnsi="Times New Roman" w:cs="Times New Roman"/>
                <w:sz w:val="12"/>
                <w:szCs w:val="12"/>
              </w:rPr>
              <w:t>0,00000</w:t>
            </w:r>
          </w:p>
        </w:tc>
        <w:tc>
          <w:tcPr>
            <w:tcW w:w="189" w:type="pct"/>
            <w:hideMark/>
          </w:tcPr>
          <w:p w:rsidR="005C2EEE" w:rsidRPr="005C2EEE" w:rsidRDefault="005C2EEE" w:rsidP="005C2EEE">
            <w:pPr>
              <w:tabs>
                <w:tab w:val="left" w:pos="284"/>
              </w:tabs>
              <w:rPr>
                <w:rFonts w:ascii="Times New Roman" w:eastAsia="Calibri" w:hAnsi="Times New Roman" w:cs="Times New Roman"/>
                <w:sz w:val="12"/>
                <w:szCs w:val="12"/>
              </w:rPr>
            </w:pPr>
            <w:r w:rsidRPr="005C2EEE">
              <w:rPr>
                <w:rFonts w:ascii="Times New Roman" w:eastAsia="Calibri" w:hAnsi="Times New Roman" w:cs="Times New Roman"/>
                <w:sz w:val="12"/>
                <w:szCs w:val="12"/>
              </w:rPr>
              <w:t>0,00000</w:t>
            </w:r>
          </w:p>
        </w:tc>
        <w:tc>
          <w:tcPr>
            <w:tcW w:w="187" w:type="pct"/>
            <w:hideMark/>
          </w:tcPr>
          <w:p w:rsidR="005C2EEE" w:rsidRPr="005C2EEE" w:rsidRDefault="005C2EEE" w:rsidP="005C2EEE">
            <w:pPr>
              <w:tabs>
                <w:tab w:val="left" w:pos="284"/>
              </w:tabs>
              <w:rPr>
                <w:rFonts w:ascii="Times New Roman" w:eastAsia="Calibri" w:hAnsi="Times New Roman" w:cs="Times New Roman"/>
                <w:sz w:val="12"/>
                <w:szCs w:val="12"/>
              </w:rPr>
            </w:pPr>
            <w:r w:rsidRPr="005C2EEE">
              <w:rPr>
                <w:rFonts w:ascii="Times New Roman" w:eastAsia="Calibri" w:hAnsi="Times New Roman" w:cs="Times New Roman"/>
                <w:sz w:val="12"/>
                <w:szCs w:val="12"/>
              </w:rPr>
              <w:t>0,00000</w:t>
            </w:r>
          </w:p>
        </w:tc>
        <w:tc>
          <w:tcPr>
            <w:tcW w:w="189" w:type="pct"/>
            <w:hideMark/>
          </w:tcPr>
          <w:p w:rsidR="005C2EEE" w:rsidRPr="005C2EEE" w:rsidRDefault="005C2EEE" w:rsidP="005C2EEE">
            <w:pPr>
              <w:tabs>
                <w:tab w:val="left" w:pos="284"/>
              </w:tabs>
              <w:rPr>
                <w:rFonts w:ascii="Times New Roman" w:eastAsia="Calibri" w:hAnsi="Times New Roman" w:cs="Times New Roman"/>
                <w:sz w:val="12"/>
                <w:szCs w:val="12"/>
              </w:rPr>
            </w:pPr>
            <w:r w:rsidRPr="005C2EEE">
              <w:rPr>
                <w:rFonts w:ascii="Times New Roman" w:eastAsia="Calibri" w:hAnsi="Times New Roman" w:cs="Times New Roman"/>
                <w:sz w:val="12"/>
                <w:szCs w:val="12"/>
              </w:rPr>
              <w:t>0,00000</w:t>
            </w:r>
          </w:p>
        </w:tc>
        <w:tc>
          <w:tcPr>
            <w:tcW w:w="1039" w:type="pct"/>
            <w:hideMark/>
          </w:tcPr>
          <w:p w:rsidR="005C2EEE" w:rsidRPr="005C2EEE" w:rsidRDefault="005C2EEE" w:rsidP="005C2EEE">
            <w:pPr>
              <w:tabs>
                <w:tab w:val="left" w:pos="284"/>
              </w:tabs>
              <w:rPr>
                <w:rFonts w:ascii="Times New Roman" w:eastAsia="Calibri" w:hAnsi="Times New Roman" w:cs="Times New Roman"/>
                <w:sz w:val="12"/>
                <w:szCs w:val="12"/>
              </w:rPr>
            </w:pPr>
            <w:r w:rsidRPr="005C2EEE">
              <w:rPr>
                <w:rFonts w:ascii="Times New Roman" w:eastAsia="Calibri" w:hAnsi="Times New Roman" w:cs="Times New Roman"/>
                <w:sz w:val="12"/>
                <w:szCs w:val="12"/>
              </w:rPr>
              <w:t>Не допустить возникновение пожаров и гибель людей в образовательных учреждениях, расположенных на территории муниципального района Сергиевский</w:t>
            </w:r>
          </w:p>
        </w:tc>
      </w:tr>
      <w:tr w:rsidR="005C2EEE" w:rsidRPr="005C2EEE" w:rsidTr="00664791">
        <w:trPr>
          <w:trHeight w:val="20"/>
        </w:trPr>
        <w:tc>
          <w:tcPr>
            <w:tcW w:w="82" w:type="pct"/>
            <w:noWrap/>
            <w:hideMark/>
          </w:tcPr>
          <w:p w:rsidR="005C2EEE" w:rsidRPr="005C2EEE" w:rsidRDefault="005C2EEE" w:rsidP="005C2EEE">
            <w:pPr>
              <w:tabs>
                <w:tab w:val="left" w:pos="284"/>
              </w:tabs>
              <w:rPr>
                <w:rFonts w:ascii="Times New Roman" w:eastAsia="Calibri" w:hAnsi="Times New Roman" w:cs="Times New Roman"/>
                <w:sz w:val="12"/>
                <w:szCs w:val="12"/>
              </w:rPr>
            </w:pPr>
            <w:r w:rsidRPr="005C2EEE">
              <w:rPr>
                <w:rFonts w:ascii="Times New Roman" w:eastAsia="Calibri" w:hAnsi="Times New Roman" w:cs="Times New Roman"/>
                <w:sz w:val="12"/>
                <w:szCs w:val="12"/>
              </w:rPr>
              <w:t>3.16</w:t>
            </w:r>
          </w:p>
        </w:tc>
        <w:tc>
          <w:tcPr>
            <w:tcW w:w="1995" w:type="pct"/>
            <w:hideMark/>
          </w:tcPr>
          <w:p w:rsidR="005C2EEE" w:rsidRPr="005C2EEE" w:rsidRDefault="005C2EEE" w:rsidP="005C2EEE">
            <w:pPr>
              <w:tabs>
                <w:tab w:val="left" w:pos="284"/>
              </w:tabs>
              <w:rPr>
                <w:rFonts w:ascii="Times New Roman" w:eastAsia="Calibri" w:hAnsi="Times New Roman" w:cs="Times New Roman"/>
                <w:sz w:val="12"/>
                <w:szCs w:val="12"/>
              </w:rPr>
            </w:pPr>
            <w:r w:rsidRPr="005C2EEE">
              <w:rPr>
                <w:rFonts w:ascii="Times New Roman" w:eastAsia="Calibri" w:hAnsi="Times New Roman" w:cs="Times New Roman"/>
                <w:sz w:val="12"/>
                <w:szCs w:val="12"/>
              </w:rPr>
              <w:t>Предоставление возмещения за изымаемые аварийные жилые  помещения, с учетом стоимости возмещения по отчетам об оценке гражданам, проживающим на территории  муниципального района Сергиевский Самарской области, оказавшимся в трудной жизненной ситуации, в связи с признанием многоквартирных домов аварийными и подлежащими сносу,</w:t>
            </w:r>
            <w:r>
              <w:rPr>
                <w:rFonts w:ascii="Times New Roman" w:eastAsia="Calibri" w:hAnsi="Times New Roman" w:cs="Times New Roman"/>
                <w:sz w:val="12"/>
                <w:szCs w:val="12"/>
              </w:rPr>
              <w:t xml:space="preserve"> </w:t>
            </w:r>
            <w:r w:rsidRPr="005C2EEE">
              <w:rPr>
                <w:rFonts w:ascii="Times New Roman" w:eastAsia="Calibri" w:hAnsi="Times New Roman" w:cs="Times New Roman"/>
                <w:sz w:val="12"/>
                <w:szCs w:val="12"/>
              </w:rPr>
              <w:t>при наличии принятого решения комиссии по предупреждению и ликвидации чрезвычайных ситуаций и обеспечению пожарной безопасности муниципального района Сергиевский о возникновении или угрозы возникновения чрезвычайной ситуации.</w:t>
            </w:r>
          </w:p>
        </w:tc>
        <w:tc>
          <w:tcPr>
            <w:tcW w:w="754" w:type="pct"/>
            <w:hideMark/>
          </w:tcPr>
          <w:p w:rsidR="005C2EEE" w:rsidRPr="005C2EEE" w:rsidRDefault="005C2EEE" w:rsidP="005C2EEE">
            <w:pPr>
              <w:tabs>
                <w:tab w:val="left" w:pos="284"/>
              </w:tabs>
              <w:rPr>
                <w:rFonts w:ascii="Times New Roman" w:eastAsia="Calibri" w:hAnsi="Times New Roman" w:cs="Times New Roman"/>
                <w:sz w:val="12"/>
                <w:szCs w:val="12"/>
              </w:rPr>
            </w:pPr>
            <w:r w:rsidRPr="005C2EEE">
              <w:rPr>
                <w:rFonts w:ascii="Times New Roman" w:eastAsia="Calibri" w:hAnsi="Times New Roman" w:cs="Times New Roman"/>
                <w:sz w:val="12"/>
                <w:szCs w:val="12"/>
              </w:rPr>
              <w:t>Администрация муниципального района Сергиевский</w:t>
            </w:r>
          </w:p>
        </w:tc>
        <w:tc>
          <w:tcPr>
            <w:tcW w:w="189" w:type="pct"/>
            <w:hideMark/>
          </w:tcPr>
          <w:p w:rsidR="005C2EEE" w:rsidRPr="005C2EEE" w:rsidRDefault="005C2EEE" w:rsidP="005C2EEE">
            <w:pPr>
              <w:tabs>
                <w:tab w:val="left" w:pos="284"/>
              </w:tabs>
              <w:rPr>
                <w:rFonts w:ascii="Times New Roman" w:eastAsia="Calibri" w:hAnsi="Times New Roman" w:cs="Times New Roman"/>
                <w:sz w:val="12"/>
                <w:szCs w:val="12"/>
              </w:rPr>
            </w:pPr>
            <w:r w:rsidRPr="005C2EEE">
              <w:rPr>
                <w:rFonts w:ascii="Times New Roman" w:eastAsia="Calibri" w:hAnsi="Times New Roman" w:cs="Times New Roman"/>
                <w:sz w:val="12"/>
                <w:szCs w:val="12"/>
              </w:rPr>
              <w:t>2024-2026</w:t>
            </w:r>
          </w:p>
        </w:tc>
        <w:tc>
          <w:tcPr>
            <w:tcW w:w="189" w:type="pct"/>
            <w:hideMark/>
          </w:tcPr>
          <w:p w:rsidR="005C2EEE" w:rsidRPr="005C2EEE" w:rsidRDefault="005C2EEE" w:rsidP="005C2EEE">
            <w:pPr>
              <w:tabs>
                <w:tab w:val="left" w:pos="284"/>
              </w:tabs>
              <w:rPr>
                <w:rFonts w:ascii="Times New Roman" w:eastAsia="Calibri" w:hAnsi="Times New Roman" w:cs="Times New Roman"/>
                <w:sz w:val="12"/>
                <w:szCs w:val="12"/>
              </w:rPr>
            </w:pPr>
            <w:proofErr w:type="gramStart"/>
            <w:r w:rsidRPr="005C2EEE">
              <w:rPr>
                <w:rFonts w:ascii="Times New Roman" w:eastAsia="Calibri" w:hAnsi="Times New Roman" w:cs="Times New Roman"/>
                <w:sz w:val="12"/>
                <w:szCs w:val="12"/>
              </w:rPr>
              <w:t>местный</w:t>
            </w:r>
            <w:proofErr w:type="gramEnd"/>
            <w:r w:rsidRPr="005C2EEE">
              <w:rPr>
                <w:rFonts w:ascii="Times New Roman" w:eastAsia="Calibri" w:hAnsi="Times New Roman" w:cs="Times New Roman"/>
                <w:sz w:val="12"/>
                <w:szCs w:val="12"/>
              </w:rPr>
              <w:t xml:space="preserve"> бюджет</w:t>
            </w:r>
          </w:p>
        </w:tc>
        <w:tc>
          <w:tcPr>
            <w:tcW w:w="188" w:type="pct"/>
            <w:hideMark/>
          </w:tcPr>
          <w:p w:rsidR="005C2EEE" w:rsidRPr="005C2EEE" w:rsidRDefault="005C2EEE" w:rsidP="005C2EEE">
            <w:pPr>
              <w:tabs>
                <w:tab w:val="left" w:pos="284"/>
              </w:tabs>
              <w:rPr>
                <w:rFonts w:ascii="Times New Roman" w:eastAsia="Calibri" w:hAnsi="Times New Roman" w:cs="Times New Roman"/>
                <w:sz w:val="12"/>
                <w:szCs w:val="12"/>
              </w:rPr>
            </w:pPr>
            <w:r w:rsidRPr="005C2EEE">
              <w:rPr>
                <w:rFonts w:ascii="Times New Roman" w:eastAsia="Calibri" w:hAnsi="Times New Roman" w:cs="Times New Roman"/>
                <w:sz w:val="12"/>
                <w:szCs w:val="12"/>
              </w:rPr>
              <w:t>43911,11780</w:t>
            </w:r>
          </w:p>
        </w:tc>
        <w:tc>
          <w:tcPr>
            <w:tcW w:w="189" w:type="pct"/>
            <w:hideMark/>
          </w:tcPr>
          <w:p w:rsidR="005C2EEE" w:rsidRPr="005C2EEE" w:rsidRDefault="005C2EEE" w:rsidP="005C2EEE">
            <w:pPr>
              <w:tabs>
                <w:tab w:val="left" w:pos="284"/>
              </w:tabs>
              <w:rPr>
                <w:rFonts w:ascii="Times New Roman" w:eastAsia="Calibri" w:hAnsi="Times New Roman" w:cs="Times New Roman"/>
                <w:sz w:val="12"/>
                <w:szCs w:val="12"/>
              </w:rPr>
            </w:pPr>
            <w:r w:rsidRPr="005C2EEE">
              <w:rPr>
                <w:rFonts w:ascii="Times New Roman" w:eastAsia="Calibri" w:hAnsi="Times New Roman" w:cs="Times New Roman"/>
                <w:sz w:val="12"/>
                <w:szCs w:val="12"/>
              </w:rPr>
              <w:t>0,00000</w:t>
            </w:r>
          </w:p>
        </w:tc>
        <w:tc>
          <w:tcPr>
            <w:tcW w:w="187" w:type="pct"/>
            <w:hideMark/>
          </w:tcPr>
          <w:p w:rsidR="005C2EEE" w:rsidRPr="005C2EEE" w:rsidRDefault="005C2EEE" w:rsidP="005C2EEE">
            <w:pPr>
              <w:tabs>
                <w:tab w:val="left" w:pos="284"/>
              </w:tabs>
              <w:rPr>
                <w:rFonts w:ascii="Times New Roman" w:eastAsia="Calibri" w:hAnsi="Times New Roman" w:cs="Times New Roman"/>
                <w:sz w:val="12"/>
                <w:szCs w:val="12"/>
              </w:rPr>
            </w:pPr>
            <w:r w:rsidRPr="005C2EEE">
              <w:rPr>
                <w:rFonts w:ascii="Times New Roman" w:eastAsia="Calibri" w:hAnsi="Times New Roman" w:cs="Times New Roman"/>
                <w:sz w:val="12"/>
                <w:szCs w:val="12"/>
              </w:rPr>
              <w:t>0,00000</w:t>
            </w:r>
          </w:p>
        </w:tc>
        <w:tc>
          <w:tcPr>
            <w:tcW w:w="189" w:type="pct"/>
            <w:hideMark/>
          </w:tcPr>
          <w:p w:rsidR="005C2EEE" w:rsidRPr="005C2EEE" w:rsidRDefault="005C2EEE" w:rsidP="005C2EEE">
            <w:pPr>
              <w:tabs>
                <w:tab w:val="left" w:pos="284"/>
              </w:tabs>
              <w:rPr>
                <w:rFonts w:ascii="Times New Roman" w:eastAsia="Calibri" w:hAnsi="Times New Roman" w:cs="Times New Roman"/>
                <w:sz w:val="12"/>
                <w:szCs w:val="12"/>
              </w:rPr>
            </w:pPr>
            <w:r w:rsidRPr="005C2EEE">
              <w:rPr>
                <w:rFonts w:ascii="Times New Roman" w:eastAsia="Calibri" w:hAnsi="Times New Roman" w:cs="Times New Roman"/>
                <w:sz w:val="12"/>
                <w:szCs w:val="12"/>
              </w:rPr>
              <w:t>43911,11780</w:t>
            </w:r>
          </w:p>
        </w:tc>
        <w:tc>
          <w:tcPr>
            <w:tcW w:w="1039" w:type="pct"/>
            <w:hideMark/>
          </w:tcPr>
          <w:p w:rsidR="005C2EEE" w:rsidRPr="005C2EEE" w:rsidRDefault="005C2EEE" w:rsidP="005C2EEE">
            <w:pPr>
              <w:tabs>
                <w:tab w:val="left" w:pos="284"/>
              </w:tabs>
              <w:rPr>
                <w:rFonts w:ascii="Times New Roman" w:eastAsia="Calibri" w:hAnsi="Times New Roman" w:cs="Times New Roman"/>
                <w:sz w:val="12"/>
                <w:szCs w:val="12"/>
              </w:rPr>
            </w:pPr>
            <w:r w:rsidRPr="005C2EEE">
              <w:rPr>
                <w:rFonts w:ascii="Times New Roman" w:eastAsia="Calibri" w:hAnsi="Times New Roman" w:cs="Times New Roman"/>
                <w:sz w:val="12"/>
                <w:szCs w:val="12"/>
              </w:rPr>
              <w:t>Предотвращение гибели в случае возникновения (угрозы возникновения) чрезвычайной ситуации.</w:t>
            </w:r>
          </w:p>
        </w:tc>
      </w:tr>
      <w:tr w:rsidR="005C2EEE" w:rsidRPr="005C2EEE" w:rsidTr="00664791">
        <w:trPr>
          <w:trHeight w:val="20"/>
        </w:trPr>
        <w:tc>
          <w:tcPr>
            <w:tcW w:w="82" w:type="pct"/>
            <w:noWrap/>
            <w:hideMark/>
          </w:tcPr>
          <w:p w:rsidR="005C2EEE" w:rsidRPr="005C2EEE" w:rsidRDefault="005C2EEE" w:rsidP="005C2EEE">
            <w:pPr>
              <w:tabs>
                <w:tab w:val="left" w:pos="284"/>
              </w:tabs>
              <w:rPr>
                <w:rFonts w:ascii="Times New Roman" w:eastAsia="Calibri" w:hAnsi="Times New Roman" w:cs="Times New Roman"/>
                <w:sz w:val="12"/>
                <w:szCs w:val="12"/>
              </w:rPr>
            </w:pPr>
            <w:r w:rsidRPr="005C2EEE">
              <w:rPr>
                <w:rFonts w:ascii="Times New Roman" w:eastAsia="Calibri" w:hAnsi="Times New Roman" w:cs="Times New Roman"/>
                <w:sz w:val="12"/>
                <w:szCs w:val="12"/>
              </w:rPr>
              <w:t>3.17</w:t>
            </w:r>
          </w:p>
        </w:tc>
        <w:tc>
          <w:tcPr>
            <w:tcW w:w="1995" w:type="pct"/>
            <w:hideMark/>
          </w:tcPr>
          <w:p w:rsidR="005C2EEE" w:rsidRPr="005C2EEE" w:rsidRDefault="005C2EEE" w:rsidP="005C2EEE">
            <w:pPr>
              <w:tabs>
                <w:tab w:val="left" w:pos="284"/>
              </w:tabs>
              <w:rPr>
                <w:rFonts w:ascii="Times New Roman" w:eastAsia="Calibri" w:hAnsi="Times New Roman" w:cs="Times New Roman"/>
                <w:sz w:val="12"/>
                <w:szCs w:val="12"/>
              </w:rPr>
            </w:pPr>
            <w:r w:rsidRPr="005C2EEE">
              <w:rPr>
                <w:rFonts w:ascii="Times New Roman" w:eastAsia="Calibri" w:hAnsi="Times New Roman" w:cs="Times New Roman"/>
                <w:sz w:val="12"/>
                <w:szCs w:val="12"/>
              </w:rPr>
              <w:t>Строительство и (или) приобретение жилых помещений для дальнейшего предоставления собственникам и нанимателям по договорам социального найма жилых помещений взамен аварийных жилых помещений в связи с признанием многоквартирных домов аварийными и подлежащими сносу, при наличии принятого решения комиссии по предупреждению и ликвидации чрезвычайных ситуаций и обеспечению пожарной безопасности муниципального района Сергиевский о возникновении или угрозы возникновения чрезвычайной ситуации.</w:t>
            </w:r>
          </w:p>
        </w:tc>
        <w:tc>
          <w:tcPr>
            <w:tcW w:w="754" w:type="pct"/>
            <w:hideMark/>
          </w:tcPr>
          <w:p w:rsidR="005C2EEE" w:rsidRPr="005C2EEE" w:rsidRDefault="005C2EEE" w:rsidP="005C2EEE">
            <w:pPr>
              <w:tabs>
                <w:tab w:val="left" w:pos="284"/>
              </w:tabs>
              <w:rPr>
                <w:rFonts w:ascii="Times New Roman" w:eastAsia="Calibri" w:hAnsi="Times New Roman" w:cs="Times New Roman"/>
                <w:sz w:val="12"/>
                <w:szCs w:val="12"/>
              </w:rPr>
            </w:pPr>
            <w:r w:rsidRPr="005C2EEE">
              <w:rPr>
                <w:rFonts w:ascii="Times New Roman" w:eastAsia="Calibri" w:hAnsi="Times New Roman" w:cs="Times New Roman"/>
                <w:sz w:val="12"/>
                <w:szCs w:val="12"/>
              </w:rPr>
              <w:t>Администрация муниципального района Сергиевский (МКУ "Управление заказчика-застройщика, архитектуры и градостроительства" муниципального района Сергиевский)</w:t>
            </w:r>
          </w:p>
        </w:tc>
        <w:tc>
          <w:tcPr>
            <w:tcW w:w="189" w:type="pct"/>
            <w:hideMark/>
          </w:tcPr>
          <w:p w:rsidR="005C2EEE" w:rsidRPr="005C2EEE" w:rsidRDefault="005C2EEE" w:rsidP="005C2EEE">
            <w:pPr>
              <w:tabs>
                <w:tab w:val="left" w:pos="284"/>
              </w:tabs>
              <w:rPr>
                <w:rFonts w:ascii="Times New Roman" w:eastAsia="Calibri" w:hAnsi="Times New Roman" w:cs="Times New Roman"/>
                <w:sz w:val="12"/>
                <w:szCs w:val="12"/>
              </w:rPr>
            </w:pPr>
            <w:r w:rsidRPr="005C2EEE">
              <w:rPr>
                <w:rFonts w:ascii="Times New Roman" w:eastAsia="Calibri" w:hAnsi="Times New Roman" w:cs="Times New Roman"/>
                <w:sz w:val="12"/>
                <w:szCs w:val="12"/>
              </w:rPr>
              <w:t>2024-2026</w:t>
            </w:r>
          </w:p>
        </w:tc>
        <w:tc>
          <w:tcPr>
            <w:tcW w:w="189" w:type="pct"/>
            <w:hideMark/>
          </w:tcPr>
          <w:p w:rsidR="005C2EEE" w:rsidRPr="005C2EEE" w:rsidRDefault="005C2EEE" w:rsidP="005C2EEE">
            <w:pPr>
              <w:tabs>
                <w:tab w:val="left" w:pos="284"/>
              </w:tabs>
              <w:rPr>
                <w:rFonts w:ascii="Times New Roman" w:eastAsia="Calibri" w:hAnsi="Times New Roman" w:cs="Times New Roman"/>
                <w:sz w:val="12"/>
                <w:szCs w:val="12"/>
              </w:rPr>
            </w:pPr>
            <w:proofErr w:type="gramStart"/>
            <w:r w:rsidRPr="005C2EEE">
              <w:rPr>
                <w:rFonts w:ascii="Times New Roman" w:eastAsia="Calibri" w:hAnsi="Times New Roman" w:cs="Times New Roman"/>
                <w:sz w:val="12"/>
                <w:szCs w:val="12"/>
              </w:rPr>
              <w:t>местный</w:t>
            </w:r>
            <w:proofErr w:type="gramEnd"/>
            <w:r w:rsidRPr="005C2EEE">
              <w:rPr>
                <w:rFonts w:ascii="Times New Roman" w:eastAsia="Calibri" w:hAnsi="Times New Roman" w:cs="Times New Roman"/>
                <w:sz w:val="12"/>
                <w:szCs w:val="12"/>
              </w:rPr>
              <w:t xml:space="preserve"> бюджет</w:t>
            </w:r>
          </w:p>
        </w:tc>
        <w:tc>
          <w:tcPr>
            <w:tcW w:w="188" w:type="pct"/>
            <w:hideMark/>
          </w:tcPr>
          <w:p w:rsidR="005C2EEE" w:rsidRPr="005C2EEE" w:rsidRDefault="005C2EEE" w:rsidP="005C2EEE">
            <w:pPr>
              <w:tabs>
                <w:tab w:val="left" w:pos="284"/>
              </w:tabs>
              <w:rPr>
                <w:rFonts w:ascii="Times New Roman" w:eastAsia="Calibri" w:hAnsi="Times New Roman" w:cs="Times New Roman"/>
                <w:sz w:val="12"/>
                <w:szCs w:val="12"/>
              </w:rPr>
            </w:pPr>
            <w:r w:rsidRPr="005C2EEE">
              <w:rPr>
                <w:rFonts w:ascii="Times New Roman" w:eastAsia="Calibri" w:hAnsi="Times New Roman" w:cs="Times New Roman"/>
                <w:sz w:val="12"/>
                <w:szCs w:val="12"/>
              </w:rPr>
              <w:t>51545,07000</w:t>
            </w:r>
          </w:p>
        </w:tc>
        <w:tc>
          <w:tcPr>
            <w:tcW w:w="189" w:type="pct"/>
            <w:hideMark/>
          </w:tcPr>
          <w:p w:rsidR="005C2EEE" w:rsidRPr="005C2EEE" w:rsidRDefault="005C2EEE" w:rsidP="005C2EEE">
            <w:pPr>
              <w:tabs>
                <w:tab w:val="left" w:pos="284"/>
              </w:tabs>
              <w:rPr>
                <w:rFonts w:ascii="Times New Roman" w:eastAsia="Calibri" w:hAnsi="Times New Roman" w:cs="Times New Roman"/>
                <w:sz w:val="12"/>
                <w:szCs w:val="12"/>
              </w:rPr>
            </w:pPr>
            <w:r w:rsidRPr="005C2EEE">
              <w:rPr>
                <w:rFonts w:ascii="Times New Roman" w:eastAsia="Calibri" w:hAnsi="Times New Roman" w:cs="Times New Roman"/>
                <w:sz w:val="12"/>
                <w:szCs w:val="12"/>
              </w:rPr>
              <w:t>0,00000</w:t>
            </w:r>
          </w:p>
        </w:tc>
        <w:tc>
          <w:tcPr>
            <w:tcW w:w="187" w:type="pct"/>
            <w:hideMark/>
          </w:tcPr>
          <w:p w:rsidR="005C2EEE" w:rsidRPr="005C2EEE" w:rsidRDefault="005C2EEE" w:rsidP="005C2EEE">
            <w:pPr>
              <w:tabs>
                <w:tab w:val="left" w:pos="284"/>
              </w:tabs>
              <w:rPr>
                <w:rFonts w:ascii="Times New Roman" w:eastAsia="Calibri" w:hAnsi="Times New Roman" w:cs="Times New Roman"/>
                <w:sz w:val="12"/>
                <w:szCs w:val="12"/>
              </w:rPr>
            </w:pPr>
            <w:r w:rsidRPr="005C2EEE">
              <w:rPr>
                <w:rFonts w:ascii="Times New Roman" w:eastAsia="Calibri" w:hAnsi="Times New Roman" w:cs="Times New Roman"/>
                <w:sz w:val="12"/>
                <w:szCs w:val="12"/>
              </w:rPr>
              <w:t>0,00000</w:t>
            </w:r>
          </w:p>
        </w:tc>
        <w:tc>
          <w:tcPr>
            <w:tcW w:w="189" w:type="pct"/>
            <w:hideMark/>
          </w:tcPr>
          <w:p w:rsidR="005C2EEE" w:rsidRPr="005C2EEE" w:rsidRDefault="005C2EEE" w:rsidP="005C2EEE">
            <w:pPr>
              <w:tabs>
                <w:tab w:val="left" w:pos="284"/>
              </w:tabs>
              <w:rPr>
                <w:rFonts w:ascii="Times New Roman" w:eastAsia="Calibri" w:hAnsi="Times New Roman" w:cs="Times New Roman"/>
                <w:sz w:val="12"/>
                <w:szCs w:val="12"/>
              </w:rPr>
            </w:pPr>
            <w:r w:rsidRPr="005C2EEE">
              <w:rPr>
                <w:rFonts w:ascii="Times New Roman" w:eastAsia="Calibri" w:hAnsi="Times New Roman" w:cs="Times New Roman"/>
                <w:sz w:val="12"/>
                <w:szCs w:val="12"/>
              </w:rPr>
              <w:t>51545,07000</w:t>
            </w:r>
          </w:p>
        </w:tc>
        <w:tc>
          <w:tcPr>
            <w:tcW w:w="1039" w:type="pct"/>
            <w:hideMark/>
          </w:tcPr>
          <w:p w:rsidR="005C2EEE" w:rsidRPr="005C2EEE" w:rsidRDefault="005C2EEE" w:rsidP="005C2EEE">
            <w:pPr>
              <w:tabs>
                <w:tab w:val="left" w:pos="284"/>
              </w:tabs>
              <w:rPr>
                <w:rFonts w:ascii="Times New Roman" w:eastAsia="Calibri" w:hAnsi="Times New Roman" w:cs="Times New Roman"/>
                <w:sz w:val="12"/>
                <w:szCs w:val="12"/>
              </w:rPr>
            </w:pPr>
            <w:r w:rsidRPr="005C2EEE">
              <w:rPr>
                <w:rFonts w:ascii="Times New Roman" w:eastAsia="Calibri" w:hAnsi="Times New Roman" w:cs="Times New Roman"/>
                <w:sz w:val="12"/>
                <w:szCs w:val="12"/>
              </w:rPr>
              <w:t>Не допустить возникновение пожаров и гибель людей в образовательных учреждениях, расположенных на территории муниципального района Сергиевский</w:t>
            </w:r>
          </w:p>
        </w:tc>
      </w:tr>
      <w:tr w:rsidR="005C2EEE" w:rsidRPr="005C2EEE" w:rsidTr="00664791">
        <w:trPr>
          <w:trHeight w:val="20"/>
        </w:trPr>
        <w:tc>
          <w:tcPr>
            <w:tcW w:w="82" w:type="pct"/>
            <w:noWrap/>
            <w:hideMark/>
          </w:tcPr>
          <w:p w:rsidR="005C2EEE" w:rsidRPr="005C2EEE" w:rsidRDefault="005C2EEE" w:rsidP="005C2EEE">
            <w:pPr>
              <w:tabs>
                <w:tab w:val="left" w:pos="284"/>
              </w:tabs>
              <w:rPr>
                <w:rFonts w:ascii="Times New Roman" w:eastAsia="Calibri" w:hAnsi="Times New Roman" w:cs="Times New Roman"/>
                <w:sz w:val="12"/>
                <w:szCs w:val="12"/>
              </w:rPr>
            </w:pPr>
            <w:r w:rsidRPr="005C2EEE">
              <w:rPr>
                <w:rFonts w:ascii="Times New Roman" w:eastAsia="Calibri" w:hAnsi="Times New Roman" w:cs="Times New Roman"/>
                <w:sz w:val="12"/>
                <w:szCs w:val="12"/>
              </w:rPr>
              <w:t>3.18</w:t>
            </w:r>
          </w:p>
        </w:tc>
        <w:tc>
          <w:tcPr>
            <w:tcW w:w="1995" w:type="pct"/>
            <w:hideMark/>
          </w:tcPr>
          <w:p w:rsidR="005C2EEE" w:rsidRPr="005C2EEE" w:rsidRDefault="005C2EEE" w:rsidP="005C2EEE">
            <w:pPr>
              <w:tabs>
                <w:tab w:val="left" w:pos="284"/>
              </w:tabs>
              <w:rPr>
                <w:rFonts w:ascii="Times New Roman" w:eastAsia="Calibri" w:hAnsi="Times New Roman" w:cs="Times New Roman"/>
                <w:sz w:val="12"/>
                <w:szCs w:val="12"/>
              </w:rPr>
            </w:pPr>
            <w:r w:rsidRPr="005C2EEE">
              <w:rPr>
                <w:rFonts w:ascii="Times New Roman" w:eastAsia="Calibri" w:hAnsi="Times New Roman" w:cs="Times New Roman"/>
                <w:sz w:val="12"/>
                <w:szCs w:val="12"/>
              </w:rPr>
              <w:t>Выплата денежных компенсаций гражданам, проживающим на территории муниципального района Сергиевский Самарской области, оказавшимся в трудной жизненной ситуации, в связи с признанием многоквартирных домов аварийными и подлежащими сносу,</w:t>
            </w:r>
            <w:r>
              <w:rPr>
                <w:rFonts w:ascii="Times New Roman" w:eastAsia="Calibri" w:hAnsi="Times New Roman" w:cs="Times New Roman"/>
                <w:sz w:val="12"/>
                <w:szCs w:val="12"/>
              </w:rPr>
              <w:t xml:space="preserve"> </w:t>
            </w:r>
            <w:r w:rsidRPr="005C2EEE">
              <w:rPr>
                <w:rFonts w:ascii="Times New Roman" w:eastAsia="Calibri" w:hAnsi="Times New Roman" w:cs="Times New Roman"/>
                <w:sz w:val="12"/>
                <w:szCs w:val="12"/>
              </w:rPr>
              <w:t>при наличии принятого решения комиссии по предупреждению и ликвидации чрезвычайных ситуаций и обеспечению пожарной безопасности муниципального района Сергиевский о возникновении или угрозы возникновения чрезвычайной ситуации.</w:t>
            </w:r>
          </w:p>
        </w:tc>
        <w:tc>
          <w:tcPr>
            <w:tcW w:w="754" w:type="pct"/>
            <w:hideMark/>
          </w:tcPr>
          <w:p w:rsidR="005C2EEE" w:rsidRPr="005C2EEE" w:rsidRDefault="005C2EEE" w:rsidP="005C2EEE">
            <w:pPr>
              <w:tabs>
                <w:tab w:val="left" w:pos="284"/>
              </w:tabs>
              <w:rPr>
                <w:rFonts w:ascii="Times New Roman" w:eastAsia="Calibri" w:hAnsi="Times New Roman" w:cs="Times New Roman"/>
                <w:sz w:val="12"/>
                <w:szCs w:val="12"/>
              </w:rPr>
            </w:pPr>
            <w:r w:rsidRPr="005C2EEE">
              <w:rPr>
                <w:rFonts w:ascii="Times New Roman" w:eastAsia="Calibri" w:hAnsi="Times New Roman" w:cs="Times New Roman"/>
                <w:sz w:val="12"/>
                <w:szCs w:val="12"/>
              </w:rPr>
              <w:t>Администрация муниципального района Сергиевский (МКУ "Управление заказчика-застройщика, архитектуры и градостроительства" муниципального района Сергиевский)</w:t>
            </w:r>
          </w:p>
        </w:tc>
        <w:tc>
          <w:tcPr>
            <w:tcW w:w="189" w:type="pct"/>
            <w:hideMark/>
          </w:tcPr>
          <w:p w:rsidR="005C2EEE" w:rsidRPr="005C2EEE" w:rsidRDefault="005C2EEE" w:rsidP="005C2EEE">
            <w:pPr>
              <w:tabs>
                <w:tab w:val="left" w:pos="284"/>
              </w:tabs>
              <w:rPr>
                <w:rFonts w:ascii="Times New Roman" w:eastAsia="Calibri" w:hAnsi="Times New Roman" w:cs="Times New Roman"/>
                <w:sz w:val="12"/>
                <w:szCs w:val="12"/>
              </w:rPr>
            </w:pPr>
            <w:r w:rsidRPr="005C2EEE">
              <w:rPr>
                <w:rFonts w:ascii="Times New Roman" w:eastAsia="Calibri" w:hAnsi="Times New Roman" w:cs="Times New Roman"/>
                <w:sz w:val="12"/>
                <w:szCs w:val="12"/>
              </w:rPr>
              <w:t>2024-2026</w:t>
            </w:r>
          </w:p>
        </w:tc>
        <w:tc>
          <w:tcPr>
            <w:tcW w:w="189" w:type="pct"/>
            <w:hideMark/>
          </w:tcPr>
          <w:p w:rsidR="005C2EEE" w:rsidRPr="005C2EEE" w:rsidRDefault="005C2EEE" w:rsidP="005C2EEE">
            <w:pPr>
              <w:tabs>
                <w:tab w:val="left" w:pos="284"/>
              </w:tabs>
              <w:rPr>
                <w:rFonts w:ascii="Times New Roman" w:eastAsia="Calibri" w:hAnsi="Times New Roman" w:cs="Times New Roman"/>
                <w:sz w:val="12"/>
                <w:szCs w:val="12"/>
              </w:rPr>
            </w:pPr>
            <w:proofErr w:type="gramStart"/>
            <w:r w:rsidRPr="005C2EEE">
              <w:rPr>
                <w:rFonts w:ascii="Times New Roman" w:eastAsia="Calibri" w:hAnsi="Times New Roman" w:cs="Times New Roman"/>
                <w:sz w:val="12"/>
                <w:szCs w:val="12"/>
              </w:rPr>
              <w:t>местный</w:t>
            </w:r>
            <w:proofErr w:type="gramEnd"/>
            <w:r w:rsidRPr="005C2EEE">
              <w:rPr>
                <w:rFonts w:ascii="Times New Roman" w:eastAsia="Calibri" w:hAnsi="Times New Roman" w:cs="Times New Roman"/>
                <w:sz w:val="12"/>
                <w:szCs w:val="12"/>
              </w:rPr>
              <w:t xml:space="preserve"> бюджет</w:t>
            </w:r>
          </w:p>
        </w:tc>
        <w:tc>
          <w:tcPr>
            <w:tcW w:w="188" w:type="pct"/>
            <w:hideMark/>
          </w:tcPr>
          <w:p w:rsidR="005C2EEE" w:rsidRPr="005C2EEE" w:rsidRDefault="005C2EEE" w:rsidP="005C2EEE">
            <w:pPr>
              <w:tabs>
                <w:tab w:val="left" w:pos="284"/>
              </w:tabs>
              <w:rPr>
                <w:rFonts w:ascii="Times New Roman" w:eastAsia="Calibri" w:hAnsi="Times New Roman" w:cs="Times New Roman"/>
                <w:sz w:val="12"/>
                <w:szCs w:val="12"/>
              </w:rPr>
            </w:pPr>
            <w:r w:rsidRPr="005C2EEE">
              <w:rPr>
                <w:rFonts w:ascii="Times New Roman" w:eastAsia="Calibri" w:hAnsi="Times New Roman" w:cs="Times New Roman"/>
                <w:sz w:val="12"/>
                <w:szCs w:val="12"/>
              </w:rPr>
              <w:t>510,00000</w:t>
            </w:r>
          </w:p>
        </w:tc>
        <w:tc>
          <w:tcPr>
            <w:tcW w:w="189" w:type="pct"/>
            <w:hideMark/>
          </w:tcPr>
          <w:p w:rsidR="005C2EEE" w:rsidRPr="005C2EEE" w:rsidRDefault="005C2EEE" w:rsidP="005C2EEE">
            <w:pPr>
              <w:tabs>
                <w:tab w:val="left" w:pos="284"/>
              </w:tabs>
              <w:rPr>
                <w:rFonts w:ascii="Times New Roman" w:eastAsia="Calibri" w:hAnsi="Times New Roman" w:cs="Times New Roman"/>
                <w:sz w:val="12"/>
                <w:szCs w:val="12"/>
              </w:rPr>
            </w:pPr>
            <w:r w:rsidRPr="005C2EEE">
              <w:rPr>
                <w:rFonts w:ascii="Times New Roman" w:eastAsia="Calibri" w:hAnsi="Times New Roman" w:cs="Times New Roman"/>
                <w:sz w:val="12"/>
                <w:szCs w:val="12"/>
              </w:rPr>
              <w:t>0,00000</w:t>
            </w:r>
          </w:p>
        </w:tc>
        <w:tc>
          <w:tcPr>
            <w:tcW w:w="187" w:type="pct"/>
            <w:hideMark/>
          </w:tcPr>
          <w:p w:rsidR="005C2EEE" w:rsidRPr="005C2EEE" w:rsidRDefault="005C2EEE" w:rsidP="005C2EEE">
            <w:pPr>
              <w:tabs>
                <w:tab w:val="left" w:pos="284"/>
              </w:tabs>
              <w:rPr>
                <w:rFonts w:ascii="Times New Roman" w:eastAsia="Calibri" w:hAnsi="Times New Roman" w:cs="Times New Roman"/>
                <w:sz w:val="12"/>
                <w:szCs w:val="12"/>
              </w:rPr>
            </w:pPr>
            <w:r w:rsidRPr="005C2EEE">
              <w:rPr>
                <w:rFonts w:ascii="Times New Roman" w:eastAsia="Calibri" w:hAnsi="Times New Roman" w:cs="Times New Roman"/>
                <w:sz w:val="12"/>
                <w:szCs w:val="12"/>
              </w:rPr>
              <w:t>0,00000</w:t>
            </w:r>
          </w:p>
        </w:tc>
        <w:tc>
          <w:tcPr>
            <w:tcW w:w="189" w:type="pct"/>
            <w:hideMark/>
          </w:tcPr>
          <w:p w:rsidR="005C2EEE" w:rsidRPr="005C2EEE" w:rsidRDefault="005C2EEE" w:rsidP="005C2EEE">
            <w:pPr>
              <w:tabs>
                <w:tab w:val="left" w:pos="284"/>
              </w:tabs>
              <w:rPr>
                <w:rFonts w:ascii="Times New Roman" w:eastAsia="Calibri" w:hAnsi="Times New Roman" w:cs="Times New Roman"/>
                <w:sz w:val="12"/>
                <w:szCs w:val="12"/>
              </w:rPr>
            </w:pPr>
            <w:r w:rsidRPr="005C2EEE">
              <w:rPr>
                <w:rFonts w:ascii="Times New Roman" w:eastAsia="Calibri" w:hAnsi="Times New Roman" w:cs="Times New Roman"/>
                <w:sz w:val="12"/>
                <w:szCs w:val="12"/>
              </w:rPr>
              <w:t>510,00000</w:t>
            </w:r>
          </w:p>
        </w:tc>
        <w:tc>
          <w:tcPr>
            <w:tcW w:w="1039" w:type="pct"/>
            <w:hideMark/>
          </w:tcPr>
          <w:p w:rsidR="005C2EEE" w:rsidRPr="005C2EEE" w:rsidRDefault="005C2EEE" w:rsidP="005C2EEE">
            <w:pPr>
              <w:tabs>
                <w:tab w:val="left" w:pos="284"/>
              </w:tabs>
              <w:rPr>
                <w:rFonts w:ascii="Times New Roman" w:eastAsia="Calibri" w:hAnsi="Times New Roman" w:cs="Times New Roman"/>
                <w:sz w:val="12"/>
                <w:szCs w:val="12"/>
              </w:rPr>
            </w:pPr>
            <w:r w:rsidRPr="005C2EEE">
              <w:rPr>
                <w:rFonts w:ascii="Times New Roman" w:eastAsia="Calibri" w:hAnsi="Times New Roman" w:cs="Times New Roman"/>
                <w:sz w:val="12"/>
                <w:szCs w:val="12"/>
              </w:rPr>
              <w:t>Не допустить возникновение пожаров и гибель людей в образовательных учреждениях, расположенных на территории муниципального района Сергиевский</w:t>
            </w:r>
          </w:p>
        </w:tc>
      </w:tr>
      <w:tr w:rsidR="005C2EEE" w:rsidRPr="005C2EEE" w:rsidTr="00664791">
        <w:trPr>
          <w:trHeight w:val="20"/>
        </w:trPr>
        <w:tc>
          <w:tcPr>
            <w:tcW w:w="3209" w:type="pct"/>
            <w:gridSpan w:val="5"/>
            <w:noWrap/>
            <w:hideMark/>
          </w:tcPr>
          <w:p w:rsidR="005C2EEE" w:rsidRPr="005C2EEE" w:rsidRDefault="005C2EEE" w:rsidP="005C2EEE">
            <w:pPr>
              <w:tabs>
                <w:tab w:val="left" w:pos="284"/>
              </w:tabs>
              <w:rPr>
                <w:rFonts w:ascii="Times New Roman" w:eastAsia="Calibri" w:hAnsi="Times New Roman" w:cs="Times New Roman"/>
                <w:sz w:val="12"/>
                <w:szCs w:val="12"/>
              </w:rPr>
            </w:pPr>
            <w:proofErr w:type="gramStart"/>
            <w:r w:rsidRPr="005C2EEE">
              <w:rPr>
                <w:rFonts w:ascii="Times New Roman" w:eastAsia="Calibri" w:hAnsi="Times New Roman" w:cs="Times New Roman"/>
                <w:sz w:val="12"/>
                <w:szCs w:val="12"/>
              </w:rPr>
              <w:t>всего</w:t>
            </w:r>
            <w:proofErr w:type="gramEnd"/>
          </w:p>
        </w:tc>
        <w:tc>
          <w:tcPr>
            <w:tcW w:w="188" w:type="pct"/>
            <w:hideMark/>
          </w:tcPr>
          <w:p w:rsidR="005C2EEE" w:rsidRPr="005C2EEE" w:rsidRDefault="005C2EEE" w:rsidP="005C2EEE">
            <w:pPr>
              <w:tabs>
                <w:tab w:val="left" w:pos="284"/>
              </w:tabs>
              <w:rPr>
                <w:rFonts w:ascii="Times New Roman" w:eastAsia="Calibri" w:hAnsi="Times New Roman" w:cs="Times New Roman"/>
                <w:sz w:val="12"/>
                <w:szCs w:val="12"/>
              </w:rPr>
            </w:pPr>
            <w:r w:rsidRPr="005C2EEE">
              <w:rPr>
                <w:rFonts w:ascii="Times New Roman" w:eastAsia="Calibri" w:hAnsi="Times New Roman" w:cs="Times New Roman"/>
                <w:sz w:val="12"/>
                <w:szCs w:val="12"/>
              </w:rPr>
              <w:t>107652,20148</w:t>
            </w:r>
          </w:p>
        </w:tc>
        <w:tc>
          <w:tcPr>
            <w:tcW w:w="189" w:type="pct"/>
            <w:hideMark/>
          </w:tcPr>
          <w:p w:rsidR="005C2EEE" w:rsidRPr="005C2EEE" w:rsidRDefault="005C2EEE" w:rsidP="005C2EEE">
            <w:pPr>
              <w:tabs>
                <w:tab w:val="left" w:pos="284"/>
              </w:tabs>
              <w:rPr>
                <w:rFonts w:ascii="Times New Roman" w:eastAsia="Calibri" w:hAnsi="Times New Roman" w:cs="Times New Roman"/>
                <w:sz w:val="12"/>
                <w:szCs w:val="12"/>
              </w:rPr>
            </w:pPr>
            <w:r w:rsidRPr="005C2EEE">
              <w:rPr>
                <w:rFonts w:ascii="Times New Roman" w:eastAsia="Calibri" w:hAnsi="Times New Roman" w:cs="Times New Roman"/>
                <w:sz w:val="12"/>
                <w:szCs w:val="12"/>
              </w:rPr>
              <w:t>10180,20000</w:t>
            </w:r>
          </w:p>
        </w:tc>
        <w:tc>
          <w:tcPr>
            <w:tcW w:w="187" w:type="pct"/>
            <w:hideMark/>
          </w:tcPr>
          <w:p w:rsidR="005C2EEE" w:rsidRPr="005C2EEE" w:rsidRDefault="005C2EEE" w:rsidP="005C2EEE">
            <w:pPr>
              <w:tabs>
                <w:tab w:val="left" w:pos="284"/>
              </w:tabs>
              <w:rPr>
                <w:rFonts w:ascii="Times New Roman" w:eastAsia="Calibri" w:hAnsi="Times New Roman" w:cs="Times New Roman"/>
                <w:sz w:val="12"/>
                <w:szCs w:val="12"/>
              </w:rPr>
            </w:pPr>
            <w:r w:rsidRPr="005C2EEE">
              <w:rPr>
                <w:rFonts w:ascii="Times New Roman" w:eastAsia="Calibri" w:hAnsi="Times New Roman" w:cs="Times New Roman"/>
                <w:sz w:val="12"/>
                <w:szCs w:val="12"/>
              </w:rPr>
              <w:t>8319,40000</w:t>
            </w:r>
          </w:p>
        </w:tc>
        <w:tc>
          <w:tcPr>
            <w:tcW w:w="189" w:type="pct"/>
            <w:hideMark/>
          </w:tcPr>
          <w:p w:rsidR="005C2EEE" w:rsidRPr="005C2EEE" w:rsidRDefault="005C2EEE" w:rsidP="005C2EEE">
            <w:pPr>
              <w:tabs>
                <w:tab w:val="left" w:pos="284"/>
              </w:tabs>
              <w:rPr>
                <w:rFonts w:ascii="Times New Roman" w:eastAsia="Calibri" w:hAnsi="Times New Roman" w:cs="Times New Roman"/>
                <w:sz w:val="12"/>
                <w:szCs w:val="12"/>
              </w:rPr>
            </w:pPr>
            <w:r w:rsidRPr="005C2EEE">
              <w:rPr>
                <w:rFonts w:ascii="Times New Roman" w:eastAsia="Calibri" w:hAnsi="Times New Roman" w:cs="Times New Roman"/>
                <w:sz w:val="12"/>
                <w:szCs w:val="12"/>
              </w:rPr>
              <w:t>###########</w:t>
            </w:r>
          </w:p>
        </w:tc>
        <w:tc>
          <w:tcPr>
            <w:tcW w:w="1039" w:type="pct"/>
            <w:hideMark/>
          </w:tcPr>
          <w:p w:rsidR="005C2EEE" w:rsidRPr="005C2EEE" w:rsidRDefault="005C2EEE" w:rsidP="005C2EEE">
            <w:pPr>
              <w:tabs>
                <w:tab w:val="left" w:pos="284"/>
              </w:tabs>
              <w:rPr>
                <w:rFonts w:ascii="Times New Roman" w:eastAsia="Calibri" w:hAnsi="Times New Roman" w:cs="Times New Roman"/>
                <w:sz w:val="12"/>
                <w:szCs w:val="12"/>
              </w:rPr>
            </w:pPr>
            <w:r w:rsidRPr="005C2EEE">
              <w:rPr>
                <w:rFonts w:ascii="Times New Roman" w:eastAsia="Calibri" w:hAnsi="Times New Roman" w:cs="Times New Roman"/>
                <w:sz w:val="12"/>
                <w:szCs w:val="12"/>
              </w:rPr>
              <w:t> </w:t>
            </w:r>
          </w:p>
        </w:tc>
      </w:tr>
      <w:tr w:rsidR="005C2EEE" w:rsidRPr="005C2EEE" w:rsidTr="00664791">
        <w:trPr>
          <w:trHeight w:val="20"/>
        </w:trPr>
        <w:tc>
          <w:tcPr>
            <w:tcW w:w="3209" w:type="pct"/>
            <w:gridSpan w:val="5"/>
            <w:noWrap/>
            <w:hideMark/>
          </w:tcPr>
          <w:p w:rsidR="005C2EEE" w:rsidRPr="005C2EEE" w:rsidRDefault="005C2EEE" w:rsidP="005C2EEE">
            <w:pPr>
              <w:tabs>
                <w:tab w:val="left" w:pos="284"/>
              </w:tabs>
              <w:rPr>
                <w:rFonts w:ascii="Times New Roman" w:eastAsia="Calibri" w:hAnsi="Times New Roman" w:cs="Times New Roman"/>
                <w:sz w:val="12"/>
                <w:szCs w:val="12"/>
              </w:rPr>
            </w:pPr>
            <w:proofErr w:type="gramStart"/>
            <w:r w:rsidRPr="005C2EEE">
              <w:rPr>
                <w:rFonts w:ascii="Times New Roman" w:eastAsia="Calibri" w:hAnsi="Times New Roman" w:cs="Times New Roman"/>
                <w:sz w:val="12"/>
                <w:szCs w:val="12"/>
              </w:rPr>
              <w:t>в</w:t>
            </w:r>
            <w:proofErr w:type="gramEnd"/>
            <w:r w:rsidRPr="005C2EEE">
              <w:rPr>
                <w:rFonts w:ascii="Times New Roman" w:eastAsia="Calibri" w:hAnsi="Times New Roman" w:cs="Times New Roman"/>
                <w:sz w:val="12"/>
                <w:szCs w:val="12"/>
              </w:rPr>
              <w:t xml:space="preserve"> том числе средства областного бюджета</w:t>
            </w:r>
          </w:p>
        </w:tc>
        <w:tc>
          <w:tcPr>
            <w:tcW w:w="188" w:type="pct"/>
            <w:hideMark/>
          </w:tcPr>
          <w:p w:rsidR="005C2EEE" w:rsidRPr="005C2EEE" w:rsidRDefault="005C2EEE" w:rsidP="005C2EEE">
            <w:pPr>
              <w:tabs>
                <w:tab w:val="left" w:pos="284"/>
              </w:tabs>
              <w:rPr>
                <w:rFonts w:ascii="Times New Roman" w:eastAsia="Calibri" w:hAnsi="Times New Roman" w:cs="Times New Roman"/>
                <w:sz w:val="12"/>
                <w:szCs w:val="12"/>
              </w:rPr>
            </w:pPr>
            <w:r w:rsidRPr="005C2EEE">
              <w:rPr>
                <w:rFonts w:ascii="Times New Roman" w:eastAsia="Calibri" w:hAnsi="Times New Roman" w:cs="Times New Roman"/>
                <w:sz w:val="12"/>
                <w:szCs w:val="12"/>
              </w:rPr>
              <w:t>6615,68000</w:t>
            </w:r>
          </w:p>
        </w:tc>
        <w:tc>
          <w:tcPr>
            <w:tcW w:w="189" w:type="pct"/>
            <w:hideMark/>
          </w:tcPr>
          <w:p w:rsidR="005C2EEE" w:rsidRPr="005C2EEE" w:rsidRDefault="005C2EEE" w:rsidP="005C2EEE">
            <w:pPr>
              <w:tabs>
                <w:tab w:val="left" w:pos="284"/>
              </w:tabs>
              <w:rPr>
                <w:rFonts w:ascii="Times New Roman" w:eastAsia="Calibri" w:hAnsi="Times New Roman" w:cs="Times New Roman"/>
                <w:sz w:val="12"/>
                <w:szCs w:val="12"/>
              </w:rPr>
            </w:pPr>
            <w:r w:rsidRPr="005C2EEE">
              <w:rPr>
                <w:rFonts w:ascii="Times New Roman" w:eastAsia="Calibri" w:hAnsi="Times New Roman" w:cs="Times New Roman"/>
                <w:sz w:val="12"/>
                <w:szCs w:val="12"/>
              </w:rPr>
              <w:t>8144,16000</w:t>
            </w:r>
          </w:p>
        </w:tc>
        <w:tc>
          <w:tcPr>
            <w:tcW w:w="187" w:type="pct"/>
            <w:hideMark/>
          </w:tcPr>
          <w:p w:rsidR="005C2EEE" w:rsidRPr="005C2EEE" w:rsidRDefault="005C2EEE" w:rsidP="005C2EEE">
            <w:pPr>
              <w:tabs>
                <w:tab w:val="left" w:pos="284"/>
              </w:tabs>
              <w:rPr>
                <w:rFonts w:ascii="Times New Roman" w:eastAsia="Calibri" w:hAnsi="Times New Roman" w:cs="Times New Roman"/>
                <w:sz w:val="12"/>
                <w:szCs w:val="12"/>
              </w:rPr>
            </w:pPr>
            <w:r w:rsidRPr="005C2EEE">
              <w:rPr>
                <w:rFonts w:ascii="Times New Roman" w:eastAsia="Calibri" w:hAnsi="Times New Roman" w:cs="Times New Roman"/>
                <w:sz w:val="12"/>
                <w:szCs w:val="12"/>
              </w:rPr>
              <w:t>6655,52000</w:t>
            </w:r>
          </w:p>
        </w:tc>
        <w:tc>
          <w:tcPr>
            <w:tcW w:w="189" w:type="pct"/>
            <w:hideMark/>
          </w:tcPr>
          <w:p w:rsidR="005C2EEE" w:rsidRPr="005C2EEE" w:rsidRDefault="005C2EEE" w:rsidP="005C2EEE">
            <w:pPr>
              <w:tabs>
                <w:tab w:val="left" w:pos="284"/>
              </w:tabs>
              <w:rPr>
                <w:rFonts w:ascii="Times New Roman" w:eastAsia="Calibri" w:hAnsi="Times New Roman" w:cs="Times New Roman"/>
                <w:sz w:val="12"/>
                <w:szCs w:val="12"/>
              </w:rPr>
            </w:pPr>
            <w:r w:rsidRPr="005C2EEE">
              <w:rPr>
                <w:rFonts w:ascii="Times New Roman" w:eastAsia="Calibri" w:hAnsi="Times New Roman" w:cs="Times New Roman"/>
                <w:sz w:val="12"/>
                <w:szCs w:val="12"/>
              </w:rPr>
              <w:t>21415,36000</w:t>
            </w:r>
          </w:p>
        </w:tc>
        <w:tc>
          <w:tcPr>
            <w:tcW w:w="1039" w:type="pct"/>
            <w:noWrap/>
            <w:hideMark/>
          </w:tcPr>
          <w:p w:rsidR="005C2EEE" w:rsidRPr="005C2EEE" w:rsidRDefault="005C2EEE" w:rsidP="005C2EEE">
            <w:pPr>
              <w:tabs>
                <w:tab w:val="left" w:pos="284"/>
              </w:tabs>
              <w:rPr>
                <w:rFonts w:ascii="Times New Roman" w:eastAsia="Calibri" w:hAnsi="Times New Roman" w:cs="Times New Roman"/>
                <w:sz w:val="12"/>
                <w:szCs w:val="12"/>
              </w:rPr>
            </w:pPr>
            <w:r w:rsidRPr="005C2EEE">
              <w:rPr>
                <w:rFonts w:ascii="Times New Roman" w:eastAsia="Calibri" w:hAnsi="Times New Roman" w:cs="Times New Roman"/>
                <w:sz w:val="12"/>
                <w:szCs w:val="12"/>
              </w:rPr>
              <w:t> </w:t>
            </w:r>
          </w:p>
        </w:tc>
      </w:tr>
      <w:tr w:rsidR="005C2EEE" w:rsidRPr="005C2EEE" w:rsidTr="00664791">
        <w:trPr>
          <w:trHeight w:val="20"/>
        </w:trPr>
        <w:tc>
          <w:tcPr>
            <w:tcW w:w="3209" w:type="pct"/>
            <w:gridSpan w:val="5"/>
            <w:noWrap/>
            <w:hideMark/>
          </w:tcPr>
          <w:p w:rsidR="005C2EEE" w:rsidRPr="005C2EEE" w:rsidRDefault="005C2EEE" w:rsidP="005C2EEE">
            <w:pPr>
              <w:tabs>
                <w:tab w:val="left" w:pos="284"/>
              </w:tabs>
              <w:rPr>
                <w:rFonts w:ascii="Times New Roman" w:eastAsia="Calibri" w:hAnsi="Times New Roman" w:cs="Times New Roman"/>
                <w:sz w:val="12"/>
                <w:szCs w:val="12"/>
              </w:rPr>
            </w:pPr>
            <w:proofErr w:type="gramStart"/>
            <w:r w:rsidRPr="005C2EEE">
              <w:rPr>
                <w:rFonts w:ascii="Times New Roman" w:eastAsia="Calibri" w:hAnsi="Times New Roman" w:cs="Times New Roman"/>
                <w:sz w:val="12"/>
                <w:szCs w:val="12"/>
              </w:rPr>
              <w:t>средства</w:t>
            </w:r>
            <w:proofErr w:type="gramEnd"/>
            <w:r w:rsidRPr="005C2EEE">
              <w:rPr>
                <w:rFonts w:ascii="Times New Roman" w:eastAsia="Calibri" w:hAnsi="Times New Roman" w:cs="Times New Roman"/>
                <w:sz w:val="12"/>
                <w:szCs w:val="12"/>
              </w:rPr>
              <w:t xml:space="preserve"> местного бюджета</w:t>
            </w:r>
          </w:p>
        </w:tc>
        <w:tc>
          <w:tcPr>
            <w:tcW w:w="188" w:type="pct"/>
            <w:hideMark/>
          </w:tcPr>
          <w:p w:rsidR="005C2EEE" w:rsidRPr="005C2EEE" w:rsidRDefault="005C2EEE" w:rsidP="005C2EEE">
            <w:pPr>
              <w:tabs>
                <w:tab w:val="left" w:pos="284"/>
              </w:tabs>
              <w:rPr>
                <w:rFonts w:ascii="Times New Roman" w:eastAsia="Calibri" w:hAnsi="Times New Roman" w:cs="Times New Roman"/>
                <w:sz w:val="12"/>
                <w:szCs w:val="12"/>
              </w:rPr>
            </w:pPr>
            <w:r w:rsidRPr="005C2EEE">
              <w:rPr>
                <w:rFonts w:ascii="Times New Roman" w:eastAsia="Calibri" w:hAnsi="Times New Roman" w:cs="Times New Roman"/>
                <w:sz w:val="12"/>
                <w:szCs w:val="12"/>
              </w:rPr>
              <w:t>101036,52148</w:t>
            </w:r>
          </w:p>
        </w:tc>
        <w:tc>
          <w:tcPr>
            <w:tcW w:w="189" w:type="pct"/>
            <w:hideMark/>
          </w:tcPr>
          <w:p w:rsidR="005C2EEE" w:rsidRPr="005C2EEE" w:rsidRDefault="005C2EEE" w:rsidP="005C2EEE">
            <w:pPr>
              <w:tabs>
                <w:tab w:val="left" w:pos="284"/>
              </w:tabs>
              <w:rPr>
                <w:rFonts w:ascii="Times New Roman" w:eastAsia="Calibri" w:hAnsi="Times New Roman" w:cs="Times New Roman"/>
                <w:sz w:val="12"/>
                <w:szCs w:val="12"/>
              </w:rPr>
            </w:pPr>
            <w:r w:rsidRPr="005C2EEE">
              <w:rPr>
                <w:rFonts w:ascii="Times New Roman" w:eastAsia="Calibri" w:hAnsi="Times New Roman" w:cs="Times New Roman"/>
                <w:sz w:val="12"/>
                <w:szCs w:val="12"/>
              </w:rPr>
              <w:t>2036,04000</w:t>
            </w:r>
          </w:p>
        </w:tc>
        <w:tc>
          <w:tcPr>
            <w:tcW w:w="187" w:type="pct"/>
            <w:hideMark/>
          </w:tcPr>
          <w:p w:rsidR="005C2EEE" w:rsidRPr="005C2EEE" w:rsidRDefault="005C2EEE" w:rsidP="005C2EEE">
            <w:pPr>
              <w:tabs>
                <w:tab w:val="left" w:pos="284"/>
              </w:tabs>
              <w:rPr>
                <w:rFonts w:ascii="Times New Roman" w:eastAsia="Calibri" w:hAnsi="Times New Roman" w:cs="Times New Roman"/>
                <w:sz w:val="12"/>
                <w:szCs w:val="12"/>
              </w:rPr>
            </w:pPr>
            <w:r w:rsidRPr="005C2EEE">
              <w:rPr>
                <w:rFonts w:ascii="Times New Roman" w:eastAsia="Calibri" w:hAnsi="Times New Roman" w:cs="Times New Roman"/>
                <w:sz w:val="12"/>
                <w:szCs w:val="12"/>
              </w:rPr>
              <w:t>1663,88000</w:t>
            </w:r>
          </w:p>
        </w:tc>
        <w:tc>
          <w:tcPr>
            <w:tcW w:w="189" w:type="pct"/>
            <w:hideMark/>
          </w:tcPr>
          <w:p w:rsidR="005C2EEE" w:rsidRPr="005C2EEE" w:rsidRDefault="005C2EEE" w:rsidP="005C2EEE">
            <w:pPr>
              <w:tabs>
                <w:tab w:val="left" w:pos="284"/>
              </w:tabs>
              <w:rPr>
                <w:rFonts w:ascii="Times New Roman" w:eastAsia="Calibri" w:hAnsi="Times New Roman" w:cs="Times New Roman"/>
                <w:sz w:val="12"/>
                <w:szCs w:val="12"/>
              </w:rPr>
            </w:pPr>
            <w:r w:rsidRPr="005C2EEE">
              <w:rPr>
                <w:rFonts w:ascii="Times New Roman" w:eastAsia="Calibri" w:hAnsi="Times New Roman" w:cs="Times New Roman"/>
                <w:sz w:val="12"/>
                <w:szCs w:val="12"/>
              </w:rPr>
              <w:t>###########</w:t>
            </w:r>
          </w:p>
        </w:tc>
        <w:tc>
          <w:tcPr>
            <w:tcW w:w="1039" w:type="pct"/>
            <w:noWrap/>
            <w:hideMark/>
          </w:tcPr>
          <w:p w:rsidR="005C2EEE" w:rsidRPr="005C2EEE" w:rsidRDefault="005C2EEE" w:rsidP="005C2EEE">
            <w:pPr>
              <w:tabs>
                <w:tab w:val="left" w:pos="284"/>
              </w:tabs>
              <w:rPr>
                <w:rFonts w:ascii="Times New Roman" w:eastAsia="Calibri" w:hAnsi="Times New Roman" w:cs="Times New Roman"/>
                <w:sz w:val="12"/>
                <w:szCs w:val="12"/>
              </w:rPr>
            </w:pPr>
            <w:r w:rsidRPr="005C2EEE">
              <w:rPr>
                <w:rFonts w:ascii="Times New Roman" w:eastAsia="Calibri" w:hAnsi="Times New Roman" w:cs="Times New Roman"/>
                <w:sz w:val="12"/>
                <w:szCs w:val="12"/>
              </w:rPr>
              <w:t> </w:t>
            </w:r>
          </w:p>
        </w:tc>
      </w:tr>
      <w:tr w:rsidR="005C2EEE" w:rsidRPr="005C2EEE" w:rsidTr="005C2EEE">
        <w:trPr>
          <w:trHeight w:val="138"/>
        </w:trPr>
        <w:tc>
          <w:tcPr>
            <w:tcW w:w="5000" w:type="pct"/>
            <w:gridSpan w:val="10"/>
            <w:vMerge w:val="restart"/>
            <w:hideMark/>
          </w:tcPr>
          <w:p w:rsidR="005C2EEE" w:rsidRPr="005C2EEE" w:rsidRDefault="005C2EEE" w:rsidP="005C2EEE">
            <w:pPr>
              <w:tabs>
                <w:tab w:val="left" w:pos="284"/>
              </w:tabs>
              <w:rPr>
                <w:rFonts w:ascii="Times New Roman" w:eastAsia="Calibri" w:hAnsi="Times New Roman" w:cs="Times New Roman"/>
                <w:sz w:val="12"/>
                <w:szCs w:val="12"/>
              </w:rPr>
            </w:pPr>
            <w:r w:rsidRPr="005C2EEE">
              <w:rPr>
                <w:rFonts w:ascii="Times New Roman" w:eastAsia="Calibri" w:hAnsi="Times New Roman" w:cs="Times New Roman"/>
                <w:sz w:val="12"/>
                <w:szCs w:val="12"/>
              </w:rPr>
              <w:lastRenderedPageBreak/>
              <w:t xml:space="preserve">(*)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 </w:t>
            </w:r>
          </w:p>
        </w:tc>
      </w:tr>
      <w:tr w:rsidR="005C2EEE" w:rsidRPr="005C2EEE" w:rsidTr="005C2EEE">
        <w:trPr>
          <w:trHeight w:val="138"/>
        </w:trPr>
        <w:tc>
          <w:tcPr>
            <w:tcW w:w="5000" w:type="pct"/>
            <w:gridSpan w:val="10"/>
            <w:vMerge/>
            <w:hideMark/>
          </w:tcPr>
          <w:p w:rsidR="005C2EEE" w:rsidRPr="005C2EEE" w:rsidRDefault="005C2EEE" w:rsidP="005C2EEE">
            <w:pPr>
              <w:tabs>
                <w:tab w:val="left" w:pos="284"/>
              </w:tabs>
              <w:rPr>
                <w:rFonts w:ascii="Times New Roman" w:eastAsia="Calibri" w:hAnsi="Times New Roman" w:cs="Times New Roman"/>
                <w:sz w:val="12"/>
                <w:szCs w:val="12"/>
              </w:rPr>
            </w:pPr>
          </w:p>
        </w:tc>
      </w:tr>
    </w:tbl>
    <w:p w:rsidR="003519F1" w:rsidRDefault="003519F1" w:rsidP="006D4521">
      <w:pPr>
        <w:tabs>
          <w:tab w:val="left" w:pos="284"/>
        </w:tabs>
        <w:spacing w:after="0" w:line="240" w:lineRule="auto"/>
        <w:jc w:val="both"/>
        <w:rPr>
          <w:rFonts w:ascii="Times New Roman" w:eastAsia="Calibri" w:hAnsi="Times New Roman" w:cs="Times New Roman"/>
          <w:sz w:val="12"/>
          <w:szCs w:val="12"/>
        </w:rPr>
      </w:pPr>
    </w:p>
    <w:p w:rsidR="00664791" w:rsidRPr="006E2C05" w:rsidRDefault="00664791" w:rsidP="00664791">
      <w:pPr>
        <w:tabs>
          <w:tab w:val="left" w:pos="284"/>
          <w:tab w:val="left" w:pos="3828"/>
        </w:tabs>
        <w:spacing w:after="0" w:line="240" w:lineRule="auto"/>
        <w:jc w:val="center"/>
        <w:rPr>
          <w:rFonts w:ascii="Times New Roman" w:eastAsia="Calibri" w:hAnsi="Times New Roman" w:cs="Times New Roman"/>
          <w:b/>
          <w:sz w:val="12"/>
          <w:szCs w:val="12"/>
        </w:rPr>
      </w:pPr>
      <w:r w:rsidRPr="006E2C05">
        <w:rPr>
          <w:rFonts w:ascii="Times New Roman" w:eastAsia="Calibri" w:hAnsi="Times New Roman" w:cs="Times New Roman"/>
          <w:b/>
          <w:sz w:val="12"/>
          <w:szCs w:val="12"/>
        </w:rPr>
        <w:t>АДМИНИСТРАЦИЯ</w:t>
      </w:r>
    </w:p>
    <w:p w:rsidR="00664791" w:rsidRPr="006E2C05" w:rsidRDefault="00664791" w:rsidP="00664791">
      <w:pPr>
        <w:tabs>
          <w:tab w:val="left" w:pos="284"/>
        </w:tabs>
        <w:spacing w:after="0" w:line="240" w:lineRule="auto"/>
        <w:jc w:val="center"/>
        <w:rPr>
          <w:rFonts w:ascii="Times New Roman" w:eastAsia="Calibri" w:hAnsi="Times New Roman" w:cs="Times New Roman"/>
          <w:b/>
          <w:sz w:val="12"/>
          <w:szCs w:val="12"/>
        </w:rPr>
      </w:pPr>
      <w:r w:rsidRPr="006E2C05">
        <w:rPr>
          <w:rFonts w:ascii="Times New Roman" w:eastAsia="Calibri" w:hAnsi="Times New Roman" w:cs="Times New Roman"/>
          <w:b/>
          <w:sz w:val="12"/>
          <w:szCs w:val="12"/>
        </w:rPr>
        <w:t>МУНИЦИПАЛЬНОГО РАЙОНА СЕРГИЕВСКИЙ</w:t>
      </w:r>
    </w:p>
    <w:p w:rsidR="00664791" w:rsidRPr="006E2C05" w:rsidRDefault="00664791" w:rsidP="00664791">
      <w:pPr>
        <w:tabs>
          <w:tab w:val="left" w:pos="284"/>
        </w:tabs>
        <w:spacing w:after="0" w:line="240" w:lineRule="auto"/>
        <w:jc w:val="center"/>
        <w:rPr>
          <w:rFonts w:ascii="Times New Roman" w:eastAsia="Calibri" w:hAnsi="Times New Roman" w:cs="Times New Roman"/>
          <w:b/>
          <w:sz w:val="12"/>
          <w:szCs w:val="12"/>
        </w:rPr>
      </w:pPr>
      <w:r w:rsidRPr="006E2C05">
        <w:rPr>
          <w:rFonts w:ascii="Times New Roman" w:eastAsia="Calibri" w:hAnsi="Times New Roman" w:cs="Times New Roman"/>
          <w:b/>
          <w:sz w:val="12"/>
          <w:szCs w:val="12"/>
        </w:rPr>
        <w:t>САМАРСКОЙ ОБЛАСТИ</w:t>
      </w:r>
    </w:p>
    <w:p w:rsidR="00664791" w:rsidRPr="006E2C05" w:rsidRDefault="00664791" w:rsidP="00664791">
      <w:pPr>
        <w:tabs>
          <w:tab w:val="left" w:pos="284"/>
        </w:tabs>
        <w:spacing w:after="0" w:line="240" w:lineRule="auto"/>
        <w:jc w:val="center"/>
        <w:rPr>
          <w:rFonts w:ascii="Times New Roman" w:eastAsia="Calibri" w:hAnsi="Times New Roman" w:cs="Times New Roman"/>
          <w:sz w:val="12"/>
          <w:szCs w:val="12"/>
        </w:rPr>
      </w:pPr>
    </w:p>
    <w:p w:rsidR="00664791" w:rsidRPr="006E2C05" w:rsidRDefault="00664791" w:rsidP="00664791">
      <w:pPr>
        <w:tabs>
          <w:tab w:val="left" w:pos="284"/>
        </w:tabs>
        <w:spacing w:after="0" w:line="240" w:lineRule="auto"/>
        <w:jc w:val="center"/>
        <w:rPr>
          <w:rFonts w:ascii="Times New Roman" w:eastAsia="Calibri" w:hAnsi="Times New Roman" w:cs="Times New Roman"/>
          <w:sz w:val="12"/>
          <w:szCs w:val="12"/>
        </w:rPr>
      </w:pPr>
      <w:r w:rsidRPr="006E2C05">
        <w:rPr>
          <w:rFonts w:ascii="Times New Roman" w:eastAsia="Calibri" w:hAnsi="Times New Roman" w:cs="Times New Roman"/>
          <w:sz w:val="12"/>
          <w:szCs w:val="12"/>
        </w:rPr>
        <w:t>ПОСТАНОВЛЕНИЕ</w:t>
      </w:r>
    </w:p>
    <w:p w:rsidR="00664791" w:rsidRPr="006E2C05" w:rsidRDefault="00664791" w:rsidP="0066479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29</w:t>
      </w:r>
      <w:r w:rsidRPr="006E2C05">
        <w:rPr>
          <w:rFonts w:ascii="Times New Roman" w:eastAsia="Calibri" w:hAnsi="Times New Roman" w:cs="Times New Roman"/>
          <w:sz w:val="12"/>
          <w:szCs w:val="12"/>
        </w:rPr>
        <w:t xml:space="preserve"> </w:t>
      </w:r>
      <w:r>
        <w:rPr>
          <w:rFonts w:ascii="Times New Roman" w:eastAsia="Calibri" w:hAnsi="Times New Roman" w:cs="Times New Roman"/>
          <w:sz w:val="12"/>
          <w:szCs w:val="12"/>
        </w:rPr>
        <w:t>марта</w:t>
      </w:r>
      <w:r w:rsidRPr="006E2C05">
        <w:rPr>
          <w:rFonts w:ascii="Times New Roman" w:eastAsia="Calibri" w:hAnsi="Times New Roman" w:cs="Times New Roman"/>
          <w:sz w:val="12"/>
          <w:szCs w:val="12"/>
        </w:rPr>
        <w:t xml:space="preserve"> 202</w:t>
      </w:r>
      <w:r>
        <w:rPr>
          <w:rFonts w:ascii="Times New Roman" w:eastAsia="Calibri" w:hAnsi="Times New Roman" w:cs="Times New Roman"/>
          <w:sz w:val="12"/>
          <w:szCs w:val="12"/>
        </w:rPr>
        <w:t>4</w:t>
      </w:r>
      <w:r w:rsidRPr="006E2C05">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w:t>
      </w:r>
      <w:r w:rsidRPr="006E2C05">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6E2C05">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№313</w:t>
      </w:r>
    </w:p>
    <w:p w:rsidR="00664791" w:rsidRDefault="00664791" w:rsidP="00664791">
      <w:pPr>
        <w:tabs>
          <w:tab w:val="left" w:pos="284"/>
        </w:tabs>
        <w:spacing w:after="0" w:line="240" w:lineRule="auto"/>
        <w:jc w:val="center"/>
        <w:rPr>
          <w:rFonts w:ascii="Times New Roman" w:eastAsia="Calibri" w:hAnsi="Times New Roman" w:cs="Times New Roman"/>
          <w:b/>
          <w:sz w:val="12"/>
          <w:szCs w:val="12"/>
        </w:rPr>
      </w:pPr>
      <w:r w:rsidRPr="00664791">
        <w:rPr>
          <w:rFonts w:ascii="Times New Roman" w:eastAsia="Calibri" w:hAnsi="Times New Roman" w:cs="Times New Roman"/>
          <w:b/>
          <w:sz w:val="12"/>
          <w:szCs w:val="12"/>
        </w:rPr>
        <w:t xml:space="preserve">О внесении изменений в постановление администрации муниципального района Сергиевский </w:t>
      </w:r>
    </w:p>
    <w:p w:rsidR="00664791" w:rsidRPr="00664791" w:rsidRDefault="00664791" w:rsidP="00664791">
      <w:pPr>
        <w:tabs>
          <w:tab w:val="left" w:pos="284"/>
        </w:tabs>
        <w:spacing w:after="0" w:line="240" w:lineRule="auto"/>
        <w:jc w:val="center"/>
        <w:rPr>
          <w:rFonts w:ascii="Times New Roman" w:eastAsia="Calibri" w:hAnsi="Times New Roman" w:cs="Times New Roman"/>
          <w:b/>
          <w:sz w:val="12"/>
          <w:szCs w:val="12"/>
        </w:rPr>
      </w:pPr>
      <w:r w:rsidRPr="00664791">
        <w:rPr>
          <w:rFonts w:ascii="Times New Roman" w:eastAsia="Calibri" w:hAnsi="Times New Roman" w:cs="Times New Roman"/>
          <w:b/>
          <w:sz w:val="12"/>
          <w:szCs w:val="12"/>
        </w:rPr>
        <w:t>№107 от 09.02.2024г. «Об утверждении Реестра муниципальных услуг муниципального района Сергиевский»</w:t>
      </w:r>
    </w:p>
    <w:p w:rsidR="00664791" w:rsidRPr="00664791" w:rsidRDefault="00664791" w:rsidP="00664791">
      <w:pPr>
        <w:tabs>
          <w:tab w:val="left" w:pos="284"/>
        </w:tabs>
        <w:spacing w:after="0" w:line="240" w:lineRule="auto"/>
        <w:jc w:val="both"/>
        <w:rPr>
          <w:rFonts w:ascii="Times New Roman" w:eastAsia="Calibri" w:hAnsi="Times New Roman" w:cs="Times New Roman"/>
          <w:sz w:val="12"/>
          <w:szCs w:val="12"/>
        </w:rPr>
      </w:pPr>
    </w:p>
    <w:p w:rsidR="00664791" w:rsidRPr="00664791" w:rsidRDefault="00664791" w:rsidP="00664791">
      <w:pPr>
        <w:tabs>
          <w:tab w:val="left" w:pos="284"/>
        </w:tabs>
        <w:spacing w:after="0" w:line="240" w:lineRule="auto"/>
        <w:ind w:firstLine="284"/>
        <w:jc w:val="both"/>
        <w:rPr>
          <w:rFonts w:ascii="Times New Roman" w:eastAsia="Calibri" w:hAnsi="Times New Roman" w:cs="Times New Roman"/>
          <w:sz w:val="12"/>
          <w:szCs w:val="12"/>
        </w:rPr>
      </w:pPr>
      <w:r w:rsidRPr="00664791">
        <w:rPr>
          <w:rFonts w:ascii="Times New Roman" w:eastAsia="Calibri" w:hAnsi="Times New Roman" w:cs="Times New Roman"/>
          <w:sz w:val="12"/>
          <w:szCs w:val="12"/>
        </w:rPr>
        <w:t>В соответствии с Федеральным законом от 06.10.2003г. №131-ФЗ «Об общих принципах организации местного самоуправления в Российской Федерации», Федеральным законом от 27.07.2010г. №210-ФЗ «Об организации предоставления государственных и муниципальных услуг», Уставом муниципального района Сергиевский Самарской области администрация муниципального района Сергиевский</w:t>
      </w:r>
    </w:p>
    <w:p w:rsidR="00664791" w:rsidRPr="00664791" w:rsidRDefault="00664791" w:rsidP="00664791">
      <w:pPr>
        <w:tabs>
          <w:tab w:val="left" w:pos="284"/>
        </w:tabs>
        <w:spacing w:after="0" w:line="240" w:lineRule="auto"/>
        <w:ind w:firstLine="284"/>
        <w:jc w:val="both"/>
        <w:rPr>
          <w:rFonts w:ascii="Times New Roman" w:eastAsia="Calibri" w:hAnsi="Times New Roman" w:cs="Times New Roman"/>
          <w:b/>
          <w:sz w:val="12"/>
          <w:szCs w:val="12"/>
        </w:rPr>
      </w:pPr>
      <w:r w:rsidRPr="00664791">
        <w:rPr>
          <w:rFonts w:ascii="Times New Roman" w:eastAsia="Calibri" w:hAnsi="Times New Roman" w:cs="Times New Roman"/>
          <w:b/>
          <w:sz w:val="12"/>
          <w:szCs w:val="12"/>
        </w:rPr>
        <w:t>ПОСТАНОВЛЯЕТ:</w:t>
      </w:r>
    </w:p>
    <w:p w:rsidR="00664791" w:rsidRPr="00664791" w:rsidRDefault="00664791" w:rsidP="00664791">
      <w:pPr>
        <w:tabs>
          <w:tab w:val="left" w:pos="284"/>
        </w:tabs>
        <w:spacing w:after="0" w:line="240" w:lineRule="auto"/>
        <w:ind w:firstLine="284"/>
        <w:jc w:val="both"/>
        <w:rPr>
          <w:rFonts w:ascii="Times New Roman" w:eastAsia="Calibri" w:hAnsi="Times New Roman" w:cs="Times New Roman"/>
          <w:sz w:val="12"/>
          <w:szCs w:val="12"/>
        </w:rPr>
      </w:pPr>
      <w:r w:rsidRPr="00664791">
        <w:rPr>
          <w:rFonts w:ascii="Times New Roman" w:eastAsia="Calibri" w:hAnsi="Times New Roman" w:cs="Times New Roman"/>
          <w:sz w:val="12"/>
          <w:szCs w:val="12"/>
        </w:rPr>
        <w:t>1. Внести в постановление администрации муниципального района Сергиевский №107 от 09.02.2024г. «Об утверждении Реестра муниципальных услуг муниципального района Сергиевский» изменения следующего содержания:</w:t>
      </w:r>
    </w:p>
    <w:p w:rsidR="00664791" w:rsidRPr="00664791" w:rsidRDefault="00664791" w:rsidP="00664791">
      <w:pPr>
        <w:tabs>
          <w:tab w:val="left" w:pos="284"/>
        </w:tabs>
        <w:spacing w:after="0" w:line="240" w:lineRule="auto"/>
        <w:ind w:firstLine="284"/>
        <w:jc w:val="both"/>
        <w:rPr>
          <w:rFonts w:ascii="Times New Roman" w:eastAsia="Calibri" w:hAnsi="Times New Roman" w:cs="Times New Roman"/>
          <w:sz w:val="12"/>
          <w:szCs w:val="12"/>
        </w:rPr>
      </w:pPr>
      <w:r w:rsidRPr="00664791">
        <w:rPr>
          <w:rFonts w:ascii="Times New Roman" w:eastAsia="Calibri" w:hAnsi="Times New Roman" w:cs="Times New Roman"/>
          <w:sz w:val="12"/>
          <w:szCs w:val="12"/>
        </w:rPr>
        <w:t>1.1. Приложение №1 к постановлению изложить в редакции Приложения №1 к настоящему постановлению.</w:t>
      </w:r>
    </w:p>
    <w:p w:rsidR="00664791" w:rsidRPr="00664791" w:rsidRDefault="00664791" w:rsidP="00664791">
      <w:pPr>
        <w:tabs>
          <w:tab w:val="left" w:pos="284"/>
        </w:tabs>
        <w:spacing w:after="0" w:line="240" w:lineRule="auto"/>
        <w:ind w:firstLine="284"/>
        <w:jc w:val="both"/>
        <w:rPr>
          <w:rFonts w:ascii="Times New Roman" w:eastAsia="Calibri" w:hAnsi="Times New Roman" w:cs="Times New Roman"/>
          <w:sz w:val="12"/>
          <w:szCs w:val="12"/>
        </w:rPr>
      </w:pPr>
      <w:r w:rsidRPr="00664791">
        <w:rPr>
          <w:rFonts w:ascii="Times New Roman" w:eastAsia="Calibri" w:hAnsi="Times New Roman" w:cs="Times New Roman"/>
          <w:sz w:val="12"/>
          <w:szCs w:val="12"/>
        </w:rPr>
        <w:t>2.  Опубликовать настоящее постановление в газете «Сергиевский вестник».</w:t>
      </w:r>
    </w:p>
    <w:p w:rsidR="00664791" w:rsidRPr="00664791" w:rsidRDefault="00664791" w:rsidP="00664791">
      <w:pPr>
        <w:tabs>
          <w:tab w:val="left" w:pos="284"/>
        </w:tabs>
        <w:spacing w:after="0" w:line="240" w:lineRule="auto"/>
        <w:ind w:firstLine="284"/>
        <w:jc w:val="both"/>
        <w:rPr>
          <w:rFonts w:ascii="Times New Roman" w:eastAsia="Calibri" w:hAnsi="Times New Roman" w:cs="Times New Roman"/>
          <w:sz w:val="12"/>
          <w:szCs w:val="12"/>
        </w:rPr>
      </w:pPr>
      <w:r w:rsidRPr="00664791">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664791" w:rsidRPr="00664791" w:rsidRDefault="00664791" w:rsidP="00664791">
      <w:pPr>
        <w:tabs>
          <w:tab w:val="left" w:pos="284"/>
        </w:tabs>
        <w:spacing w:after="0" w:line="240" w:lineRule="auto"/>
        <w:ind w:firstLine="284"/>
        <w:jc w:val="both"/>
        <w:rPr>
          <w:rFonts w:ascii="Times New Roman" w:eastAsia="Calibri" w:hAnsi="Times New Roman" w:cs="Times New Roman"/>
          <w:sz w:val="12"/>
          <w:szCs w:val="12"/>
        </w:rPr>
      </w:pPr>
      <w:r w:rsidRPr="00664791">
        <w:rPr>
          <w:rFonts w:ascii="Times New Roman" w:eastAsia="Calibri" w:hAnsi="Times New Roman" w:cs="Times New Roman"/>
          <w:sz w:val="12"/>
          <w:szCs w:val="12"/>
        </w:rPr>
        <w:t>4. Контроль за выполнением настоящего постановления возложить на первого заместителя Главы муниципального района Сергиевский Сапрыкина В.В.</w:t>
      </w:r>
    </w:p>
    <w:p w:rsidR="00664791" w:rsidRPr="00664791" w:rsidRDefault="00664791" w:rsidP="00664791">
      <w:pPr>
        <w:tabs>
          <w:tab w:val="left" w:pos="284"/>
        </w:tabs>
        <w:spacing w:after="0" w:line="240" w:lineRule="auto"/>
        <w:jc w:val="right"/>
        <w:rPr>
          <w:rFonts w:ascii="Times New Roman" w:eastAsia="Calibri" w:hAnsi="Times New Roman" w:cs="Times New Roman"/>
          <w:sz w:val="12"/>
          <w:szCs w:val="12"/>
        </w:rPr>
      </w:pPr>
      <w:r w:rsidRPr="00664791">
        <w:rPr>
          <w:rFonts w:ascii="Times New Roman" w:eastAsia="Calibri" w:hAnsi="Times New Roman" w:cs="Times New Roman"/>
          <w:sz w:val="12"/>
          <w:szCs w:val="12"/>
        </w:rPr>
        <w:t>Глава муниципального района Сергиевский</w:t>
      </w:r>
    </w:p>
    <w:p w:rsidR="00664791" w:rsidRPr="00664791" w:rsidRDefault="00664791" w:rsidP="00664791">
      <w:pPr>
        <w:tabs>
          <w:tab w:val="left" w:pos="284"/>
        </w:tabs>
        <w:spacing w:after="0" w:line="240" w:lineRule="auto"/>
        <w:jc w:val="right"/>
        <w:rPr>
          <w:rFonts w:ascii="Times New Roman" w:eastAsia="Calibri" w:hAnsi="Times New Roman" w:cs="Times New Roman"/>
          <w:sz w:val="12"/>
          <w:szCs w:val="12"/>
        </w:rPr>
      </w:pPr>
      <w:r w:rsidRPr="00664791">
        <w:rPr>
          <w:rFonts w:ascii="Times New Roman" w:eastAsia="Calibri" w:hAnsi="Times New Roman" w:cs="Times New Roman"/>
          <w:sz w:val="12"/>
          <w:szCs w:val="12"/>
        </w:rPr>
        <w:t>А. И. Екамасов</w:t>
      </w:r>
    </w:p>
    <w:p w:rsidR="003519F1" w:rsidRDefault="003519F1" w:rsidP="006D4521">
      <w:pPr>
        <w:tabs>
          <w:tab w:val="left" w:pos="284"/>
        </w:tabs>
        <w:spacing w:after="0" w:line="240" w:lineRule="auto"/>
        <w:jc w:val="both"/>
        <w:rPr>
          <w:rFonts w:ascii="Times New Roman" w:eastAsia="Calibri" w:hAnsi="Times New Roman" w:cs="Times New Roman"/>
          <w:sz w:val="12"/>
          <w:szCs w:val="12"/>
        </w:rPr>
      </w:pPr>
    </w:p>
    <w:p w:rsidR="00664791" w:rsidRPr="006E2C05" w:rsidRDefault="00664791" w:rsidP="00664791">
      <w:pPr>
        <w:spacing w:after="0" w:line="240" w:lineRule="auto"/>
        <w:jc w:val="right"/>
        <w:rPr>
          <w:rFonts w:ascii="Times New Roman" w:eastAsia="Calibri" w:hAnsi="Times New Roman" w:cs="Times New Roman"/>
          <w:i/>
          <w:sz w:val="12"/>
          <w:szCs w:val="12"/>
        </w:rPr>
      </w:pPr>
      <w:r w:rsidRPr="006E2C05">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№1</w:t>
      </w:r>
    </w:p>
    <w:p w:rsidR="00664791" w:rsidRPr="006E2C05" w:rsidRDefault="00664791" w:rsidP="00664791">
      <w:pPr>
        <w:spacing w:after="0" w:line="240" w:lineRule="auto"/>
        <w:jc w:val="right"/>
        <w:rPr>
          <w:rFonts w:ascii="Times New Roman" w:eastAsia="Calibri" w:hAnsi="Times New Roman" w:cs="Times New Roman"/>
          <w:i/>
          <w:sz w:val="12"/>
          <w:szCs w:val="12"/>
        </w:rPr>
      </w:pPr>
      <w:proofErr w:type="gramStart"/>
      <w:r w:rsidRPr="006E2C05">
        <w:rPr>
          <w:rFonts w:ascii="Times New Roman" w:eastAsia="Calibri" w:hAnsi="Times New Roman" w:cs="Times New Roman"/>
          <w:i/>
          <w:sz w:val="12"/>
          <w:szCs w:val="12"/>
        </w:rPr>
        <w:t>к</w:t>
      </w:r>
      <w:proofErr w:type="gramEnd"/>
      <w:r w:rsidRPr="006E2C05">
        <w:rPr>
          <w:rFonts w:ascii="Times New Roman" w:eastAsia="Calibri" w:hAnsi="Times New Roman" w:cs="Times New Roman"/>
          <w:i/>
          <w:sz w:val="12"/>
          <w:szCs w:val="12"/>
        </w:rPr>
        <w:t xml:space="preserve"> постановлению администрации</w:t>
      </w:r>
    </w:p>
    <w:p w:rsidR="00664791" w:rsidRPr="006E2C05" w:rsidRDefault="00664791" w:rsidP="00664791">
      <w:pPr>
        <w:spacing w:after="0" w:line="240" w:lineRule="auto"/>
        <w:jc w:val="right"/>
        <w:rPr>
          <w:rFonts w:ascii="Times New Roman" w:eastAsia="Calibri" w:hAnsi="Times New Roman" w:cs="Times New Roman"/>
          <w:i/>
          <w:sz w:val="12"/>
          <w:szCs w:val="12"/>
        </w:rPr>
      </w:pPr>
      <w:proofErr w:type="gramStart"/>
      <w:r w:rsidRPr="006E2C05">
        <w:rPr>
          <w:rFonts w:ascii="Times New Roman" w:eastAsia="Calibri" w:hAnsi="Times New Roman" w:cs="Times New Roman"/>
          <w:i/>
          <w:sz w:val="12"/>
          <w:szCs w:val="12"/>
        </w:rPr>
        <w:t>муниципального</w:t>
      </w:r>
      <w:proofErr w:type="gramEnd"/>
      <w:r w:rsidRPr="006E2C05">
        <w:rPr>
          <w:rFonts w:ascii="Times New Roman" w:eastAsia="Calibri" w:hAnsi="Times New Roman" w:cs="Times New Roman"/>
          <w:i/>
          <w:sz w:val="12"/>
          <w:szCs w:val="12"/>
        </w:rPr>
        <w:t xml:space="preserve"> района Сергиевский Самарской области</w:t>
      </w:r>
    </w:p>
    <w:p w:rsidR="00664791" w:rsidRDefault="00664791" w:rsidP="00664791">
      <w:pPr>
        <w:tabs>
          <w:tab w:val="left" w:pos="284"/>
        </w:tabs>
        <w:spacing w:after="0" w:line="240" w:lineRule="auto"/>
        <w:jc w:val="right"/>
        <w:rPr>
          <w:rFonts w:ascii="Times New Roman" w:eastAsia="Calibri" w:hAnsi="Times New Roman" w:cs="Times New Roman"/>
          <w:sz w:val="12"/>
          <w:szCs w:val="12"/>
        </w:rPr>
      </w:pPr>
      <w:r w:rsidRPr="006E2C05">
        <w:rPr>
          <w:rFonts w:ascii="Times New Roman" w:eastAsia="Calibri" w:hAnsi="Times New Roman" w:cs="Times New Roman"/>
          <w:i/>
          <w:sz w:val="12"/>
          <w:szCs w:val="12"/>
        </w:rPr>
        <w:t>№</w:t>
      </w:r>
      <w:r>
        <w:rPr>
          <w:rFonts w:ascii="Times New Roman" w:eastAsia="Calibri" w:hAnsi="Times New Roman" w:cs="Times New Roman"/>
          <w:i/>
          <w:sz w:val="12"/>
          <w:szCs w:val="12"/>
        </w:rPr>
        <w:t>313</w:t>
      </w:r>
      <w:r w:rsidRPr="006E2C05">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29</w:t>
      </w:r>
      <w:r w:rsidRPr="006E2C05">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марта</w:t>
      </w:r>
      <w:r w:rsidRPr="006E2C05">
        <w:rPr>
          <w:rFonts w:ascii="Times New Roman" w:eastAsia="Calibri" w:hAnsi="Times New Roman" w:cs="Times New Roman"/>
          <w:i/>
          <w:sz w:val="12"/>
          <w:szCs w:val="12"/>
        </w:rPr>
        <w:t xml:space="preserve"> 202</w:t>
      </w:r>
      <w:r>
        <w:rPr>
          <w:rFonts w:ascii="Times New Roman" w:eastAsia="Calibri" w:hAnsi="Times New Roman" w:cs="Times New Roman"/>
          <w:i/>
          <w:sz w:val="12"/>
          <w:szCs w:val="12"/>
        </w:rPr>
        <w:t>4</w:t>
      </w:r>
      <w:r w:rsidRPr="006E2C05">
        <w:rPr>
          <w:rFonts w:ascii="Times New Roman" w:eastAsia="Calibri" w:hAnsi="Times New Roman" w:cs="Times New Roman"/>
          <w:i/>
          <w:sz w:val="12"/>
          <w:szCs w:val="12"/>
        </w:rPr>
        <w:t xml:space="preserve"> г.</w:t>
      </w:r>
    </w:p>
    <w:p w:rsidR="003519F1" w:rsidRPr="00664791" w:rsidRDefault="00664791" w:rsidP="00664791">
      <w:pPr>
        <w:tabs>
          <w:tab w:val="left" w:pos="284"/>
        </w:tabs>
        <w:spacing w:after="0" w:line="240" w:lineRule="auto"/>
        <w:jc w:val="center"/>
        <w:rPr>
          <w:rFonts w:ascii="Times New Roman" w:eastAsia="Calibri" w:hAnsi="Times New Roman" w:cs="Times New Roman"/>
          <w:b/>
          <w:sz w:val="12"/>
          <w:szCs w:val="12"/>
        </w:rPr>
      </w:pPr>
      <w:r w:rsidRPr="00664791">
        <w:rPr>
          <w:rFonts w:ascii="Times New Roman" w:eastAsia="Calibri" w:hAnsi="Times New Roman" w:cs="Times New Roman"/>
          <w:b/>
          <w:sz w:val="12"/>
          <w:szCs w:val="12"/>
        </w:rPr>
        <w:t>Реестр муниципальных услуг муниципального района Сергиевский</w:t>
      </w:r>
    </w:p>
    <w:tbl>
      <w:tblPr>
        <w:tblStyle w:val="af1"/>
        <w:tblW w:w="5000" w:type="pct"/>
        <w:tblLayout w:type="fixed"/>
        <w:tblCellMar>
          <w:left w:w="0" w:type="dxa"/>
          <w:right w:w="0" w:type="dxa"/>
        </w:tblCellMar>
        <w:tblLook w:val="01E0" w:firstRow="1" w:lastRow="1" w:firstColumn="1" w:lastColumn="1" w:noHBand="0" w:noVBand="0"/>
      </w:tblPr>
      <w:tblGrid>
        <w:gridCol w:w="171"/>
        <w:gridCol w:w="1252"/>
        <w:gridCol w:w="3400"/>
        <w:gridCol w:w="1136"/>
        <w:gridCol w:w="569"/>
        <w:gridCol w:w="426"/>
        <w:gridCol w:w="569"/>
      </w:tblGrid>
      <w:tr w:rsidR="00CA67A2" w:rsidRPr="00664791" w:rsidTr="00CA67A2">
        <w:trPr>
          <w:trHeight w:val="20"/>
        </w:trPr>
        <w:tc>
          <w:tcPr>
            <w:tcW w:w="114"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 п/п</w:t>
            </w:r>
          </w:p>
        </w:tc>
        <w:tc>
          <w:tcPr>
            <w:tcW w:w="832"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Наименование</w:t>
            </w:r>
            <w:r>
              <w:rPr>
                <w:rFonts w:ascii="Times New Roman" w:eastAsia="Calibri" w:hAnsi="Times New Roman" w:cs="Times New Roman"/>
                <w:sz w:val="12"/>
                <w:szCs w:val="12"/>
              </w:rPr>
              <w:t xml:space="preserve"> </w:t>
            </w:r>
            <w:r w:rsidRPr="00664791">
              <w:rPr>
                <w:rFonts w:ascii="Times New Roman" w:eastAsia="Calibri" w:hAnsi="Times New Roman" w:cs="Times New Roman"/>
                <w:sz w:val="12"/>
                <w:szCs w:val="12"/>
              </w:rPr>
              <w:t>муниципальной</w:t>
            </w:r>
            <w:r>
              <w:rPr>
                <w:rFonts w:ascii="Times New Roman" w:eastAsia="Calibri" w:hAnsi="Times New Roman" w:cs="Times New Roman"/>
                <w:sz w:val="12"/>
                <w:szCs w:val="12"/>
              </w:rPr>
              <w:t xml:space="preserve"> </w:t>
            </w:r>
            <w:r w:rsidRPr="00664791">
              <w:rPr>
                <w:rFonts w:ascii="Times New Roman" w:eastAsia="Calibri" w:hAnsi="Times New Roman" w:cs="Times New Roman"/>
                <w:sz w:val="12"/>
                <w:szCs w:val="12"/>
              </w:rPr>
              <w:t>услуги</w:t>
            </w:r>
          </w:p>
        </w:tc>
        <w:tc>
          <w:tcPr>
            <w:tcW w:w="2260"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Нормативные правовые акты, регламентирующие предоставление муниципальной услуги</w:t>
            </w:r>
          </w:p>
        </w:tc>
        <w:tc>
          <w:tcPr>
            <w:tcW w:w="755" w:type="pct"/>
          </w:tcPr>
          <w:p w:rsidR="00664791" w:rsidRPr="00BA7E47" w:rsidRDefault="00664791" w:rsidP="00664791">
            <w:pPr>
              <w:tabs>
                <w:tab w:val="left" w:pos="284"/>
              </w:tabs>
              <w:rPr>
                <w:rFonts w:ascii="Times New Roman" w:eastAsia="Calibri" w:hAnsi="Times New Roman" w:cs="Times New Roman"/>
                <w:sz w:val="10"/>
                <w:szCs w:val="10"/>
              </w:rPr>
            </w:pPr>
            <w:r w:rsidRPr="00BA7E47">
              <w:rPr>
                <w:rFonts w:ascii="Times New Roman" w:eastAsia="Calibri" w:hAnsi="Times New Roman" w:cs="Times New Roman"/>
                <w:sz w:val="10"/>
                <w:szCs w:val="10"/>
              </w:rPr>
              <w:t>Наименование структурного подразделения администрации муниципального района Сергиевский, муниципального учреждения, должностного лица, в функциональные обязанности которого входит предоставление муниципальной услуги</w:t>
            </w:r>
          </w:p>
        </w:tc>
        <w:tc>
          <w:tcPr>
            <w:tcW w:w="378"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Получатели</w:t>
            </w:r>
            <w:r>
              <w:rPr>
                <w:rFonts w:ascii="Times New Roman" w:eastAsia="Calibri" w:hAnsi="Times New Roman" w:cs="Times New Roman"/>
                <w:sz w:val="12"/>
                <w:szCs w:val="12"/>
              </w:rPr>
              <w:t xml:space="preserve"> </w:t>
            </w:r>
            <w:r w:rsidRPr="00664791">
              <w:rPr>
                <w:rFonts w:ascii="Times New Roman" w:eastAsia="Calibri" w:hAnsi="Times New Roman" w:cs="Times New Roman"/>
                <w:sz w:val="12"/>
                <w:szCs w:val="12"/>
              </w:rPr>
              <w:t>муниципальной</w:t>
            </w:r>
            <w:r>
              <w:rPr>
                <w:rFonts w:ascii="Times New Roman" w:eastAsia="Calibri" w:hAnsi="Times New Roman" w:cs="Times New Roman"/>
                <w:sz w:val="12"/>
                <w:szCs w:val="12"/>
              </w:rPr>
              <w:t xml:space="preserve"> </w:t>
            </w:r>
            <w:r w:rsidRPr="00664791">
              <w:rPr>
                <w:rFonts w:ascii="Times New Roman" w:eastAsia="Calibri" w:hAnsi="Times New Roman" w:cs="Times New Roman"/>
                <w:sz w:val="12"/>
                <w:szCs w:val="12"/>
              </w:rPr>
              <w:t>услуги</w:t>
            </w:r>
          </w:p>
        </w:tc>
        <w:tc>
          <w:tcPr>
            <w:tcW w:w="282"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Источник</w:t>
            </w:r>
            <w:r>
              <w:rPr>
                <w:rFonts w:ascii="Times New Roman" w:eastAsia="Calibri" w:hAnsi="Times New Roman" w:cs="Times New Roman"/>
                <w:sz w:val="12"/>
                <w:szCs w:val="12"/>
              </w:rPr>
              <w:t xml:space="preserve"> </w:t>
            </w:r>
            <w:r w:rsidRPr="00664791">
              <w:rPr>
                <w:rFonts w:ascii="Times New Roman" w:eastAsia="Calibri" w:hAnsi="Times New Roman" w:cs="Times New Roman"/>
                <w:sz w:val="12"/>
                <w:szCs w:val="12"/>
              </w:rPr>
              <w:t>финансирования</w:t>
            </w:r>
            <w:r>
              <w:rPr>
                <w:rFonts w:ascii="Times New Roman" w:eastAsia="Calibri" w:hAnsi="Times New Roman" w:cs="Times New Roman"/>
                <w:sz w:val="12"/>
                <w:szCs w:val="12"/>
              </w:rPr>
              <w:t xml:space="preserve"> </w:t>
            </w:r>
            <w:r w:rsidRPr="00664791">
              <w:rPr>
                <w:rFonts w:ascii="Times New Roman" w:eastAsia="Calibri" w:hAnsi="Times New Roman" w:cs="Times New Roman"/>
                <w:sz w:val="12"/>
                <w:szCs w:val="12"/>
              </w:rPr>
              <w:t>муниципальной услуги</w:t>
            </w:r>
          </w:p>
        </w:tc>
        <w:tc>
          <w:tcPr>
            <w:tcW w:w="378"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Наличие</w:t>
            </w:r>
            <w:r>
              <w:rPr>
                <w:rFonts w:ascii="Times New Roman" w:eastAsia="Calibri" w:hAnsi="Times New Roman" w:cs="Times New Roman"/>
                <w:sz w:val="12"/>
                <w:szCs w:val="12"/>
              </w:rPr>
              <w:t xml:space="preserve"> </w:t>
            </w:r>
            <w:r w:rsidRPr="00664791">
              <w:rPr>
                <w:rFonts w:ascii="Times New Roman" w:eastAsia="Calibri" w:hAnsi="Times New Roman" w:cs="Times New Roman"/>
                <w:sz w:val="12"/>
                <w:szCs w:val="12"/>
              </w:rPr>
              <w:t>платы за предоставление</w:t>
            </w:r>
            <w:r>
              <w:rPr>
                <w:rFonts w:ascii="Times New Roman" w:eastAsia="Calibri" w:hAnsi="Times New Roman" w:cs="Times New Roman"/>
                <w:sz w:val="12"/>
                <w:szCs w:val="12"/>
              </w:rPr>
              <w:t xml:space="preserve"> </w:t>
            </w:r>
            <w:r w:rsidRPr="00664791">
              <w:rPr>
                <w:rFonts w:ascii="Times New Roman" w:eastAsia="Calibri" w:hAnsi="Times New Roman" w:cs="Times New Roman"/>
                <w:sz w:val="12"/>
                <w:szCs w:val="12"/>
              </w:rPr>
              <w:t>муниципальной</w:t>
            </w:r>
            <w:r>
              <w:rPr>
                <w:rFonts w:ascii="Times New Roman" w:eastAsia="Calibri" w:hAnsi="Times New Roman" w:cs="Times New Roman"/>
                <w:sz w:val="12"/>
                <w:szCs w:val="12"/>
              </w:rPr>
              <w:t xml:space="preserve"> </w:t>
            </w:r>
            <w:r w:rsidRPr="00664791">
              <w:rPr>
                <w:rFonts w:ascii="Times New Roman" w:eastAsia="Calibri" w:hAnsi="Times New Roman" w:cs="Times New Roman"/>
                <w:sz w:val="12"/>
                <w:szCs w:val="12"/>
              </w:rPr>
              <w:t>услуги</w:t>
            </w:r>
          </w:p>
        </w:tc>
      </w:tr>
      <w:tr w:rsidR="00664791" w:rsidRPr="00664791" w:rsidTr="00CA67A2">
        <w:trPr>
          <w:trHeight w:val="20"/>
        </w:trPr>
        <w:tc>
          <w:tcPr>
            <w:tcW w:w="5000" w:type="pct"/>
            <w:gridSpan w:val="7"/>
          </w:tcPr>
          <w:p w:rsidR="00664791" w:rsidRPr="00664791" w:rsidRDefault="00664791" w:rsidP="00664791">
            <w:pPr>
              <w:tabs>
                <w:tab w:val="left" w:pos="284"/>
              </w:tabs>
              <w:rPr>
                <w:rFonts w:ascii="Times New Roman" w:eastAsia="Calibri" w:hAnsi="Times New Roman" w:cs="Times New Roman"/>
                <w:bCs/>
                <w:sz w:val="12"/>
                <w:szCs w:val="12"/>
              </w:rPr>
            </w:pPr>
            <w:r w:rsidRPr="00664791">
              <w:rPr>
                <w:rFonts w:ascii="Times New Roman" w:eastAsia="Calibri" w:hAnsi="Times New Roman" w:cs="Times New Roman"/>
                <w:bCs/>
                <w:sz w:val="12"/>
                <w:szCs w:val="12"/>
              </w:rPr>
              <w:t xml:space="preserve">Раздел </w:t>
            </w:r>
            <w:r w:rsidRPr="00664791">
              <w:rPr>
                <w:rFonts w:ascii="Times New Roman" w:eastAsia="Calibri" w:hAnsi="Times New Roman" w:cs="Times New Roman"/>
                <w:bCs/>
                <w:sz w:val="12"/>
                <w:szCs w:val="12"/>
                <w:lang w:val="en-US"/>
              </w:rPr>
              <w:t>I</w:t>
            </w:r>
            <w:r w:rsidRPr="00664791">
              <w:rPr>
                <w:rFonts w:ascii="Times New Roman" w:eastAsia="Calibri" w:hAnsi="Times New Roman" w:cs="Times New Roman"/>
                <w:bCs/>
                <w:sz w:val="12"/>
                <w:szCs w:val="12"/>
              </w:rPr>
              <w:t>. Муниципальные услуги, предоставляемые администрацией муниципального района Сергиевский</w:t>
            </w:r>
          </w:p>
        </w:tc>
      </w:tr>
      <w:tr w:rsidR="00664791" w:rsidRPr="00664791" w:rsidTr="00CA67A2">
        <w:trPr>
          <w:trHeight w:val="20"/>
        </w:trPr>
        <w:tc>
          <w:tcPr>
            <w:tcW w:w="5000" w:type="pct"/>
            <w:gridSpan w:val="7"/>
            <w:tcBorders>
              <w:right w:val="single" w:sz="4" w:space="0" w:color="auto"/>
            </w:tcBorders>
          </w:tcPr>
          <w:p w:rsidR="00664791" w:rsidRPr="00664791" w:rsidRDefault="00664791" w:rsidP="00664791">
            <w:pPr>
              <w:tabs>
                <w:tab w:val="left" w:pos="284"/>
              </w:tabs>
              <w:rPr>
                <w:rFonts w:ascii="Times New Roman" w:eastAsia="Calibri" w:hAnsi="Times New Roman" w:cs="Times New Roman"/>
                <w:bCs/>
                <w:sz w:val="12"/>
                <w:szCs w:val="12"/>
              </w:rPr>
            </w:pPr>
            <w:r w:rsidRPr="00664791">
              <w:rPr>
                <w:rFonts w:ascii="Times New Roman" w:eastAsia="Calibri" w:hAnsi="Times New Roman" w:cs="Times New Roman"/>
                <w:bCs/>
                <w:sz w:val="12"/>
                <w:szCs w:val="12"/>
              </w:rPr>
              <w:t>МУНИЦИПАЛЬНЫЕ УСЛУГИ В ЗЕМЕЛЬНО-ИМУЩЕСТВЕННОЙ СФЕРЕ</w:t>
            </w:r>
          </w:p>
        </w:tc>
      </w:tr>
      <w:tr w:rsidR="00CA67A2" w:rsidRPr="00664791" w:rsidTr="00CA67A2">
        <w:trPr>
          <w:trHeight w:val="20"/>
        </w:trPr>
        <w:tc>
          <w:tcPr>
            <w:tcW w:w="114"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1</w:t>
            </w:r>
          </w:p>
        </w:tc>
        <w:tc>
          <w:tcPr>
            <w:tcW w:w="832"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Предоставление информации об объектах недвижимого имущества, находящихся в муниципальной собственности и предназначенных</w:t>
            </w:r>
            <w:r>
              <w:rPr>
                <w:rFonts w:ascii="Times New Roman" w:eastAsia="Calibri" w:hAnsi="Times New Roman" w:cs="Times New Roman"/>
                <w:sz w:val="12"/>
                <w:szCs w:val="12"/>
              </w:rPr>
              <w:t xml:space="preserve"> </w:t>
            </w:r>
            <w:r w:rsidRPr="00664791">
              <w:rPr>
                <w:rFonts w:ascii="Times New Roman" w:eastAsia="Calibri" w:hAnsi="Times New Roman" w:cs="Times New Roman"/>
                <w:sz w:val="12"/>
                <w:szCs w:val="12"/>
              </w:rPr>
              <w:t>для сдачи в аренду</w:t>
            </w:r>
          </w:p>
        </w:tc>
        <w:tc>
          <w:tcPr>
            <w:tcW w:w="2260"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 Гражданский кодекс РФ;</w:t>
            </w:r>
          </w:p>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 Федеральный закон РФ № 131-ФЗ от 06.10.2003г. «Об общих принципах организации местного самоуправления в РФ»;</w:t>
            </w:r>
          </w:p>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 Федеральный закон от 27.07.2010 г. № 210-ФЗ «Об организации предоставления государственных и муниципальных услуг»</w:t>
            </w:r>
          </w:p>
        </w:tc>
        <w:tc>
          <w:tcPr>
            <w:tcW w:w="755"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Комитет по управлению</w:t>
            </w:r>
            <w:r>
              <w:rPr>
                <w:rFonts w:ascii="Times New Roman" w:eastAsia="Calibri" w:hAnsi="Times New Roman" w:cs="Times New Roman"/>
                <w:sz w:val="12"/>
                <w:szCs w:val="12"/>
              </w:rPr>
              <w:t xml:space="preserve"> </w:t>
            </w:r>
            <w:r w:rsidRPr="00664791">
              <w:rPr>
                <w:rFonts w:ascii="Times New Roman" w:eastAsia="Calibri" w:hAnsi="Times New Roman" w:cs="Times New Roman"/>
                <w:sz w:val="12"/>
                <w:szCs w:val="12"/>
              </w:rPr>
              <w:t>муниципальным имуществом</w:t>
            </w:r>
            <w:r>
              <w:rPr>
                <w:rFonts w:ascii="Times New Roman" w:eastAsia="Calibri" w:hAnsi="Times New Roman" w:cs="Times New Roman"/>
                <w:sz w:val="12"/>
                <w:szCs w:val="12"/>
              </w:rPr>
              <w:t xml:space="preserve"> </w:t>
            </w:r>
            <w:r w:rsidRPr="00664791">
              <w:rPr>
                <w:rFonts w:ascii="Times New Roman" w:eastAsia="Calibri" w:hAnsi="Times New Roman" w:cs="Times New Roman"/>
                <w:sz w:val="12"/>
                <w:szCs w:val="12"/>
              </w:rPr>
              <w:t>муниципального района Сергиевский</w:t>
            </w:r>
          </w:p>
          <w:p w:rsidR="00664791" w:rsidRPr="00664791" w:rsidRDefault="00664791" w:rsidP="00664791">
            <w:pPr>
              <w:tabs>
                <w:tab w:val="left" w:pos="284"/>
              </w:tabs>
              <w:rPr>
                <w:rFonts w:ascii="Times New Roman" w:eastAsia="Calibri" w:hAnsi="Times New Roman" w:cs="Times New Roman"/>
                <w:sz w:val="12"/>
                <w:szCs w:val="12"/>
              </w:rPr>
            </w:pPr>
          </w:p>
        </w:tc>
        <w:tc>
          <w:tcPr>
            <w:tcW w:w="378"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Юридические лица,</w:t>
            </w:r>
            <w:r>
              <w:rPr>
                <w:rFonts w:ascii="Times New Roman" w:eastAsia="Calibri" w:hAnsi="Times New Roman" w:cs="Times New Roman"/>
                <w:sz w:val="12"/>
                <w:szCs w:val="12"/>
              </w:rPr>
              <w:t xml:space="preserve"> </w:t>
            </w:r>
            <w:r w:rsidRPr="00664791">
              <w:rPr>
                <w:rFonts w:ascii="Times New Roman" w:eastAsia="Calibri" w:hAnsi="Times New Roman" w:cs="Times New Roman"/>
                <w:sz w:val="12"/>
                <w:szCs w:val="12"/>
              </w:rPr>
              <w:t>физические лица, индивидуальные предприниматели</w:t>
            </w:r>
          </w:p>
        </w:tc>
        <w:tc>
          <w:tcPr>
            <w:tcW w:w="282"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Бюджетные средства</w:t>
            </w:r>
          </w:p>
        </w:tc>
        <w:tc>
          <w:tcPr>
            <w:tcW w:w="378"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Бесплатно</w:t>
            </w:r>
          </w:p>
        </w:tc>
      </w:tr>
      <w:tr w:rsidR="00CA67A2" w:rsidRPr="00664791" w:rsidTr="00CA67A2">
        <w:trPr>
          <w:trHeight w:val="20"/>
        </w:trPr>
        <w:tc>
          <w:tcPr>
            <w:tcW w:w="114"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2</w:t>
            </w:r>
          </w:p>
        </w:tc>
        <w:tc>
          <w:tcPr>
            <w:tcW w:w="832"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Предоставление информации об объектах учета из реестра муниципального имущества</w:t>
            </w:r>
          </w:p>
          <w:p w:rsidR="00664791" w:rsidRPr="00664791" w:rsidRDefault="00664791" w:rsidP="00664791">
            <w:pPr>
              <w:tabs>
                <w:tab w:val="left" w:pos="284"/>
              </w:tabs>
              <w:rPr>
                <w:rFonts w:ascii="Times New Roman" w:eastAsia="Calibri" w:hAnsi="Times New Roman" w:cs="Times New Roman"/>
                <w:sz w:val="12"/>
                <w:szCs w:val="12"/>
              </w:rPr>
            </w:pPr>
          </w:p>
        </w:tc>
        <w:tc>
          <w:tcPr>
            <w:tcW w:w="2260"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 Федеральный закон РФ № 131-ФЗ от 06.10.2003г. «Об общих принципах организации местного самоуправления в РФ»;</w:t>
            </w:r>
          </w:p>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 Федеральный закон от 27.07.2010 г. № 210-ФЗ «Об организации предоставления государственных и муниципальных услуг»;</w:t>
            </w:r>
          </w:p>
        </w:tc>
        <w:tc>
          <w:tcPr>
            <w:tcW w:w="755"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Комитет по управлению</w:t>
            </w:r>
            <w:r>
              <w:rPr>
                <w:rFonts w:ascii="Times New Roman" w:eastAsia="Calibri" w:hAnsi="Times New Roman" w:cs="Times New Roman"/>
                <w:sz w:val="12"/>
                <w:szCs w:val="12"/>
              </w:rPr>
              <w:t xml:space="preserve"> </w:t>
            </w:r>
            <w:r w:rsidRPr="00664791">
              <w:rPr>
                <w:rFonts w:ascii="Times New Roman" w:eastAsia="Calibri" w:hAnsi="Times New Roman" w:cs="Times New Roman"/>
                <w:sz w:val="12"/>
                <w:szCs w:val="12"/>
              </w:rPr>
              <w:t>муниципальным имуществом муниципального района Сергиевский</w:t>
            </w:r>
          </w:p>
        </w:tc>
        <w:tc>
          <w:tcPr>
            <w:tcW w:w="378"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Юридические лица,</w:t>
            </w:r>
            <w:r>
              <w:rPr>
                <w:rFonts w:ascii="Times New Roman" w:eastAsia="Calibri" w:hAnsi="Times New Roman" w:cs="Times New Roman"/>
                <w:sz w:val="12"/>
                <w:szCs w:val="12"/>
              </w:rPr>
              <w:t xml:space="preserve"> </w:t>
            </w:r>
            <w:r w:rsidRPr="00664791">
              <w:rPr>
                <w:rFonts w:ascii="Times New Roman" w:eastAsia="Calibri" w:hAnsi="Times New Roman" w:cs="Times New Roman"/>
                <w:sz w:val="12"/>
                <w:szCs w:val="12"/>
              </w:rPr>
              <w:t>физические лица, индивидуальные предприниматели</w:t>
            </w:r>
          </w:p>
        </w:tc>
        <w:tc>
          <w:tcPr>
            <w:tcW w:w="282"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Бюджетные средства</w:t>
            </w:r>
          </w:p>
        </w:tc>
        <w:tc>
          <w:tcPr>
            <w:tcW w:w="378"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Бесплатно</w:t>
            </w:r>
          </w:p>
        </w:tc>
      </w:tr>
      <w:tr w:rsidR="00CA67A2" w:rsidRPr="00664791" w:rsidTr="00CA67A2">
        <w:trPr>
          <w:trHeight w:val="20"/>
        </w:trPr>
        <w:tc>
          <w:tcPr>
            <w:tcW w:w="114"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3</w:t>
            </w:r>
          </w:p>
        </w:tc>
        <w:tc>
          <w:tcPr>
            <w:tcW w:w="832"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Предоставление муниципального имущества</w:t>
            </w:r>
          </w:p>
          <w:p w:rsidR="00664791" w:rsidRPr="00664791" w:rsidRDefault="00664791" w:rsidP="00664791">
            <w:pPr>
              <w:tabs>
                <w:tab w:val="left" w:pos="284"/>
              </w:tabs>
              <w:rPr>
                <w:rFonts w:ascii="Times New Roman" w:eastAsia="Calibri" w:hAnsi="Times New Roman" w:cs="Times New Roman"/>
                <w:sz w:val="12"/>
                <w:szCs w:val="12"/>
              </w:rPr>
            </w:pPr>
            <w:proofErr w:type="gramStart"/>
            <w:r w:rsidRPr="00664791">
              <w:rPr>
                <w:rFonts w:ascii="Times New Roman" w:eastAsia="Calibri" w:hAnsi="Times New Roman" w:cs="Times New Roman"/>
                <w:sz w:val="12"/>
                <w:szCs w:val="12"/>
              </w:rPr>
              <w:t>в</w:t>
            </w:r>
            <w:proofErr w:type="gramEnd"/>
            <w:r w:rsidRPr="00664791">
              <w:rPr>
                <w:rFonts w:ascii="Times New Roman" w:eastAsia="Calibri" w:hAnsi="Times New Roman" w:cs="Times New Roman"/>
                <w:sz w:val="12"/>
                <w:szCs w:val="12"/>
              </w:rPr>
              <w:t xml:space="preserve"> аренду</w:t>
            </w:r>
          </w:p>
        </w:tc>
        <w:tc>
          <w:tcPr>
            <w:tcW w:w="2260"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 Гражданский кодекс РФ;</w:t>
            </w:r>
          </w:p>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 Федеральный закон РФ № 131-ФЗ от 06.10.2003г. «Об общих принципах организации местного самоуправления в РФ»;</w:t>
            </w:r>
          </w:p>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 Федеральный закон от 27.07.2010 г. № 210-ФЗ «Об организации предоставления государственных и муниципальных услуг»;</w:t>
            </w:r>
          </w:p>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 Федеральный закон от 26.07.2006г.№ 135-ФЗ «О защите конкуренции»;</w:t>
            </w:r>
          </w:p>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 xml:space="preserve">- Приказ ФАС России от 21.03.2023г.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w:t>
            </w:r>
            <w:r w:rsidRPr="00664791">
              <w:rPr>
                <w:rFonts w:ascii="Times New Roman" w:eastAsia="Calibri" w:hAnsi="Times New Roman" w:cs="Times New Roman"/>
                <w:sz w:val="12"/>
                <w:szCs w:val="12"/>
              </w:rPr>
              <w:lastRenderedPageBreak/>
              <w:t>видов имущества, в отношении которого заключение указанных договоров может осуществляться путем проведения торгов в форме конкурса»;</w:t>
            </w:r>
          </w:p>
          <w:p w:rsidR="00664791" w:rsidRPr="00664791" w:rsidRDefault="00664791" w:rsidP="00CA67A2">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 xml:space="preserve">- Решение Собрания </w:t>
            </w:r>
            <w:r w:rsidR="00CA67A2" w:rsidRPr="00664791">
              <w:rPr>
                <w:rFonts w:ascii="Times New Roman" w:eastAsia="Calibri" w:hAnsi="Times New Roman" w:cs="Times New Roman"/>
                <w:sz w:val="12"/>
                <w:szCs w:val="12"/>
              </w:rPr>
              <w:t>Представителей муниципального</w:t>
            </w:r>
            <w:r w:rsidRPr="00664791">
              <w:rPr>
                <w:rFonts w:ascii="Times New Roman" w:eastAsia="Calibri" w:hAnsi="Times New Roman" w:cs="Times New Roman"/>
                <w:sz w:val="12"/>
                <w:szCs w:val="12"/>
              </w:rPr>
              <w:t xml:space="preserve"> района Сергиевский Самарской </w:t>
            </w:r>
            <w:r w:rsidR="00CA67A2" w:rsidRPr="00664791">
              <w:rPr>
                <w:rFonts w:ascii="Times New Roman" w:eastAsia="Calibri" w:hAnsi="Times New Roman" w:cs="Times New Roman"/>
                <w:sz w:val="12"/>
                <w:szCs w:val="12"/>
              </w:rPr>
              <w:t>области №</w:t>
            </w:r>
            <w:r w:rsidRPr="00664791">
              <w:rPr>
                <w:rFonts w:ascii="Times New Roman" w:eastAsia="Calibri" w:hAnsi="Times New Roman" w:cs="Times New Roman"/>
                <w:sz w:val="12"/>
                <w:szCs w:val="12"/>
              </w:rPr>
              <w:t xml:space="preserve"> 53 от 27.12.2004г. «Об утверждении «Положения об управлении и распоряжении муниципальной собственностью муниципального района Сергиевский» в новой редакции»</w:t>
            </w:r>
          </w:p>
        </w:tc>
        <w:tc>
          <w:tcPr>
            <w:tcW w:w="755"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lastRenderedPageBreak/>
              <w:t>Комитет по управлению</w:t>
            </w:r>
            <w:r>
              <w:rPr>
                <w:rFonts w:ascii="Times New Roman" w:eastAsia="Calibri" w:hAnsi="Times New Roman" w:cs="Times New Roman"/>
                <w:sz w:val="12"/>
                <w:szCs w:val="12"/>
              </w:rPr>
              <w:t xml:space="preserve"> </w:t>
            </w:r>
            <w:r w:rsidRPr="00664791">
              <w:rPr>
                <w:rFonts w:ascii="Times New Roman" w:eastAsia="Calibri" w:hAnsi="Times New Roman" w:cs="Times New Roman"/>
                <w:sz w:val="12"/>
                <w:szCs w:val="12"/>
              </w:rPr>
              <w:t>муниципальным имуществом муниципального района Сергиевский</w:t>
            </w:r>
          </w:p>
          <w:p w:rsidR="00664791" w:rsidRPr="00664791" w:rsidRDefault="00664791" w:rsidP="00664791">
            <w:pPr>
              <w:tabs>
                <w:tab w:val="left" w:pos="284"/>
              </w:tabs>
              <w:rPr>
                <w:rFonts w:ascii="Times New Roman" w:eastAsia="Calibri" w:hAnsi="Times New Roman" w:cs="Times New Roman"/>
                <w:sz w:val="12"/>
                <w:szCs w:val="12"/>
              </w:rPr>
            </w:pPr>
          </w:p>
        </w:tc>
        <w:tc>
          <w:tcPr>
            <w:tcW w:w="378"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Юридические лица,</w:t>
            </w:r>
            <w:r>
              <w:rPr>
                <w:rFonts w:ascii="Times New Roman" w:eastAsia="Calibri" w:hAnsi="Times New Roman" w:cs="Times New Roman"/>
                <w:sz w:val="12"/>
                <w:szCs w:val="12"/>
              </w:rPr>
              <w:t xml:space="preserve"> </w:t>
            </w:r>
            <w:r w:rsidRPr="00664791">
              <w:rPr>
                <w:rFonts w:ascii="Times New Roman" w:eastAsia="Calibri" w:hAnsi="Times New Roman" w:cs="Times New Roman"/>
                <w:sz w:val="12"/>
                <w:szCs w:val="12"/>
              </w:rPr>
              <w:t>физические лица, индивидуальные предприниматели</w:t>
            </w:r>
          </w:p>
        </w:tc>
        <w:tc>
          <w:tcPr>
            <w:tcW w:w="282"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Бюджетные средства</w:t>
            </w:r>
          </w:p>
        </w:tc>
        <w:tc>
          <w:tcPr>
            <w:tcW w:w="378"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Бесплатно</w:t>
            </w:r>
          </w:p>
        </w:tc>
      </w:tr>
      <w:tr w:rsidR="00CA67A2" w:rsidRPr="00664791" w:rsidTr="00CA67A2">
        <w:trPr>
          <w:trHeight w:val="20"/>
        </w:trPr>
        <w:tc>
          <w:tcPr>
            <w:tcW w:w="114"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lastRenderedPageBreak/>
              <w:t>4</w:t>
            </w:r>
          </w:p>
        </w:tc>
        <w:tc>
          <w:tcPr>
            <w:tcW w:w="832"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Предоставление муниципального имущества в безвозмездное пользование</w:t>
            </w:r>
          </w:p>
        </w:tc>
        <w:tc>
          <w:tcPr>
            <w:tcW w:w="2260"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 Гражданский кодекс РФ;</w:t>
            </w:r>
          </w:p>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 Федеральный закон РФ № 131-ФЗ от 06.10.2003г. «Об общих принципах организации местного самоуправления в РФ»;</w:t>
            </w:r>
          </w:p>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 Федеральный закон от 27.07.2010 г. № 210-ФЗ «Об организации предоставления государственных и муниципальных услуг»;</w:t>
            </w:r>
          </w:p>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 Федеральный закон от 26.07.2006г. № 135-ФЗ «О защите конкуренции»;</w:t>
            </w:r>
          </w:p>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 Приказ ФАС России от 21.03.2023г.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664791" w:rsidRPr="00664791" w:rsidRDefault="00664791" w:rsidP="00CA67A2">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 xml:space="preserve">- Решение Собрания </w:t>
            </w:r>
            <w:r w:rsidR="00CA67A2" w:rsidRPr="00664791">
              <w:rPr>
                <w:rFonts w:ascii="Times New Roman" w:eastAsia="Calibri" w:hAnsi="Times New Roman" w:cs="Times New Roman"/>
                <w:sz w:val="12"/>
                <w:szCs w:val="12"/>
              </w:rPr>
              <w:t>Представителей муниципального</w:t>
            </w:r>
            <w:r w:rsidRPr="00664791">
              <w:rPr>
                <w:rFonts w:ascii="Times New Roman" w:eastAsia="Calibri" w:hAnsi="Times New Roman" w:cs="Times New Roman"/>
                <w:sz w:val="12"/>
                <w:szCs w:val="12"/>
              </w:rPr>
              <w:t xml:space="preserve"> района Сергиевский Самарской </w:t>
            </w:r>
            <w:r w:rsidR="00CA67A2" w:rsidRPr="00664791">
              <w:rPr>
                <w:rFonts w:ascii="Times New Roman" w:eastAsia="Calibri" w:hAnsi="Times New Roman" w:cs="Times New Roman"/>
                <w:sz w:val="12"/>
                <w:szCs w:val="12"/>
              </w:rPr>
              <w:t>области №</w:t>
            </w:r>
            <w:r w:rsidRPr="00664791">
              <w:rPr>
                <w:rFonts w:ascii="Times New Roman" w:eastAsia="Calibri" w:hAnsi="Times New Roman" w:cs="Times New Roman"/>
                <w:sz w:val="12"/>
                <w:szCs w:val="12"/>
              </w:rPr>
              <w:t xml:space="preserve"> 53 от 27.12.2004г. «Об утверждении «Положения об управлении и распоряжении муниципальной собственностью муниципального района Сергиевский» в новой редакции»</w:t>
            </w:r>
          </w:p>
        </w:tc>
        <w:tc>
          <w:tcPr>
            <w:tcW w:w="755"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Комитет по управлению</w:t>
            </w:r>
            <w:r w:rsidR="00CA67A2">
              <w:rPr>
                <w:rFonts w:ascii="Times New Roman" w:eastAsia="Calibri" w:hAnsi="Times New Roman" w:cs="Times New Roman"/>
                <w:sz w:val="12"/>
                <w:szCs w:val="12"/>
              </w:rPr>
              <w:t xml:space="preserve"> </w:t>
            </w:r>
            <w:r w:rsidRPr="00664791">
              <w:rPr>
                <w:rFonts w:ascii="Times New Roman" w:eastAsia="Calibri" w:hAnsi="Times New Roman" w:cs="Times New Roman"/>
                <w:sz w:val="12"/>
                <w:szCs w:val="12"/>
              </w:rPr>
              <w:t>муниципальным имуществом муниципального района Сергиевский</w:t>
            </w:r>
          </w:p>
          <w:p w:rsidR="00664791" w:rsidRPr="00664791" w:rsidRDefault="00664791" w:rsidP="00664791">
            <w:pPr>
              <w:tabs>
                <w:tab w:val="left" w:pos="284"/>
              </w:tabs>
              <w:rPr>
                <w:rFonts w:ascii="Times New Roman" w:eastAsia="Calibri" w:hAnsi="Times New Roman" w:cs="Times New Roman"/>
                <w:sz w:val="12"/>
                <w:szCs w:val="12"/>
              </w:rPr>
            </w:pPr>
          </w:p>
        </w:tc>
        <w:tc>
          <w:tcPr>
            <w:tcW w:w="378" w:type="pct"/>
          </w:tcPr>
          <w:p w:rsidR="00664791" w:rsidRPr="00664791" w:rsidRDefault="00664791" w:rsidP="00CA67A2">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Юридические лица,</w:t>
            </w:r>
            <w:r w:rsidR="00CA67A2">
              <w:rPr>
                <w:rFonts w:ascii="Times New Roman" w:eastAsia="Calibri" w:hAnsi="Times New Roman" w:cs="Times New Roman"/>
                <w:sz w:val="12"/>
                <w:szCs w:val="12"/>
              </w:rPr>
              <w:t xml:space="preserve"> </w:t>
            </w:r>
            <w:r w:rsidRPr="00664791">
              <w:rPr>
                <w:rFonts w:ascii="Times New Roman" w:eastAsia="Calibri" w:hAnsi="Times New Roman" w:cs="Times New Roman"/>
                <w:sz w:val="12"/>
                <w:szCs w:val="12"/>
              </w:rPr>
              <w:t>физические лица, индивидуальные предприниматели</w:t>
            </w:r>
          </w:p>
        </w:tc>
        <w:tc>
          <w:tcPr>
            <w:tcW w:w="282"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Бюджетные средства</w:t>
            </w:r>
          </w:p>
        </w:tc>
        <w:tc>
          <w:tcPr>
            <w:tcW w:w="378"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Бесплатно</w:t>
            </w:r>
          </w:p>
        </w:tc>
      </w:tr>
      <w:tr w:rsidR="00CA67A2" w:rsidRPr="00664791" w:rsidTr="00CA67A2">
        <w:trPr>
          <w:trHeight w:val="20"/>
        </w:trPr>
        <w:tc>
          <w:tcPr>
            <w:tcW w:w="114"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5</w:t>
            </w:r>
          </w:p>
        </w:tc>
        <w:tc>
          <w:tcPr>
            <w:tcW w:w="832"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Передача в собственность граждан занимаемых ими жилых помещений жилищного фонда (приватизация жилищного фонда)</w:t>
            </w:r>
          </w:p>
          <w:p w:rsidR="00664791" w:rsidRPr="00664791" w:rsidRDefault="00664791" w:rsidP="00664791">
            <w:pPr>
              <w:tabs>
                <w:tab w:val="left" w:pos="284"/>
              </w:tabs>
              <w:rPr>
                <w:rFonts w:ascii="Times New Roman" w:eastAsia="Calibri" w:hAnsi="Times New Roman" w:cs="Times New Roman"/>
                <w:sz w:val="12"/>
                <w:szCs w:val="12"/>
              </w:rPr>
            </w:pPr>
          </w:p>
        </w:tc>
        <w:tc>
          <w:tcPr>
            <w:tcW w:w="2260"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 Жилищный кодекс РФ;</w:t>
            </w:r>
          </w:p>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 Федеральный закон от 29.12.2004г. №189-ФЗ «О введении в действие Жилищного кодекса Российской Федерации»;</w:t>
            </w:r>
          </w:p>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 Федеральный закон РФ № 131-ФЗ от 06.10.2003г. «Об общих принципах организации местного самоуправления в РФ»;</w:t>
            </w:r>
          </w:p>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 Федеральный закон от 27.07.2010 г. № 210-ФЗ «Об организации предоставления государственных и муниципальных услуг»;</w:t>
            </w:r>
          </w:p>
          <w:p w:rsidR="00664791" w:rsidRPr="00664791" w:rsidRDefault="00664791" w:rsidP="00CA67A2">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 Закон РФ от 04.07.1991г. №1541-1 «О приватизации жилищного фонда в Российской Федерации»</w:t>
            </w:r>
          </w:p>
        </w:tc>
        <w:tc>
          <w:tcPr>
            <w:tcW w:w="755"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Комитет по управлению</w:t>
            </w:r>
            <w:r w:rsidR="00CA67A2">
              <w:rPr>
                <w:rFonts w:ascii="Times New Roman" w:eastAsia="Calibri" w:hAnsi="Times New Roman" w:cs="Times New Roman"/>
                <w:sz w:val="12"/>
                <w:szCs w:val="12"/>
              </w:rPr>
              <w:t xml:space="preserve"> </w:t>
            </w:r>
            <w:r w:rsidRPr="00664791">
              <w:rPr>
                <w:rFonts w:ascii="Times New Roman" w:eastAsia="Calibri" w:hAnsi="Times New Roman" w:cs="Times New Roman"/>
                <w:sz w:val="12"/>
                <w:szCs w:val="12"/>
              </w:rPr>
              <w:t>муниципальным имуществом муниципального района Сергиевский</w:t>
            </w:r>
          </w:p>
          <w:p w:rsidR="00664791" w:rsidRPr="00664791" w:rsidRDefault="00664791" w:rsidP="00664791">
            <w:pPr>
              <w:tabs>
                <w:tab w:val="left" w:pos="284"/>
              </w:tabs>
              <w:rPr>
                <w:rFonts w:ascii="Times New Roman" w:eastAsia="Calibri" w:hAnsi="Times New Roman" w:cs="Times New Roman"/>
                <w:sz w:val="12"/>
                <w:szCs w:val="12"/>
              </w:rPr>
            </w:pPr>
          </w:p>
        </w:tc>
        <w:tc>
          <w:tcPr>
            <w:tcW w:w="378"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Физические лица</w:t>
            </w:r>
          </w:p>
          <w:p w:rsidR="00664791" w:rsidRPr="00664791" w:rsidRDefault="00664791" w:rsidP="00664791">
            <w:pPr>
              <w:tabs>
                <w:tab w:val="left" w:pos="284"/>
              </w:tabs>
              <w:rPr>
                <w:rFonts w:ascii="Times New Roman" w:eastAsia="Calibri" w:hAnsi="Times New Roman" w:cs="Times New Roman"/>
                <w:sz w:val="12"/>
                <w:szCs w:val="12"/>
              </w:rPr>
            </w:pPr>
          </w:p>
        </w:tc>
        <w:tc>
          <w:tcPr>
            <w:tcW w:w="282"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Бюджетные средства</w:t>
            </w:r>
          </w:p>
        </w:tc>
        <w:tc>
          <w:tcPr>
            <w:tcW w:w="378"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Бесплатно</w:t>
            </w:r>
          </w:p>
        </w:tc>
      </w:tr>
      <w:tr w:rsidR="00CA67A2" w:rsidRPr="00664791" w:rsidTr="00CA67A2">
        <w:trPr>
          <w:trHeight w:val="20"/>
        </w:trPr>
        <w:tc>
          <w:tcPr>
            <w:tcW w:w="114"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6</w:t>
            </w:r>
          </w:p>
        </w:tc>
        <w:tc>
          <w:tcPr>
            <w:tcW w:w="832" w:type="pct"/>
          </w:tcPr>
          <w:p w:rsidR="00664791" w:rsidRPr="00664791" w:rsidRDefault="00664791" w:rsidP="00CA67A2">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w:t>
            </w:r>
          </w:p>
        </w:tc>
        <w:tc>
          <w:tcPr>
            <w:tcW w:w="2260"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 Земельный Кодекс РФ;</w:t>
            </w:r>
          </w:p>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 Федеральный закон РФ № 131-ФЗ от 06.10.2003г. «Об общих принципах организации местного самоуправления в РФ»;</w:t>
            </w:r>
          </w:p>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 Федеральный закон от 27.07.2010 г. № 210-ФЗ «Об организации предоставления государственных и муниципальных услуг»;</w:t>
            </w:r>
          </w:p>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 Федеральный закон от 21.12.2004г. №172-ФЗ «О переводе земель или земельных участков из одной категории в другую»;</w:t>
            </w:r>
          </w:p>
          <w:p w:rsidR="00664791" w:rsidRPr="00664791" w:rsidRDefault="00664791" w:rsidP="00CA67A2">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 Закон Самарской области от 11.03.2005г. № 94-ГД «О земле»</w:t>
            </w:r>
          </w:p>
        </w:tc>
        <w:tc>
          <w:tcPr>
            <w:tcW w:w="755"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Комитет по управлению</w:t>
            </w:r>
            <w:r w:rsidR="00CA67A2">
              <w:rPr>
                <w:rFonts w:ascii="Times New Roman" w:eastAsia="Calibri" w:hAnsi="Times New Roman" w:cs="Times New Roman"/>
                <w:sz w:val="12"/>
                <w:szCs w:val="12"/>
              </w:rPr>
              <w:t xml:space="preserve"> </w:t>
            </w:r>
            <w:r w:rsidRPr="00664791">
              <w:rPr>
                <w:rFonts w:ascii="Times New Roman" w:eastAsia="Calibri" w:hAnsi="Times New Roman" w:cs="Times New Roman"/>
                <w:sz w:val="12"/>
                <w:szCs w:val="12"/>
              </w:rPr>
              <w:t>муниципальным имуществом муниципального района Сергиевский</w:t>
            </w:r>
          </w:p>
          <w:p w:rsidR="00664791" w:rsidRPr="00664791" w:rsidRDefault="00664791" w:rsidP="00664791">
            <w:pPr>
              <w:tabs>
                <w:tab w:val="left" w:pos="284"/>
              </w:tabs>
              <w:rPr>
                <w:rFonts w:ascii="Times New Roman" w:eastAsia="Calibri" w:hAnsi="Times New Roman" w:cs="Times New Roman"/>
                <w:sz w:val="12"/>
                <w:szCs w:val="12"/>
              </w:rPr>
            </w:pPr>
          </w:p>
        </w:tc>
        <w:tc>
          <w:tcPr>
            <w:tcW w:w="378" w:type="pct"/>
          </w:tcPr>
          <w:p w:rsidR="00664791" w:rsidRPr="00664791" w:rsidRDefault="00664791" w:rsidP="00CA67A2">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Юридические лица,</w:t>
            </w:r>
            <w:r w:rsidR="00CA67A2">
              <w:rPr>
                <w:rFonts w:ascii="Times New Roman" w:eastAsia="Calibri" w:hAnsi="Times New Roman" w:cs="Times New Roman"/>
                <w:sz w:val="12"/>
                <w:szCs w:val="12"/>
              </w:rPr>
              <w:t xml:space="preserve"> </w:t>
            </w:r>
            <w:r w:rsidRPr="00664791">
              <w:rPr>
                <w:rFonts w:ascii="Times New Roman" w:eastAsia="Calibri" w:hAnsi="Times New Roman" w:cs="Times New Roman"/>
                <w:sz w:val="12"/>
                <w:szCs w:val="12"/>
              </w:rPr>
              <w:t>физические лица, индивидуальные предприниматели</w:t>
            </w:r>
          </w:p>
        </w:tc>
        <w:tc>
          <w:tcPr>
            <w:tcW w:w="282"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Бюджетные средства</w:t>
            </w:r>
          </w:p>
        </w:tc>
        <w:tc>
          <w:tcPr>
            <w:tcW w:w="378"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Бесплатно</w:t>
            </w:r>
          </w:p>
        </w:tc>
      </w:tr>
      <w:tr w:rsidR="00CA67A2" w:rsidRPr="00664791" w:rsidTr="00CA67A2">
        <w:trPr>
          <w:trHeight w:val="20"/>
        </w:trPr>
        <w:tc>
          <w:tcPr>
            <w:tcW w:w="114"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7</w:t>
            </w:r>
          </w:p>
        </w:tc>
        <w:tc>
          <w:tcPr>
            <w:tcW w:w="832" w:type="pct"/>
          </w:tcPr>
          <w:p w:rsidR="00664791" w:rsidRPr="00664791" w:rsidRDefault="00664791" w:rsidP="00CA67A2">
            <w:pPr>
              <w:tabs>
                <w:tab w:val="left" w:pos="284"/>
              </w:tabs>
              <w:rPr>
                <w:rFonts w:ascii="Times New Roman" w:eastAsia="Calibri" w:hAnsi="Times New Roman" w:cs="Times New Roman"/>
                <w:bCs/>
                <w:sz w:val="12"/>
                <w:szCs w:val="12"/>
              </w:rPr>
            </w:pPr>
            <w:r w:rsidRPr="00664791">
              <w:rPr>
                <w:rFonts w:ascii="Times New Roman" w:eastAsia="Calibri" w:hAnsi="Times New Roman" w:cs="Times New Roman"/>
                <w:sz w:val="12"/>
                <w:szCs w:val="12"/>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p>
        </w:tc>
        <w:tc>
          <w:tcPr>
            <w:tcW w:w="2260"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 Земельный кодекс РФ;</w:t>
            </w:r>
          </w:p>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 Федеральный закон от 25.10.2001г. №137-ФЗ «О введении в действие Земельного кодекса Российской Федерации»;</w:t>
            </w:r>
          </w:p>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 Федеральный закон от 06.10.2003г. №131-ФЗ «Об общих принципах организации местного самоуправления в Российской Федерации»;</w:t>
            </w:r>
          </w:p>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 Федеральный закон от 27.07.2010 г. № 210-ФЗ «Об организации предоставления государственных и муниципальных услуг»;</w:t>
            </w:r>
          </w:p>
          <w:p w:rsidR="00664791" w:rsidRPr="00664791" w:rsidRDefault="00664791" w:rsidP="00CA67A2">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 Закон Самарской области от 11.03.2005г. № 94-ГД «О земле»</w:t>
            </w:r>
          </w:p>
        </w:tc>
        <w:tc>
          <w:tcPr>
            <w:tcW w:w="755"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Комитет по управлению</w:t>
            </w:r>
            <w:r w:rsidR="00CA67A2">
              <w:rPr>
                <w:rFonts w:ascii="Times New Roman" w:eastAsia="Calibri" w:hAnsi="Times New Roman" w:cs="Times New Roman"/>
                <w:sz w:val="12"/>
                <w:szCs w:val="12"/>
              </w:rPr>
              <w:t xml:space="preserve"> </w:t>
            </w:r>
            <w:r w:rsidRPr="00664791">
              <w:rPr>
                <w:rFonts w:ascii="Times New Roman" w:eastAsia="Calibri" w:hAnsi="Times New Roman" w:cs="Times New Roman"/>
                <w:sz w:val="12"/>
                <w:szCs w:val="12"/>
              </w:rPr>
              <w:t>муниципальным имуществом муниципального района Сергиевский</w:t>
            </w:r>
          </w:p>
          <w:p w:rsidR="00664791" w:rsidRPr="00664791" w:rsidRDefault="00664791" w:rsidP="00664791">
            <w:pPr>
              <w:tabs>
                <w:tab w:val="left" w:pos="284"/>
              </w:tabs>
              <w:rPr>
                <w:rFonts w:ascii="Times New Roman" w:eastAsia="Calibri" w:hAnsi="Times New Roman" w:cs="Times New Roman"/>
                <w:sz w:val="12"/>
                <w:szCs w:val="12"/>
              </w:rPr>
            </w:pPr>
          </w:p>
        </w:tc>
        <w:tc>
          <w:tcPr>
            <w:tcW w:w="378" w:type="pct"/>
          </w:tcPr>
          <w:p w:rsidR="00664791" w:rsidRPr="00664791" w:rsidRDefault="00664791" w:rsidP="00CA67A2">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Юридические лица,</w:t>
            </w:r>
            <w:r w:rsidR="00CA67A2">
              <w:rPr>
                <w:rFonts w:ascii="Times New Roman" w:eastAsia="Calibri" w:hAnsi="Times New Roman" w:cs="Times New Roman"/>
                <w:sz w:val="12"/>
                <w:szCs w:val="12"/>
              </w:rPr>
              <w:t xml:space="preserve"> </w:t>
            </w:r>
            <w:r w:rsidRPr="00664791">
              <w:rPr>
                <w:rFonts w:ascii="Times New Roman" w:eastAsia="Calibri" w:hAnsi="Times New Roman" w:cs="Times New Roman"/>
                <w:sz w:val="12"/>
                <w:szCs w:val="12"/>
              </w:rPr>
              <w:t>физические лица</w:t>
            </w:r>
          </w:p>
        </w:tc>
        <w:tc>
          <w:tcPr>
            <w:tcW w:w="282"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Бюджетные средства</w:t>
            </w:r>
          </w:p>
        </w:tc>
        <w:tc>
          <w:tcPr>
            <w:tcW w:w="378"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Бесплатно</w:t>
            </w:r>
          </w:p>
        </w:tc>
      </w:tr>
      <w:tr w:rsidR="00CA67A2" w:rsidRPr="00664791" w:rsidTr="00CA67A2">
        <w:trPr>
          <w:trHeight w:val="20"/>
        </w:trPr>
        <w:tc>
          <w:tcPr>
            <w:tcW w:w="114"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8</w:t>
            </w:r>
          </w:p>
        </w:tc>
        <w:tc>
          <w:tcPr>
            <w:tcW w:w="832" w:type="pct"/>
          </w:tcPr>
          <w:p w:rsidR="00664791" w:rsidRPr="00664791" w:rsidRDefault="00664791" w:rsidP="00CA67A2">
            <w:pPr>
              <w:tabs>
                <w:tab w:val="left" w:pos="284"/>
              </w:tabs>
              <w:rPr>
                <w:rFonts w:ascii="Times New Roman" w:eastAsia="Calibri" w:hAnsi="Times New Roman" w:cs="Times New Roman"/>
                <w:bCs/>
                <w:sz w:val="12"/>
                <w:szCs w:val="12"/>
              </w:rPr>
            </w:pPr>
            <w:r w:rsidRPr="00664791">
              <w:rPr>
                <w:rFonts w:ascii="Times New Roman" w:eastAsia="Calibri" w:hAnsi="Times New Roman" w:cs="Times New Roman"/>
                <w:bCs/>
                <w:sz w:val="12"/>
                <w:szCs w:val="12"/>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tc>
        <w:tc>
          <w:tcPr>
            <w:tcW w:w="2260"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 Земельный кодекс РФ;</w:t>
            </w:r>
          </w:p>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 Федеральный закон от 25.10.2001г. №137-ФЗ «О введении в действие Земельного кодекса Российской Федерации»;</w:t>
            </w:r>
          </w:p>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 Федеральный закон от 06.10.2003г. №131-ФЗ «Об общих принципах организации местного самоуправления в Российской Федерации»;</w:t>
            </w:r>
          </w:p>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 Федеральный закон от 27.07.2010 г. № 210-ФЗ «Об организации предоставления государственных и муниципальных услуг»;</w:t>
            </w:r>
          </w:p>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 Приказ Росреестра от 02.09.2020г. №П/0321 «Об утверждении перечня документов, подтверждающих право заявителя на приобретение земельного участка без проведения торгов»;</w:t>
            </w:r>
          </w:p>
          <w:p w:rsidR="00664791" w:rsidRPr="00664791" w:rsidRDefault="00664791" w:rsidP="00CA67A2">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 Закон Самарской области от 11.03.2005г. № 94-ГД «О земле»</w:t>
            </w:r>
          </w:p>
        </w:tc>
        <w:tc>
          <w:tcPr>
            <w:tcW w:w="755"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Комитет по управлению</w:t>
            </w:r>
            <w:r w:rsidR="00CA67A2">
              <w:rPr>
                <w:rFonts w:ascii="Times New Roman" w:eastAsia="Calibri" w:hAnsi="Times New Roman" w:cs="Times New Roman"/>
                <w:sz w:val="12"/>
                <w:szCs w:val="12"/>
              </w:rPr>
              <w:t xml:space="preserve"> </w:t>
            </w:r>
            <w:r w:rsidRPr="00664791">
              <w:rPr>
                <w:rFonts w:ascii="Times New Roman" w:eastAsia="Calibri" w:hAnsi="Times New Roman" w:cs="Times New Roman"/>
                <w:sz w:val="12"/>
                <w:szCs w:val="12"/>
              </w:rPr>
              <w:t>муниципальным имуществом муниципального района Сергиевский</w:t>
            </w:r>
          </w:p>
          <w:p w:rsidR="00664791" w:rsidRPr="00664791" w:rsidRDefault="00664791" w:rsidP="00664791">
            <w:pPr>
              <w:tabs>
                <w:tab w:val="left" w:pos="284"/>
              </w:tabs>
              <w:rPr>
                <w:rFonts w:ascii="Times New Roman" w:eastAsia="Calibri" w:hAnsi="Times New Roman" w:cs="Times New Roman"/>
                <w:sz w:val="12"/>
                <w:szCs w:val="12"/>
              </w:rPr>
            </w:pPr>
          </w:p>
        </w:tc>
        <w:tc>
          <w:tcPr>
            <w:tcW w:w="378" w:type="pct"/>
          </w:tcPr>
          <w:p w:rsidR="00664791" w:rsidRPr="00664791" w:rsidRDefault="00664791" w:rsidP="00CA67A2">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Юридические лица,</w:t>
            </w:r>
            <w:r w:rsidR="00CA67A2">
              <w:rPr>
                <w:rFonts w:ascii="Times New Roman" w:eastAsia="Calibri" w:hAnsi="Times New Roman" w:cs="Times New Roman"/>
                <w:sz w:val="12"/>
                <w:szCs w:val="12"/>
              </w:rPr>
              <w:t xml:space="preserve"> </w:t>
            </w:r>
            <w:r w:rsidRPr="00664791">
              <w:rPr>
                <w:rFonts w:ascii="Times New Roman" w:eastAsia="Calibri" w:hAnsi="Times New Roman" w:cs="Times New Roman"/>
                <w:sz w:val="12"/>
                <w:szCs w:val="12"/>
              </w:rPr>
              <w:t>физические лица</w:t>
            </w:r>
          </w:p>
        </w:tc>
        <w:tc>
          <w:tcPr>
            <w:tcW w:w="282"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Бюджетные средства</w:t>
            </w:r>
          </w:p>
        </w:tc>
        <w:tc>
          <w:tcPr>
            <w:tcW w:w="378"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Бесплатно</w:t>
            </w:r>
          </w:p>
        </w:tc>
      </w:tr>
      <w:tr w:rsidR="00CA67A2" w:rsidRPr="00664791" w:rsidTr="00CA67A2">
        <w:trPr>
          <w:trHeight w:val="20"/>
        </w:trPr>
        <w:tc>
          <w:tcPr>
            <w:tcW w:w="114"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lastRenderedPageBreak/>
              <w:t>9</w:t>
            </w:r>
          </w:p>
        </w:tc>
        <w:tc>
          <w:tcPr>
            <w:tcW w:w="832"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Утверждение схемы расположения земельного участка или земельных участков на кадастровом плане территории</w:t>
            </w:r>
          </w:p>
        </w:tc>
        <w:tc>
          <w:tcPr>
            <w:tcW w:w="2260"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 Земельный кодекс РФ;</w:t>
            </w:r>
          </w:p>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 Федеральный закон от 25.10.2001г. №137-ФЗ «О введении в действие Земельного кодекса Российской Федерации»;</w:t>
            </w:r>
          </w:p>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 Федеральный закон РФ № 131-ФЗ от 06.10.2003г. «Об общих принципах организации местного самоуправления в РФ»;</w:t>
            </w:r>
          </w:p>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 Федеральный закон от 27.07.2010 г. № 210-ФЗ «Об организации предоставления государственных и муниципальных услуг»;</w:t>
            </w:r>
          </w:p>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 Закон Самарской области от 11.03.2005г. № 94-ГД «О земле»;</w:t>
            </w:r>
          </w:p>
          <w:p w:rsidR="00664791" w:rsidRPr="00664791" w:rsidRDefault="00664791" w:rsidP="00CA67A2">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 Приказ Росреестра от 19.04.2022г.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tc>
        <w:tc>
          <w:tcPr>
            <w:tcW w:w="755" w:type="pct"/>
          </w:tcPr>
          <w:p w:rsidR="00664791" w:rsidRPr="00664791" w:rsidRDefault="00664791" w:rsidP="00CA67A2">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Комитет по управлению</w:t>
            </w:r>
            <w:r w:rsidR="00CA67A2">
              <w:rPr>
                <w:rFonts w:ascii="Times New Roman" w:eastAsia="Calibri" w:hAnsi="Times New Roman" w:cs="Times New Roman"/>
                <w:sz w:val="12"/>
                <w:szCs w:val="12"/>
              </w:rPr>
              <w:t xml:space="preserve"> </w:t>
            </w:r>
            <w:r w:rsidRPr="00664791">
              <w:rPr>
                <w:rFonts w:ascii="Times New Roman" w:eastAsia="Calibri" w:hAnsi="Times New Roman" w:cs="Times New Roman"/>
                <w:sz w:val="12"/>
                <w:szCs w:val="12"/>
              </w:rPr>
              <w:t>муниципальным имуществом муниципального района Сергиевский</w:t>
            </w:r>
          </w:p>
        </w:tc>
        <w:tc>
          <w:tcPr>
            <w:tcW w:w="378" w:type="pct"/>
          </w:tcPr>
          <w:p w:rsidR="00664791" w:rsidRPr="00664791" w:rsidRDefault="00664791" w:rsidP="00CA67A2">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Юридические лица,</w:t>
            </w:r>
            <w:r w:rsidR="00CA67A2">
              <w:rPr>
                <w:rFonts w:ascii="Times New Roman" w:eastAsia="Calibri" w:hAnsi="Times New Roman" w:cs="Times New Roman"/>
                <w:sz w:val="12"/>
                <w:szCs w:val="12"/>
              </w:rPr>
              <w:t xml:space="preserve"> </w:t>
            </w:r>
            <w:r w:rsidRPr="00664791">
              <w:rPr>
                <w:rFonts w:ascii="Times New Roman" w:eastAsia="Calibri" w:hAnsi="Times New Roman" w:cs="Times New Roman"/>
                <w:sz w:val="12"/>
                <w:szCs w:val="12"/>
              </w:rPr>
              <w:t>физические лица</w:t>
            </w:r>
          </w:p>
        </w:tc>
        <w:tc>
          <w:tcPr>
            <w:tcW w:w="282"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Бюджетные средства</w:t>
            </w:r>
          </w:p>
        </w:tc>
        <w:tc>
          <w:tcPr>
            <w:tcW w:w="378"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Бесплатно</w:t>
            </w:r>
          </w:p>
        </w:tc>
      </w:tr>
      <w:tr w:rsidR="00CA67A2" w:rsidRPr="00664791" w:rsidTr="00CA67A2">
        <w:trPr>
          <w:trHeight w:val="20"/>
        </w:trPr>
        <w:tc>
          <w:tcPr>
            <w:tcW w:w="114"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10</w:t>
            </w:r>
          </w:p>
        </w:tc>
        <w:tc>
          <w:tcPr>
            <w:tcW w:w="832"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Предоставление в собственность субъектам малого и среднего предпринимательства арендуемого ими движимого и недвижимого имущества, находящегося в муниципальной собственности, в порядке реализации преимущественного права</w:t>
            </w:r>
          </w:p>
        </w:tc>
        <w:tc>
          <w:tcPr>
            <w:tcW w:w="2260"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 Федеральный закон РФ № 131-ФЗ от 06.10.2003г. «Об общих принципах организации местного самоуправления в РФ»;</w:t>
            </w:r>
          </w:p>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 Федеральный закон от 27.07.2010 г. № 210-ФЗ «Об организации предоставления государственных и муниципальных услуг»;</w:t>
            </w:r>
          </w:p>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 Федеральный закон от 22.07.2008г.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 Федеральный закон от 21.12.2001г. №178-ФЗ «О приватизации государственного и муниципального имущества»;</w:t>
            </w:r>
          </w:p>
          <w:p w:rsidR="00664791" w:rsidRPr="00664791" w:rsidRDefault="00664791" w:rsidP="00CA67A2">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 Федеральный закон от 24.07.2007г. №209-ФЗ «О развитии малого и среднего предпринимательства в Российской Федерации»</w:t>
            </w:r>
          </w:p>
        </w:tc>
        <w:tc>
          <w:tcPr>
            <w:tcW w:w="755" w:type="pct"/>
          </w:tcPr>
          <w:p w:rsidR="00664791" w:rsidRPr="00664791" w:rsidRDefault="00664791" w:rsidP="00CA67A2">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Комитет по управлению</w:t>
            </w:r>
            <w:r w:rsidR="00CA67A2">
              <w:rPr>
                <w:rFonts w:ascii="Times New Roman" w:eastAsia="Calibri" w:hAnsi="Times New Roman" w:cs="Times New Roman"/>
                <w:sz w:val="12"/>
                <w:szCs w:val="12"/>
              </w:rPr>
              <w:t xml:space="preserve"> </w:t>
            </w:r>
            <w:r w:rsidRPr="00664791">
              <w:rPr>
                <w:rFonts w:ascii="Times New Roman" w:eastAsia="Calibri" w:hAnsi="Times New Roman" w:cs="Times New Roman"/>
                <w:sz w:val="12"/>
                <w:szCs w:val="12"/>
              </w:rPr>
              <w:t>муниципальным имуществом муниципального района Сергиевский</w:t>
            </w:r>
          </w:p>
        </w:tc>
        <w:tc>
          <w:tcPr>
            <w:tcW w:w="378"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Субъекты малого и среднего предпринимательства (юридические лица и индивидуальные предприниматели)</w:t>
            </w:r>
          </w:p>
        </w:tc>
        <w:tc>
          <w:tcPr>
            <w:tcW w:w="282"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Бюджетные средства</w:t>
            </w:r>
          </w:p>
        </w:tc>
        <w:tc>
          <w:tcPr>
            <w:tcW w:w="378"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Бесплатно</w:t>
            </w:r>
          </w:p>
        </w:tc>
      </w:tr>
      <w:tr w:rsidR="00CA67A2" w:rsidRPr="00664791" w:rsidTr="00CA67A2">
        <w:trPr>
          <w:trHeight w:val="20"/>
        </w:trPr>
        <w:tc>
          <w:tcPr>
            <w:tcW w:w="114"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11</w:t>
            </w:r>
          </w:p>
        </w:tc>
        <w:tc>
          <w:tcPr>
            <w:tcW w:w="832"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w:t>
            </w:r>
          </w:p>
          <w:p w:rsidR="00664791" w:rsidRPr="00664791" w:rsidRDefault="00664791" w:rsidP="00664791">
            <w:pPr>
              <w:tabs>
                <w:tab w:val="left" w:pos="284"/>
              </w:tabs>
              <w:rPr>
                <w:rFonts w:ascii="Times New Roman" w:eastAsia="Calibri" w:hAnsi="Times New Roman" w:cs="Times New Roman"/>
                <w:sz w:val="12"/>
                <w:szCs w:val="12"/>
              </w:rPr>
            </w:pPr>
          </w:p>
        </w:tc>
        <w:tc>
          <w:tcPr>
            <w:tcW w:w="2260"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 Земельный кодекс РФ;</w:t>
            </w:r>
          </w:p>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 Федеральный закон РФ № 131-ФЗ от 06.10.2003г. «Об общих принципах организации местного самоуправления в РФ»;</w:t>
            </w:r>
          </w:p>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 Федеральный закон от 27.07.2010 г. № 210-ФЗ «Об организации предоставления государственных и муниципальных услуг»;</w:t>
            </w:r>
          </w:p>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 Постановление Правительства РФ от 03.12.2014г.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664791" w:rsidRPr="00664791" w:rsidRDefault="00664791" w:rsidP="00CA67A2">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 Постановление Правительства Самарской области от 17.10.2018г. № 595 «Об утверждении порядка и условий размещения объектов, виды которых определены постановлением Правительства Российской Федерации и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и признании утратившими силу отдельных постановлений Правительства Самарской области»</w:t>
            </w:r>
          </w:p>
        </w:tc>
        <w:tc>
          <w:tcPr>
            <w:tcW w:w="755" w:type="pct"/>
          </w:tcPr>
          <w:p w:rsidR="00664791" w:rsidRPr="00664791" w:rsidRDefault="00664791" w:rsidP="00CA67A2">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Комитет по управлению</w:t>
            </w:r>
            <w:r w:rsidR="00CA67A2">
              <w:rPr>
                <w:rFonts w:ascii="Times New Roman" w:eastAsia="Calibri" w:hAnsi="Times New Roman" w:cs="Times New Roman"/>
                <w:sz w:val="12"/>
                <w:szCs w:val="12"/>
              </w:rPr>
              <w:t xml:space="preserve"> </w:t>
            </w:r>
            <w:r w:rsidRPr="00664791">
              <w:rPr>
                <w:rFonts w:ascii="Times New Roman" w:eastAsia="Calibri" w:hAnsi="Times New Roman" w:cs="Times New Roman"/>
                <w:sz w:val="12"/>
                <w:szCs w:val="12"/>
              </w:rPr>
              <w:t>муниципальным имуществом муниципального района Сергиевский</w:t>
            </w:r>
          </w:p>
        </w:tc>
        <w:tc>
          <w:tcPr>
            <w:tcW w:w="378"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Юридические лица,</w:t>
            </w:r>
          </w:p>
          <w:p w:rsidR="00664791" w:rsidRPr="00664791" w:rsidRDefault="00664791" w:rsidP="00664791">
            <w:pPr>
              <w:tabs>
                <w:tab w:val="left" w:pos="284"/>
              </w:tabs>
              <w:rPr>
                <w:rFonts w:ascii="Times New Roman" w:eastAsia="Calibri" w:hAnsi="Times New Roman" w:cs="Times New Roman"/>
                <w:sz w:val="12"/>
                <w:szCs w:val="12"/>
              </w:rPr>
            </w:pPr>
            <w:proofErr w:type="gramStart"/>
            <w:r w:rsidRPr="00664791">
              <w:rPr>
                <w:rFonts w:ascii="Times New Roman" w:eastAsia="Calibri" w:hAnsi="Times New Roman" w:cs="Times New Roman"/>
                <w:sz w:val="12"/>
                <w:szCs w:val="12"/>
              </w:rPr>
              <w:t>физические</w:t>
            </w:r>
            <w:proofErr w:type="gramEnd"/>
            <w:r w:rsidRPr="00664791">
              <w:rPr>
                <w:rFonts w:ascii="Times New Roman" w:eastAsia="Calibri" w:hAnsi="Times New Roman" w:cs="Times New Roman"/>
                <w:sz w:val="12"/>
                <w:szCs w:val="12"/>
              </w:rPr>
              <w:t xml:space="preserve"> лица</w:t>
            </w:r>
          </w:p>
        </w:tc>
        <w:tc>
          <w:tcPr>
            <w:tcW w:w="282"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Бюджетные средства</w:t>
            </w:r>
          </w:p>
        </w:tc>
        <w:tc>
          <w:tcPr>
            <w:tcW w:w="378"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Бесплатно</w:t>
            </w:r>
          </w:p>
        </w:tc>
      </w:tr>
      <w:tr w:rsidR="00CA67A2" w:rsidRPr="00664791" w:rsidTr="00CA67A2">
        <w:trPr>
          <w:trHeight w:val="20"/>
        </w:trPr>
        <w:tc>
          <w:tcPr>
            <w:tcW w:w="114"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12</w:t>
            </w:r>
          </w:p>
        </w:tc>
        <w:tc>
          <w:tcPr>
            <w:tcW w:w="832" w:type="pct"/>
          </w:tcPr>
          <w:p w:rsidR="00664791" w:rsidRPr="00664791" w:rsidRDefault="00664791" w:rsidP="00CA67A2">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tc>
        <w:tc>
          <w:tcPr>
            <w:tcW w:w="2260"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 Земельный кодекс РФ;</w:t>
            </w:r>
          </w:p>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 Федеральный закон РФ № 131-ФЗ от 06.10.2003г. «Об общих принципах организации местного самоуправления в РФ»;</w:t>
            </w:r>
          </w:p>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 Федеральный закон от 27.07.2010 г. № 210-ФЗ «Об организации предоставления государственных и муниципальных услуг»;</w:t>
            </w:r>
          </w:p>
          <w:p w:rsidR="00664791" w:rsidRPr="00664791" w:rsidRDefault="00664791" w:rsidP="00CA67A2">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 Постановление Правительства РФ от 03.12.2014г. № 1308 «Об утверждении Правил определения размера платы за увеличение площади земельных участков, находящихся в частной собственности, в результате их перераспределения с земельными участками, находящимися в федеральной собственности»</w:t>
            </w:r>
          </w:p>
        </w:tc>
        <w:tc>
          <w:tcPr>
            <w:tcW w:w="755" w:type="pct"/>
          </w:tcPr>
          <w:p w:rsidR="00664791" w:rsidRPr="00664791" w:rsidRDefault="00664791" w:rsidP="00CA67A2">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Комитет по управлению</w:t>
            </w:r>
            <w:r w:rsidR="00CA67A2">
              <w:rPr>
                <w:rFonts w:ascii="Times New Roman" w:eastAsia="Calibri" w:hAnsi="Times New Roman" w:cs="Times New Roman"/>
                <w:sz w:val="12"/>
                <w:szCs w:val="12"/>
              </w:rPr>
              <w:t xml:space="preserve"> </w:t>
            </w:r>
            <w:r w:rsidRPr="00664791">
              <w:rPr>
                <w:rFonts w:ascii="Times New Roman" w:eastAsia="Calibri" w:hAnsi="Times New Roman" w:cs="Times New Roman"/>
                <w:sz w:val="12"/>
                <w:szCs w:val="12"/>
              </w:rPr>
              <w:t>муниципальным имуществом муниципального района Сергиевский</w:t>
            </w:r>
          </w:p>
        </w:tc>
        <w:tc>
          <w:tcPr>
            <w:tcW w:w="378"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Юридические лица,</w:t>
            </w:r>
          </w:p>
          <w:p w:rsidR="00664791" w:rsidRPr="00664791" w:rsidRDefault="00664791" w:rsidP="00664791">
            <w:pPr>
              <w:tabs>
                <w:tab w:val="left" w:pos="284"/>
              </w:tabs>
              <w:rPr>
                <w:rFonts w:ascii="Times New Roman" w:eastAsia="Calibri" w:hAnsi="Times New Roman" w:cs="Times New Roman"/>
                <w:sz w:val="12"/>
                <w:szCs w:val="12"/>
              </w:rPr>
            </w:pPr>
            <w:proofErr w:type="gramStart"/>
            <w:r w:rsidRPr="00664791">
              <w:rPr>
                <w:rFonts w:ascii="Times New Roman" w:eastAsia="Calibri" w:hAnsi="Times New Roman" w:cs="Times New Roman"/>
                <w:sz w:val="12"/>
                <w:szCs w:val="12"/>
              </w:rPr>
              <w:t>физические</w:t>
            </w:r>
            <w:proofErr w:type="gramEnd"/>
            <w:r w:rsidRPr="00664791">
              <w:rPr>
                <w:rFonts w:ascii="Times New Roman" w:eastAsia="Calibri" w:hAnsi="Times New Roman" w:cs="Times New Roman"/>
                <w:sz w:val="12"/>
                <w:szCs w:val="12"/>
              </w:rPr>
              <w:t xml:space="preserve"> лица</w:t>
            </w:r>
          </w:p>
        </w:tc>
        <w:tc>
          <w:tcPr>
            <w:tcW w:w="282"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Бюджетные средства</w:t>
            </w:r>
          </w:p>
        </w:tc>
        <w:tc>
          <w:tcPr>
            <w:tcW w:w="378"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Бесплатно</w:t>
            </w:r>
          </w:p>
        </w:tc>
      </w:tr>
      <w:tr w:rsidR="00CA67A2" w:rsidRPr="00664791" w:rsidTr="00CA67A2">
        <w:trPr>
          <w:trHeight w:val="20"/>
        </w:trPr>
        <w:tc>
          <w:tcPr>
            <w:tcW w:w="114"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13</w:t>
            </w:r>
          </w:p>
        </w:tc>
        <w:tc>
          <w:tcPr>
            <w:tcW w:w="832"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Установление сервитута (публичного сервитута) в отношении земельного участка, находящегося в государственной или муниципальной собственности</w:t>
            </w:r>
          </w:p>
        </w:tc>
        <w:tc>
          <w:tcPr>
            <w:tcW w:w="2260"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 Градостроительный кодекс РФ;</w:t>
            </w:r>
          </w:p>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 Земельный кодекс РФ;</w:t>
            </w:r>
          </w:p>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 Федеральный закон РФ № 131-ФЗ от 06.10.2003г. «Об общих принципах организации местного самоуправления в РФ»;</w:t>
            </w:r>
          </w:p>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 Федеральный закон от 27.07.2010 г. № 210-ФЗ «Об организации предоставления государственных и муниципальных услуг»</w:t>
            </w:r>
          </w:p>
          <w:p w:rsidR="00664791" w:rsidRPr="00664791" w:rsidRDefault="00664791" w:rsidP="00664791">
            <w:pPr>
              <w:tabs>
                <w:tab w:val="left" w:pos="284"/>
              </w:tabs>
              <w:rPr>
                <w:rFonts w:ascii="Times New Roman" w:eastAsia="Calibri" w:hAnsi="Times New Roman" w:cs="Times New Roman"/>
                <w:sz w:val="12"/>
                <w:szCs w:val="12"/>
              </w:rPr>
            </w:pPr>
          </w:p>
        </w:tc>
        <w:tc>
          <w:tcPr>
            <w:tcW w:w="755" w:type="pct"/>
          </w:tcPr>
          <w:p w:rsidR="00664791" w:rsidRPr="00664791" w:rsidRDefault="00664791" w:rsidP="00CA67A2">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Комитет по управлению</w:t>
            </w:r>
            <w:r w:rsidR="00CA67A2">
              <w:rPr>
                <w:rFonts w:ascii="Times New Roman" w:eastAsia="Calibri" w:hAnsi="Times New Roman" w:cs="Times New Roman"/>
                <w:sz w:val="12"/>
                <w:szCs w:val="12"/>
              </w:rPr>
              <w:t xml:space="preserve"> </w:t>
            </w:r>
            <w:r w:rsidRPr="00664791">
              <w:rPr>
                <w:rFonts w:ascii="Times New Roman" w:eastAsia="Calibri" w:hAnsi="Times New Roman" w:cs="Times New Roman"/>
                <w:sz w:val="12"/>
                <w:szCs w:val="12"/>
              </w:rPr>
              <w:t>муниципальным имуществом муниципального района Сергиевский</w:t>
            </w:r>
          </w:p>
        </w:tc>
        <w:tc>
          <w:tcPr>
            <w:tcW w:w="378"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Юридические лица,</w:t>
            </w:r>
          </w:p>
          <w:p w:rsidR="00664791" w:rsidRPr="00664791" w:rsidRDefault="00664791" w:rsidP="00664791">
            <w:pPr>
              <w:tabs>
                <w:tab w:val="left" w:pos="284"/>
              </w:tabs>
              <w:rPr>
                <w:rFonts w:ascii="Times New Roman" w:eastAsia="Calibri" w:hAnsi="Times New Roman" w:cs="Times New Roman"/>
                <w:sz w:val="12"/>
                <w:szCs w:val="12"/>
              </w:rPr>
            </w:pPr>
            <w:proofErr w:type="gramStart"/>
            <w:r w:rsidRPr="00664791">
              <w:rPr>
                <w:rFonts w:ascii="Times New Roman" w:eastAsia="Calibri" w:hAnsi="Times New Roman" w:cs="Times New Roman"/>
                <w:sz w:val="12"/>
                <w:szCs w:val="12"/>
              </w:rPr>
              <w:t>физические</w:t>
            </w:r>
            <w:proofErr w:type="gramEnd"/>
            <w:r w:rsidRPr="00664791">
              <w:rPr>
                <w:rFonts w:ascii="Times New Roman" w:eastAsia="Calibri" w:hAnsi="Times New Roman" w:cs="Times New Roman"/>
                <w:sz w:val="12"/>
                <w:szCs w:val="12"/>
              </w:rPr>
              <w:t xml:space="preserve"> лица</w:t>
            </w:r>
          </w:p>
        </w:tc>
        <w:tc>
          <w:tcPr>
            <w:tcW w:w="282"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Бюджетные средства</w:t>
            </w:r>
          </w:p>
        </w:tc>
        <w:tc>
          <w:tcPr>
            <w:tcW w:w="378"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Бесплатно</w:t>
            </w:r>
          </w:p>
        </w:tc>
      </w:tr>
      <w:tr w:rsidR="00CA67A2" w:rsidRPr="00664791" w:rsidTr="00CA67A2">
        <w:trPr>
          <w:trHeight w:val="20"/>
        </w:trPr>
        <w:tc>
          <w:tcPr>
            <w:tcW w:w="114"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14</w:t>
            </w:r>
          </w:p>
        </w:tc>
        <w:tc>
          <w:tcPr>
            <w:tcW w:w="832"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 xml:space="preserve">Предварительное </w:t>
            </w:r>
            <w:r w:rsidRPr="00664791">
              <w:rPr>
                <w:rFonts w:ascii="Times New Roman" w:eastAsia="Calibri" w:hAnsi="Times New Roman" w:cs="Times New Roman"/>
                <w:sz w:val="12"/>
                <w:szCs w:val="12"/>
              </w:rPr>
              <w:lastRenderedPageBreak/>
              <w:t>согласование предоставления земельного участка</w:t>
            </w:r>
          </w:p>
          <w:p w:rsidR="00664791" w:rsidRPr="00664791" w:rsidRDefault="00664791" w:rsidP="00664791">
            <w:pPr>
              <w:tabs>
                <w:tab w:val="left" w:pos="284"/>
              </w:tabs>
              <w:rPr>
                <w:rFonts w:ascii="Times New Roman" w:eastAsia="Calibri" w:hAnsi="Times New Roman" w:cs="Times New Roman"/>
                <w:sz w:val="12"/>
                <w:szCs w:val="12"/>
              </w:rPr>
            </w:pPr>
          </w:p>
        </w:tc>
        <w:tc>
          <w:tcPr>
            <w:tcW w:w="2260"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lastRenderedPageBreak/>
              <w:t>- Земельный кодекс РФ;</w:t>
            </w:r>
          </w:p>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lastRenderedPageBreak/>
              <w:t>- Федеральный закон РФ № 131-ФЗ от 06.10.2003г. «Об общих принципах организации местного самоуправления в РФ»;</w:t>
            </w:r>
          </w:p>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 Федеральный закон от 27.07.2010 г. № 210-ФЗ «Об организации предоставления государственных и муниципальных услуг»;</w:t>
            </w:r>
          </w:p>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 Федеральный закон от 25.10.2001г. № 137-ФЗ «О введении в действие Земельного кодекса Российской Федерации»;</w:t>
            </w:r>
          </w:p>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 Закон Самарской области от 11.03.2005г. № 94-ГД «О земле»;</w:t>
            </w:r>
          </w:p>
          <w:p w:rsidR="00664791" w:rsidRPr="00664791" w:rsidRDefault="00664791" w:rsidP="00CA67A2">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 Приказ Росреестра от 19.04.2022г.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tc>
        <w:tc>
          <w:tcPr>
            <w:tcW w:w="755" w:type="pct"/>
          </w:tcPr>
          <w:p w:rsidR="00664791" w:rsidRPr="00664791" w:rsidRDefault="00664791" w:rsidP="00CA67A2">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lastRenderedPageBreak/>
              <w:t xml:space="preserve">Комитет по </w:t>
            </w:r>
            <w:r w:rsidRPr="00664791">
              <w:rPr>
                <w:rFonts w:ascii="Times New Roman" w:eastAsia="Calibri" w:hAnsi="Times New Roman" w:cs="Times New Roman"/>
                <w:sz w:val="12"/>
                <w:szCs w:val="12"/>
              </w:rPr>
              <w:lastRenderedPageBreak/>
              <w:t>управлению</w:t>
            </w:r>
            <w:r w:rsidR="00CA67A2">
              <w:rPr>
                <w:rFonts w:ascii="Times New Roman" w:eastAsia="Calibri" w:hAnsi="Times New Roman" w:cs="Times New Roman"/>
                <w:sz w:val="12"/>
                <w:szCs w:val="12"/>
              </w:rPr>
              <w:t xml:space="preserve"> </w:t>
            </w:r>
            <w:r w:rsidRPr="00664791">
              <w:rPr>
                <w:rFonts w:ascii="Times New Roman" w:eastAsia="Calibri" w:hAnsi="Times New Roman" w:cs="Times New Roman"/>
                <w:sz w:val="12"/>
                <w:szCs w:val="12"/>
              </w:rPr>
              <w:t>муниципальным имуществом муниципального района Сергиевский</w:t>
            </w:r>
          </w:p>
        </w:tc>
        <w:tc>
          <w:tcPr>
            <w:tcW w:w="378"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lastRenderedPageBreak/>
              <w:t>Юридичес</w:t>
            </w:r>
            <w:r w:rsidRPr="00664791">
              <w:rPr>
                <w:rFonts w:ascii="Times New Roman" w:eastAsia="Calibri" w:hAnsi="Times New Roman" w:cs="Times New Roman"/>
                <w:sz w:val="12"/>
                <w:szCs w:val="12"/>
              </w:rPr>
              <w:lastRenderedPageBreak/>
              <w:t>кие лица,</w:t>
            </w:r>
          </w:p>
          <w:p w:rsidR="00664791" w:rsidRPr="00664791" w:rsidRDefault="00664791" w:rsidP="00664791">
            <w:pPr>
              <w:tabs>
                <w:tab w:val="left" w:pos="284"/>
              </w:tabs>
              <w:rPr>
                <w:rFonts w:ascii="Times New Roman" w:eastAsia="Calibri" w:hAnsi="Times New Roman" w:cs="Times New Roman"/>
                <w:sz w:val="12"/>
                <w:szCs w:val="12"/>
              </w:rPr>
            </w:pPr>
            <w:proofErr w:type="gramStart"/>
            <w:r w:rsidRPr="00664791">
              <w:rPr>
                <w:rFonts w:ascii="Times New Roman" w:eastAsia="Calibri" w:hAnsi="Times New Roman" w:cs="Times New Roman"/>
                <w:sz w:val="12"/>
                <w:szCs w:val="12"/>
              </w:rPr>
              <w:t>физические</w:t>
            </w:r>
            <w:proofErr w:type="gramEnd"/>
            <w:r w:rsidRPr="00664791">
              <w:rPr>
                <w:rFonts w:ascii="Times New Roman" w:eastAsia="Calibri" w:hAnsi="Times New Roman" w:cs="Times New Roman"/>
                <w:sz w:val="12"/>
                <w:szCs w:val="12"/>
              </w:rPr>
              <w:t xml:space="preserve"> лица</w:t>
            </w:r>
          </w:p>
        </w:tc>
        <w:tc>
          <w:tcPr>
            <w:tcW w:w="282"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lastRenderedPageBreak/>
              <w:t>Бюджет</w:t>
            </w:r>
            <w:r w:rsidRPr="00664791">
              <w:rPr>
                <w:rFonts w:ascii="Times New Roman" w:eastAsia="Calibri" w:hAnsi="Times New Roman" w:cs="Times New Roman"/>
                <w:sz w:val="12"/>
                <w:szCs w:val="12"/>
              </w:rPr>
              <w:lastRenderedPageBreak/>
              <w:t>ные средства</w:t>
            </w:r>
          </w:p>
        </w:tc>
        <w:tc>
          <w:tcPr>
            <w:tcW w:w="378"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lastRenderedPageBreak/>
              <w:t>Бесплатно</w:t>
            </w:r>
          </w:p>
        </w:tc>
      </w:tr>
      <w:tr w:rsidR="00CA67A2" w:rsidRPr="00664791" w:rsidTr="00CA67A2">
        <w:trPr>
          <w:trHeight w:val="20"/>
        </w:trPr>
        <w:tc>
          <w:tcPr>
            <w:tcW w:w="114"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lastRenderedPageBreak/>
              <w:t>15</w:t>
            </w:r>
          </w:p>
        </w:tc>
        <w:tc>
          <w:tcPr>
            <w:tcW w:w="832"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Постановка граждан на учет в качестве лиц, имеющих право на предоставление земельных участков в собственность бесплатно</w:t>
            </w:r>
          </w:p>
        </w:tc>
        <w:tc>
          <w:tcPr>
            <w:tcW w:w="2260"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 Земельный кодекс РФ;</w:t>
            </w:r>
          </w:p>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 Федеральный закон РФ № 131-ФЗ от 06.10.2003г. «Об общих принципах организации местного самоуправления в РФ»;</w:t>
            </w:r>
          </w:p>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 Федеральный закон от 27.07.2010 г. № 210-ФЗ «Об организации предоставления государственных и муниципальных услуг»;</w:t>
            </w:r>
          </w:p>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  Закон Самарской области от 11.03.2005г. № 94-ГД «О земле»;</w:t>
            </w:r>
          </w:p>
          <w:p w:rsidR="00664791" w:rsidRPr="00664791" w:rsidRDefault="00664791" w:rsidP="00CA67A2">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 Закон Самарской области от 13.04.2015г. № 37-ГД «О порядке постановки на учет граждан, имеющих трех и более детей, желающих бесплатно приобрести образованные земельные участки из земель, находящихся в государственной или муниципальной собственности»</w:t>
            </w:r>
          </w:p>
        </w:tc>
        <w:tc>
          <w:tcPr>
            <w:tcW w:w="755" w:type="pct"/>
          </w:tcPr>
          <w:p w:rsidR="00664791" w:rsidRPr="00664791" w:rsidRDefault="00664791" w:rsidP="00CA67A2">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Комитет по управлению</w:t>
            </w:r>
            <w:r w:rsidR="00CA67A2">
              <w:rPr>
                <w:rFonts w:ascii="Times New Roman" w:eastAsia="Calibri" w:hAnsi="Times New Roman" w:cs="Times New Roman"/>
                <w:sz w:val="12"/>
                <w:szCs w:val="12"/>
              </w:rPr>
              <w:t xml:space="preserve"> </w:t>
            </w:r>
            <w:r w:rsidRPr="00664791">
              <w:rPr>
                <w:rFonts w:ascii="Times New Roman" w:eastAsia="Calibri" w:hAnsi="Times New Roman" w:cs="Times New Roman"/>
                <w:sz w:val="12"/>
                <w:szCs w:val="12"/>
              </w:rPr>
              <w:t>муниципальным имуществом муниципального района Сергиевский</w:t>
            </w:r>
          </w:p>
        </w:tc>
        <w:tc>
          <w:tcPr>
            <w:tcW w:w="378"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Физические лица</w:t>
            </w:r>
          </w:p>
        </w:tc>
        <w:tc>
          <w:tcPr>
            <w:tcW w:w="282"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Бюджетные средства</w:t>
            </w:r>
          </w:p>
        </w:tc>
        <w:tc>
          <w:tcPr>
            <w:tcW w:w="378"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Бесплатно</w:t>
            </w:r>
          </w:p>
        </w:tc>
      </w:tr>
      <w:tr w:rsidR="00CA67A2" w:rsidRPr="00664791" w:rsidTr="00CA67A2">
        <w:trPr>
          <w:trHeight w:val="20"/>
        </w:trPr>
        <w:tc>
          <w:tcPr>
            <w:tcW w:w="114"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16</w:t>
            </w:r>
          </w:p>
        </w:tc>
        <w:tc>
          <w:tcPr>
            <w:tcW w:w="832"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Предоставление земельного участка, находящегося в государственной или муниципальной собственности, в собственность бесплатно</w:t>
            </w:r>
          </w:p>
        </w:tc>
        <w:tc>
          <w:tcPr>
            <w:tcW w:w="2260"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 Земельный кодекс РФ;</w:t>
            </w:r>
          </w:p>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 Федеральный закон РФ № 131-ФЗ от 06.10.2003г. «Об общих принципах организации местного самоуправления в РФ»;</w:t>
            </w:r>
          </w:p>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 Федеральный закон от 27.07.2010 г. № 210-ФЗ «Об организации предоставления государственных и муниципальных услуг»;</w:t>
            </w:r>
          </w:p>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  Федеральный закон от 25.10.2001г. № 137-ФЗ «О введении в действие Земельного кодекса Российской Федерации»;</w:t>
            </w:r>
          </w:p>
          <w:p w:rsidR="00664791" w:rsidRPr="00664791" w:rsidRDefault="00664791" w:rsidP="00CA67A2">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   Закон Самарской области от 11.03.2005г. № 94-ГД «О земле»</w:t>
            </w:r>
          </w:p>
        </w:tc>
        <w:tc>
          <w:tcPr>
            <w:tcW w:w="755" w:type="pct"/>
          </w:tcPr>
          <w:p w:rsidR="00664791" w:rsidRPr="00664791" w:rsidRDefault="00664791" w:rsidP="00CA67A2">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Комитет по управлению</w:t>
            </w:r>
            <w:r w:rsidR="00CA67A2">
              <w:rPr>
                <w:rFonts w:ascii="Times New Roman" w:eastAsia="Calibri" w:hAnsi="Times New Roman" w:cs="Times New Roman"/>
                <w:sz w:val="12"/>
                <w:szCs w:val="12"/>
              </w:rPr>
              <w:t xml:space="preserve"> </w:t>
            </w:r>
            <w:r w:rsidRPr="00664791">
              <w:rPr>
                <w:rFonts w:ascii="Times New Roman" w:eastAsia="Calibri" w:hAnsi="Times New Roman" w:cs="Times New Roman"/>
                <w:sz w:val="12"/>
                <w:szCs w:val="12"/>
              </w:rPr>
              <w:t>муниципальным имуществом муниципального района Сергиевский</w:t>
            </w:r>
          </w:p>
        </w:tc>
        <w:tc>
          <w:tcPr>
            <w:tcW w:w="378"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Физические лица</w:t>
            </w:r>
          </w:p>
        </w:tc>
        <w:tc>
          <w:tcPr>
            <w:tcW w:w="282"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Бюджетные средства</w:t>
            </w:r>
          </w:p>
        </w:tc>
        <w:tc>
          <w:tcPr>
            <w:tcW w:w="378"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Бесплатно</w:t>
            </w:r>
          </w:p>
        </w:tc>
      </w:tr>
      <w:tr w:rsidR="00CA67A2" w:rsidRPr="00664791" w:rsidTr="00CA67A2">
        <w:trPr>
          <w:trHeight w:val="20"/>
        </w:trPr>
        <w:tc>
          <w:tcPr>
            <w:tcW w:w="114"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17</w:t>
            </w:r>
          </w:p>
        </w:tc>
        <w:tc>
          <w:tcPr>
            <w:tcW w:w="832"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Заключение договоров на размещение нестационарных торговых объектов в целях использования земель или земельных участков, находящихся в государственной или муниципальной собственности, для размещения нестационарных торговых объектов без предоставления данных земельных участков и установления в отношении них сервитута, публичного сервитута</w:t>
            </w:r>
          </w:p>
        </w:tc>
        <w:tc>
          <w:tcPr>
            <w:tcW w:w="2260"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 Земельный кодекс Российской Федерации;</w:t>
            </w:r>
          </w:p>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 Федеральный закон РФ № 131-ФЗ от 06.10.2003г. «Об общих принципах организации местного самоуправления в РФ»;</w:t>
            </w:r>
          </w:p>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 Федеральный закон от 27.07.2010 г. № 210-ФЗ «Об организации предоставления государственных и муниципальных услуг»;</w:t>
            </w:r>
          </w:p>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 Федеральный закон от 24.07.2007г. № 221-ФЗ «О кадастровой деятельности»;</w:t>
            </w:r>
          </w:p>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 Федеральный закон от 28.12.2009г. № 381-ФЗ «Об основах государственного регулирования торговой деятельности в Российской Федерации»;</w:t>
            </w:r>
          </w:p>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 Закон Самарской области от 05.07.2010г. № 76-ГД «О государственном регулировании торговой деятельности на территории Самарской области»;</w:t>
            </w:r>
          </w:p>
          <w:p w:rsidR="00664791" w:rsidRPr="00664791" w:rsidRDefault="00664791" w:rsidP="00CA67A2">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 Постановление Правительства Российской Федерации от 03.12.2014 г. №1300 «Об утверждения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tc>
        <w:tc>
          <w:tcPr>
            <w:tcW w:w="755" w:type="pct"/>
          </w:tcPr>
          <w:p w:rsidR="00664791" w:rsidRPr="00664791" w:rsidRDefault="00664791" w:rsidP="00CA67A2">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Комитет по управлению</w:t>
            </w:r>
            <w:r w:rsidR="00CA67A2">
              <w:rPr>
                <w:rFonts w:ascii="Times New Roman" w:eastAsia="Calibri" w:hAnsi="Times New Roman" w:cs="Times New Roman"/>
                <w:sz w:val="12"/>
                <w:szCs w:val="12"/>
              </w:rPr>
              <w:t xml:space="preserve"> </w:t>
            </w:r>
            <w:r w:rsidRPr="00664791">
              <w:rPr>
                <w:rFonts w:ascii="Times New Roman" w:eastAsia="Calibri" w:hAnsi="Times New Roman" w:cs="Times New Roman"/>
                <w:sz w:val="12"/>
                <w:szCs w:val="12"/>
              </w:rPr>
              <w:t>муниципальным имуществом муниципального района Сергиевский</w:t>
            </w:r>
          </w:p>
        </w:tc>
        <w:tc>
          <w:tcPr>
            <w:tcW w:w="378"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Юридические лица, индивидуальные предприниматели</w:t>
            </w:r>
          </w:p>
        </w:tc>
        <w:tc>
          <w:tcPr>
            <w:tcW w:w="282"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Бюджетные средства</w:t>
            </w:r>
          </w:p>
        </w:tc>
        <w:tc>
          <w:tcPr>
            <w:tcW w:w="378"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Бесплатно</w:t>
            </w:r>
          </w:p>
        </w:tc>
      </w:tr>
      <w:tr w:rsidR="00CA67A2" w:rsidRPr="00664791" w:rsidTr="00CA67A2">
        <w:trPr>
          <w:trHeight w:val="20"/>
        </w:trPr>
        <w:tc>
          <w:tcPr>
            <w:tcW w:w="114"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18</w:t>
            </w:r>
          </w:p>
        </w:tc>
        <w:tc>
          <w:tcPr>
            <w:tcW w:w="832"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tc>
        <w:tc>
          <w:tcPr>
            <w:tcW w:w="2260"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 Федеральный закон РФ № 131-ФЗ от 06.10.2003г. «Об общих принципах организации местного самоуправления в РФ»;</w:t>
            </w:r>
          </w:p>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 Федеральный закон от 27.07.2010 г. № 210-ФЗ «Об организации предоставления государственных и муниципальных услуг»;</w:t>
            </w:r>
          </w:p>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 Земельный кодекс Российской Федерации»;</w:t>
            </w:r>
          </w:p>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 Федеральный закон от 13.07.2015г. № 218-ФЗ «О государственной регистрации недвижимости»;</w:t>
            </w:r>
          </w:p>
          <w:p w:rsidR="00664791" w:rsidRPr="00664791" w:rsidRDefault="00664791" w:rsidP="00CA67A2">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 Федеральный закон от 24.07.2007г. № 221-ФЗ «О кадастровой деятельности»</w:t>
            </w:r>
          </w:p>
        </w:tc>
        <w:tc>
          <w:tcPr>
            <w:tcW w:w="755" w:type="pct"/>
          </w:tcPr>
          <w:p w:rsidR="00664791" w:rsidRPr="00664791" w:rsidRDefault="00664791" w:rsidP="00CA67A2">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Комитет по управлению</w:t>
            </w:r>
            <w:r w:rsidR="00CA67A2">
              <w:rPr>
                <w:rFonts w:ascii="Times New Roman" w:eastAsia="Calibri" w:hAnsi="Times New Roman" w:cs="Times New Roman"/>
                <w:sz w:val="12"/>
                <w:szCs w:val="12"/>
              </w:rPr>
              <w:t xml:space="preserve"> </w:t>
            </w:r>
            <w:r w:rsidRPr="00664791">
              <w:rPr>
                <w:rFonts w:ascii="Times New Roman" w:eastAsia="Calibri" w:hAnsi="Times New Roman" w:cs="Times New Roman"/>
                <w:sz w:val="12"/>
                <w:szCs w:val="12"/>
              </w:rPr>
              <w:t>муниципальным имуществом муниципального района Сергиевский</w:t>
            </w:r>
          </w:p>
        </w:tc>
        <w:tc>
          <w:tcPr>
            <w:tcW w:w="378"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Физические лица, юридические лица, индивидуальные предприниматели</w:t>
            </w:r>
          </w:p>
        </w:tc>
        <w:tc>
          <w:tcPr>
            <w:tcW w:w="282"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Бюджетные средства</w:t>
            </w:r>
          </w:p>
        </w:tc>
        <w:tc>
          <w:tcPr>
            <w:tcW w:w="378"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Бесплатно</w:t>
            </w:r>
          </w:p>
        </w:tc>
      </w:tr>
      <w:tr w:rsidR="00CA67A2" w:rsidRPr="00664791" w:rsidTr="00CA67A2">
        <w:trPr>
          <w:trHeight w:val="20"/>
        </w:trPr>
        <w:tc>
          <w:tcPr>
            <w:tcW w:w="114"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19</w:t>
            </w:r>
          </w:p>
        </w:tc>
        <w:tc>
          <w:tcPr>
            <w:tcW w:w="832" w:type="pct"/>
          </w:tcPr>
          <w:p w:rsidR="00664791" w:rsidRPr="00664791" w:rsidRDefault="00664791" w:rsidP="00CA67A2">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 xml:space="preserve">Принятие решения о проведении аукциона на право заключения договоров на размещение отдельных объектов, виды которых определены постановлением Правительства </w:t>
            </w:r>
            <w:r w:rsidRPr="00664791">
              <w:rPr>
                <w:rFonts w:ascii="Times New Roman" w:eastAsia="Calibri" w:hAnsi="Times New Roman" w:cs="Times New Roman"/>
                <w:sz w:val="12"/>
                <w:szCs w:val="12"/>
              </w:rPr>
              <w:lastRenderedPageBreak/>
              <w:t>Российской Федерации от 03.12.2014 N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tc>
        <w:tc>
          <w:tcPr>
            <w:tcW w:w="2260"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 Земельный кодекс Российской Федерации;</w:t>
            </w:r>
          </w:p>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 Федеральный закон РФ № 131-ФЗ от 06.10.2003г. «Об общих принципах организации местного самоуправления в РФ»;</w:t>
            </w:r>
          </w:p>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 Федеральный закон от 27.07.2010 г. № 210-ФЗ «Об организации предоставления государственных и муниципальных услуг»;</w:t>
            </w:r>
          </w:p>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 Федеральный закон от 24.07.2007г. № 221-ФЗ «О кадастровой деятельности»;</w:t>
            </w:r>
          </w:p>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 Федеральный закон от 28.12.2009г. № 381-ФЗ «Об основах государственного регулирования торговой деятельности в Российской Федерации»;</w:t>
            </w:r>
          </w:p>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 Закон Самарской области от 05.07.2010г. № 76-ГД «О государственном регулировании торговой деятельности на территории Самарской области»;</w:t>
            </w:r>
          </w:p>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 Постановление Правительства Российской Федерации от 03.12.2014 г. №1300 «Об утверждения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tc>
        <w:tc>
          <w:tcPr>
            <w:tcW w:w="755" w:type="pct"/>
          </w:tcPr>
          <w:p w:rsidR="00664791" w:rsidRPr="00664791" w:rsidRDefault="00664791" w:rsidP="00CA67A2">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Комитет по управлению</w:t>
            </w:r>
            <w:r w:rsidR="00CA67A2">
              <w:rPr>
                <w:rFonts w:ascii="Times New Roman" w:eastAsia="Calibri" w:hAnsi="Times New Roman" w:cs="Times New Roman"/>
                <w:sz w:val="12"/>
                <w:szCs w:val="12"/>
              </w:rPr>
              <w:t xml:space="preserve"> </w:t>
            </w:r>
            <w:r w:rsidRPr="00664791">
              <w:rPr>
                <w:rFonts w:ascii="Times New Roman" w:eastAsia="Calibri" w:hAnsi="Times New Roman" w:cs="Times New Roman"/>
                <w:sz w:val="12"/>
                <w:szCs w:val="12"/>
              </w:rPr>
              <w:t>муниципальным имуществом муниципального района Сергиевский</w:t>
            </w:r>
          </w:p>
        </w:tc>
        <w:tc>
          <w:tcPr>
            <w:tcW w:w="378"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Юридические лица, индивидуальные предприниматели</w:t>
            </w:r>
          </w:p>
        </w:tc>
        <w:tc>
          <w:tcPr>
            <w:tcW w:w="282"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Бюджетные средства</w:t>
            </w:r>
          </w:p>
        </w:tc>
        <w:tc>
          <w:tcPr>
            <w:tcW w:w="378"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Бесплатно</w:t>
            </w:r>
          </w:p>
        </w:tc>
      </w:tr>
      <w:tr w:rsidR="00664791" w:rsidRPr="00664791" w:rsidTr="00CA67A2">
        <w:trPr>
          <w:trHeight w:val="20"/>
        </w:trPr>
        <w:tc>
          <w:tcPr>
            <w:tcW w:w="4622" w:type="pct"/>
            <w:gridSpan w:val="6"/>
          </w:tcPr>
          <w:p w:rsidR="00664791" w:rsidRPr="00664791" w:rsidRDefault="00664791" w:rsidP="00CA67A2">
            <w:pPr>
              <w:tabs>
                <w:tab w:val="left" w:pos="284"/>
              </w:tabs>
              <w:rPr>
                <w:rFonts w:ascii="Times New Roman" w:eastAsia="Calibri" w:hAnsi="Times New Roman" w:cs="Times New Roman"/>
                <w:bCs/>
                <w:sz w:val="12"/>
                <w:szCs w:val="12"/>
              </w:rPr>
            </w:pPr>
            <w:r w:rsidRPr="00664791">
              <w:rPr>
                <w:rFonts w:ascii="Times New Roman" w:eastAsia="Calibri" w:hAnsi="Times New Roman" w:cs="Times New Roman"/>
                <w:bCs/>
                <w:sz w:val="12"/>
                <w:szCs w:val="12"/>
              </w:rPr>
              <w:t>МУНИЦИПАЛЬНЫЕ УСЛУГИ В СФЕРЕ ПРИРОДО - И НЕДРОПОЛЬЗОВАНИЯ</w:t>
            </w:r>
          </w:p>
        </w:tc>
        <w:tc>
          <w:tcPr>
            <w:tcW w:w="378" w:type="pct"/>
          </w:tcPr>
          <w:p w:rsidR="00664791" w:rsidRPr="00664791" w:rsidRDefault="00664791" w:rsidP="00664791">
            <w:pPr>
              <w:tabs>
                <w:tab w:val="left" w:pos="284"/>
              </w:tabs>
              <w:rPr>
                <w:rFonts w:ascii="Times New Roman" w:eastAsia="Calibri" w:hAnsi="Times New Roman" w:cs="Times New Roman"/>
                <w:bCs/>
                <w:sz w:val="12"/>
                <w:szCs w:val="12"/>
              </w:rPr>
            </w:pPr>
          </w:p>
        </w:tc>
      </w:tr>
      <w:tr w:rsidR="00CA67A2" w:rsidRPr="00664791" w:rsidTr="00CA67A2">
        <w:trPr>
          <w:trHeight w:val="20"/>
        </w:trPr>
        <w:tc>
          <w:tcPr>
            <w:tcW w:w="114"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20</w:t>
            </w:r>
          </w:p>
        </w:tc>
        <w:tc>
          <w:tcPr>
            <w:tcW w:w="832"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Выдача разрешений на право вырубки зеленых насаждений</w:t>
            </w:r>
          </w:p>
        </w:tc>
        <w:tc>
          <w:tcPr>
            <w:tcW w:w="2260"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 Федеральный закон от 06.10.2003г. № 131-ФЗ "Об общих принципах организации местного самоуправления в Российской Федерации";</w:t>
            </w:r>
          </w:p>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 Федеральный закон от 27.07.2010 г. № 210-ФЗ «Об организации предоставления государственных и муниципальных услуг»;</w:t>
            </w:r>
          </w:p>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 Федеральный закон от 10.01.2002г. № 7-ФЗ «Об охране окружающей среды»;</w:t>
            </w:r>
          </w:p>
          <w:p w:rsidR="00664791" w:rsidRPr="00664791" w:rsidRDefault="00664791" w:rsidP="00CA67A2">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 Решение Собрания представителей муниципального района Сергиевский №64 от 30.11.2022г. «Об утверждении Положения о порядке сноса и восстановления зеленых насаждений на территории муниципального района Сергиевский Самарской области»</w:t>
            </w:r>
          </w:p>
        </w:tc>
        <w:tc>
          <w:tcPr>
            <w:tcW w:w="755"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Отдел экологии, природных ресурсов и земельного контроля Контрольного управления администрации муниципального района Сергиевский</w:t>
            </w:r>
          </w:p>
          <w:p w:rsidR="00664791" w:rsidRPr="00664791" w:rsidRDefault="00664791" w:rsidP="00664791">
            <w:pPr>
              <w:tabs>
                <w:tab w:val="left" w:pos="284"/>
              </w:tabs>
              <w:rPr>
                <w:rFonts w:ascii="Times New Roman" w:eastAsia="Calibri" w:hAnsi="Times New Roman" w:cs="Times New Roman"/>
                <w:sz w:val="12"/>
                <w:szCs w:val="12"/>
              </w:rPr>
            </w:pPr>
          </w:p>
        </w:tc>
        <w:tc>
          <w:tcPr>
            <w:tcW w:w="378"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Юридические лица,</w:t>
            </w:r>
          </w:p>
          <w:p w:rsidR="00664791" w:rsidRPr="00664791" w:rsidRDefault="00664791" w:rsidP="00664791">
            <w:pPr>
              <w:tabs>
                <w:tab w:val="left" w:pos="284"/>
              </w:tabs>
              <w:rPr>
                <w:rFonts w:ascii="Times New Roman" w:eastAsia="Calibri" w:hAnsi="Times New Roman" w:cs="Times New Roman"/>
                <w:sz w:val="12"/>
                <w:szCs w:val="12"/>
              </w:rPr>
            </w:pPr>
            <w:proofErr w:type="gramStart"/>
            <w:r w:rsidRPr="00664791">
              <w:rPr>
                <w:rFonts w:ascii="Times New Roman" w:eastAsia="Calibri" w:hAnsi="Times New Roman" w:cs="Times New Roman"/>
                <w:sz w:val="12"/>
                <w:szCs w:val="12"/>
              </w:rPr>
              <w:t>физические</w:t>
            </w:r>
            <w:proofErr w:type="gramEnd"/>
            <w:r w:rsidRPr="00664791">
              <w:rPr>
                <w:rFonts w:ascii="Times New Roman" w:eastAsia="Calibri" w:hAnsi="Times New Roman" w:cs="Times New Roman"/>
                <w:sz w:val="12"/>
                <w:szCs w:val="12"/>
              </w:rPr>
              <w:t xml:space="preserve"> лица, индивидуальные предприниматели</w:t>
            </w:r>
          </w:p>
        </w:tc>
        <w:tc>
          <w:tcPr>
            <w:tcW w:w="282"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Бюджетные средства</w:t>
            </w:r>
          </w:p>
        </w:tc>
        <w:tc>
          <w:tcPr>
            <w:tcW w:w="378"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Бесплатно</w:t>
            </w:r>
          </w:p>
        </w:tc>
      </w:tr>
      <w:tr w:rsidR="00CA67A2" w:rsidRPr="00664791" w:rsidTr="00CA67A2">
        <w:trPr>
          <w:trHeight w:val="20"/>
        </w:trPr>
        <w:tc>
          <w:tcPr>
            <w:tcW w:w="114"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21</w:t>
            </w:r>
          </w:p>
        </w:tc>
        <w:tc>
          <w:tcPr>
            <w:tcW w:w="832"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w:t>
            </w:r>
          </w:p>
        </w:tc>
        <w:tc>
          <w:tcPr>
            <w:tcW w:w="2260"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 Водный кодекс РФ;</w:t>
            </w:r>
          </w:p>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 Федеральный закон от 27.07.2010г. № 210-ФЗ «Об организации предоставления государственных и муниципальных услуг»;</w:t>
            </w:r>
          </w:p>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 Федеральный закон от 06.10.2003 № 131-ФЗ «Об общих принципах организации местного самоуправления в Российской Федерации»;</w:t>
            </w:r>
          </w:p>
          <w:p w:rsidR="00664791" w:rsidRPr="00664791" w:rsidRDefault="00664791" w:rsidP="00CA67A2">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 Приказ Минприроды России от 15.04.2020г. №220 «Об утверждении Порядка использования донного грунта, извлеченного при проведении дноуглубительных и других работ, связанных с изменением дна и берегов водных объектов»</w:t>
            </w:r>
          </w:p>
        </w:tc>
        <w:tc>
          <w:tcPr>
            <w:tcW w:w="755"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Отдел экологии, природных ресурсов и земельного контроля Контрольного управления администрации муниципального района Сергиевский</w:t>
            </w:r>
          </w:p>
        </w:tc>
        <w:tc>
          <w:tcPr>
            <w:tcW w:w="378"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Юридические лица,</w:t>
            </w:r>
          </w:p>
          <w:p w:rsidR="00664791" w:rsidRPr="00664791" w:rsidRDefault="00664791" w:rsidP="00664791">
            <w:pPr>
              <w:tabs>
                <w:tab w:val="left" w:pos="284"/>
              </w:tabs>
              <w:rPr>
                <w:rFonts w:ascii="Times New Roman" w:eastAsia="Calibri" w:hAnsi="Times New Roman" w:cs="Times New Roman"/>
                <w:sz w:val="12"/>
                <w:szCs w:val="12"/>
              </w:rPr>
            </w:pPr>
            <w:proofErr w:type="gramStart"/>
            <w:r w:rsidRPr="00664791">
              <w:rPr>
                <w:rFonts w:ascii="Times New Roman" w:eastAsia="Calibri" w:hAnsi="Times New Roman" w:cs="Times New Roman"/>
                <w:sz w:val="12"/>
                <w:szCs w:val="12"/>
              </w:rPr>
              <w:t>физические</w:t>
            </w:r>
            <w:proofErr w:type="gramEnd"/>
            <w:r w:rsidRPr="00664791">
              <w:rPr>
                <w:rFonts w:ascii="Times New Roman" w:eastAsia="Calibri" w:hAnsi="Times New Roman" w:cs="Times New Roman"/>
                <w:sz w:val="12"/>
                <w:szCs w:val="12"/>
              </w:rPr>
              <w:t xml:space="preserve"> лица</w:t>
            </w:r>
          </w:p>
        </w:tc>
        <w:tc>
          <w:tcPr>
            <w:tcW w:w="282"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Бюджетные средства</w:t>
            </w:r>
          </w:p>
        </w:tc>
        <w:tc>
          <w:tcPr>
            <w:tcW w:w="378"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Бесплатно</w:t>
            </w:r>
          </w:p>
        </w:tc>
      </w:tr>
      <w:tr w:rsidR="00664791" w:rsidRPr="00664791" w:rsidTr="00CA67A2">
        <w:trPr>
          <w:trHeight w:val="20"/>
        </w:trPr>
        <w:tc>
          <w:tcPr>
            <w:tcW w:w="5000" w:type="pct"/>
            <w:gridSpan w:val="7"/>
          </w:tcPr>
          <w:p w:rsidR="00664791" w:rsidRPr="00664791" w:rsidRDefault="00664791" w:rsidP="00CA67A2">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МУНИЦИПАЛЬНЫЕ УСЛУГИ В СФЕРЕ ЖИЛИЩНЫХ ПРАВООТНОШЕНИЙ</w:t>
            </w:r>
          </w:p>
        </w:tc>
      </w:tr>
      <w:tr w:rsidR="00CA67A2" w:rsidRPr="00664791" w:rsidTr="00CA67A2">
        <w:trPr>
          <w:trHeight w:val="20"/>
        </w:trPr>
        <w:tc>
          <w:tcPr>
            <w:tcW w:w="114"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22</w:t>
            </w:r>
          </w:p>
        </w:tc>
        <w:tc>
          <w:tcPr>
            <w:tcW w:w="832"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Согласование проведения переустройства и (или) перепланировки помещения в многоквартирном доме</w:t>
            </w:r>
          </w:p>
        </w:tc>
        <w:tc>
          <w:tcPr>
            <w:tcW w:w="2260"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 Градостроительный кодекс РФ;</w:t>
            </w:r>
          </w:p>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 Жилищный Кодекс РФ;</w:t>
            </w:r>
          </w:p>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 Федеральный закон от 06.10.2003г. № 131-ФЗ "Об общих принципах организации местного самоуправления в Российской Федерации";</w:t>
            </w:r>
          </w:p>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 Федеральный закон от 27.07.2010 г. № 210-ФЗ «Об организации предоставления государственных и муниципальных услуг»;</w:t>
            </w:r>
          </w:p>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 Постановление администрации муниципального района Сергиевский №1175 от 12.10.2022г. «Об утверждении Порядка принятия решений о переводе жилых (нежилых) помещений в нежилые (жилые) помещения, согласования переустройства и (или) перепланировки помещений в многоквартирных домах»</w:t>
            </w:r>
          </w:p>
          <w:p w:rsidR="00664791" w:rsidRPr="00664791" w:rsidRDefault="00664791" w:rsidP="00664791">
            <w:pPr>
              <w:tabs>
                <w:tab w:val="left" w:pos="284"/>
              </w:tabs>
              <w:rPr>
                <w:rFonts w:ascii="Times New Roman" w:eastAsia="Calibri" w:hAnsi="Times New Roman" w:cs="Times New Roman"/>
                <w:sz w:val="12"/>
                <w:szCs w:val="12"/>
              </w:rPr>
            </w:pPr>
          </w:p>
        </w:tc>
        <w:tc>
          <w:tcPr>
            <w:tcW w:w="755"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Жилищное управление администрации муниципального района Сергиевский</w:t>
            </w:r>
          </w:p>
        </w:tc>
        <w:tc>
          <w:tcPr>
            <w:tcW w:w="378" w:type="pct"/>
          </w:tcPr>
          <w:p w:rsidR="00664791" w:rsidRPr="00664791" w:rsidRDefault="00664791" w:rsidP="00664791">
            <w:pPr>
              <w:tabs>
                <w:tab w:val="left" w:pos="284"/>
              </w:tabs>
              <w:rPr>
                <w:rFonts w:ascii="Times New Roman" w:eastAsia="Calibri" w:hAnsi="Times New Roman" w:cs="Times New Roman"/>
                <w:sz w:val="12"/>
                <w:szCs w:val="12"/>
              </w:rPr>
            </w:pPr>
            <w:proofErr w:type="gramStart"/>
            <w:r w:rsidRPr="00664791">
              <w:rPr>
                <w:rFonts w:ascii="Times New Roman" w:eastAsia="Calibri" w:hAnsi="Times New Roman" w:cs="Times New Roman"/>
                <w:sz w:val="12"/>
                <w:szCs w:val="12"/>
              </w:rPr>
              <w:t>Физические  лица</w:t>
            </w:r>
            <w:proofErr w:type="gramEnd"/>
            <w:r w:rsidRPr="00664791">
              <w:rPr>
                <w:rFonts w:ascii="Times New Roman" w:eastAsia="Calibri" w:hAnsi="Times New Roman" w:cs="Times New Roman"/>
                <w:sz w:val="12"/>
                <w:szCs w:val="12"/>
              </w:rPr>
              <w:t xml:space="preserve"> и</w:t>
            </w:r>
          </w:p>
          <w:p w:rsidR="00664791" w:rsidRPr="00664791" w:rsidRDefault="00664791" w:rsidP="00664791">
            <w:pPr>
              <w:tabs>
                <w:tab w:val="left" w:pos="284"/>
              </w:tabs>
              <w:rPr>
                <w:rFonts w:ascii="Times New Roman" w:eastAsia="Calibri" w:hAnsi="Times New Roman" w:cs="Times New Roman"/>
                <w:sz w:val="12"/>
                <w:szCs w:val="12"/>
              </w:rPr>
            </w:pPr>
            <w:proofErr w:type="gramStart"/>
            <w:r w:rsidRPr="00664791">
              <w:rPr>
                <w:rFonts w:ascii="Times New Roman" w:eastAsia="Calibri" w:hAnsi="Times New Roman" w:cs="Times New Roman"/>
                <w:sz w:val="12"/>
                <w:szCs w:val="12"/>
              </w:rPr>
              <w:t>юридические</w:t>
            </w:r>
            <w:proofErr w:type="gramEnd"/>
            <w:r w:rsidRPr="00664791">
              <w:rPr>
                <w:rFonts w:ascii="Times New Roman" w:eastAsia="Calibri" w:hAnsi="Times New Roman" w:cs="Times New Roman"/>
                <w:sz w:val="12"/>
                <w:szCs w:val="12"/>
              </w:rPr>
              <w:t xml:space="preserve"> лица, являющиеся собственниками помещений в многоквартирных домах, расположенных на территории муниципального района Сергиевский</w:t>
            </w:r>
          </w:p>
        </w:tc>
        <w:tc>
          <w:tcPr>
            <w:tcW w:w="282"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Бюджетные средства</w:t>
            </w:r>
          </w:p>
        </w:tc>
        <w:tc>
          <w:tcPr>
            <w:tcW w:w="378"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Бесплатно</w:t>
            </w:r>
          </w:p>
        </w:tc>
      </w:tr>
      <w:tr w:rsidR="00CA67A2" w:rsidRPr="00664791" w:rsidTr="00CA67A2">
        <w:trPr>
          <w:trHeight w:val="20"/>
        </w:trPr>
        <w:tc>
          <w:tcPr>
            <w:tcW w:w="114"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23</w:t>
            </w:r>
          </w:p>
        </w:tc>
        <w:tc>
          <w:tcPr>
            <w:tcW w:w="832"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Перевод жилого помещения в нежилое помещение и нежилого помещения в жилое помещение</w:t>
            </w:r>
          </w:p>
        </w:tc>
        <w:tc>
          <w:tcPr>
            <w:tcW w:w="2260"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 Градостроительный кодекс РФ;</w:t>
            </w:r>
          </w:p>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 Жилищный Кодекс РФ;</w:t>
            </w:r>
          </w:p>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 Федеральный закон от 06.10.2003г. № 131-ФЗ "Об общих принципах организации местного самоуправления в Российской Федерации";</w:t>
            </w:r>
          </w:p>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 Федеральный закон от 27.07.2010 г. № 210-ФЗ «Об организации предоставления государственных и муниципальных услуг»;</w:t>
            </w:r>
          </w:p>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 Постановление администрации муниципального района Сергиевский №1175 от 12.10.2022г. «Об утверждении Порядка принятия решений о переводе жилых (нежилых) помещений в нежилые (жилые) помещения, согласования переустройства и (или) перепланировки помещений в многоквартирных домах»</w:t>
            </w:r>
          </w:p>
          <w:p w:rsidR="00664791" w:rsidRPr="00664791" w:rsidRDefault="00664791" w:rsidP="00664791">
            <w:pPr>
              <w:tabs>
                <w:tab w:val="left" w:pos="284"/>
              </w:tabs>
              <w:rPr>
                <w:rFonts w:ascii="Times New Roman" w:eastAsia="Calibri" w:hAnsi="Times New Roman" w:cs="Times New Roman"/>
                <w:sz w:val="12"/>
                <w:szCs w:val="12"/>
              </w:rPr>
            </w:pPr>
          </w:p>
        </w:tc>
        <w:tc>
          <w:tcPr>
            <w:tcW w:w="755"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lastRenderedPageBreak/>
              <w:t>Жилищное управление администрации муниципального района Сергиевский</w:t>
            </w:r>
          </w:p>
        </w:tc>
        <w:tc>
          <w:tcPr>
            <w:tcW w:w="378" w:type="pct"/>
          </w:tcPr>
          <w:p w:rsidR="00664791" w:rsidRPr="00664791" w:rsidRDefault="00664791" w:rsidP="00664791">
            <w:pPr>
              <w:tabs>
                <w:tab w:val="left" w:pos="284"/>
              </w:tabs>
              <w:rPr>
                <w:rFonts w:ascii="Times New Roman" w:eastAsia="Calibri" w:hAnsi="Times New Roman" w:cs="Times New Roman"/>
                <w:sz w:val="12"/>
                <w:szCs w:val="12"/>
              </w:rPr>
            </w:pPr>
            <w:proofErr w:type="gramStart"/>
            <w:r w:rsidRPr="00664791">
              <w:rPr>
                <w:rFonts w:ascii="Times New Roman" w:eastAsia="Calibri" w:hAnsi="Times New Roman" w:cs="Times New Roman"/>
                <w:sz w:val="12"/>
                <w:szCs w:val="12"/>
              </w:rPr>
              <w:t>Физические  лица</w:t>
            </w:r>
            <w:proofErr w:type="gramEnd"/>
            <w:r w:rsidRPr="00664791">
              <w:rPr>
                <w:rFonts w:ascii="Times New Roman" w:eastAsia="Calibri" w:hAnsi="Times New Roman" w:cs="Times New Roman"/>
                <w:sz w:val="12"/>
                <w:szCs w:val="12"/>
              </w:rPr>
              <w:t xml:space="preserve"> и</w:t>
            </w:r>
          </w:p>
          <w:p w:rsidR="00664791" w:rsidRPr="00664791" w:rsidRDefault="00664791" w:rsidP="00664791">
            <w:pPr>
              <w:tabs>
                <w:tab w:val="left" w:pos="284"/>
              </w:tabs>
              <w:rPr>
                <w:rFonts w:ascii="Times New Roman" w:eastAsia="Calibri" w:hAnsi="Times New Roman" w:cs="Times New Roman"/>
                <w:sz w:val="12"/>
                <w:szCs w:val="12"/>
              </w:rPr>
            </w:pPr>
            <w:proofErr w:type="gramStart"/>
            <w:r w:rsidRPr="00664791">
              <w:rPr>
                <w:rFonts w:ascii="Times New Roman" w:eastAsia="Calibri" w:hAnsi="Times New Roman" w:cs="Times New Roman"/>
                <w:sz w:val="12"/>
                <w:szCs w:val="12"/>
              </w:rPr>
              <w:t>юридические</w:t>
            </w:r>
            <w:proofErr w:type="gramEnd"/>
            <w:r w:rsidRPr="00664791">
              <w:rPr>
                <w:rFonts w:ascii="Times New Roman" w:eastAsia="Calibri" w:hAnsi="Times New Roman" w:cs="Times New Roman"/>
                <w:sz w:val="12"/>
                <w:szCs w:val="12"/>
              </w:rPr>
              <w:t xml:space="preserve"> лица, являющиеся собственниками помещений в многоквартирных </w:t>
            </w:r>
            <w:r w:rsidRPr="00664791">
              <w:rPr>
                <w:rFonts w:ascii="Times New Roman" w:eastAsia="Calibri" w:hAnsi="Times New Roman" w:cs="Times New Roman"/>
                <w:sz w:val="12"/>
                <w:szCs w:val="12"/>
              </w:rPr>
              <w:lastRenderedPageBreak/>
              <w:t>домах, расположенных на территории муниципального района Сергиевский</w:t>
            </w:r>
          </w:p>
        </w:tc>
        <w:tc>
          <w:tcPr>
            <w:tcW w:w="282"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lastRenderedPageBreak/>
              <w:t>Бюджетные средства</w:t>
            </w:r>
          </w:p>
        </w:tc>
        <w:tc>
          <w:tcPr>
            <w:tcW w:w="378"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Бесплатно</w:t>
            </w:r>
          </w:p>
        </w:tc>
      </w:tr>
      <w:tr w:rsidR="00CA67A2" w:rsidRPr="00664791" w:rsidTr="00CA67A2">
        <w:trPr>
          <w:trHeight w:val="20"/>
        </w:trPr>
        <w:tc>
          <w:tcPr>
            <w:tcW w:w="114"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lastRenderedPageBreak/>
              <w:t>24</w:t>
            </w:r>
          </w:p>
        </w:tc>
        <w:tc>
          <w:tcPr>
            <w:tcW w:w="832" w:type="pct"/>
          </w:tcPr>
          <w:p w:rsidR="00664791" w:rsidRPr="00664791" w:rsidRDefault="00664791" w:rsidP="00CA67A2">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Выдача согласия на вселение граждан (за исключением супруга, детей, родителей) в занимаемое жилое помещение гражданам – нанимателям жилых помещений муниципального жилищного фонда по договорам социального найма</w:t>
            </w:r>
          </w:p>
        </w:tc>
        <w:tc>
          <w:tcPr>
            <w:tcW w:w="2260"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 Гражданский кодекс РФ;</w:t>
            </w:r>
          </w:p>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 Жилищный кодекс РФ;</w:t>
            </w:r>
          </w:p>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 Градостроительный кодекс РФ;</w:t>
            </w:r>
          </w:p>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 Федеральный закон от 06.10.2003г. №131-ФЗ «Об общих принципах организации местного самоуправления в Российской Федерации»;</w:t>
            </w:r>
          </w:p>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  Федеральный закон от 27.07.2010г. №210-ФЗ «Об организации предоставления государственных и муниципальных услуг»</w:t>
            </w:r>
          </w:p>
          <w:p w:rsidR="00664791" w:rsidRPr="00664791" w:rsidRDefault="00664791" w:rsidP="00664791">
            <w:pPr>
              <w:tabs>
                <w:tab w:val="left" w:pos="284"/>
              </w:tabs>
              <w:rPr>
                <w:rFonts w:ascii="Times New Roman" w:eastAsia="Calibri" w:hAnsi="Times New Roman" w:cs="Times New Roman"/>
                <w:sz w:val="12"/>
                <w:szCs w:val="12"/>
              </w:rPr>
            </w:pPr>
          </w:p>
        </w:tc>
        <w:tc>
          <w:tcPr>
            <w:tcW w:w="755"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Жилищное управление администрации муниципального района Сергиевский</w:t>
            </w:r>
          </w:p>
        </w:tc>
        <w:tc>
          <w:tcPr>
            <w:tcW w:w="378"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Физические лица</w:t>
            </w:r>
          </w:p>
        </w:tc>
        <w:tc>
          <w:tcPr>
            <w:tcW w:w="282"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Бюджетные средства</w:t>
            </w:r>
          </w:p>
        </w:tc>
        <w:tc>
          <w:tcPr>
            <w:tcW w:w="378"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Бесплатно</w:t>
            </w:r>
          </w:p>
        </w:tc>
      </w:tr>
      <w:tr w:rsidR="00CA67A2" w:rsidRPr="00664791" w:rsidTr="00CA67A2">
        <w:trPr>
          <w:trHeight w:val="20"/>
        </w:trPr>
        <w:tc>
          <w:tcPr>
            <w:tcW w:w="114"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25</w:t>
            </w:r>
          </w:p>
        </w:tc>
        <w:tc>
          <w:tcPr>
            <w:tcW w:w="832"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Предоставление жилого помещения по договору социального найма</w:t>
            </w:r>
          </w:p>
        </w:tc>
        <w:tc>
          <w:tcPr>
            <w:tcW w:w="2260"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 Гражданский кодекс РФ;</w:t>
            </w:r>
          </w:p>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 Жилищный кодекс РФ;</w:t>
            </w:r>
          </w:p>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 Федеральный закон от 06.10.2003г. №131-ФЗ «Об общих принципах организации местного самоуправления в Российской Федерации»;</w:t>
            </w:r>
          </w:p>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  Федеральный закон от 27.07.2010г. №210-ФЗ «Об организации предоставления государственных и муниципальных услуг»;</w:t>
            </w:r>
          </w:p>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 Постановление Правительства РФ от 21.05.2005г. № 315 «Об утверждении Типового договора социального найма жилого помещения»;</w:t>
            </w:r>
          </w:p>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 Приказ Минстроя России от 14.05.2021г. № 292/</w:t>
            </w:r>
            <w:proofErr w:type="spellStart"/>
            <w:r w:rsidRPr="00664791">
              <w:rPr>
                <w:rFonts w:ascii="Times New Roman" w:eastAsia="Calibri" w:hAnsi="Times New Roman" w:cs="Times New Roman"/>
                <w:sz w:val="12"/>
                <w:szCs w:val="12"/>
              </w:rPr>
              <w:t>пр</w:t>
            </w:r>
            <w:proofErr w:type="spellEnd"/>
            <w:r w:rsidRPr="00664791">
              <w:rPr>
                <w:rFonts w:ascii="Times New Roman" w:eastAsia="Calibri" w:hAnsi="Times New Roman" w:cs="Times New Roman"/>
                <w:sz w:val="12"/>
                <w:szCs w:val="12"/>
              </w:rPr>
              <w:t xml:space="preserve"> «Об утверждении правил пользования жилыми помещениями»;</w:t>
            </w:r>
          </w:p>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 Закон Самарской области от 05.07.2005г. №139-ГД «О жилище»;</w:t>
            </w:r>
          </w:p>
          <w:p w:rsidR="00664791" w:rsidRPr="00664791" w:rsidRDefault="00664791" w:rsidP="00CA67A2">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 xml:space="preserve">-Решение Собрания </w:t>
            </w:r>
            <w:r w:rsidR="00CA67A2" w:rsidRPr="00664791">
              <w:rPr>
                <w:rFonts w:ascii="Times New Roman" w:eastAsia="Calibri" w:hAnsi="Times New Roman" w:cs="Times New Roman"/>
                <w:sz w:val="12"/>
                <w:szCs w:val="12"/>
              </w:rPr>
              <w:t>Представителей муниципального</w:t>
            </w:r>
            <w:r w:rsidRPr="00664791">
              <w:rPr>
                <w:rFonts w:ascii="Times New Roman" w:eastAsia="Calibri" w:hAnsi="Times New Roman" w:cs="Times New Roman"/>
                <w:sz w:val="12"/>
                <w:szCs w:val="12"/>
              </w:rPr>
              <w:t xml:space="preserve"> района Сергиевский Самарской </w:t>
            </w:r>
            <w:r w:rsidR="00CA67A2" w:rsidRPr="00664791">
              <w:rPr>
                <w:rFonts w:ascii="Times New Roman" w:eastAsia="Calibri" w:hAnsi="Times New Roman" w:cs="Times New Roman"/>
                <w:sz w:val="12"/>
                <w:szCs w:val="12"/>
              </w:rPr>
              <w:t>области №</w:t>
            </w:r>
            <w:r w:rsidRPr="00664791">
              <w:rPr>
                <w:rFonts w:ascii="Times New Roman" w:eastAsia="Calibri" w:hAnsi="Times New Roman" w:cs="Times New Roman"/>
                <w:sz w:val="12"/>
                <w:szCs w:val="12"/>
              </w:rPr>
              <w:t xml:space="preserve"> 63 от 30.11.2022г. «Об утверждении «Положения об управлении и распоряжении муниципальной собственностью муниципального района Сергиевский Самарской области»</w:t>
            </w:r>
          </w:p>
        </w:tc>
        <w:tc>
          <w:tcPr>
            <w:tcW w:w="755"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Жилищное управление администрации муниципального района Сергиевский</w:t>
            </w:r>
          </w:p>
        </w:tc>
        <w:tc>
          <w:tcPr>
            <w:tcW w:w="378"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Физические лица</w:t>
            </w:r>
          </w:p>
        </w:tc>
        <w:tc>
          <w:tcPr>
            <w:tcW w:w="282"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Бюджетные средства</w:t>
            </w:r>
          </w:p>
        </w:tc>
        <w:tc>
          <w:tcPr>
            <w:tcW w:w="378"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Бесплатно</w:t>
            </w:r>
          </w:p>
        </w:tc>
      </w:tr>
      <w:tr w:rsidR="00CA67A2" w:rsidRPr="00664791" w:rsidTr="00CA67A2">
        <w:trPr>
          <w:trHeight w:val="20"/>
        </w:trPr>
        <w:tc>
          <w:tcPr>
            <w:tcW w:w="114"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26</w:t>
            </w:r>
          </w:p>
        </w:tc>
        <w:tc>
          <w:tcPr>
            <w:tcW w:w="832"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Принятие на учет граждан в качестве нуждающихся в жилых помещениях</w:t>
            </w:r>
          </w:p>
          <w:p w:rsidR="00664791" w:rsidRPr="00664791" w:rsidRDefault="00664791" w:rsidP="00664791">
            <w:pPr>
              <w:tabs>
                <w:tab w:val="left" w:pos="284"/>
              </w:tabs>
              <w:rPr>
                <w:rFonts w:ascii="Times New Roman" w:eastAsia="Calibri" w:hAnsi="Times New Roman" w:cs="Times New Roman"/>
                <w:sz w:val="12"/>
                <w:szCs w:val="12"/>
              </w:rPr>
            </w:pPr>
          </w:p>
          <w:p w:rsidR="00664791" w:rsidRPr="00664791" w:rsidRDefault="00664791" w:rsidP="00664791">
            <w:pPr>
              <w:tabs>
                <w:tab w:val="left" w:pos="284"/>
              </w:tabs>
              <w:rPr>
                <w:rFonts w:ascii="Times New Roman" w:eastAsia="Calibri" w:hAnsi="Times New Roman" w:cs="Times New Roman"/>
                <w:sz w:val="12"/>
                <w:szCs w:val="12"/>
              </w:rPr>
            </w:pPr>
          </w:p>
        </w:tc>
        <w:tc>
          <w:tcPr>
            <w:tcW w:w="2260"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 Жилищный кодекс РФ;</w:t>
            </w:r>
          </w:p>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 Федеральный закон от 06.10.2003г. №131-ФЗ «Об общих принципах организации местного самоуправления в Российской Федерации»;</w:t>
            </w:r>
          </w:p>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  Федеральный закон от 27.07.2010г. №210-ФЗ «Об организации предоставления государственных и муниципальных услуг»;</w:t>
            </w:r>
          </w:p>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 Федеральный закон от 12.01.1995г. №5-ФЗ «О ветеранах»;</w:t>
            </w:r>
          </w:p>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 Федеральный закон от 25.10.2002г. №125-ФЗ «О жилищных субсидиях гражданам, выезжающим из районов Крайнего Севера и приравненных к ним местностей»;</w:t>
            </w:r>
          </w:p>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 Постановление Правительства РФ от 17.12.2010г.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 Постановление Правительства РФ от 21.03.2006 №153 «Об утверждении Правил выпуска и реализации государственных жилищных сертификатов в рамках реализации комплекса процессных мероприятий «Выполнение государственных обязательств по обеспечению жильем отдельных категорий граждан»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 Закон Самарской области от 11.07.2006г. № 87-ГД «Об обеспечении жилыми помещениями отдельных категорий граждан, проживающих на территории Самарской области»;</w:t>
            </w:r>
          </w:p>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 Закон Самарской области от 05.07.2005г. № 139-ГД «О жилище»;</w:t>
            </w:r>
          </w:p>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 xml:space="preserve">- Закон Самарской области от 11.07.2006г. № 88-ГД «О предоставлении работникам органов государственной власти Самарской области, государственных органов Самарской области, органов местного самоуправления муниципальных образований в Самарской области, государственных учреждений Самарской области и муниципальных учреждений </w:t>
            </w:r>
            <w:r w:rsidRPr="00664791">
              <w:rPr>
                <w:rFonts w:ascii="Times New Roman" w:eastAsia="Calibri" w:hAnsi="Times New Roman" w:cs="Times New Roman"/>
                <w:sz w:val="12"/>
                <w:szCs w:val="12"/>
              </w:rPr>
              <w:lastRenderedPageBreak/>
              <w:t>муниципальных образований в Самарской области социальных выплат на строительство или приобретение жилого помещения»;</w:t>
            </w:r>
          </w:p>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 Закон Самарской области от 28.12.2012г. № 135-ГД «Об обеспечении жилыми помещениями детей-сирот и детей, оставшихся без попечения родителей, лиц из числа детей-сирот и детей, оставшихся без попечения родителей, на территории Самарской области»;</w:t>
            </w:r>
          </w:p>
          <w:p w:rsidR="00664791" w:rsidRPr="00664791" w:rsidRDefault="00664791" w:rsidP="00CA67A2">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 Постановление Правительства Самарской области от 21.06.2006г. №77 «Об утверждении Порядка обеспечения жилыми помещениями отдельных категорий граждан»</w:t>
            </w:r>
          </w:p>
        </w:tc>
        <w:tc>
          <w:tcPr>
            <w:tcW w:w="755"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Жилищное управление администрации муниципального района Сергиевский</w:t>
            </w:r>
          </w:p>
        </w:tc>
        <w:tc>
          <w:tcPr>
            <w:tcW w:w="378"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Физические лица</w:t>
            </w:r>
          </w:p>
        </w:tc>
        <w:tc>
          <w:tcPr>
            <w:tcW w:w="282"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Бюджетные средства</w:t>
            </w:r>
          </w:p>
        </w:tc>
        <w:tc>
          <w:tcPr>
            <w:tcW w:w="378"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Бесплатно</w:t>
            </w:r>
          </w:p>
        </w:tc>
      </w:tr>
      <w:tr w:rsidR="00CA67A2" w:rsidRPr="00664791" w:rsidTr="00CA67A2">
        <w:trPr>
          <w:trHeight w:val="20"/>
        </w:trPr>
        <w:tc>
          <w:tcPr>
            <w:tcW w:w="114"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27</w:t>
            </w:r>
          </w:p>
        </w:tc>
        <w:tc>
          <w:tcPr>
            <w:tcW w:w="832"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Выдача согласия на обмен жилыми помещениями, предоставленными по договорам социального найма</w:t>
            </w:r>
          </w:p>
          <w:p w:rsidR="00664791" w:rsidRPr="00664791" w:rsidRDefault="00664791" w:rsidP="00664791">
            <w:pPr>
              <w:tabs>
                <w:tab w:val="left" w:pos="284"/>
              </w:tabs>
              <w:rPr>
                <w:rFonts w:ascii="Times New Roman" w:eastAsia="Calibri" w:hAnsi="Times New Roman" w:cs="Times New Roman"/>
                <w:sz w:val="12"/>
                <w:szCs w:val="12"/>
              </w:rPr>
            </w:pPr>
          </w:p>
        </w:tc>
        <w:tc>
          <w:tcPr>
            <w:tcW w:w="2260"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 Жилищный кодекс РФ;</w:t>
            </w:r>
          </w:p>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 Федеральный закон от 06.10.2003г. №131-ФЗ «Об общих принципах организации местного самоуправления в Российской Федерации»;</w:t>
            </w:r>
          </w:p>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  Федеральный закон от 27.07.2010г. №210-ФЗ «Об организации предоставления государственных и муниципальных услуг»;</w:t>
            </w:r>
          </w:p>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 Приказ Минстроя России от 14.05.2021г. № 292/</w:t>
            </w:r>
            <w:proofErr w:type="spellStart"/>
            <w:r w:rsidRPr="00664791">
              <w:rPr>
                <w:rFonts w:ascii="Times New Roman" w:eastAsia="Calibri" w:hAnsi="Times New Roman" w:cs="Times New Roman"/>
                <w:sz w:val="12"/>
                <w:szCs w:val="12"/>
              </w:rPr>
              <w:t>пр</w:t>
            </w:r>
            <w:proofErr w:type="spellEnd"/>
            <w:r w:rsidRPr="00664791">
              <w:rPr>
                <w:rFonts w:ascii="Times New Roman" w:eastAsia="Calibri" w:hAnsi="Times New Roman" w:cs="Times New Roman"/>
                <w:sz w:val="12"/>
                <w:szCs w:val="12"/>
              </w:rPr>
              <w:t xml:space="preserve"> «Об утверждении правил пользования жилыми помещениями»;</w:t>
            </w:r>
          </w:p>
          <w:p w:rsidR="00664791" w:rsidRPr="00664791" w:rsidRDefault="00664791" w:rsidP="00CA67A2">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 Закон Самарской области от 05.07.2005г. N 139-ГД «О жилище»</w:t>
            </w:r>
          </w:p>
        </w:tc>
        <w:tc>
          <w:tcPr>
            <w:tcW w:w="755"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Жилищное управление администрации муниципального района Сергиевский</w:t>
            </w:r>
          </w:p>
        </w:tc>
        <w:tc>
          <w:tcPr>
            <w:tcW w:w="378"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Физические лица</w:t>
            </w:r>
          </w:p>
        </w:tc>
        <w:tc>
          <w:tcPr>
            <w:tcW w:w="282"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Бюджетные средства</w:t>
            </w:r>
          </w:p>
        </w:tc>
        <w:tc>
          <w:tcPr>
            <w:tcW w:w="378"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Бесплатно</w:t>
            </w:r>
          </w:p>
        </w:tc>
      </w:tr>
      <w:tr w:rsidR="00CA67A2" w:rsidRPr="00664791" w:rsidTr="00CA67A2">
        <w:trPr>
          <w:trHeight w:val="20"/>
        </w:trPr>
        <w:tc>
          <w:tcPr>
            <w:tcW w:w="114"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28</w:t>
            </w:r>
          </w:p>
        </w:tc>
        <w:tc>
          <w:tcPr>
            <w:tcW w:w="832" w:type="pct"/>
          </w:tcPr>
          <w:p w:rsidR="00664791" w:rsidRPr="00664791" w:rsidRDefault="00664791" w:rsidP="00CA67A2">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Выдача согласия на передачу в поднаем жилых помещений (части жилого помещения), занимаемых гражданами – нанимателями жилых помещений муниципального жилищного фонда по договорам социального найма</w:t>
            </w:r>
          </w:p>
        </w:tc>
        <w:tc>
          <w:tcPr>
            <w:tcW w:w="2260"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 Жилищный кодекс РФ;</w:t>
            </w:r>
          </w:p>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 Федеральный закон от 06.10.2003г. №131-ФЗ «Об общих принципах организации местного самоуправления в Российской Федерации»;</w:t>
            </w:r>
          </w:p>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  Федеральный закон от 27.07.2010г. №210-ФЗ «Об организации предоставления государственных и муниципальных услуг»;</w:t>
            </w:r>
          </w:p>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 Приказ Минстроя России от 14.05.2021г. № 292/</w:t>
            </w:r>
            <w:proofErr w:type="spellStart"/>
            <w:r w:rsidRPr="00664791">
              <w:rPr>
                <w:rFonts w:ascii="Times New Roman" w:eastAsia="Calibri" w:hAnsi="Times New Roman" w:cs="Times New Roman"/>
                <w:sz w:val="12"/>
                <w:szCs w:val="12"/>
              </w:rPr>
              <w:t>пр</w:t>
            </w:r>
            <w:proofErr w:type="spellEnd"/>
            <w:r w:rsidRPr="00664791">
              <w:rPr>
                <w:rFonts w:ascii="Times New Roman" w:eastAsia="Calibri" w:hAnsi="Times New Roman" w:cs="Times New Roman"/>
                <w:sz w:val="12"/>
                <w:szCs w:val="12"/>
              </w:rPr>
              <w:t xml:space="preserve"> «Об утверждении правил пользования жилыми помещениями»;</w:t>
            </w:r>
          </w:p>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 Закон Самарской области от 05.07.2005г. N 139-ГД «О жилище»</w:t>
            </w:r>
          </w:p>
          <w:p w:rsidR="00664791" w:rsidRPr="00664791" w:rsidRDefault="00664791" w:rsidP="00664791">
            <w:pPr>
              <w:tabs>
                <w:tab w:val="left" w:pos="284"/>
              </w:tabs>
              <w:rPr>
                <w:rFonts w:ascii="Times New Roman" w:eastAsia="Calibri" w:hAnsi="Times New Roman" w:cs="Times New Roman"/>
                <w:sz w:val="12"/>
                <w:szCs w:val="12"/>
              </w:rPr>
            </w:pPr>
          </w:p>
        </w:tc>
        <w:tc>
          <w:tcPr>
            <w:tcW w:w="755"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Жилищное управление администрации муниципального района Сергиевский</w:t>
            </w:r>
          </w:p>
        </w:tc>
        <w:tc>
          <w:tcPr>
            <w:tcW w:w="378"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Физические лица</w:t>
            </w:r>
          </w:p>
        </w:tc>
        <w:tc>
          <w:tcPr>
            <w:tcW w:w="282"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Бюджетные средства</w:t>
            </w:r>
          </w:p>
        </w:tc>
        <w:tc>
          <w:tcPr>
            <w:tcW w:w="378"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Бесплатно</w:t>
            </w:r>
          </w:p>
        </w:tc>
      </w:tr>
      <w:tr w:rsidR="00CA67A2" w:rsidRPr="00664791" w:rsidTr="00CA67A2">
        <w:trPr>
          <w:trHeight w:val="20"/>
        </w:trPr>
        <w:tc>
          <w:tcPr>
            <w:tcW w:w="114"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29</w:t>
            </w:r>
          </w:p>
        </w:tc>
        <w:tc>
          <w:tcPr>
            <w:tcW w:w="832"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Предоставление жилых помещений меньшего размера взамен занимаемых жилых помещений гражданам - нанимателям жилых помещений муниципального жилищного фонда по договорам социального найма</w:t>
            </w:r>
          </w:p>
          <w:p w:rsidR="00664791" w:rsidRPr="00664791" w:rsidRDefault="00664791" w:rsidP="00664791">
            <w:pPr>
              <w:tabs>
                <w:tab w:val="left" w:pos="284"/>
              </w:tabs>
              <w:rPr>
                <w:rFonts w:ascii="Times New Roman" w:eastAsia="Calibri" w:hAnsi="Times New Roman" w:cs="Times New Roman"/>
                <w:sz w:val="12"/>
                <w:szCs w:val="12"/>
              </w:rPr>
            </w:pPr>
          </w:p>
        </w:tc>
        <w:tc>
          <w:tcPr>
            <w:tcW w:w="2260"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 Жилищный кодекс РФ;</w:t>
            </w:r>
          </w:p>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 Федеральный закон от 06.10.2003г. №131-ФЗ «Об общих принципах организации местного самоуправления в Российской Федерации»;</w:t>
            </w:r>
          </w:p>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  Федеральный закон от 27.07.2010г. №210-ФЗ «Об организации предоставления государственных и муниципальных услуг»;</w:t>
            </w:r>
          </w:p>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 Приказ Минстроя России от 14.05.2021г. № 292/</w:t>
            </w:r>
            <w:proofErr w:type="spellStart"/>
            <w:r w:rsidRPr="00664791">
              <w:rPr>
                <w:rFonts w:ascii="Times New Roman" w:eastAsia="Calibri" w:hAnsi="Times New Roman" w:cs="Times New Roman"/>
                <w:sz w:val="12"/>
                <w:szCs w:val="12"/>
              </w:rPr>
              <w:t>пр</w:t>
            </w:r>
            <w:proofErr w:type="spellEnd"/>
            <w:r w:rsidRPr="00664791">
              <w:rPr>
                <w:rFonts w:ascii="Times New Roman" w:eastAsia="Calibri" w:hAnsi="Times New Roman" w:cs="Times New Roman"/>
                <w:sz w:val="12"/>
                <w:szCs w:val="12"/>
              </w:rPr>
              <w:t xml:space="preserve"> «Об утверждении правил пользования жилыми помещениями»;</w:t>
            </w:r>
          </w:p>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 Постановление Правительства РФ от 21.05.2005г. №315 «Об утверждении Типового договора социального найма жилого помещения»;</w:t>
            </w:r>
          </w:p>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 Закон Самарской области от 0</w:t>
            </w:r>
            <w:r w:rsidR="00CA67A2">
              <w:rPr>
                <w:rFonts w:ascii="Times New Roman" w:eastAsia="Calibri" w:hAnsi="Times New Roman" w:cs="Times New Roman"/>
                <w:sz w:val="12"/>
                <w:szCs w:val="12"/>
              </w:rPr>
              <w:t>5.07.2005г. N 139-ГД «О жилище»</w:t>
            </w:r>
          </w:p>
        </w:tc>
        <w:tc>
          <w:tcPr>
            <w:tcW w:w="755"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Жилищное управление администрации муниципального района Сергиевский</w:t>
            </w:r>
          </w:p>
        </w:tc>
        <w:tc>
          <w:tcPr>
            <w:tcW w:w="378"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Физические лица</w:t>
            </w:r>
          </w:p>
        </w:tc>
        <w:tc>
          <w:tcPr>
            <w:tcW w:w="282"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Бюджетные средства</w:t>
            </w:r>
          </w:p>
        </w:tc>
        <w:tc>
          <w:tcPr>
            <w:tcW w:w="378"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Бесплатно</w:t>
            </w:r>
          </w:p>
        </w:tc>
      </w:tr>
      <w:tr w:rsidR="00CA67A2" w:rsidRPr="00664791" w:rsidTr="00CA67A2">
        <w:trPr>
          <w:trHeight w:val="20"/>
        </w:trPr>
        <w:tc>
          <w:tcPr>
            <w:tcW w:w="114"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30</w:t>
            </w:r>
          </w:p>
        </w:tc>
        <w:tc>
          <w:tcPr>
            <w:tcW w:w="832"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 xml:space="preserve">Предоставление жилых помещений муниципального специализированного жилищного </w:t>
            </w:r>
            <w:r w:rsidR="00CA67A2" w:rsidRPr="00664791">
              <w:rPr>
                <w:rFonts w:ascii="Times New Roman" w:eastAsia="Calibri" w:hAnsi="Times New Roman" w:cs="Times New Roman"/>
                <w:sz w:val="12"/>
                <w:szCs w:val="12"/>
              </w:rPr>
              <w:t>фонда по</w:t>
            </w:r>
            <w:r w:rsidRPr="00664791">
              <w:rPr>
                <w:rFonts w:ascii="Times New Roman" w:eastAsia="Calibri" w:hAnsi="Times New Roman" w:cs="Times New Roman"/>
                <w:sz w:val="12"/>
                <w:szCs w:val="12"/>
              </w:rPr>
              <w:t xml:space="preserve"> договорам найма специализированных жилых помещений</w:t>
            </w:r>
          </w:p>
          <w:p w:rsidR="00664791" w:rsidRPr="00664791" w:rsidRDefault="00664791" w:rsidP="00664791">
            <w:pPr>
              <w:tabs>
                <w:tab w:val="left" w:pos="284"/>
              </w:tabs>
              <w:rPr>
                <w:rFonts w:ascii="Times New Roman" w:eastAsia="Calibri" w:hAnsi="Times New Roman" w:cs="Times New Roman"/>
                <w:sz w:val="12"/>
                <w:szCs w:val="12"/>
              </w:rPr>
            </w:pPr>
          </w:p>
        </w:tc>
        <w:tc>
          <w:tcPr>
            <w:tcW w:w="2260"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 Гражданский кодекс РФ;</w:t>
            </w:r>
          </w:p>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 Жилищный кодекс РФ;</w:t>
            </w:r>
          </w:p>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 Федеральный закон от 06.10.2003г. №131-ФЗ «Об общих принципах организации местного самоуправления в Российской Федерации»;</w:t>
            </w:r>
          </w:p>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  Федеральный закон от 27.07.2010г. №210-ФЗ «Об организации предоставления государственных и муниципальных услуг»;</w:t>
            </w:r>
          </w:p>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 Постановление Правительства РФ от 26.01.2006г. №42 «Об утверждении Правил отнесения жилого помещения к специализированному жилищному фонду и типовых договоров найма специализированных жилых помещений»;</w:t>
            </w:r>
          </w:p>
          <w:p w:rsidR="00664791" w:rsidRPr="00664791" w:rsidRDefault="00664791" w:rsidP="00CA67A2">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 Закон Самарской области от 05.07.2005г. N 139-ГД «О жилище»</w:t>
            </w:r>
          </w:p>
        </w:tc>
        <w:tc>
          <w:tcPr>
            <w:tcW w:w="755"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Жилищное управление администрации муниципального района Сергиевский</w:t>
            </w:r>
          </w:p>
        </w:tc>
        <w:tc>
          <w:tcPr>
            <w:tcW w:w="378"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Физические лица</w:t>
            </w:r>
          </w:p>
          <w:p w:rsidR="00664791" w:rsidRPr="00664791" w:rsidRDefault="00664791" w:rsidP="00664791">
            <w:pPr>
              <w:tabs>
                <w:tab w:val="left" w:pos="284"/>
              </w:tabs>
              <w:rPr>
                <w:rFonts w:ascii="Times New Roman" w:eastAsia="Calibri" w:hAnsi="Times New Roman" w:cs="Times New Roman"/>
                <w:sz w:val="12"/>
                <w:szCs w:val="12"/>
              </w:rPr>
            </w:pPr>
          </w:p>
          <w:p w:rsidR="00664791" w:rsidRPr="00664791" w:rsidRDefault="00664791" w:rsidP="00664791">
            <w:pPr>
              <w:tabs>
                <w:tab w:val="left" w:pos="284"/>
              </w:tabs>
              <w:rPr>
                <w:rFonts w:ascii="Times New Roman" w:eastAsia="Calibri" w:hAnsi="Times New Roman" w:cs="Times New Roman"/>
                <w:sz w:val="12"/>
                <w:szCs w:val="12"/>
              </w:rPr>
            </w:pPr>
          </w:p>
          <w:p w:rsidR="00664791" w:rsidRPr="00664791" w:rsidRDefault="00664791" w:rsidP="00664791">
            <w:pPr>
              <w:tabs>
                <w:tab w:val="left" w:pos="284"/>
              </w:tabs>
              <w:rPr>
                <w:rFonts w:ascii="Times New Roman" w:eastAsia="Calibri" w:hAnsi="Times New Roman" w:cs="Times New Roman"/>
                <w:sz w:val="12"/>
                <w:szCs w:val="12"/>
              </w:rPr>
            </w:pPr>
          </w:p>
          <w:p w:rsidR="00664791" w:rsidRPr="00664791" w:rsidRDefault="00664791" w:rsidP="00664791">
            <w:pPr>
              <w:tabs>
                <w:tab w:val="left" w:pos="284"/>
              </w:tabs>
              <w:rPr>
                <w:rFonts w:ascii="Times New Roman" w:eastAsia="Calibri" w:hAnsi="Times New Roman" w:cs="Times New Roman"/>
                <w:sz w:val="12"/>
                <w:szCs w:val="12"/>
              </w:rPr>
            </w:pPr>
          </w:p>
          <w:p w:rsidR="00664791" w:rsidRPr="00664791" w:rsidRDefault="00664791" w:rsidP="00664791">
            <w:pPr>
              <w:tabs>
                <w:tab w:val="left" w:pos="284"/>
              </w:tabs>
              <w:rPr>
                <w:rFonts w:ascii="Times New Roman" w:eastAsia="Calibri" w:hAnsi="Times New Roman" w:cs="Times New Roman"/>
                <w:sz w:val="12"/>
                <w:szCs w:val="12"/>
              </w:rPr>
            </w:pPr>
          </w:p>
          <w:p w:rsidR="00664791" w:rsidRPr="00664791" w:rsidRDefault="00664791" w:rsidP="00664791">
            <w:pPr>
              <w:tabs>
                <w:tab w:val="left" w:pos="284"/>
              </w:tabs>
              <w:rPr>
                <w:rFonts w:ascii="Times New Roman" w:eastAsia="Calibri" w:hAnsi="Times New Roman" w:cs="Times New Roman"/>
                <w:sz w:val="12"/>
                <w:szCs w:val="12"/>
              </w:rPr>
            </w:pPr>
          </w:p>
          <w:p w:rsidR="00664791" w:rsidRPr="00664791" w:rsidRDefault="00664791" w:rsidP="00664791">
            <w:pPr>
              <w:tabs>
                <w:tab w:val="left" w:pos="284"/>
              </w:tabs>
              <w:rPr>
                <w:rFonts w:ascii="Times New Roman" w:eastAsia="Calibri" w:hAnsi="Times New Roman" w:cs="Times New Roman"/>
                <w:sz w:val="12"/>
                <w:szCs w:val="12"/>
              </w:rPr>
            </w:pPr>
          </w:p>
          <w:p w:rsidR="00664791" w:rsidRPr="00664791" w:rsidRDefault="00664791" w:rsidP="00664791">
            <w:pPr>
              <w:tabs>
                <w:tab w:val="left" w:pos="284"/>
              </w:tabs>
              <w:rPr>
                <w:rFonts w:ascii="Times New Roman" w:eastAsia="Calibri" w:hAnsi="Times New Roman" w:cs="Times New Roman"/>
                <w:sz w:val="12"/>
                <w:szCs w:val="12"/>
              </w:rPr>
            </w:pPr>
          </w:p>
          <w:p w:rsidR="00664791" w:rsidRPr="00664791" w:rsidRDefault="00664791" w:rsidP="00664791">
            <w:pPr>
              <w:tabs>
                <w:tab w:val="left" w:pos="284"/>
              </w:tabs>
              <w:rPr>
                <w:rFonts w:ascii="Times New Roman" w:eastAsia="Calibri" w:hAnsi="Times New Roman" w:cs="Times New Roman"/>
                <w:sz w:val="12"/>
                <w:szCs w:val="12"/>
              </w:rPr>
            </w:pPr>
          </w:p>
        </w:tc>
        <w:tc>
          <w:tcPr>
            <w:tcW w:w="282"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Бюджетные средства</w:t>
            </w:r>
          </w:p>
        </w:tc>
        <w:tc>
          <w:tcPr>
            <w:tcW w:w="378"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Бесплатно</w:t>
            </w:r>
          </w:p>
        </w:tc>
      </w:tr>
      <w:tr w:rsidR="00CA67A2" w:rsidRPr="00664791" w:rsidTr="00CA67A2">
        <w:trPr>
          <w:trHeight w:val="20"/>
        </w:trPr>
        <w:tc>
          <w:tcPr>
            <w:tcW w:w="114"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31</w:t>
            </w:r>
          </w:p>
        </w:tc>
        <w:tc>
          <w:tcPr>
            <w:tcW w:w="832"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Изменение (расторжение) договора социального найма жилого помещения муниципального жилищного фонда</w:t>
            </w:r>
          </w:p>
          <w:p w:rsidR="00664791" w:rsidRPr="00664791" w:rsidRDefault="00664791" w:rsidP="00664791">
            <w:pPr>
              <w:tabs>
                <w:tab w:val="left" w:pos="284"/>
              </w:tabs>
              <w:rPr>
                <w:rFonts w:ascii="Times New Roman" w:eastAsia="Calibri" w:hAnsi="Times New Roman" w:cs="Times New Roman"/>
                <w:sz w:val="12"/>
                <w:szCs w:val="12"/>
              </w:rPr>
            </w:pPr>
          </w:p>
        </w:tc>
        <w:tc>
          <w:tcPr>
            <w:tcW w:w="2260"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 Гражданский кодекс РФ;</w:t>
            </w:r>
          </w:p>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 Жилищный кодекс РФ;</w:t>
            </w:r>
          </w:p>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 Федеральный закон от 06.10.2003г. №131-ФЗ «Об общих принципах организации местного самоуправления в Российской Федерации»;</w:t>
            </w:r>
          </w:p>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  Федеральный закон от 27.07.2010г. №210-ФЗ «Об организации предоставления государственных и муниципальных услуг»;</w:t>
            </w:r>
          </w:p>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 Постановление Правительства РФ от 21.05.2005г. № 315 «Об утверждении Типового договора социального найма жилого помещения»;</w:t>
            </w:r>
          </w:p>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 Приказ Минстроя России от 14.05.2021г. № 292/</w:t>
            </w:r>
            <w:proofErr w:type="spellStart"/>
            <w:r w:rsidRPr="00664791">
              <w:rPr>
                <w:rFonts w:ascii="Times New Roman" w:eastAsia="Calibri" w:hAnsi="Times New Roman" w:cs="Times New Roman"/>
                <w:sz w:val="12"/>
                <w:szCs w:val="12"/>
              </w:rPr>
              <w:t>пр</w:t>
            </w:r>
            <w:proofErr w:type="spellEnd"/>
            <w:r w:rsidRPr="00664791">
              <w:rPr>
                <w:rFonts w:ascii="Times New Roman" w:eastAsia="Calibri" w:hAnsi="Times New Roman" w:cs="Times New Roman"/>
                <w:sz w:val="12"/>
                <w:szCs w:val="12"/>
              </w:rPr>
              <w:t xml:space="preserve"> «Об утверждении правил пользования жилыми помещениями»;</w:t>
            </w:r>
          </w:p>
          <w:p w:rsidR="00664791" w:rsidRPr="00664791" w:rsidRDefault="00664791" w:rsidP="00CA67A2">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 Закон Самарской области от 05.07.2005г. №139-ГД «О жилище»</w:t>
            </w:r>
          </w:p>
        </w:tc>
        <w:tc>
          <w:tcPr>
            <w:tcW w:w="755"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Жилищное управление администрации муниципального района Сергиевский</w:t>
            </w:r>
          </w:p>
        </w:tc>
        <w:tc>
          <w:tcPr>
            <w:tcW w:w="378"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Физические лица</w:t>
            </w:r>
          </w:p>
          <w:p w:rsidR="00664791" w:rsidRPr="00664791" w:rsidRDefault="00664791" w:rsidP="00664791">
            <w:pPr>
              <w:tabs>
                <w:tab w:val="left" w:pos="284"/>
              </w:tabs>
              <w:rPr>
                <w:rFonts w:ascii="Times New Roman" w:eastAsia="Calibri" w:hAnsi="Times New Roman" w:cs="Times New Roman"/>
                <w:sz w:val="12"/>
                <w:szCs w:val="12"/>
              </w:rPr>
            </w:pPr>
          </w:p>
        </w:tc>
        <w:tc>
          <w:tcPr>
            <w:tcW w:w="282"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Бюджетные средства</w:t>
            </w:r>
          </w:p>
        </w:tc>
        <w:tc>
          <w:tcPr>
            <w:tcW w:w="378"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Бесплатно</w:t>
            </w:r>
          </w:p>
        </w:tc>
      </w:tr>
      <w:tr w:rsidR="00CA67A2" w:rsidRPr="00664791" w:rsidTr="00CA67A2">
        <w:trPr>
          <w:trHeight w:val="20"/>
        </w:trPr>
        <w:tc>
          <w:tcPr>
            <w:tcW w:w="114"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32</w:t>
            </w:r>
          </w:p>
        </w:tc>
        <w:tc>
          <w:tcPr>
            <w:tcW w:w="832"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 xml:space="preserve">Расторжение договора найма жилого помещения муниципального специализированного </w:t>
            </w:r>
            <w:r w:rsidRPr="00664791">
              <w:rPr>
                <w:rFonts w:ascii="Times New Roman" w:eastAsia="Calibri" w:hAnsi="Times New Roman" w:cs="Times New Roman"/>
                <w:sz w:val="12"/>
                <w:szCs w:val="12"/>
              </w:rPr>
              <w:lastRenderedPageBreak/>
              <w:t>жилищного фонда</w:t>
            </w:r>
          </w:p>
        </w:tc>
        <w:tc>
          <w:tcPr>
            <w:tcW w:w="2260"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lastRenderedPageBreak/>
              <w:t>- Жилищный кодекс РФ;</w:t>
            </w:r>
          </w:p>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 Федеральный закон от 06.10.2003г. №131-ФЗ «Об общих принципах организации местного самоуправления в Российской Федерации»;</w:t>
            </w:r>
          </w:p>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 xml:space="preserve">-  Федеральный закон от 27.07.2010г. №210-ФЗ «Об организации </w:t>
            </w:r>
            <w:r w:rsidRPr="00664791">
              <w:rPr>
                <w:rFonts w:ascii="Times New Roman" w:eastAsia="Calibri" w:hAnsi="Times New Roman" w:cs="Times New Roman"/>
                <w:sz w:val="12"/>
                <w:szCs w:val="12"/>
              </w:rPr>
              <w:lastRenderedPageBreak/>
              <w:t>предоставления государственных и муниципальных услуг»;</w:t>
            </w:r>
          </w:p>
          <w:p w:rsidR="00664791" w:rsidRPr="00664791" w:rsidRDefault="00664791" w:rsidP="00CA67A2">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 Закон Самарской области от 05.07.2005г. №139-ГД «О жилище»</w:t>
            </w:r>
          </w:p>
        </w:tc>
        <w:tc>
          <w:tcPr>
            <w:tcW w:w="755"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lastRenderedPageBreak/>
              <w:t>Жилищное управление администрации муниципального района Сергиевский</w:t>
            </w:r>
          </w:p>
        </w:tc>
        <w:tc>
          <w:tcPr>
            <w:tcW w:w="378"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Физические лица</w:t>
            </w:r>
          </w:p>
          <w:p w:rsidR="00664791" w:rsidRPr="00664791" w:rsidRDefault="00664791" w:rsidP="00664791">
            <w:pPr>
              <w:tabs>
                <w:tab w:val="left" w:pos="284"/>
              </w:tabs>
              <w:rPr>
                <w:rFonts w:ascii="Times New Roman" w:eastAsia="Calibri" w:hAnsi="Times New Roman" w:cs="Times New Roman"/>
                <w:sz w:val="12"/>
                <w:szCs w:val="12"/>
              </w:rPr>
            </w:pPr>
          </w:p>
        </w:tc>
        <w:tc>
          <w:tcPr>
            <w:tcW w:w="282"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Бюджетные средства</w:t>
            </w:r>
          </w:p>
        </w:tc>
        <w:tc>
          <w:tcPr>
            <w:tcW w:w="378"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Бесплатно</w:t>
            </w:r>
          </w:p>
        </w:tc>
      </w:tr>
      <w:tr w:rsidR="00CA67A2" w:rsidRPr="00664791" w:rsidTr="00CA67A2">
        <w:trPr>
          <w:trHeight w:val="20"/>
        </w:trPr>
        <w:tc>
          <w:tcPr>
            <w:tcW w:w="114"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lastRenderedPageBreak/>
              <w:t>33</w:t>
            </w:r>
          </w:p>
        </w:tc>
        <w:tc>
          <w:tcPr>
            <w:tcW w:w="832"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Признание садового дома жилым домом и жилого дома садовым домом</w:t>
            </w:r>
          </w:p>
        </w:tc>
        <w:tc>
          <w:tcPr>
            <w:tcW w:w="2260" w:type="pct"/>
          </w:tcPr>
          <w:p w:rsidR="00664791" w:rsidRPr="00CA67A2"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 xml:space="preserve">- </w:t>
            </w:r>
            <w:r w:rsidRPr="00CA67A2">
              <w:rPr>
                <w:rFonts w:ascii="Times New Roman" w:eastAsia="Calibri" w:hAnsi="Times New Roman" w:cs="Times New Roman"/>
                <w:sz w:val="12"/>
                <w:szCs w:val="12"/>
              </w:rPr>
              <w:t xml:space="preserve">Градостроительный </w:t>
            </w:r>
            <w:hyperlink r:id="rId8" w:history="1">
              <w:r w:rsidRPr="00CA67A2">
                <w:rPr>
                  <w:rStyle w:val="ae"/>
                  <w:rFonts w:ascii="Times New Roman" w:eastAsia="Calibri" w:hAnsi="Times New Roman" w:cs="Times New Roman"/>
                  <w:color w:val="auto"/>
                  <w:sz w:val="12"/>
                  <w:szCs w:val="12"/>
                </w:rPr>
                <w:t>кодекс</w:t>
              </w:r>
            </w:hyperlink>
            <w:r w:rsidRPr="00CA67A2">
              <w:rPr>
                <w:rFonts w:ascii="Times New Roman" w:eastAsia="Calibri" w:hAnsi="Times New Roman" w:cs="Times New Roman"/>
                <w:sz w:val="12"/>
                <w:szCs w:val="12"/>
              </w:rPr>
              <w:t xml:space="preserve"> Российской Федерации;</w:t>
            </w:r>
          </w:p>
          <w:p w:rsidR="00664791" w:rsidRPr="00CA67A2" w:rsidRDefault="00664791" w:rsidP="00664791">
            <w:pPr>
              <w:tabs>
                <w:tab w:val="left" w:pos="284"/>
              </w:tabs>
              <w:rPr>
                <w:rFonts w:ascii="Times New Roman" w:eastAsia="Calibri" w:hAnsi="Times New Roman" w:cs="Times New Roman"/>
                <w:sz w:val="12"/>
                <w:szCs w:val="12"/>
              </w:rPr>
            </w:pPr>
            <w:r w:rsidRPr="00CA67A2">
              <w:rPr>
                <w:rFonts w:ascii="Times New Roman" w:eastAsia="Calibri" w:hAnsi="Times New Roman" w:cs="Times New Roman"/>
                <w:sz w:val="12"/>
                <w:szCs w:val="12"/>
              </w:rPr>
              <w:t xml:space="preserve">- Земельный </w:t>
            </w:r>
            <w:hyperlink r:id="rId9" w:history="1">
              <w:r w:rsidRPr="00CA67A2">
                <w:rPr>
                  <w:rStyle w:val="ae"/>
                  <w:rFonts w:ascii="Times New Roman" w:eastAsia="Calibri" w:hAnsi="Times New Roman" w:cs="Times New Roman"/>
                  <w:color w:val="auto"/>
                  <w:sz w:val="12"/>
                  <w:szCs w:val="12"/>
                </w:rPr>
                <w:t>кодекс</w:t>
              </w:r>
            </w:hyperlink>
            <w:r w:rsidRPr="00CA67A2">
              <w:rPr>
                <w:rFonts w:ascii="Times New Roman" w:eastAsia="Calibri" w:hAnsi="Times New Roman" w:cs="Times New Roman"/>
                <w:sz w:val="12"/>
                <w:szCs w:val="12"/>
              </w:rPr>
              <w:t xml:space="preserve"> Российской Федерации;</w:t>
            </w:r>
          </w:p>
          <w:p w:rsidR="00664791" w:rsidRPr="00CA67A2" w:rsidRDefault="00664791" w:rsidP="00664791">
            <w:pPr>
              <w:tabs>
                <w:tab w:val="left" w:pos="284"/>
              </w:tabs>
              <w:rPr>
                <w:rFonts w:ascii="Times New Roman" w:eastAsia="Calibri" w:hAnsi="Times New Roman" w:cs="Times New Roman"/>
                <w:sz w:val="12"/>
                <w:szCs w:val="12"/>
              </w:rPr>
            </w:pPr>
            <w:r w:rsidRPr="00CA67A2">
              <w:rPr>
                <w:rFonts w:ascii="Times New Roman" w:eastAsia="Calibri" w:hAnsi="Times New Roman" w:cs="Times New Roman"/>
                <w:sz w:val="12"/>
                <w:szCs w:val="12"/>
              </w:rPr>
              <w:t xml:space="preserve">- Жилищный </w:t>
            </w:r>
            <w:hyperlink r:id="rId10" w:history="1">
              <w:r w:rsidRPr="00CA67A2">
                <w:rPr>
                  <w:rStyle w:val="ae"/>
                  <w:rFonts w:ascii="Times New Roman" w:eastAsia="Calibri" w:hAnsi="Times New Roman" w:cs="Times New Roman"/>
                  <w:color w:val="auto"/>
                  <w:sz w:val="12"/>
                  <w:szCs w:val="12"/>
                </w:rPr>
                <w:t>кодекс</w:t>
              </w:r>
            </w:hyperlink>
            <w:r w:rsidRPr="00CA67A2">
              <w:rPr>
                <w:rFonts w:ascii="Times New Roman" w:eastAsia="Calibri" w:hAnsi="Times New Roman" w:cs="Times New Roman"/>
                <w:sz w:val="12"/>
                <w:szCs w:val="12"/>
              </w:rPr>
              <w:t xml:space="preserve"> Российской Федерации;</w:t>
            </w:r>
          </w:p>
          <w:p w:rsidR="00664791" w:rsidRPr="00CA67A2" w:rsidRDefault="00664791" w:rsidP="00664791">
            <w:pPr>
              <w:tabs>
                <w:tab w:val="left" w:pos="284"/>
              </w:tabs>
              <w:rPr>
                <w:rFonts w:ascii="Times New Roman" w:eastAsia="Calibri" w:hAnsi="Times New Roman" w:cs="Times New Roman"/>
                <w:sz w:val="12"/>
                <w:szCs w:val="12"/>
              </w:rPr>
            </w:pPr>
            <w:r w:rsidRPr="00CA67A2">
              <w:rPr>
                <w:rFonts w:ascii="Times New Roman" w:eastAsia="Calibri" w:hAnsi="Times New Roman" w:cs="Times New Roman"/>
                <w:sz w:val="12"/>
                <w:szCs w:val="12"/>
              </w:rPr>
              <w:t xml:space="preserve">- Федеральный </w:t>
            </w:r>
            <w:hyperlink r:id="rId11" w:history="1">
              <w:r w:rsidRPr="00CA67A2">
                <w:rPr>
                  <w:rStyle w:val="ae"/>
                  <w:rFonts w:ascii="Times New Roman" w:eastAsia="Calibri" w:hAnsi="Times New Roman" w:cs="Times New Roman"/>
                  <w:color w:val="auto"/>
                  <w:sz w:val="12"/>
                  <w:szCs w:val="12"/>
                </w:rPr>
                <w:t>закон</w:t>
              </w:r>
            </w:hyperlink>
            <w:r w:rsidRPr="00CA67A2">
              <w:rPr>
                <w:rFonts w:ascii="Times New Roman" w:eastAsia="Calibri" w:hAnsi="Times New Roman" w:cs="Times New Roman"/>
                <w:sz w:val="12"/>
                <w:szCs w:val="12"/>
              </w:rPr>
              <w:t xml:space="preserve"> от 06.10.2003г. № 131-ФЗ «Об общих принципах организации местного самоуправления»;</w:t>
            </w:r>
          </w:p>
          <w:p w:rsidR="00664791" w:rsidRPr="00CA67A2" w:rsidRDefault="00664791" w:rsidP="00664791">
            <w:pPr>
              <w:tabs>
                <w:tab w:val="left" w:pos="284"/>
              </w:tabs>
              <w:rPr>
                <w:rFonts w:ascii="Times New Roman" w:eastAsia="Calibri" w:hAnsi="Times New Roman" w:cs="Times New Roman"/>
                <w:sz w:val="12"/>
                <w:szCs w:val="12"/>
              </w:rPr>
            </w:pPr>
            <w:r w:rsidRPr="00CA67A2">
              <w:rPr>
                <w:rFonts w:ascii="Times New Roman" w:eastAsia="Calibri" w:hAnsi="Times New Roman" w:cs="Times New Roman"/>
                <w:sz w:val="12"/>
                <w:szCs w:val="12"/>
              </w:rPr>
              <w:t xml:space="preserve">- Федеральный </w:t>
            </w:r>
            <w:hyperlink r:id="rId12" w:history="1">
              <w:r w:rsidRPr="00CA67A2">
                <w:rPr>
                  <w:rStyle w:val="ae"/>
                  <w:rFonts w:ascii="Times New Roman" w:eastAsia="Calibri" w:hAnsi="Times New Roman" w:cs="Times New Roman"/>
                  <w:color w:val="auto"/>
                  <w:sz w:val="12"/>
                  <w:szCs w:val="12"/>
                </w:rPr>
                <w:t>закон</w:t>
              </w:r>
            </w:hyperlink>
            <w:r w:rsidRPr="00CA67A2">
              <w:rPr>
                <w:rFonts w:ascii="Times New Roman" w:eastAsia="Calibri" w:hAnsi="Times New Roman" w:cs="Times New Roman"/>
                <w:sz w:val="12"/>
                <w:szCs w:val="12"/>
              </w:rPr>
              <w:t xml:space="preserve"> от 27.07.2010г. № 210-ФЗ «Об организации предоставления государственных и муниципальных услуг»;</w:t>
            </w:r>
          </w:p>
          <w:p w:rsidR="00664791" w:rsidRPr="00664791" w:rsidRDefault="00664791" w:rsidP="00CA67A2">
            <w:pPr>
              <w:tabs>
                <w:tab w:val="left" w:pos="284"/>
              </w:tabs>
              <w:rPr>
                <w:rFonts w:ascii="Times New Roman" w:eastAsia="Calibri" w:hAnsi="Times New Roman" w:cs="Times New Roman"/>
                <w:sz w:val="12"/>
                <w:szCs w:val="12"/>
              </w:rPr>
            </w:pPr>
            <w:r w:rsidRPr="00CA67A2">
              <w:rPr>
                <w:rFonts w:ascii="Times New Roman" w:eastAsia="Calibri" w:hAnsi="Times New Roman" w:cs="Times New Roman"/>
                <w:sz w:val="12"/>
                <w:szCs w:val="12"/>
              </w:rPr>
              <w:t xml:space="preserve">- </w:t>
            </w:r>
            <w:hyperlink r:id="rId13" w:history="1">
              <w:r w:rsidRPr="00CA67A2">
                <w:rPr>
                  <w:rStyle w:val="ae"/>
                  <w:rFonts w:ascii="Times New Roman" w:eastAsia="Calibri" w:hAnsi="Times New Roman" w:cs="Times New Roman"/>
                  <w:color w:val="auto"/>
                  <w:sz w:val="12"/>
                  <w:szCs w:val="12"/>
                </w:rPr>
                <w:t>Постановление</w:t>
              </w:r>
            </w:hyperlink>
            <w:r w:rsidRPr="00CA67A2">
              <w:rPr>
                <w:rFonts w:ascii="Times New Roman" w:eastAsia="Calibri" w:hAnsi="Times New Roman" w:cs="Times New Roman"/>
                <w:sz w:val="12"/>
                <w:szCs w:val="12"/>
              </w:rPr>
              <w:t xml:space="preserve"> Правительства Российской Федерации от 28.01.2006г.  № 47 «</w:t>
            </w:r>
            <w:r w:rsidRPr="00664791">
              <w:rPr>
                <w:rFonts w:ascii="Times New Roman" w:eastAsia="Calibri" w:hAnsi="Times New Roman" w:cs="Times New Roman"/>
                <w:sz w:val="12"/>
                <w:szCs w:val="12"/>
              </w:rPr>
              <w: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tc>
        <w:tc>
          <w:tcPr>
            <w:tcW w:w="755"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Жилищное управление администрации муниципального района Сергиевский</w:t>
            </w:r>
          </w:p>
        </w:tc>
        <w:tc>
          <w:tcPr>
            <w:tcW w:w="378" w:type="pct"/>
          </w:tcPr>
          <w:p w:rsidR="00664791" w:rsidRPr="00664791" w:rsidRDefault="00664791" w:rsidP="00CA67A2">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Физические или юридические лица, являющиеся собственниками садового дома или жилого дома</w:t>
            </w:r>
          </w:p>
        </w:tc>
        <w:tc>
          <w:tcPr>
            <w:tcW w:w="282"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Бюджетные средства</w:t>
            </w:r>
          </w:p>
        </w:tc>
        <w:tc>
          <w:tcPr>
            <w:tcW w:w="378"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Бесплатно</w:t>
            </w:r>
          </w:p>
        </w:tc>
      </w:tr>
      <w:tr w:rsidR="00664791" w:rsidRPr="00664791" w:rsidTr="00CA67A2">
        <w:trPr>
          <w:trHeight w:val="20"/>
        </w:trPr>
        <w:tc>
          <w:tcPr>
            <w:tcW w:w="5000" w:type="pct"/>
            <w:gridSpan w:val="7"/>
          </w:tcPr>
          <w:p w:rsidR="00664791" w:rsidRPr="00664791" w:rsidRDefault="00664791" w:rsidP="00CA67A2">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МУНИЦИПАЛЬНЫЕ УСЛУГИ В ЖИЛИЩНО-КОММУНАЛЬНОЙ СФЕРЕ</w:t>
            </w:r>
          </w:p>
        </w:tc>
      </w:tr>
      <w:tr w:rsidR="00CA67A2" w:rsidRPr="00664791" w:rsidTr="00CA67A2">
        <w:trPr>
          <w:trHeight w:val="20"/>
        </w:trPr>
        <w:tc>
          <w:tcPr>
            <w:tcW w:w="114"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34</w:t>
            </w:r>
          </w:p>
        </w:tc>
        <w:tc>
          <w:tcPr>
            <w:tcW w:w="832"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Предоставление информации о порядке предоставления жилищно-коммунальных услуг населению</w:t>
            </w:r>
          </w:p>
          <w:p w:rsidR="00664791" w:rsidRPr="00664791" w:rsidRDefault="00664791" w:rsidP="00664791">
            <w:pPr>
              <w:tabs>
                <w:tab w:val="left" w:pos="284"/>
              </w:tabs>
              <w:rPr>
                <w:rFonts w:ascii="Times New Roman" w:eastAsia="Calibri" w:hAnsi="Times New Roman" w:cs="Times New Roman"/>
                <w:sz w:val="12"/>
                <w:szCs w:val="12"/>
              </w:rPr>
            </w:pPr>
          </w:p>
        </w:tc>
        <w:tc>
          <w:tcPr>
            <w:tcW w:w="2260"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 Федеральный закон от 6 октября 2003 г. № 131-ФЗ «Об общих принципах организации местного самоуправления в Российской Федерации»;</w:t>
            </w:r>
          </w:p>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 Федеральный закон от 27.07.2010 г. № 210-ФЗ «Об организации предоставления государственных и муниципальных услуг»;</w:t>
            </w:r>
          </w:p>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 Постановление Правительства РФ от 13.08.2006г. № 491 «Об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 Постановление Правительства РФ от 06.05.2011г. № 354 «О предоставлении коммунальных услуг собственникам и пользователям помещений в многоквартирных домах и жилых домов»;</w:t>
            </w:r>
          </w:p>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 Постановление Правительства РФ от 23.05.2006г. №306 «Об утверждении Правил установления и определения нормативов потребления коммунальных услуг и нормативов потребления коммунальных ресурсов, потребляемых при использовании и содержании общего имущества в многоквартирном доме»</w:t>
            </w:r>
          </w:p>
        </w:tc>
        <w:tc>
          <w:tcPr>
            <w:tcW w:w="755"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Промышленно-коммунальный отдел администрации муниципального района Сергиевский</w:t>
            </w:r>
          </w:p>
        </w:tc>
        <w:tc>
          <w:tcPr>
            <w:tcW w:w="378"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Физические и юридические лица</w:t>
            </w:r>
          </w:p>
        </w:tc>
        <w:tc>
          <w:tcPr>
            <w:tcW w:w="282"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Бюджетные средства</w:t>
            </w:r>
          </w:p>
        </w:tc>
        <w:tc>
          <w:tcPr>
            <w:tcW w:w="378"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Бесплатно</w:t>
            </w:r>
          </w:p>
        </w:tc>
      </w:tr>
      <w:tr w:rsidR="00CA67A2" w:rsidRPr="00664791" w:rsidTr="00CA67A2">
        <w:trPr>
          <w:trHeight w:val="20"/>
        </w:trPr>
        <w:tc>
          <w:tcPr>
            <w:tcW w:w="114"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35</w:t>
            </w:r>
          </w:p>
        </w:tc>
        <w:tc>
          <w:tcPr>
            <w:tcW w:w="832"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Согласование создания места (площадки) накопления твердых коммунальных отходов</w:t>
            </w:r>
          </w:p>
          <w:p w:rsidR="00664791" w:rsidRPr="00664791" w:rsidRDefault="00664791" w:rsidP="00664791">
            <w:pPr>
              <w:tabs>
                <w:tab w:val="left" w:pos="284"/>
              </w:tabs>
              <w:rPr>
                <w:rFonts w:ascii="Times New Roman" w:eastAsia="Calibri" w:hAnsi="Times New Roman" w:cs="Times New Roman"/>
                <w:sz w:val="12"/>
                <w:szCs w:val="12"/>
              </w:rPr>
            </w:pPr>
          </w:p>
        </w:tc>
        <w:tc>
          <w:tcPr>
            <w:tcW w:w="2260"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 Федеральный закон от 6 октября 2003 г. № 131-ФЗ «Об общих принципах организации местного самоуправления в Российской Федерации»;</w:t>
            </w:r>
          </w:p>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 Федеральный закон от 27.07.2010 г. № 210-ФЗ «Об организации предоставления государственных и муниципальных услуг»;</w:t>
            </w:r>
          </w:p>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 Федеральный закон от 24 июня 1998 года № 89-ФЗ «Об отходах производства и потребления»;</w:t>
            </w:r>
          </w:p>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 Федеральный закон от 30 марта 1999 года № 52-ФЗ «О санитарно-эпидемиологическом благополучии населения»;</w:t>
            </w:r>
          </w:p>
          <w:p w:rsidR="00664791" w:rsidRPr="00664791" w:rsidRDefault="00664791" w:rsidP="00CA67A2">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 Постановление Правительства Российской Федерации от 31 августа 2018 года № 1039 «Об утверждении правил обустройства мест (площадок) накопления твердых коммунальных отходов и ведения их реестра»</w:t>
            </w:r>
          </w:p>
        </w:tc>
        <w:tc>
          <w:tcPr>
            <w:tcW w:w="755"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Промышленно-коммунальный отдел администрации муниципального района Сергиевский</w:t>
            </w:r>
          </w:p>
        </w:tc>
        <w:tc>
          <w:tcPr>
            <w:tcW w:w="378"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Юридические лица, физические лица, индивидуальные предприниматели</w:t>
            </w:r>
          </w:p>
        </w:tc>
        <w:tc>
          <w:tcPr>
            <w:tcW w:w="282"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Бюджетные средства</w:t>
            </w:r>
          </w:p>
        </w:tc>
        <w:tc>
          <w:tcPr>
            <w:tcW w:w="378"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Бесплатно</w:t>
            </w:r>
          </w:p>
        </w:tc>
      </w:tr>
      <w:tr w:rsidR="00CA67A2" w:rsidRPr="00664791" w:rsidTr="00CA67A2">
        <w:trPr>
          <w:trHeight w:val="20"/>
        </w:trPr>
        <w:tc>
          <w:tcPr>
            <w:tcW w:w="114"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36</w:t>
            </w:r>
          </w:p>
        </w:tc>
        <w:tc>
          <w:tcPr>
            <w:tcW w:w="832"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Включение сведений о месте (площадке) накопления твердых коммунальных отходов в реестр мест (площадок) накопления твердых коммунальных отходов</w:t>
            </w:r>
          </w:p>
          <w:p w:rsidR="00664791" w:rsidRPr="00664791" w:rsidRDefault="00664791" w:rsidP="00664791">
            <w:pPr>
              <w:tabs>
                <w:tab w:val="left" w:pos="284"/>
              </w:tabs>
              <w:rPr>
                <w:rFonts w:ascii="Times New Roman" w:eastAsia="Calibri" w:hAnsi="Times New Roman" w:cs="Times New Roman"/>
                <w:sz w:val="12"/>
                <w:szCs w:val="12"/>
              </w:rPr>
            </w:pPr>
          </w:p>
        </w:tc>
        <w:tc>
          <w:tcPr>
            <w:tcW w:w="2260"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 Федеральный закон от 6 октября 2003 г. № 131-ФЗ «Об общих принципах организации местного самоуправления в Российской Федерации»;</w:t>
            </w:r>
          </w:p>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 Федеральный закон от 27.07.2010 г. № 210-ФЗ «Об организации предоставления государственных и муниципальных услуг»;</w:t>
            </w:r>
          </w:p>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 Федеральный закон от 24 июня 1998 года № 89-ФЗ «Об отходах производства и потребления»;</w:t>
            </w:r>
          </w:p>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 Федеральный закон от 30 марта 1999 года № 52-ФЗ «О санитарно-эпидемиологическом благополучии населения»;</w:t>
            </w:r>
          </w:p>
          <w:p w:rsidR="00664791" w:rsidRPr="00664791" w:rsidRDefault="00664791" w:rsidP="00CA67A2">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 Постановление Правительства Российской Федерации от 31 августа 2018 года № 1039 «Об утверждении правил обустройства мест (площадок) накопления твердых коммунальных отходов и ведения их реестра»</w:t>
            </w:r>
          </w:p>
        </w:tc>
        <w:tc>
          <w:tcPr>
            <w:tcW w:w="755"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Промышленно-коммунальный отдел администрации муниципального района Сергиевский</w:t>
            </w:r>
          </w:p>
        </w:tc>
        <w:tc>
          <w:tcPr>
            <w:tcW w:w="378"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Юридические лица, физические лица, индивидуальные предприниматели</w:t>
            </w:r>
          </w:p>
        </w:tc>
        <w:tc>
          <w:tcPr>
            <w:tcW w:w="282"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Бюджетные средства</w:t>
            </w:r>
          </w:p>
        </w:tc>
        <w:tc>
          <w:tcPr>
            <w:tcW w:w="378"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Бесплатно</w:t>
            </w:r>
          </w:p>
        </w:tc>
      </w:tr>
      <w:tr w:rsidR="00664791" w:rsidRPr="00664791" w:rsidTr="00CA67A2">
        <w:trPr>
          <w:trHeight w:val="20"/>
        </w:trPr>
        <w:tc>
          <w:tcPr>
            <w:tcW w:w="4622" w:type="pct"/>
            <w:gridSpan w:val="6"/>
          </w:tcPr>
          <w:p w:rsidR="00664791" w:rsidRPr="00664791" w:rsidRDefault="00664791" w:rsidP="00CA67A2">
            <w:pPr>
              <w:tabs>
                <w:tab w:val="left" w:pos="284"/>
              </w:tabs>
              <w:rPr>
                <w:rFonts w:ascii="Times New Roman" w:eastAsia="Calibri" w:hAnsi="Times New Roman" w:cs="Times New Roman"/>
                <w:bCs/>
                <w:sz w:val="12"/>
                <w:szCs w:val="12"/>
              </w:rPr>
            </w:pPr>
            <w:r w:rsidRPr="00664791">
              <w:rPr>
                <w:rFonts w:ascii="Times New Roman" w:eastAsia="Calibri" w:hAnsi="Times New Roman" w:cs="Times New Roman"/>
                <w:bCs/>
                <w:sz w:val="12"/>
                <w:szCs w:val="12"/>
              </w:rPr>
              <w:t>МУНИЦИПАЛЬНЫЕ УСЛУГИ В СФЕРЕ АРХИВНОГО ДЕЛА</w:t>
            </w:r>
          </w:p>
        </w:tc>
        <w:tc>
          <w:tcPr>
            <w:tcW w:w="378" w:type="pct"/>
          </w:tcPr>
          <w:p w:rsidR="00664791" w:rsidRPr="00664791" w:rsidRDefault="00664791" w:rsidP="00664791">
            <w:pPr>
              <w:tabs>
                <w:tab w:val="left" w:pos="284"/>
              </w:tabs>
              <w:rPr>
                <w:rFonts w:ascii="Times New Roman" w:eastAsia="Calibri" w:hAnsi="Times New Roman" w:cs="Times New Roman"/>
                <w:bCs/>
                <w:sz w:val="12"/>
                <w:szCs w:val="12"/>
              </w:rPr>
            </w:pPr>
          </w:p>
        </w:tc>
      </w:tr>
      <w:tr w:rsidR="00CA67A2" w:rsidRPr="00664791" w:rsidTr="00CA67A2">
        <w:trPr>
          <w:trHeight w:val="20"/>
        </w:trPr>
        <w:tc>
          <w:tcPr>
            <w:tcW w:w="114"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37</w:t>
            </w:r>
          </w:p>
        </w:tc>
        <w:tc>
          <w:tcPr>
            <w:tcW w:w="832"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Информационное обслуживание пользователей в читальных залах муниципальных архивов</w:t>
            </w:r>
          </w:p>
          <w:p w:rsidR="00664791" w:rsidRPr="00664791" w:rsidRDefault="00664791" w:rsidP="00664791">
            <w:pPr>
              <w:tabs>
                <w:tab w:val="left" w:pos="284"/>
              </w:tabs>
              <w:rPr>
                <w:rFonts w:ascii="Times New Roman" w:eastAsia="Calibri" w:hAnsi="Times New Roman" w:cs="Times New Roman"/>
                <w:sz w:val="12"/>
                <w:szCs w:val="12"/>
              </w:rPr>
            </w:pPr>
          </w:p>
        </w:tc>
        <w:tc>
          <w:tcPr>
            <w:tcW w:w="2260"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 Федеральный закон от 06.10.2003г. № 131-ФЗ "Об общих принципах организации местного самоуправления в Российской Федерации";</w:t>
            </w:r>
          </w:p>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 Федеральный закон от 27.07.2010 г. № 210-ФЗ «Об организации предоставления государственных и муниципальных услуг»;</w:t>
            </w:r>
          </w:p>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 Федеральный закон от 22.10.2004г. № 125-ФЗ «Об архивном деле в Российской Федерации»;</w:t>
            </w:r>
          </w:p>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 Закон Самарской области от 12.05.2005г. № 109-ГД «Об архивном деле в Самарской области»;</w:t>
            </w:r>
          </w:p>
          <w:p w:rsidR="00664791" w:rsidRPr="00664791" w:rsidRDefault="00664791" w:rsidP="00CA67A2">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lastRenderedPageBreak/>
              <w:t>- Приказ Росархива от 02.03.2020г. № 24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научных организациях»</w:t>
            </w:r>
          </w:p>
        </w:tc>
        <w:tc>
          <w:tcPr>
            <w:tcW w:w="755"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Архивный отдел администрации муниципального района Сергиевский</w:t>
            </w:r>
          </w:p>
        </w:tc>
        <w:tc>
          <w:tcPr>
            <w:tcW w:w="378"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Юридические лица,</w:t>
            </w:r>
          </w:p>
          <w:p w:rsidR="00664791" w:rsidRPr="00664791" w:rsidRDefault="00664791" w:rsidP="00664791">
            <w:pPr>
              <w:tabs>
                <w:tab w:val="left" w:pos="284"/>
              </w:tabs>
              <w:rPr>
                <w:rFonts w:ascii="Times New Roman" w:eastAsia="Calibri" w:hAnsi="Times New Roman" w:cs="Times New Roman"/>
                <w:sz w:val="12"/>
                <w:szCs w:val="12"/>
              </w:rPr>
            </w:pPr>
            <w:proofErr w:type="gramStart"/>
            <w:r w:rsidRPr="00664791">
              <w:rPr>
                <w:rFonts w:ascii="Times New Roman" w:eastAsia="Calibri" w:hAnsi="Times New Roman" w:cs="Times New Roman"/>
                <w:sz w:val="12"/>
                <w:szCs w:val="12"/>
              </w:rPr>
              <w:t>физические</w:t>
            </w:r>
            <w:proofErr w:type="gramEnd"/>
            <w:r w:rsidRPr="00664791">
              <w:rPr>
                <w:rFonts w:ascii="Times New Roman" w:eastAsia="Calibri" w:hAnsi="Times New Roman" w:cs="Times New Roman"/>
                <w:sz w:val="12"/>
                <w:szCs w:val="12"/>
              </w:rPr>
              <w:t xml:space="preserve"> лица</w:t>
            </w:r>
          </w:p>
        </w:tc>
        <w:tc>
          <w:tcPr>
            <w:tcW w:w="282"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Бюджетные средства</w:t>
            </w:r>
          </w:p>
        </w:tc>
        <w:tc>
          <w:tcPr>
            <w:tcW w:w="378"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Бесплатно</w:t>
            </w:r>
          </w:p>
        </w:tc>
      </w:tr>
      <w:tr w:rsidR="00CA67A2" w:rsidRPr="00664791" w:rsidTr="00CA67A2">
        <w:trPr>
          <w:trHeight w:val="20"/>
        </w:trPr>
        <w:tc>
          <w:tcPr>
            <w:tcW w:w="114"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38</w:t>
            </w:r>
          </w:p>
        </w:tc>
        <w:tc>
          <w:tcPr>
            <w:tcW w:w="832"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Прием заявок (запросов) муниципальными архивами на предоставление архивных документов (архивных справок, выписок и копий)</w:t>
            </w:r>
          </w:p>
          <w:p w:rsidR="00664791" w:rsidRPr="00664791" w:rsidRDefault="00664791" w:rsidP="00664791">
            <w:pPr>
              <w:tabs>
                <w:tab w:val="left" w:pos="284"/>
              </w:tabs>
              <w:rPr>
                <w:rFonts w:ascii="Times New Roman" w:eastAsia="Calibri" w:hAnsi="Times New Roman" w:cs="Times New Roman"/>
                <w:sz w:val="12"/>
                <w:szCs w:val="12"/>
              </w:rPr>
            </w:pPr>
          </w:p>
        </w:tc>
        <w:tc>
          <w:tcPr>
            <w:tcW w:w="2260"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Федеральный закон от 06.10.2003г. № 131-ФЗ "Об общих принципах организации местного самоуправления в Российской Федерации";</w:t>
            </w:r>
          </w:p>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 Федеральный закон от 27.07.2010 г. № 210-ФЗ «Об организации предоставления государственных и муниципальных услуг»;</w:t>
            </w:r>
          </w:p>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 Федеральный закон от 22.10.2004г. № 125-ФЗ «Об архивном деле в Российской Федерации»;</w:t>
            </w:r>
          </w:p>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 Закон Самарской области от 12.05.2005г. № 109-ГД «Об архивном деле в Самарской области»;</w:t>
            </w:r>
          </w:p>
          <w:p w:rsidR="00664791" w:rsidRPr="00664791" w:rsidRDefault="00664791" w:rsidP="00CA67A2">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 Приказ Росархива от 02.03.2020г. № 24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научных организациях»</w:t>
            </w:r>
          </w:p>
        </w:tc>
        <w:tc>
          <w:tcPr>
            <w:tcW w:w="755"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Архивный отдел администрации муниципального района Сергиевский</w:t>
            </w:r>
          </w:p>
        </w:tc>
        <w:tc>
          <w:tcPr>
            <w:tcW w:w="378"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Юридические лица,</w:t>
            </w:r>
          </w:p>
          <w:p w:rsidR="00664791" w:rsidRPr="00664791" w:rsidRDefault="00664791" w:rsidP="00664791">
            <w:pPr>
              <w:tabs>
                <w:tab w:val="left" w:pos="284"/>
              </w:tabs>
              <w:rPr>
                <w:rFonts w:ascii="Times New Roman" w:eastAsia="Calibri" w:hAnsi="Times New Roman" w:cs="Times New Roman"/>
                <w:sz w:val="12"/>
                <w:szCs w:val="12"/>
              </w:rPr>
            </w:pPr>
            <w:proofErr w:type="gramStart"/>
            <w:r w:rsidRPr="00664791">
              <w:rPr>
                <w:rFonts w:ascii="Times New Roman" w:eastAsia="Calibri" w:hAnsi="Times New Roman" w:cs="Times New Roman"/>
                <w:sz w:val="12"/>
                <w:szCs w:val="12"/>
              </w:rPr>
              <w:t>физические</w:t>
            </w:r>
            <w:proofErr w:type="gramEnd"/>
            <w:r w:rsidRPr="00664791">
              <w:rPr>
                <w:rFonts w:ascii="Times New Roman" w:eastAsia="Calibri" w:hAnsi="Times New Roman" w:cs="Times New Roman"/>
                <w:sz w:val="12"/>
                <w:szCs w:val="12"/>
              </w:rPr>
              <w:t xml:space="preserve"> лица</w:t>
            </w:r>
          </w:p>
        </w:tc>
        <w:tc>
          <w:tcPr>
            <w:tcW w:w="282"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Бюджетные средства</w:t>
            </w:r>
          </w:p>
        </w:tc>
        <w:tc>
          <w:tcPr>
            <w:tcW w:w="378"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Бесплатно</w:t>
            </w:r>
          </w:p>
        </w:tc>
      </w:tr>
      <w:tr w:rsidR="00664791" w:rsidRPr="00664791" w:rsidTr="00CA67A2">
        <w:trPr>
          <w:trHeight w:val="20"/>
        </w:trPr>
        <w:tc>
          <w:tcPr>
            <w:tcW w:w="4622" w:type="pct"/>
            <w:gridSpan w:val="6"/>
          </w:tcPr>
          <w:p w:rsidR="00664791" w:rsidRPr="00664791" w:rsidRDefault="00664791" w:rsidP="00CA67A2">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МУНИЦИПАЛЬНЫЕ УСЛУГИ В СФЕРЕ ПРЕДПРИНИМАТЕЛЬСКОЙ ДЕЯТЕЛЬНОСТИ</w:t>
            </w:r>
          </w:p>
        </w:tc>
        <w:tc>
          <w:tcPr>
            <w:tcW w:w="378" w:type="pct"/>
          </w:tcPr>
          <w:p w:rsidR="00664791" w:rsidRPr="00664791" w:rsidRDefault="00664791" w:rsidP="00664791">
            <w:pPr>
              <w:tabs>
                <w:tab w:val="left" w:pos="284"/>
              </w:tabs>
              <w:rPr>
                <w:rFonts w:ascii="Times New Roman" w:eastAsia="Calibri" w:hAnsi="Times New Roman" w:cs="Times New Roman"/>
                <w:sz w:val="12"/>
                <w:szCs w:val="12"/>
              </w:rPr>
            </w:pPr>
          </w:p>
        </w:tc>
      </w:tr>
      <w:tr w:rsidR="00CA67A2" w:rsidRPr="00664791" w:rsidTr="00CA67A2">
        <w:trPr>
          <w:trHeight w:val="20"/>
        </w:trPr>
        <w:tc>
          <w:tcPr>
            <w:tcW w:w="114"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39</w:t>
            </w:r>
          </w:p>
        </w:tc>
        <w:tc>
          <w:tcPr>
            <w:tcW w:w="832"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Согласование схемы расположения ярмарки</w:t>
            </w:r>
          </w:p>
        </w:tc>
        <w:tc>
          <w:tcPr>
            <w:tcW w:w="2260"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 Федеральный закон от 6 октября 2003 г. № 131-ФЗ «Об общих принципах организации местного самоуправления в Российской Федерации»;</w:t>
            </w:r>
          </w:p>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 Федеральный закон от 27.07.2010 г.№ 210-ФЗ «Об организации предоставления государственных и муниципальных услуг»;</w:t>
            </w:r>
          </w:p>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 Федеральный закон от 28.12.2009г. № 381-ФЗ «Об основах государственного регулирования торговой деятельности в Российской Федерации»;</w:t>
            </w:r>
          </w:p>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 Постановление Правительства Самарской области от 22.12.2010 № 669 «Об утверждении Порядка организации и проведения ярмарок на территории Самарской области, Требований к организации продажи товаров (выполнению работ, оказанию услуг) на ярмарках и Порядка проведения конкурса по определению операторов ярмарок на территории Самарской области»;</w:t>
            </w:r>
          </w:p>
          <w:p w:rsidR="00664791" w:rsidRPr="00664791" w:rsidRDefault="00664791" w:rsidP="00CA67A2">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 Закон Самарской области от 05.07.2010г. № 76-ГД «О государственном регулировании торговой деятельности на территории Самарской области»</w:t>
            </w:r>
          </w:p>
        </w:tc>
        <w:tc>
          <w:tcPr>
            <w:tcW w:w="755"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Отдел торговли и экономического развития администрации муниципального района Сергиевский</w:t>
            </w:r>
          </w:p>
        </w:tc>
        <w:tc>
          <w:tcPr>
            <w:tcW w:w="378"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Юридические лица, индивидуальные предприниматели, осуществляющие (планирующие осуществлять) деятельность по организации ярмарки на территории муниципального района Сергиевский</w:t>
            </w:r>
          </w:p>
        </w:tc>
        <w:tc>
          <w:tcPr>
            <w:tcW w:w="282"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Бюджетные средства</w:t>
            </w:r>
          </w:p>
        </w:tc>
        <w:tc>
          <w:tcPr>
            <w:tcW w:w="378"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Бесплатно</w:t>
            </w:r>
          </w:p>
        </w:tc>
      </w:tr>
      <w:tr w:rsidR="00664791" w:rsidRPr="00664791" w:rsidTr="00CA67A2">
        <w:trPr>
          <w:trHeight w:val="20"/>
        </w:trPr>
        <w:tc>
          <w:tcPr>
            <w:tcW w:w="4622" w:type="pct"/>
            <w:gridSpan w:val="6"/>
          </w:tcPr>
          <w:p w:rsidR="00664791" w:rsidRPr="00664791" w:rsidRDefault="00664791" w:rsidP="00CA67A2">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МУНИЦИПАЛЬНЫЕ УСЛУГИ В СОЦИАЛЬНОЙ СФЕРЕ</w:t>
            </w:r>
          </w:p>
        </w:tc>
        <w:tc>
          <w:tcPr>
            <w:tcW w:w="378" w:type="pct"/>
          </w:tcPr>
          <w:p w:rsidR="00664791" w:rsidRPr="00664791" w:rsidRDefault="00664791" w:rsidP="00664791">
            <w:pPr>
              <w:tabs>
                <w:tab w:val="left" w:pos="284"/>
              </w:tabs>
              <w:rPr>
                <w:rFonts w:ascii="Times New Roman" w:eastAsia="Calibri" w:hAnsi="Times New Roman" w:cs="Times New Roman"/>
                <w:sz w:val="12"/>
                <w:szCs w:val="12"/>
              </w:rPr>
            </w:pPr>
          </w:p>
        </w:tc>
      </w:tr>
      <w:tr w:rsidR="00CA67A2" w:rsidRPr="00664791" w:rsidTr="00CA67A2">
        <w:trPr>
          <w:trHeight w:val="20"/>
        </w:trPr>
        <w:tc>
          <w:tcPr>
            <w:tcW w:w="114"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40</w:t>
            </w:r>
          </w:p>
        </w:tc>
        <w:tc>
          <w:tcPr>
            <w:tcW w:w="832"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bCs/>
                <w:sz w:val="12"/>
                <w:szCs w:val="12"/>
              </w:rPr>
              <w:t>Установление пенсии за выслугу лет к страховой пенсии муниципальным служащим</w:t>
            </w:r>
          </w:p>
          <w:p w:rsidR="00664791" w:rsidRPr="00664791" w:rsidRDefault="00664791" w:rsidP="00664791">
            <w:pPr>
              <w:tabs>
                <w:tab w:val="left" w:pos="284"/>
              </w:tabs>
              <w:rPr>
                <w:rFonts w:ascii="Times New Roman" w:eastAsia="Calibri" w:hAnsi="Times New Roman" w:cs="Times New Roman"/>
                <w:sz w:val="12"/>
                <w:szCs w:val="12"/>
              </w:rPr>
            </w:pPr>
          </w:p>
        </w:tc>
        <w:tc>
          <w:tcPr>
            <w:tcW w:w="2260"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  Федеральный закон от 6 октября 2003 г. № 131-ФЗ «Об общих принципах организации местного самоуправления в Российской Федерации»;</w:t>
            </w:r>
          </w:p>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 Федеральный закон от 27.07.2010 г. № 210-ФЗ «Об организации предоставления государственных и муниципальных услуг»;</w:t>
            </w:r>
          </w:p>
          <w:p w:rsidR="00664791" w:rsidRPr="00664791" w:rsidRDefault="00664791" w:rsidP="00CA67A2">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 Закон Самарской области от 09.10.2007г. № 96-ГД «О муниципальной службе в Самарской области»</w:t>
            </w:r>
          </w:p>
        </w:tc>
        <w:tc>
          <w:tcPr>
            <w:tcW w:w="755"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Управление финансами администрации муниципального района Сергиевский</w:t>
            </w:r>
          </w:p>
          <w:p w:rsidR="00664791" w:rsidRPr="00664791" w:rsidRDefault="00664791" w:rsidP="00664791">
            <w:pPr>
              <w:tabs>
                <w:tab w:val="left" w:pos="284"/>
              </w:tabs>
              <w:rPr>
                <w:rFonts w:ascii="Times New Roman" w:eastAsia="Calibri" w:hAnsi="Times New Roman" w:cs="Times New Roman"/>
                <w:sz w:val="12"/>
                <w:szCs w:val="12"/>
              </w:rPr>
            </w:pPr>
          </w:p>
        </w:tc>
        <w:tc>
          <w:tcPr>
            <w:tcW w:w="378" w:type="pct"/>
          </w:tcPr>
          <w:p w:rsidR="00664791" w:rsidRPr="00664791" w:rsidRDefault="00664791" w:rsidP="00CA67A2">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Лица, замещавшие должности муниципальной службы</w:t>
            </w:r>
          </w:p>
        </w:tc>
        <w:tc>
          <w:tcPr>
            <w:tcW w:w="282"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Бюджетные средства</w:t>
            </w:r>
          </w:p>
        </w:tc>
        <w:tc>
          <w:tcPr>
            <w:tcW w:w="378"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Бесплатно</w:t>
            </w:r>
          </w:p>
        </w:tc>
      </w:tr>
      <w:tr w:rsidR="00664791" w:rsidRPr="00664791" w:rsidTr="00CA67A2">
        <w:trPr>
          <w:trHeight w:val="20"/>
        </w:trPr>
        <w:tc>
          <w:tcPr>
            <w:tcW w:w="5000" w:type="pct"/>
            <w:gridSpan w:val="7"/>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МУНИЦИПАЛЬНЫЕ УСЛУГИ В СФЕРЕ ИСПОЛЬЗОВАНИЯ ВОЗДУШНОГО ПРОСТРАНСТВА</w:t>
            </w:r>
          </w:p>
        </w:tc>
      </w:tr>
      <w:tr w:rsidR="00CA67A2" w:rsidRPr="00664791" w:rsidTr="00CA67A2">
        <w:trPr>
          <w:trHeight w:val="20"/>
        </w:trPr>
        <w:tc>
          <w:tcPr>
            <w:tcW w:w="114"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41</w:t>
            </w:r>
          </w:p>
        </w:tc>
        <w:tc>
          <w:tcPr>
            <w:tcW w:w="832" w:type="pct"/>
          </w:tcPr>
          <w:p w:rsidR="00664791" w:rsidRPr="00664791" w:rsidRDefault="00664791" w:rsidP="00CA67A2">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 xml:space="preserve">Выдача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населенными пунктами муниципального района Сергиевский а также на посадку (взлет) на расположенные в границах населенных </w:t>
            </w:r>
            <w:r w:rsidRPr="00664791">
              <w:rPr>
                <w:rFonts w:ascii="Times New Roman" w:eastAsia="Calibri" w:hAnsi="Times New Roman" w:cs="Times New Roman"/>
                <w:sz w:val="12"/>
                <w:szCs w:val="12"/>
              </w:rPr>
              <w:lastRenderedPageBreak/>
              <w:t>пунктов площадки, сведения о которых не опубликованы в документах аэронавигационной информации</w:t>
            </w:r>
          </w:p>
        </w:tc>
        <w:tc>
          <w:tcPr>
            <w:tcW w:w="2260"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lastRenderedPageBreak/>
              <w:t>- Федеральный закон от 6 октября 2003 г. № 131-ФЗ «Об общих принципах организации местного самоуправления в Российской Федерации»;</w:t>
            </w:r>
          </w:p>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 Федеральный закон от 27.07.2010 г. № 210-ФЗ «Об организации предоставления государственных и муниципальных услуг»;</w:t>
            </w:r>
          </w:p>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 Воздушный кодекс РФ;</w:t>
            </w:r>
          </w:p>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 Постановление Правительства РФ от 11.03.2010г.  №138 «Об утверждении Федеральных правил использования воздушного пространства Российской Федерации»</w:t>
            </w:r>
          </w:p>
          <w:p w:rsidR="00664791" w:rsidRPr="00664791" w:rsidRDefault="00664791" w:rsidP="00664791">
            <w:pPr>
              <w:tabs>
                <w:tab w:val="left" w:pos="284"/>
              </w:tabs>
              <w:rPr>
                <w:rFonts w:ascii="Times New Roman" w:eastAsia="Calibri" w:hAnsi="Times New Roman" w:cs="Times New Roman"/>
                <w:sz w:val="12"/>
                <w:szCs w:val="12"/>
              </w:rPr>
            </w:pPr>
          </w:p>
        </w:tc>
        <w:tc>
          <w:tcPr>
            <w:tcW w:w="755"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Отдел по делам ГО и ЧС администрации муниципального района Сергиевский</w:t>
            </w:r>
          </w:p>
        </w:tc>
        <w:tc>
          <w:tcPr>
            <w:tcW w:w="378"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Юридические лица,</w:t>
            </w:r>
          </w:p>
          <w:p w:rsidR="00664791" w:rsidRPr="00664791" w:rsidRDefault="00664791" w:rsidP="00664791">
            <w:pPr>
              <w:tabs>
                <w:tab w:val="left" w:pos="284"/>
              </w:tabs>
              <w:rPr>
                <w:rFonts w:ascii="Times New Roman" w:eastAsia="Calibri" w:hAnsi="Times New Roman" w:cs="Times New Roman"/>
                <w:sz w:val="12"/>
                <w:szCs w:val="12"/>
              </w:rPr>
            </w:pPr>
            <w:proofErr w:type="gramStart"/>
            <w:r w:rsidRPr="00664791">
              <w:rPr>
                <w:rFonts w:ascii="Times New Roman" w:eastAsia="Calibri" w:hAnsi="Times New Roman" w:cs="Times New Roman"/>
                <w:sz w:val="12"/>
                <w:szCs w:val="12"/>
              </w:rPr>
              <w:t>физические</w:t>
            </w:r>
            <w:proofErr w:type="gramEnd"/>
            <w:r w:rsidRPr="00664791">
              <w:rPr>
                <w:rFonts w:ascii="Times New Roman" w:eastAsia="Calibri" w:hAnsi="Times New Roman" w:cs="Times New Roman"/>
                <w:sz w:val="12"/>
                <w:szCs w:val="12"/>
              </w:rPr>
              <w:t xml:space="preserve"> лица, индивидуальные предприниматели</w:t>
            </w:r>
          </w:p>
        </w:tc>
        <w:tc>
          <w:tcPr>
            <w:tcW w:w="282"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Бюджетные средства</w:t>
            </w:r>
          </w:p>
        </w:tc>
        <w:tc>
          <w:tcPr>
            <w:tcW w:w="378"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Бесплатно</w:t>
            </w:r>
          </w:p>
        </w:tc>
      </w:tr>
      <w:tr w:rsidR="00664791" w:rsidRPr="00664791" w:rsidTr="00CA67A2">
        <w:trPr>
          <w:trHeight w:val="20"/>
        </w:trPr>
        <w:tc>
          <w:tcPr>
            <w:tcW w:w="5000" w:type="pct"/>
            <w:gridSpan w:val="7"/>
          </w:tcPr>
          <w:p w:rsidR="00664791" w:rsidRPr="00664791" w:rsidRDefault="00664791" w:rsidP="00CA67A2">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lastRenderedPageBreak/>
              <w:t>МУНИЦИПАЛЬНЫЕ УСЛУГИ В СФЕРЕ ТРАНСПОРТНОГО ОБСЛУЖИВАНИЯ</w:t>
            </w:r>
          </w:p>
        </w:tc>
      </w:tr>
      <w:tr w:rsidR="00CA67A2" w:rsidRPr="00664791" w:rsidTr="00CA67A2">
        <w:trPr>
          <w:trHeight w:val="20"/>
        </w:trPr>
        <w:tc>
          <w:tcPr>
            <w:tcW w:w="114"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42</w:t>
            </w:r>
          </w:p>
        </w:tc>
        <w:tc>
          <w:tcPr>
            <w:tcW w:w="832"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p>
          <w:p w:rsidR="00664791" w:rsidRPr="00664791" w:rsidRDefault="00664791" w:rsidP="00664791">
            <w:pPr>
              <w:tabs>
                <w:tab w:val="left" w:pos="284"/>
              </w:tabs>
              <w:rPr>
                <w:rFonts w:ascii="Times New Roman" w:eastAsia="Calibri" w:hAnsi="Times New Roman" w:cs="Times New Roman"/>
                <w:sz w:val="12"/>
                <w:szCs w:val="12"/>
              </w:rPr>
            </w:pPr>
          </w:p>
        </w:tc>
        <w:tc>
          <w:tcPr>
            <w:tcW w:w="2260"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  Федеральный закон от 6 октября 2003 г. № 131-ФЗ «Об общих принципах организации местного самоуправления в Российской Федерации»;</w:t>
            </w:r>
          </w:p>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 Федеральный закон от 27.07.2010 г. № 210-ФЗ «Об организации предоставления государственных и муниципальных услуг»;</w:t>
            </w:r>
          </w:p>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 Федеральный закон от 13.07.2015г.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 Приказ Минтранса России от 10.11.2015г. №331 «Об утверждении формы бланка свидетельства об осуществлении перевозок по маршруту регулярных перевозок и порядка его заполнения»;</w:t>
            </w:r>
          </w:p>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 Приказ Минтранса России от 10.11.2015г.№332 «Об утверждении формы бланка карты маршрута регулярных перевозок и порядка его заполнения»;</w:t>
            </w:r>
          </w:p>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 Приказ Минтранса России от 10.11.2015г. № 333 «Об утверждении формы заявления об установлении или изменении межрегионального маршрута регулярных перевозок»</w:t>
            </w:r>
          </w:p>
          <w:p w:rsidR="00664791" w:rsidRPr="00664791" w:rsidRDefault="00664791" w:rsidP="00664791">
            <w:pPr>
              <w:tabs>
                <w:tab w:val="left" w:pos="284"/>
              </w:tabs>
              <w:rPr>
                <w:rFonts w:ascii="Times New Roman" w:eastAsia="Calibri" w:hAnsi="Times New Roman" w:cs="Times New Roman"/>
                <w:sz w:val="12"/>
                <w:szCs w:val="12"/>
              </w:rPr>
            </w:pPr>
          </w:p>
        </w:tc>
        <w:tc>
          <w:tcPr>
            <w:tcW w:w="755"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Уполномоченное должностное лицо администрации муниципального района Сергиевский</w:t>
            </w:r>
          </w:p>
        </w:tc>
        <w:tc>
          <w:tcPr>
            <w:tcW w:w="378"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Юридические лица,</w:t>
            </w:r>
          </w:p>
          <w:p w:rsidR="00664791" w:rsidRPr="00664791" w:rsidRDefault="00664791" w:rsidP="00664791">
            <w:pPr>
              <w:tabs>
                <w:tab w:val="left" w:pos="284"/>
              </w:tabs>
              <w:rPr>
                <w:rFonts w:ascii="Times New Roman" w:eastAsia="Calibri" w:hAnsi="Times New Roman" w:cs="Times New Roman"/>
                <w:sz w:val="12"/>
                <w:szCs w:val="12"/>
              </w:rPr>
            </w:pPr>
            <w:proofErr w:type="gramStart"/>
            <w:r w:rsidRPr="00664791">
              <w:rPr>
                <w:rFonts w:ascii="Times New Roman" w:eastAsia="Calibri" w:hAnsi="Times New Roman" w:cs="Times New Roman"/>
                <w:sz w:val="12"/>
                <w:szCs w:val="12"/>
              </w:rPr>
              <w:t>индивидуальные</w:t>
            </w:r>
            <w:proofErr w:type="gramEnd"/>
            <w:r w:rsidRPr="00664791">
              <w:rPr>
                <w:rFonts w:ascii="Times New Roman" w:eastAsia="Calibri" w:hAnsi="Times New Roman" w:cs="Times New Roman"/>
                <w:sz w:val="12"/>
                <w:szCs w:val="12"/>
              </w:rPr>
              <w:t xml:space="preserve"> предприниматели, уполномоченные участники договора простого товарищества, имеющие право (лицензию) на осуществление автомобильных пассажирских перевозок на территории РФ</w:t>
            </w:r>
          </w:p>
        </w:tc>
        <w:tc>
          <w:tcPr>
            <w:tcW w:w="282"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Бюджетные средства</w:t>
            </w:r>
          </w:p>
        </w:tc>
        <w:tc>
          <w:tcPr>
            <w:tcW w:w="378"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Бесплатно</w:t>
            </w:r>
          </w:p>
        </w:tc>
      </w:tr>
      <w:tr w:rsidR="00664791" w:rsidRPr="00664791" w:rsidTr="00CA67A2">
        <w:trPr>
          <w:trHeight w:val="20"/>
        </w:trPr>
        <w:tc>
          <w:tcPr>
            <w:tcW w:w="5000" w:type="pct"/>
            <w:gridSpan w:val="7"/>
          </w:tcPr>
          <w:p w:rsidR="00664791" w:rsidRPr="00664791" w:rsidRDefault="00664791" w:rsidP="00CA67A2">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Раздел II. Муниципальные услуги, предоставляемые муниципальными учреждениями и иными организациями, в которых размещается муниципальное задание (заказ)</w:t>
            </w:r>
          </w:p>
        </w:tc>
      </w:tr>
      <w:tr w:rsidR="00664791" w:rsidRPr="00664791" w:rsidTr="00CA67A2">
        <w:trPr>
          <w:trHeight w:val="20"/>
        </w:trPr>
        <w:tc>
          <w:tcPr>
            <w:tcW w:w="4622" w:type="pct"/>
            <w:gridSpan w:val="6"/>
          </w:tcPr>
          <w:p w:rsidR="00664791" w:rsidRPr="00664791" w:rsidRDefault="00664791" w:rsidP="00CA67A2">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bCs/>
                <w:sz w:val="12"/>
                <w:szCs w:val="12"/>
              </w:rPr>
              <w:t>МУНИЦИПАЛЬНЫЕ УСЛУГИ В СОЦИАЛЬНО-КУЛЬТУРНОЙ СФЕРЕ</w:t>
            </w:r>
          </w:p>
        </w:tc>
        <w:tc>
          <w:tcPr>
            <w:tcW w:w="378" w:type="pct"/>
          </w:tcPr>
          <w:p w:rsidR="00664791" w:rsidRPr="00664791" w:rsidRDefault="00664791" w:rsidP="00664791">
            <w:pPr>
              <w:tabs>
                <w:tab w:val="left" w:pos="284"/>
              </w:tabs>
              <w:rPr>
                <w:rFonts w:ascii="Times New Roman" w:eastAsia="Calibri" w:hAnsi="Times New Roman" w:cs="Times New Roman"/>
                <w:bCs/>
                <w:sz w:val="12"/>
                <w:szCs w:val="12"/>
              </w:rPr>
            </w:pPr>
          </w:p>
        </w:tc>
      </w:tr>
      <w:tr w:rsidR="00CA67A2" w:rsidRPr="00664791" w:rsidTr="00CA67A2">
        <w:trPr>
          <w:trHeight w:val="20"/>
        </w:trPr>
        <w:tc>
          <w:tcPr>
            <w:tcW w:w="114"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43</w:t>
            </w:r>
          </w:p>
        </w:tc>
        <w:tc>
          <w:tcPr>
            <w:tcW w:w="832"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Выдача лицам, достигшим четырнадцатилетнего возраста, разрешения на вступление в брак</w:t>
            </w:r>
          </w:p>
          <w:p w:rsidR="00664791" w:rsidRPr="00664791" w:rsidRDefault="00664791" w:rsidP="00664791">
            <w:pPr>
              <w:tabs>
                <w:tab w:val="left" w:pos="284"/>
              </w:tabs>
              <w:rPr>
                <w:rFonts w:ascii="Times New Roman" w:eastAsia="Calibri" w:hAnsi="Times New Roman" w:cs="Times New Roman"/>
                <w:sz w:val="12"/>
                <w:szCs w:val="12"/>
              </w:rPr>
            </w:pPr>
          </w:p>
          <w:p w:rsidR="00664791" w:rsidRPr="00664791" w:rsidRDefault="00664791" w:rsidP="00664791">
            <w:pPr>
              <w:tabs>
                <w:tab w:val="left" w:pos="284"/>
              </w:tabs>
              <w:rPr>
                <w:rFonts w:ascii="Times New Roman" w:eastAsia="Calibri" w:hAnsi="Times New Roman" w:cs="Times New Roman"/>
                <w:sz w:val="12"/>
                <w:szCs w:val="12"/>
              </w:rPr>
            </w:pPr>
          </w:p>
        </w:tc>
        <w:tc>
          <w:tcPr>
            <w:tcW w:w="2260"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 Семейный кодекс РФ;</w:t>
            </w:r>
          </w:p>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  Федеральный закон от 6 октября 2003 г. № 131-ФЗ «Об общих принципах организации местного самоуправления в Российской Федерации»;</w:t>
            </w:r>
          </w:p>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 Федеральный закон от 27.07.2010 г. № 210-ФЗ «Об организации предоставления государственных и муниципальных услуг»;</w:t>
            </w:r>
          </w:p>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 Закон Самарской области от 02.12.1996г. №19-ГД «О порядке и условиях вступления в брак несовершеннолетних граждан в Самарской области»</w:t>
            </w:r>
          </w:p>
          <w:p w:rsidR="00664791" w:rsidRPr="00664791" w:rsidRDefault="00664791" w:rsidP="00664791">
            <w:pPr>
              <w:tabs>
                <w:tab w:val="left" w:pos="284"/>
              </w:tabs>
              <w:rPr>
                <w:rFonts w:ascii="Times New Roman" w:eastAsia="Calibri" w:hAnsi="Times New Roman" w:cs="Times New Roman"/>
                <w:sz w:val="12"/>
                <w:szCs w:val="12"/>
              </w:rPr>
            </w:pPr>
          </w:p>
        </w:tc>
        <w:tc>
          <w:tcPr>
            <w:tcW w:w="755"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Муниципальное казенное учреждение «Комитет по делам семьи и детства» муниципального района Сергиевский</w:t>
            </w:r>
          </w:p>
        </w:tc>
        <w:tc>
          <w:tcPr>
            <w:tcW w:w="378" w:type="pct"/>
          </w:tcPr>
          <w:p w:rsidR="00664791" w:rsidRPr="00664791" w:rsidRDefault="00664791" w:rsidP="00CA67A2">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Лица, достигшие четырнадцатилетнего возраста, проживающие на территории муниципального района Сергиевский</w:t>
            </w:r>
          </w:p>
        </w:tc>
        <w:tc>
          <w:tcPr>
            <w:tcW w:w="282"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Бюджетные средства</w:t>
            </w:r>
          </w:p>
        </w:tc>
        <w:tc>
          <w:tcPr>
            <w:tcW w:w="378"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Бесплатно</w:t>
            </w:r>
          </w:p>
        </w:tc>
      </w:tr>
      <w:tr w:rsidR="00CA67A2" w:rsidRPr="00664791" w:rsidTr="00CA67A2">
        <w:trPr>
          <w:trHeight w:val="20"/>
        </w:trPr>
        <w:tc>
          <w:tcPr>
            <w:tcW w:w="114"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44</w:t>
            </w:r>
          </w:p>
        </w:tc>
        <w:tc>
          <w:tcPr>
            <w:tcW w:w="832"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Запись на обучение по дополнительной общеобразовательной программе</w:t>
            </w:r>
          </w:p>
        </w:tc>
        <w:tc>
          <w:tcPr>
            <w:tcW w:w="2260"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 Федеральный закон от 06.10.2003г. № 131-ФЗ «Об общих принципах организации местного самоуправления в Российской Федерации»;</w:t>
            </w:r>
          </w:p>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 Федеральный закон от 27.07.2010 г. № 210-ФЗ «Об организации предоставления государственных и муниципальных услуг»;</w:t>
            </w:r>
          </w:p>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 Федеральный закон от 29.12.2012г. № 273-ФЗ «Об образовании в Российской Федерации»;</w:t>
            </w:r>
          </w:p>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 Постановление Главного государственного санитарного врача РФ от 28.09.2020г.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 xml:space="preserve">- Приказ </w:t>
            </w:r>
            <w:proofErr w:type="spellStart"/>
            <w:r w:rsidRPr="00664791">
              <w:rPr>
                <w:rFonts w:ascii="Times New Roman" w:eastAsia="Calibri" w:hAnsi="Times New Roman" w:cs="Times New Roman"/>
                <w:sz w:val="12"/>
                <w:szCs w:val="12"/>
              </w:rPr>
              <w:t>Минобрнауки</w:t>
            </w:r>
            <w:proofErr w:type="spellEnd"/>
            <w:r w:rsidRPr="00664791">
              <w:rPr>
                <w:rFonts w:ascii="Times New Roman" w:eastAsia="Calibri" w:hAnsi="Times New Roman" w:cs="Times New Roman"/>
                <w:sz w:val="12"/>
                <w:szCs w:val="12"/>
              </w:rPr>
              <w:t xml:space="preserve"> России от 25.10.2013г. № 1185 «Об утверждении примерной формы договора об образовании на обучение по дополнительным образовательным программам»</w:t>
            </w:r>
          </w:p>
          <w:p w:rsidR="00664791" w:rsidRPr="00664791" w:rsidRDefault="00664791" w:rsidP="00664791">
            <w:pPr>
              <w:tabs>
                <w:tab w:val="left" w:pos="284"/>
              </w:tabs>
              <w:rPr>
                <w:rFonts w:ascii="Times New Roman" w:eastAsia="Calibri" w:hAnsi="Times New Roman" w:cs="Times New Roman"/>
                <w:sz w:val="12"/>
                <w:szCs w:val="12"/>
              </w:rPr>
            </w:pPr>
          </w:p>
        </w:tc>
        <w:tc>
          <w:tcPr>
            <w:tcW w:w="755"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Муниципальное бюджетное учреждение дополнительного образования Суходольская детская музыкальная школа муниципального района Сергиевский</w:t>
            </w:r>
          </w:p>
          <w:p w:rsidR="00664791" w:rsidRPr="00664791" w:rsidRDefault="00664791" w:rsidP="00664791">
            <w:pPr>
              <w:tabs>
                <w:tab w:val="left" w:pos="284"/>
              </w:tabs>
              <w:rPr>
                <w:rFonts w:ascii="Times New Roman" w:eastAsia="Calibri" w:hAnsi="Times New Roman" w:cs="Times New Roman"/>
                <w:sz w:val="12"/>
                <w:szCs w:val="12"/>
              </w:rPr>
            </w:pPr>
          </w:p>
          <w:p w:rsidR="00664791" w:rsidRPr="00664791" w:rsidRDefault="00664791" w:rsidP="00CA67A2">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Муниципальное бюджетное учреждение дополнительного образования Сергиевская детская школа искусств муниципального района Сергиевский</w:t>
            </w:r>
          </w:p>
        </w:tc>
        <w:tc>
          <w:tcPr>
            <w:tcW w:w="378"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Физические лица</w:t>
            </w:r>
          </w:p>
        </w:tc>
        <w:tc>
          <w:tcPr>
            <w:tcW w:w="282"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Бюджетные средства</w:t>
            </w:r>
          </w:p>
        </w:tc>
        <w:tc>
          <w:tcPr>
            <w:tcW w:w="378"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Бесплатно</w:t>
            </w:r>
          </w:p>
        </w:tc>
      </w:tr>
      <w:tr w:rsidR="00664791" w:rsidRPr="00664791" w:rsidTr="00CA67A2">
        <w:trPr>
          <w:trHeight w:val="20"/>
        </w:trPr>
        <w:tc>
          <w:tcPr>
            <w:tcW w:w="5000" w:type="pct"/>
            <w:gridSpan w:val="7"/>
          </w:tcPr>
          <w:p w:rsidR="00664791" w:rsidRPr="00664791" w:rsidRDefault="00664791" w:rsidP="00CA67A2">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bCs/>
                <w:sz w:val="12"/>
                <w:szCs w:val="12"/>
              </w:rPr>
              <w:t>МУНИЦИПАЛЬНЫЕ УСЛУГИ В СФЕРЕ ФИЗИЧЕСКОЙ КУЛЬТУРЫ И СПОРТА</w:t>
            </w:r>
          </w:p>
        </w:tc>
      </w:tr>
      <w:tr w:rsidR="00CA67A2" w:rsidRPr="00664791" w:rsidTr="00CA67A2">
        <w:trPr>
          <w:trHeight w:val="20"/>
        </w:trPr>
        <w:tc>
          <w:tcPr>
            <w:tcW w:w="114"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45</w:t>
            </w:r>
          </w:p>
        </w:tc>
        <w:tc>
          <w:tcPr>
            <w:tcW w:w="832"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Присвоение спортивных разрядов</w:t>
            </w:r>
          </w:p>
        </w:tc>
        <w:tc>
          <w:tcPr>
            <w:tcW w:w="2260"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 xml:space="preserve">- Федеральный закон от 06.10.2003 № 131-ФЗ «Об общих принципах организации местного самоуправления в Российской </w:t>
            </w:r>
            <w:r w:rsidRPr="00664791">
              <w:rPr>
                <w:rFonts w:ascii="Times New Roman" w:eastAsia="Calibri" w:hAnsi="Times New Roman" w:cs="Times New Roman"/>
                <w:sz w:val="12"/>
                <w:szCs w:val="12"/>
              </w:rPr>
              <w:lastRenderedPageBreak/>
              <w:t>Федерации»;</w:t>
            </w:r>
          </w:p>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 Федеральный закон от 27.07.2010г. № 210-ФЗ «Об организации предоставления государственных и муниципальных услуг»;</w:t>
            </w:r>
          </w:p>
          <w:p w:rsidR="00664791" w:rsidRPr="00664791" w:rsidRDefault="00664791" w:rsidP="00CA67A2">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 Федеральный закон от 04.12.2007г. № 329-ФЗ «О физической культуре и спорте в Российской Федерации»</w:t>
            </w:r>
          </w:p>
        </w:tc>
        <w:tc>
          <w:tcPr>
            <w:tcW w:w="755"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Муниципальное автономное учреждение «Олимп» муниципального района Сергиевский</w:t>
            </w:r>
          </w:p>
        </w:tc>
        <w:tc>
          <w:tcPr>
            <w:tcW w:w="378"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Физические лица</w:t>
            </w:r>
          </w:p>
        </w:tc>
        <w:tc>
          <w:tcPr>
            <w:tcW w:w="282"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Бюджетные средства</w:t>
            </w:r>
          </w:p>
        </w:tc>
        <w:tc>
          <w:tcPr>
            <w:tcW w:w="378"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Бесплатно</w:t>
            </w:r>
          </w:p>
        </w:tc>
      </w:tr>
      <w:tr w:rsidR="00CA67A2" w:rsidRPr="00664791" w:rsidTr="00CA67A2">
        <w:trPr>
          <w:trHeight w:val="20"/>
        </w:trPr>
        <w:tc>
          <w:tcPr>
            <w:tcW w:w="114"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46</w:t>
            </w:r>
          </w:p>
        </w:tc>
        <w:tc>
          <w:tcPr>
            <w:tcW w:w="832"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Присвоение квалификационных категорий спортивных судей</w:t>
            </w:r>
          </w:p>
          <w:p w:rsidR="00664791" w:rsidRPr="00664791" w:rsidRDefault="00664791" w:rsidP="00664791">
            <w:pPr>
              <w:tabs>
                <w:tab w:val="left" w:pos="284"/>
              </w:tabs>
              <w:rPr>
                <w:rFonts w:ascii="Times New Roman" w:eastAsia="Calibri" w:hAnsi="Times New Roman" w:cs="Times New Roman"/>
                <w:sz w:val="12"/>
                <w:szCs w:val="12"/>
              </w:rPr>
            </w:pPr>
          </w:p>
        </w:tc>
        <w:tc>
          <w:tcPr>
            <w:tcW w:w="2260"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 Федеральный закон от 06.10.2003 № 131-ФЗ «Об общих принципах организации местного самоуправления в Российской Федерации»;</w:t>
            </w:r>
          </w:p>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 Федеральный закон от 27.07.2010г. № 210-ФЗ «Об организации предоставления государственных и муниципальных услуг»;</w:t>
            </w:r>
          </w:p>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 Федеральный закон от 4 декабря 2007 года № 329-ФЗ «О физической культуре и спорте в Российской Федерации»;</w:t>
            </w:r>
          </w:p>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 Приказ</w:t>
            </w:r>
            <w:r w:rsidR="00CA67A2">
              <w:rPr>
                <w:rFonts w:ascii="Times New Roman" w:eastAsia="Calibri" w:hAnsi="Times New Roman" w:cs="Times New Roman"/>
                <w:sz w:val="12"/>
                <w:szCs w:val="12"/>
              </w:rPr>
              <w:t xml:space="preserve"> </w:t>
            </w:r>
            <w:r w:rsidRPr="00664791">
              <w:rPr>
                <w:rFonts w:ascii="Times New Roman" w:eastAsia="Calibri" w:hAnsi="Times New Roman" w:cs="Times New Roman"/>
                <w:sz w:val="12"/>
                <w:szCs w:val="12"/>
              </w:rPr>
              <w:t>Министерства спорта Российской Федерации</w:t>
            </w:r>
            <w:r w:rsidRPr="00664791">
              <w:rPr>
                <w:rFonts w:ascii="Times New Roman" w:eastAsia="Calibri" w:hAnsi="Times New Roman" w:cs="Times New Roman"/>
                <w:sz w:val="12"/>
                <w:szCs w:val="12"/>
              </w:rPr>
              <w:tab/>
              <w:t>от 28.02.2017г. № 134 «Об утверждении положения о спортивных судьях»;</w:t>
            </w:r>
          </w:p>
          <w:p w:rsidR="00664791" w:rsidRPr="00664791" w:rsidRDefault="00664791" w:rsidP="00CA67A2">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 xml:space="preserve">- Постановление администрации муниципального района Сергиевский 29.06.16г. № 773 «Об образовании комиссии по </w:t>
            </w:r>
            <w:r w:rsidR="00CA67A2" w:rsidRPr="00664791">
              <w:rPr>
                <w:rFonts w:ascii="Times New Roman" w:eastAsia="Calibri" w:hAnsi="Times New Roman" w:cs="Times New Roman"/>
                <w:sz w:val="12"/>
                <w:szCs w:val="12"/>
              </w:rPr>
              <w:t>присвоению на</w:t>
            </w:r>
            <w:r w:rsidRPr="00664791">
              <w:rPr>
                <w:rFonts w:ascii="Times New Roman" w:eastAsia="Calibri" w:hAnsi="Times New Roman" w:cs="Times New Roman"/>
                <w:sz w:val="12"/>
                <w:szCs w:val="12"/>
              </w:rPr>
              <w:t xml:space="preserve"> территории муниципального района Сергиевский спортивных разрядов и квалификационных разрядов спортивных судей»</w:t>
            </w:r>
          </w:p>
        </w:tc>
        <w:tc>
          <w:tcPr>
            <w:tcW w:w="755"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Муниципальное автономное учреждение «Олимп» муниципального района Сергиевский</w:t>
            </w:r>
          </w:p>
          <w:p w:rsidR="00664791" w:rsidRPr="00664791" w:rsidRDefault="00664791" w:rsidP="00664791">
            <w:pPr>
              <w:tabs>
                <w:tab w:val="left" w:pos="284"/>
              </w:tabs>
              <w:rPr>
                <w:rFonts w:ascii="Times New Roman" w:eastAsia="Calibri" w:hAnsi="Times New Roman" w:cs="Times New Roman"/>
                <w:sz w:val="12"/>
                <w:szCs w:val="12"/>
              </w:rPr>
            </w:pPr>
          </w:p>
          <w:p w:rsidR="00664791" w:rsidRPr="00664791" w:rsidRDefault="00664791" w:rsidP="00664791">
            <w:pPr>
              <w:tabs>
                <w:tab w:val="left" w:pos="284"/>
              </w:tabs>
              <w:rPr>
                <w:rFonts w:ascii="Times New Roman" w:eastAsia="Calibri" w:hAnsi="Times New Roman" w:cs="Times New Roman"/>
                <w:sz w:val="12"/>
                <w:szCs w:val="12"/>
              </w:rPr>
            </w:pPr>
          </w:p>
          <w:p w:rsidR="00664791" w:rsidRPr="00664791" w:rsidRDefault="00664791" w:rsidP="00664791">
            <w:pPr>
              <w:tabs>
                <w:tab w:val="left" w:pos="284"/>
              </w:tabs>
              <w:rPr>
                <w:rFonts w:ascii="Times New Roman" w:eastAsia="Calibri" w:hAnsi="Times New Roman" w:cs="Times New Roman"/>
                <w:sz w:val="12"/>
                <w:szCs w:val="12"/>
              </w:rPr>
            </w:pPr>
          </w:p>
          <w:p w:rsidR="00664791" w:rsidRPr="00664791" w:rsidRDefault="00664791" w:rsidP="00664791">
            <w:pPr>
              <w:tabs>
                <w:tab w:val="left" w:pos="284"/>
              </w:tabs>
              <w:rPr>
                <w:rFonts w:ascii="Times New Roman" w:eastAsia="Calibri" w:hAnsi="Times New Roman" w:cs="Times New Roman"/>
                <w:sz w:val="12"/>
                <w:szCs w:val="12"/>
              </w:rPr>
            </w:pPr>
          </w:p>
        </w:tc>
        <w:tc>
          <w:tcPr>
            <w:tcW w:w="378" w:type="pct"/>
          </w:tcPr>
          <w:p w:rsidR="00664791" w:rsidRPr="00664791" w:rsidRDefault="00664791" w:rsidP="00CA67A2">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Физические лица, претендующие на присвоение квалификационных категорий спортивных судей, подтверждение квалификационных категорий спортивных судей.</w:t>
            </w:r>
          </w:p>
        </w:tc>
        <w:tc>
          <w:tcPr>
            <w:tcW w:w="282"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Бюджетные средства</w:t>
            </w:r>
          </w:p>
        </w:tc>
        <w:tc>
          <w:tcPr>
            <w:tcW w:w="378"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Бесплатно</w:t>
            </w:r>
          </w:p>
        </w:tc>
      </w:tr>
      <w:tr w:rsidR="00664791" w:rsidRPr="00664791" w:rsidTr="00CA67A2">
        <w:trPr>
          <w:trHeight w:val="20"/>
        </w:trPr>
        <w:tc>
          <w:tcPr>
            <w:tcW w:w="5000" w:type="pct"/>
            <w:gridSpan w:val="7"/>
          </w:tcPr>
          <w:p w:rsidR="00664791" w:rsidRPr="00664791" w:rsidRDefault="00664791" w:rsidP="00CA67A2">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bCs/>
                <w:sz w:val="12"/>
                <w:szCs w:val="12"/>
              </w:rPr>
              <w:t>МУНИЦИПАЛЬНЫЕ УСЛУГИ В ЗЕМЕЛЬНО-ИМУЩЕСТВЕННОЙ СФЕРЕ И СФЕРЕ СТРОИТЕЛЬСТВА</w:t>
            </w:r>
          </w:p>
        </w:tc>
      </w:tr>
      <w:tr w:rsidR="00CA67A2" w:rsidRPr="00664791" w:rsidTr="00CA67A2">
        <w:trPr>
          <w:trHeight w:val="20"/>
        </w:trPr>
        <w:tc>
          <w:tcPr>
            <w:tcW w:w="114"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47</w:t>
            </w:r>
          </w:p>
        </w:tc>
        <w:tc>
          <w:tcPr>
            <w:tcW w:w="832"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Присвоение адреса объекту адресации, изменение и аннулирование такого адреса</w:t>
            </w:r>
          </w:p>
          <w:p w:rsidR="00664791" w:rsidRPr="00664791" w:rsidRDefault="00664791" w:rsidP="00664791">
            <w:pPr>
              <w:tabs>
                <w:tab w:val="left" w:pos="284"/>
              </w:tabs>
              <w:rPr>
                <w:rFonts w:ascii="Times New Roman" w:eastAsia="Calibri" w:hAnsi="Times New Roman" w:cs="Times New Roman"/>
                <w:sz w:val="12"/>
                <w:szCs w:val="12"/>
              </w:rPr>
            </w:pPr>
          </w:p>
        </w:tc>
        <w:tc>
          <w:tcPr>
            <w:tcW w:w="2260"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 Федеральный закон от 27.07.2010 г. № 210-ФЗ «Об организации предоставления государственных и муниципальных услуг»;</w:t>
            </w:r>
          </w:p>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 Федеральный закон от 06.10.2003г. №</w:t>
            </w:r>
          </w:p>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131-ФЗ «Об общих принципах организации местного самоуправления в Российской Федерации»;</w:t>
            </w:r>
          </w:p>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 Федеральный закон от 28.12.2013г.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 Федеральный закон от 24.07.2007г.  №221-ФЗ «О кадастровой деятельности»;</w:t>
            </w:r>
          </w:p>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 Постановление Правительства РФ от 19.11.2014г. №1221 «Об утверждении Правил присвоения, изменения и аннулирования адресов»;</w:t>
            </w:r>
          </w:p>
          <w:p w:rsidR="00664791" w:rsidRPr="00664791" w:rsidRDefault="00664791" w:rsidP="00CA67A2">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 Приказ Минфина России от 11.12.2014г.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tc>
        <w:tc>
          <w:tcPr>
            <w:tcW w:w="755"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Муниципальное казенное учреждение «Управление заказчика-застройщика, архитектуры и градостроительства» муниципального района Сергиевский</w:t>
            </w:r>
          </w:p>
        </w:tc>
        <w:tc>
          <w:tcPr>
            <w:tcW w:w="378"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Физические лица,</w:t>
            </w:r>
          </w:p>
          <w:p w:rsidR="00664791" w:rsidRPr="00664791" w:rsidRDefault="00664791" w:rsidP="00664791">
            <w:pPr>
              <w:tabs>
                <w:tab w:val="left" w:pos="284"/>
              </w:tabs>
              <w:rPr>
                <w:rFonts w:ascii="Times New Roman" w:eastAsia="Calibri" w:hAnsi="Times New Roman" w:cs="Times New Roman"/>
                <w:sz w:val="12"/>
                <w:szCs w:val="12"/>
              </w:rPr>
            </w:pPr>
            <w:proofErr w:type="gramStart"/>
            <w:r w:rsidRPr="00664791">
              <w:rPr>
                <w:rFonts w:ascii="Times New Roman" w:eastAsia="Calibri" w:hAnsi="Times New Roman" w:cs="Times New Roman"/>
                <w:sz w:val="12"/>
                <w:szCs w:val="12"/>
              </w:rPr>
              <w:t>юридические</w:t>
            </w:r>
            <w:proofErr w:type="gramEnd"/>
            <w:r w:rsidRPr="00664791">
              <w:rPr>
                <w:rFonts w:ascii="Times New Roman" w:eastAsia="Calibri" w:hAnsi="Times New Roman" w:cs="Times New Roman"/>
                <w:sz w:val="12"/>
                <w:szCs w:val="12"/>
              </w:rPr>
              <w:t xml:space="preserve"> лица</w:t>
            </w:r>
          </w:p>
        </w:tc>
        <w:tc>
          <w:tcPr>
            <w:tcW w:w="282"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Бюджетные средства</w:t>
            </w:r>
          </w:p>
        </w:tc>
        <w:tc>
          <w:tcPr>
            <w:tcW w:w="378"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Бесплатно</w:t>
            </w:r>
          </w:p>
        </w:tc>
      </w:tr>
      <w:tr w:rsidR="00CA67A2" w:rsidRPr="00664791" w:rsidTr="00CA67A2">
        <w:trPr>
          <w:trHeight w:val="20"/>
        </w:trPr>
        <w:tc>
          <w:tcPr>
            <w:tcW w:w="114"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48</w:t>
            </w:r>
          </w:p>
        </w:tc>
        <w:tc>
          <w:tcPr>
            <w:tcW w:w="832"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Предоставление разрешения на осуществление земляных работ</w:t>
            </w:r>
          </w:p>
        </w:tc>
        <w:tc>
          <w:tcPr>
            <w:tcW w:w="2260"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 Федеральный закон от 27.07.2010 г. № 210-ФЗ «Об организации предоставления государственных и муниципальных услуг»;</w:t>
            </w:r>
          </w:p>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 Федеральный закон от 06.10.2003г. №</w:t>
            </w:r>
          </w:p>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131-ФЗ «Об общих принципах организации местного самоуправления в Российской Федерации»;</w:t>
            </w:r>
          </w:p>
          <w:p w:rsidR="00664791" w:rsidRPr="00664791" w:rsidRDefault="00664791" w:rsidP="00CA67A2">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 Решения Собрания Представителей поселений муниципального района Сергиевский об утверждении Правил благоустройства территорий поселений муниципального района Сергиевский</w:t>
            </w:r>
          </w:p>
        </w:tc>
        <w:tc>
          <w:tcPr>
            <w:tcW w:w="755" w:type="pct"/>
          </w:tcPr>
          <w:p w:rsidR="00664791" w:rsidRPr="00664791" w:rsidRDefault="00664791" w:rsidP="00CA67A2">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Муниципальное казенное учреждение «Управление заказчика-застройщика, архитектуры и градостроительства» муниципального района Сергиевский</w:t>
            </w:r>
          </w:p>
        </w:tc>
        <w:tc>
          <w:tcPr>
            <w:tcW w:w="378"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Юридические лица,</w:t>
            </w:r>
          </w:p>
          <w:p w:rsidR="00664791" w:rsidRPr="00664791" w:rsidRDefault="00664791" w:rsidP="00664791">
            <w:pPr>
              <w:tabs>
                <w:tab w:val="left" w:pos="284"/>
              </w:tabs>
              <w:rPr>
                <w:rFonts w:ascii="Times New Roman" w:eastAsia="Calibri" w:hAnsi="Times New Roman" w:cs="Times New Roman"/>
                <w:sz w:val="12"/>
                <w:szCs w:val="12"/>
              </w:rPr>
            </w:pPr>
            <w:proofErr w:type="gramStart"/>
            <w:r w:rsidRPr="00664791">
              <w:rPr>
                <w:rFonts w:ascii="Times New Roman" w:eastAsia="Calibri" w:hAnsi="Times New Roman" w:cs="Times New Roman"/>
                <w:sz w:val="12"/>
                <w:szCs w:val="12"/>
              </w:rPr>
              <w:t>физические</w:t>
            </w:r>
            <w:proofErr w:type="gramEnd"/>
            <w:r w:rsidRPr="00664791">
              <w:rPr>
                <w:rFonts w:ascii="Times New Roman" w:eastAsia="Calibri" w:hAnsi="Times New Roman" w:cs="Times New Roman"/>
                <w:sz w:val="12"/>
                <w:szCs w:val="12"/>
              </w:rPr>
              <w:t xml:space="preserve"> лица, индивидуальные предприниматели</w:t>
            </w:r>
          </w:p>
        </w:tc>
        <w:tc>
          <w:tcPr>
            <w:tcW w:w="282"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Бюджетные средства</w:t>
            </w:r>
          </w:p>
        </w:tc>
        <w:tc>
          <w:tcPr>
            <w:tcW w:w="378"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Бесплатно</w:t>
            </w:r>
          </w:p>
        </w:tc>
      </w:tr>
      <w:tr w:rsidR="00CA67A2" w:rsidRPr="00664791" w:rsidTr="00CA67A2">
        <w:trPr>
          <w:trHeight w:val="20"/>
        </w:trPr>
        <w:tc>
          <w:tcPr>
            <w:tcW w:w="114"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49</w:t>
            </w:r>
          </w:p>
        </w:tc>
        <w:tc>
          <w:tcPr>
            <w:tcW w:w="832"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tc>
        <w:tc>
          <w:tcPr>
            <w:tcW w:w="2260"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 Федеральный закон от 27.07.2010 г. № 210-ФЗ «Об организации предоставления государственных и муниципальных услуг»;</w:t>
            </w:r>
          </w:p>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 Федеральный закон от 06.10.2003г. №</w:t>
            </w:r>
          </w:p>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131-ФЗ «Об общих принципах организации местного самоуправления в Российской Федерации»;</w:t>
            </w:r>
          </w:p>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 Жилищный кодекс РФ;</w:t>
            </w:r>
          </w:p>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 Постановление Правительства РФ от 12.12.2007г.  №862 «О Правилах направления средств (части средств) материнского (семейного) капитала на улучшение жилищных условий»;</w:t>
            </w:r>
          </w:p>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 Постановление Правительства РФ от 18.08.2011г. №686 «Об утверждении Правил выдачи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p>
          <w:p w:rsidR="00664791" w:rsidRPr="00664791" w:rsidRDefault="00664791" w:rsidP="00CA67A2">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 Приказ Минстроя России от 08.06.2021г.  №362/</w:t>
            </w:r>
            <w:proofErr w:type="spellStart"/>
            <w:r w:rsidRPr="00664791">
              <w:rPr>
                <w:rFonts w:ascii="Times New Roman" w:eastAsia="Calibri" w:hAnsi="Times New Roman" w:cs="Times New Roman"/>
                <w:sz w:val="12"/>
                <w:szCs w:val="12"/>
              </w:rPr>
              <w:t>пр</w:t>
            </w:r>
            <w:proofErr w:type="spellEnd"/>
            <w:r w:rsidRPr="00664791">
              <w:rPr>
                <w:rFonts w:ascii="Times New Roman" w:eastAsia="Calibri" w:hAnsi="Times New Roman" w:cs="Times New Roman"/>
                <w:sz w:val="12"/>
                <w:szCs w:val="12"/>
              </w:rPr>
              <w:t xml:space="preserve"> «Об утверждении формы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w:t>
            </w:r>
            <w:r w:rsidRPr="00664791">
              <w:rPr>
                <w:rFonts w:ascii="Times New Roman" w:eastAsia="Calibri" w:hAnsi="Times New Roman" w:cs="Times New Roman"/>
                <w:sz w:val="12"/>
                <w:szCs w:val="12"/>
              </w:rPr>
              <w:lastRenderedPageBreak/>
              <w:t>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w:t>
            </w:r>
          </w:p>
        </w:tc>
        <w:tc>
          <w:tcPr>
            <w:tcW w:w="755"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lastRenderedPageBreak/>
              <w:t>Муниципальное казенное учреждение «Управление заказчика-застройщика, архитектуры и градостроительства» муниципального района Сергиевский</w:t>
            </w:r>
          </w:p>
        </w:tc>
        <w:tc>
          <w:tcPr>
            <w:tcW w:w="378" w:type="pct"/>
          </w:tcPr>
          <w:p w:rsidR="00664791" w:rsidRPr="00664791" w:rsidRDefault="00664791" w:rsidP="00CA67A2">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Физические лица, получившие государственный сертификат на материнский (семейный) капитал и осуществляющие работы по строительству (реконструкции) объекта индивидуа</w:t>
            </w:r>
            <w:r w:rsidRPr="00664791">
              <w:rPr>
                <w:rFonts w:ascii="Times New Roman" w:eastAsia="Calibri" w:hAnsi="Times New Roman" w:cs="Times New Roman"/>
                <w:sz w:val="12"/>
                <w:szCs w:val="12"/>
              </w:rPr>
              <w:lastRenderedPageBreak/>
              <w:t>льного жилищного строительства</w:t>
            </w:r>
          </w:p>
        </w:tc>
        <w:tc>
          <w:tcPr>
            <w:tcW w:w="282"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lastRenderedPageBreak/>
              <w:t>Бюджетные средства</w:t>
            </w:r>
          </w:p>
        </w:tc>
        <w:tc>
          <w:tcPr>
            <w:tcW w:w="378"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Бесплатно</w:t>
            </w:r>
          </w:p>
        </w:tc>
      </w:tr>
      <w:tr w:rsidR="00CA67A2" w:rsidRPr="00664791" w:rsidTr="00CA67A2">
        <w:trPr>
          <w:trHeight w:val="20"/>
        </w:trPr>
        <w:tc>
          <w:tcPr>
            <w:tcW w:w="114"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lastRenderedPageBreak/>
              <w:t>50</w:t>
            </w:r>
          </w:p>
        </w:tc>
        <w:tc>
          <w:tcPr>
            <w:tcW w:w="832"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Выдача градостроительного плана земельного участка</w:t>
            </w:r>
          </w:p>
        </w:tc>
        <w:tc>
          <w:tcPr>
            <w:tcW w:w="2260"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 Федеральный закон от 27.07.2010 г. № 210-ФЗ «Об организации предоставления государственных и муниципальных услуг»;</w:t>
            </w:r>
          </w:p>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 Федеральный закон от 06.10.2003г. №</w:t>
            </w:r>
          </w:p>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131-ФЗ «Об общих принципах организации местного самоуправления в Российской Федерации»;</w:t>
            </w:r>
          </w:p>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 Земельный кодекс РФ;</w:t>
            </w:r>
          </w:p>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 Федеральный закон от 25.10.2001г. №137-ФЗ «О введении в действие Земельного кодекса Российской Федерации»;</w:t>
            </w:r>
          </w:p>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 Градостроительный кодекс РФ;</w:t>
            </w:r>
          </w:p>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 Федеральный закон от 24.07.2007г. №221-ФЗ «О кадастровой деятельности»;</w:t>
            </w:r>
          </w:p>
          <w:p w:rsidR="00664791" w:rsidRPr="00664791" w:rsidRDefault="00664791" w:rsidP="00CA67A2">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 Приказ Минстроя России от 25.04.2017г. № 741/</w:t>
            </w:r>
            <w:proofErr w:type="spellStart"/>
            <w:r w:rsidRPr="00664791">
              <w:rPr>
                <w:rFonts w:ascii="Times New Roman" w:eastAsia="Calibri" w:hAnsi="Times New Roman" w:cs="Times New Roman"/>
                <w:sz w:val="12"/>
                <w:szCs w:val="12"/>
              </w:rPr>
              <w:t>пр</w:t>
            </w:r>
            <w:proofErr w:type="spellEnd"/>
            <w:r w:rsidRPr="00664791">
              <w:rPr>
                <w:rFonts w:ascii="Times New Roman" w:eastAsia="Calibri" w:hAnsi="Times New Roman" w:cs="Times New Roman"/>
                <w:sz w:val="12"/>
                <w:szCs w:val="12"/>
              </w:rPr>
              <w:t xml:space="preserve"> «Об утверждении формы градостроительного плана земельного участка и порядка ее заполнения»</w:t>
            </w:r>
          </w:p>
        </w:tc>
        <w:tc>
          <w:tcPr>
            <w:tcW w:w="755"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Муниципальное казенное учреждение «Управление заказчика-застройщика, архитектуры и градостроительства» муниципального района Сергиевский</w:t>
            </w:r>
          </w:p>
          <w:p w:rsidR="00664791" w:rsidRPr="00664791" w:rsidRDefault="00664791" w:rsidP="00664791">
            <w:pPr>
              <w:tabs>
                <w:tab w:val="left" w:pos="284"/>
              </w:tabs>
              <w:rPr>
                <w:rFonts w:ascii="Times New Roman" w:eastAsia="Calibri" w:hAnsi="Times New Roman" w:cs="Times New Roman"/>
                <w:sz w:val="12"/>
                <w:szCs w:val="12"/>
              </w:rPr>
            </w:pPr>
          </w:p>
        </w:tc>
        <w:tc>
          <w:tcPr>
            <w:tcW w:w="378"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Юридические лица,</w:t>
            </w:r>
          </w:p>
          <w:p w:rsidR="00664791" w:rsidRPr="00664791" w:rsidRDefault="00664791" w:rsidP="00664791">
            <w:pPr>
              <w:tabs>
                <w:tab w:val="left" w:pos="284"/>
              </w:tabs>
              <w:rPr>
                <w:rFonts w:ascii="Times New Roman" w:eastAsia="Calibri" w:hAnsi="Times New Roman" w:cs="Times New Roman"/>
                <w:sz w:val="12"/>
                <w:szCs w:val="12"/>
              </w:rPr>
            </w:pPr>
            <w:proofErr w:type="gramStart"/>
            <w:r w:rsidRPr="00664791">
              <w:rPr>
                <w:rFonts w:ascii="Times New Roman" w:eastAsia="Calibri" w:hAnsi="Times New Roman" w:cs="Times New Roman"/>
                <w:sz w:val="12"/>
                <w:szCs w:val="12"/>
              </w:rPr>
              <w:t>физические</w:t>
            </w:r>
            <w:proofErr w:type="gramEnd"/>
            <w:r w:rsidRPr="00664791">
              <w:rPr>
                <w:rFonts w:ascii="Times New Roman" w:eastAsia="Calibri" w:hAnsi="Times New Roman" w:cs="Times New Roman"/>
                <w:sz w:val="12"/>
                <w:szCs w:val="12"/>
              </w:rPr>
              <w:t xml:space="preserve"> лица, индивидуальные предприниматели</w:t>
            </w:r>
          </w:p>
        </w:tc>
        <w:tc>
          <w:tcPr>
            <w:tcW w:w="282"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Бюджетные средства</w:t>
            </w:r>
          </w:p>
        </w:tc>
        <w:tc>
          <w:tcPr>
            <w:tcW w:w="378"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Бесплатно</w:t>
            </w:r>
          </w:p>
        </w:tc>
      </w:tr>
      <w:tr w:rsidR="00CA67A2" w:rsidRPr="00664791" w:rsidTr="00CA67A2">
        <w:trPr>
          <w:trHeight w:val="20"/>
        </w:trPr>
        <w:tc>
          <w:tcPr>
            <w:tcW w:w="114"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51</w:t>
            </w:r>
          </w:p>
        </w:tc>
        <w:tc>
          <w:tcPr>
            <w:tcW w:w="832"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Предоставление сведений из информационной системы обеспечения градостроительной деятельности</w:t>
            </w:r>
          </w:p>
        </w:tc>
        <w:tc>
          <w:tcPr>
            <w:tcW w:w="2260"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 Федеральный закон от 27.07.2010 г. № 210-ФЗ «Об организации предоставления государственных и муниципальных услуг»;</w:t>
            </w:r>
          </w:p>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 Федеральный закон от 06.10.2003г. №</w:t>
            </w:r>
          </w:p>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131-ФЗ «Об общих принципах организации местного самоуправления в Российской Федерации»;</w:t>
            </w:r>
          </w:p>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 Градостроительный кодекс РФ;</w:t>
            </w:r>
          </w:p>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 Федеральный закон от 29.12.2004г. №191-ФЗ «О введении в действие Градостроительного кодекса Российской Федерации»;</w:t>
            </w:r>
          </w:p>
          <w:p w:rsidR="00664791" w:rsidRPr="00664791" w:rsidRDefault="00664791" w:rsidP="00CA67A2">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 Постановление Правительства РФ от 13.03.2020г. №279 «Об информационном обеспечении градостроительной деятельности»</w:t>
            </w:r>
          </w:p>
        </w:tc>
        <w:tc>
          <w:tcPr>
            <w:tcW w:w="755"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Муниципальное казенное учреждение «Управление заказчика-застройщика, архитектуры и градостроительства» муниципального района Сергиевский</w:t>
            </w:r>
          </w:p>
          <w:p w:rsidR="00664791" w:rsidRPr="00664791" w:rsidRDefault="00664791" w:rsidP="00664791">
            <w:pPr>
              <w:tabs>
                <w:tab w:val="left" w:pos="284"/>
              </w:tabs>
              <w:rPr>
                <w:rFonts w:ascii="Times New Roman" w:eastAsia="Calibri" w:hAnsi="Times New Roman" w:cs="Times New Roman"/>
                <w:sz w:val="12"/>
                <w:szCs w:val="12"/>
              </w:rPr>
            </w:pPr>
          </w:p>
        </w:tc>
        <w:tc>
          <w:tcPr>
            <w:tcW w:w="378"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Юридические лица,</w:t>
            </w:r>
          </w:p>
          <w:p w:rsidR="00664791" w:rsidRPr="00664791" w:rsidRDefault="00664791" w:rsidP="00664791">
            <w:pPr>
              <w:tabs>
                <w:tab w:val="left" w:pos="284"/>
              </w:tabs>
              <w:rPr>
                <w:rFonts w:ascii="Times New Roman" w:eastAsia="Calibri" w:hAnsi="Times New Roman" w:cs="Times New Roman"/>
                <w:sz w:val="12"/>
                <w:szCs w:val="12"/>
              </w:rPr>
            </w:pPr>
            <w:proofErr w:type="gramStart"/>
            <w:r w:rsidRPr="00664791">
              <w:rPr>
                <w:rFonts w:ascii="Times New Roman" w:eastAsia="Calibri" w:hAnsi="Times New Roman" w:cs="Times New Roman"/>
                <w:sz w:val="12"/>
                <w:szCs w:val="12"/>
              </w:rPr>
              <w:t>физические</w:t>
            </w:r>
            <w:proofErr w:type="gramEnd"/>
            <w:r w:rsidRPr="00664791">
              <w:rPr>
                <w:rFonts w:ascii="Times New Roman" w:eastAsia="Calibri" w:hAnsi="Times New Roman" w:cs="Times New Roman"/>
                <w:sz w:val="12"/>
                <w:szCs w:val="12"/>
              </w:rPr>
              <w:t xml:space="preserve"> лица, индивидуальные предприниматели</w:t>
            </w:r>
          </w:p>
        </w:tc>
        <w:tc>
          <w:tcPr>
            <w:tcW w:w="282"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Бюджетные средства</w:t>
            </w:r>
          </w:p>
        </w:tc>
        <w:tc>
          <w:tcPr>
            <w:tcW w:w="378"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Бесплатно</w:t>
            </w:r>
          </w:p>
        </w:tc>
      </w:tr>
      <w:tr w:rsidR="00CA67A2" w:rsidRPr="00664791" w:rsidTr="00CA67A2">
        <w:trPr>
          <w:trHeight w:val="20"/>
        </w:trPr>
        <w:tc>
          <w:tcPr>
            <w:tcW w:w="114"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52</w:t>
            </w:r>
          </w:p>
        </w:tc>
        <w:tc>
          <w:tcPr>
            <w:tcW w:w="832" w:type="pct"/>
          </w:tcPr>
          <w:p w:rsidR="00664791" w:rsidRPr="00664791" w:rsidRDefault="00664791" w:rsidP="00CA67A2">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tc>
        <w:tc>
          <w:tcPr>
            <w:tcW w:w="2260"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 Федеральный закон от 27.07.2010 г. № 210-ФЗ «Об организации предоставления государственных и муниципальных услуг»;</w:t>
            </w:r>
          </w:p>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 Федеральный закон от 06.10.2003г. №</w:t>
            </w:r>
          </w:p>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131-ФЗ «Об общих принципах организации местного самоуправления в Российской Федерации»;</w:t>
            </w:r>
          </w:p>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 Земельный кодекс РФ;</w:t>
            </w:r>
          </w:p>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 Градостроительный кодекс РФ;</w:t>
            </w:r>
          </w:p>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 Федеральный закон от 03.08.2018г. №340-ФЗ «О внесении изменений в Градостроительный кодекс Российской Федерации и отдельные законодательные акты Российской Федерации»;</w:t>
            </w:r>
          </w:p>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 Приказ Минстроя России от 19.09.2018г. № 591/</w:t>
            </w:r>
            <w:proofErr w:type="spellStart"/>
            <w:r w:rsidRPr="00664791">
              <w:rPr>
                <w:rFonts w:ascii="Times New Roman" w:eastAsia="Calibri" w:hAnsi="Times New Roman" w:cs="Times New Roman"/>
                <w:sz w:val="12"/>
                <w:szCs w:val="12"/>
              </w:rPr>
              <w:t>пр</w:t>
            </w:r>
            <w:proofErr w:type="spellEnd"/>
            <w:r w:rsidRPr="00664791">
              <w:rPr>
                <w:rFonts w:ascii="Times New Roman" w:eastAsia="Calibri" w:hAnsi="Times New Roman" w:cs="Times New Roman"/>
                <w:sz w:val="12"/>
                <w:szCs w:val="12"/>
              </w:rPr>
              <w:t xml:space="preserve">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p>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 Закон Самарской области от 12.07.2006г. №90-ГД «О градостроительной деятельности на территории Самарской области»</w:t>
            </w:r>
          </w:p>
          <w:p w:rsidR="00664791" w:rsidRPr="00664791" w:rsidRDefault="00664791" w:rsidP="00664791">
            <w:pPr>
              <w:tabs>
                <w:tab w:val="left" w:pos="284"/>
              </w:tabs>
              <w:rPr>
                <w:rFonts w:ascii="Times New Roman" w:eastAsia="Calibri" w:hAnsi="Times New Roman" w:cs="Times New Roman"/>
                <w:sz w:val="12"/>
                <w:szCs w:val="12"/>
              </w:rPr>
            </w:pPr>
          </w:p>
        </w:tc>
        <w:tc>
          <w:tcPr>
            <w:tcW w:w="755"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Муниципальное казенное учреждение «Управление заказчика-застройщика, архитектуры и градостроительства» муниципального района Сергиевский</w:t>
            </w:r>
          </w:p>
          <w:p w:rsidR="00664791" w:rsidRPr="00664791" w:rsidRDefault="00664791" w:rsidP="00664791">
            <w:pPr>
              <w:tabs>
                <w:tab w:val="left" w:pos="284"/>
              </w:tabs>
              <w:rPr>
                <w:rFonts w:ascii="Times New Roman" w:eastAsia="Calibri" w:hAnsi="Times New Roman" w:cs="Times New Roman"/>
                <w:sz w:val="12"/>
                <w:szCs w:val="12"/>
              </w:rPr>
            </w:pPr>
          </w:p>
        </w:tc>
        <w:tc>
          <w:tcPr>
            <w:tcW w:w="378"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Юридические лица,</w:t>
            </w:r>
          </w:p>
          <w:p w:rsidR="00664791" w:rsidRPr="00664791" w:rsidRDefault="00664791" w:rsidP="00664791">
            <w:pPr>
              <w:tabs>
                <w:tab w:val="left" w:pos="284"/>
              </w:tabs>
              <w:rPr>
                <w:rFonts w:ascii="Times New Roman" w:eastAsia="Calibri" w:hAnsi="Times New Roman" w:cs="Times New Roman"/>
                <w:sz w:val="12"/>
                <w:szCs w:val="12"/>
              </w:rPr>
            </w:pPr>
            <w:proofErr w:type="gramStart"/>
            <w:r w:rsidRPr="00664791">
              <w:rPr>
                <w:rFonts w:ascii="Times New Roman" w:eastAsia="Calibri" w:hAnsi="Times New Roman" w:cs="Times New Roman"/>
                <w:sz w:val="12"/>
                <w:szCs w:val="12"/>
              </w:rPr>
              <w:t>физические</w:t>
            </w:r>
            <w:proofErr w:type="gramEnd"/>
            <w:r w:rsidRPr="00664791">
              <w:rPr>
                <w:rFonts w:ascii="Times New Roman" w:eastAsia="Calibri" w:hAnsi="Times New Roman" w:cs="Times New Roman"/>
                <w:sz w:val="12"/>
                <w:szCs w:val="12"/>
              </w:rPr>
              <w:t xml:space="preserve"> лица, индивидуальные предприниматели</w:t>
            </w:r>
          </w:p>
        </w:tc>
        <w:tc>
          <w:tcPr>
            <w:tcW w:w="282"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Бюджетные средства</w:t>
            </w:r>
          </w:p>
        </w:tc>
        <w:tc>
          <w:tcPr>
            <w:tcW w:w="378"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Бесплатно</w:t>
            </w:r>
          </w:p>
        </w:tc>
      </w:tr>
      <w:tr w:rsidR="00CA67A2" w:rsidRPr="00664791" w:rsidTr="00CA67A2">
        <w:trPr>
          <w:trHeight w:val="20"/>
        </w:trPr>
        <w:tc>
          <w:tcPr>
            <w:tcW w:w="114"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53</w:t>
            </w:r>
          </w:p>
        </w:tc>
        <w:tc>
          <w:tcPr>
            <w:tcW w:w="832"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p>
        </w:tc>
        <w:tc>
          <w:tcPr>
            <w:tcW w:w="2260"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 Федеральный закон от 27.07.2010 г. № 210-ФЗ «Об организации предоставления государственных и муниципальных услуг»;</w:t>
            </w:r>
          </w:p>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 Федеральный закон от 06.10.2003г. №</w:t>
            </w:r>
          </w:p>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131-ФЗ «Об общих принципах организации местного самоуправления в Российской Федерации»;</w:t>
            </w:r>
          </w:p>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 Земельный кодекс РФ;</w:t>
            </w:r>
          </w:p>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 Градостроительный кодекс РФ;</w:t>
            </w:r>
          </w:p>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 Федеральный закон от 03.08.2018г. №340-ФЗ «О внесении изменений в Градостроительный кодекс Российской Федерации и отдельные законодательные акты Российской Федерации»;</w:t>
            </w:r>
          </w:p>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 Приказ Минстроя России от 19.09.2018г. № 591/</w:t>
            </w:r>
            <w:proofErr w:type="spellStart"/>
            <w:r w:rsidRPr="00664791">
              <w:rPr>
                <w:rFonts w:ascii="Times New Roman" w:eastAsia="Calibri" w:hAnsi="Times New Roman" w:cs="Times New Roman"/>
                <w:sz w:val="12"/>
                <w:szCs w:val="12"/>
              </w:rPr>
              <w:t>пр</w:t>
            </w:r>
            <w:proofErr w:type="spellEnd"/>
            <w:r w:rsidRPr="00664791">
              <w:rPr>
                <w:rFonts w:ascii="Times New Roman" w:eastAsia="Calibri" w:hAnsi="Times New Roman" w:cs="Times New Roman"/>
                <w:sz w:val="12"/>
                <w:szCs w:val="12"/>
              </w:rPr>
              <w:t xml:space="preserve">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p>
          <w:p w:rsidR="00664791" w:rsidRPr="00664791" w:rsidRDefault="00664791" w:rsidP="00CA67A2">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 Закон Самарской области от 12.07.2006г. №90-ГД «О градостроительной деятельности на территории Самарской области»</w:t>
            </w:r>
          </w:p>
        </w:tc>
        <w:tc>
          <w:tcPr>
            <w:tcW w:w="755"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Муниципальное казенное учреждение «Управление заказчика-застройщика, архитектуры и градостроительства» муниципального района Сергиевский</w:t>
            </w:r>
          </w:p>
          <w:p w:rsidR="00664791" w:rsidRPr="00664791" w:rsidRDefault="00664791" w:rsidP="00664791">
            <w:pPr>
              <w:tabs>
                <w:tab w:val="left" w:pos="284"/>
              </w:tabs>
              <w:rPr>
                <w:rFonts w:ascii="Times New Roman" w:eastAsia="Calibri" w:hAnsi="Times New Roman" w:cs="Times New Roman"/>
                <w:sz w:val="12"/>
                <w:szCs w:val="12"/>
              </w:rPr>
            </w:pPr>
          </w:p>
        </w:tc>
        <w:tc>
          <w:tcPr>
            <w:tcW w:w="378"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Юридические лица,</w:t>
            </w:r>
          </w:p>
          <w:p w:rsidR="00664791" w:rsidRPr="00664791" w:rsidRDefault="00664791" w:rsidP="00664791">
            <w:pPr>
              <w:tabs>
                <w:tab w:val="left" w:pos="284"/>
              </w:tabs>
              <w:rPr>
                <w:rFonts w:ascii="Times New Roman" w:eastAsia="Calibri" w:hAnsi="Times New Roman" w:cs="Times New Roman"/>
                <w:sz w:val="12"/>
                <w:szCs w:val="12"/>
              </w:rPr>
            </w:pPr>
            <w:proofErr w:type="gramStart"/>
            <w:r w:rsidRPr="00664791">
              <w:rPr>
                <w:rFonts w:ascii="Times New Roman" w:eastAsia="Calibri" w:hAnsi="Times New Roman" w:cs="Times New Roman"/>
                <w:sz w:val="12"/>
                <w:szCs w:val="12"/>
              </w:rPr>
              <w:t>физические</w:t>
            </w:r>
            <w:proofErr w:type="gramEnd"/>
            <w:r w:rsidRPr="00664791">
              <w:rPr>
                <w:rFonts w:ascii="Times New Roman" w:eastAsia="Calibri" w:hAnsi="Times New Roman" w:cs="Times New Roman"/>
                <w:sz w:val="12"/>
                <w:szCs w:val="12"/>
              </w:rPr>
              <w:t xml:space="preserve"> лица, индивидуальные предприниматели</w:t>
            </w:r>
          </w:p>
        </w:tc>
        <w:tc>
          <w:tcPr>
            <w:tcW w:w="282"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Бюджетные средства</w:t>
            </w:r>
          </w:p>
        </w:tc>
        <w:tc>
          <w:tcPr>
            <w:tcW w:w="378"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Бесплатно</w:t>
            </w:r>
          </w:p>
        </w:tc>
      </w:tr>
      <w:tr w:rsidR="00CA67A2" w:rsidRPr="00664791" w:rsidTr="00CA67A2">
        <w:trPr>
          <w:trHeight w:val="20"/>
        </w:trPr>
        <w:tc>
          <w:tcPr>
            <w:tcW w:w="114"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54</w:t>
            </w:r>
          </w:p>
        </w:tc>
        <w:tc>
          <w:tcPr>
            <w:tcW w:w="832"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 xml:space="preserve">Выдача разрешения на строительство объекта капитального строительства (в том числе внесение изменений в разрешение на </w:t>
            </w:r>
            <w:r w:rsidRPr="00664791">
              <w:rPr>
                <w:rFonts w:ascii="Times New Roman" w:eastAsia="Calibri" w:hAnsi="Times New Roman" w:cs="Times New Roman"/>
                <w:sz w:val="12"/>
                <w:szCs w:val="12"/>
              </w:rPr>
              <w:lastRenderedPageBreak/>
              <w:t>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tc>
        <w:tc>
          <w:tcPr>
            <w:tcW w:w="2260"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 Федеральный закон от 27.07.2010 г. № 210-ФЗ «Об организации предоставления государственных и муниципальных услуг»;</w:t>
            </w:r>
          </w:p>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 Федеральный закон от 06.10.2003г. №</w:t>
            </w:r>
          </w:p>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131-ФЗ «Об общих принципах организации местного самоуправления в Российской Федерации»;</w:t>
            </w:r>
          </w:p>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 Земельный кодекс РФ;</w:t>
            </w:r>
          </w:p>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 Градостроительный кодекс РФ;</w:t>
            </w:r>
          </w:p>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 Приказ Минстроя России от 03.06.2022г. № 446/</w:t>
            </w:r>
            <w:proofErr w:type="spellStart"/>
            <w:r w:rsidRPr="00664791">
              <w:rPr>
                <w:rFonts w:ascii="Times New Roman" w:eastAsia="Calibri" w:hAnsi="Times New Roman" w:cs="Times New Roman"/>
                <w:sz w:val="12"/>
                <w:szCs w:val="12"/>
              </w:rPr>
              <w:t>пр</w:t>
            </w:r>
            <w:proofErr w:type="spellEnd"/>
            <w:r w:rsidRPr="00664791">
              <w:rPr>
                <w:rFonts w:ascii="Times New Roman" w:eastAsia="Calibri" w:hAnsi="Times New Roman" w:cs="Times New Roman"/>
                <w:sz w:val="12"/>
                <w:szCs w:val="12"/>
              </w:rPr>
              <w:t xml:space="preserve"> «Об утверждении формы разрешения на строительство и формы разрешения на ввод объекта в эксплуатацию»;</w:t>
            </w:r>
          </w:p>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 Постановление Правительства РФ от 16.02.2008г. №87 «О составе разделов проектной документации и требованиях к их содержанию»;</w:t>
            </w:r>
          </w:p>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 Закон Самарской области от 12.07.2006г. №90-ГД «О градостроительной деятельности на территории Самарской области»;</w:t>
            </w:r>
          </w:p>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 Закон Самарской области от 11.03.2005г. № 94-ГД «О земле»</w:t>
            </w:r>
          </w:p>
          <w:p w:rsidR="00664791" w:rsidRPr="00664791" w:rsidRDefault="00664791" w:rsidP="00664791">
            <w:pPr>
              <w:tabs>
                <w:tab w:val="left" w:pos="284"/>
              </w:tabs>
              <w:rPr>
                <w:rFonts w:ascii="Times New Roman" w:eastAsia="Calibri" w:hAnsi="Times New Roman" w:cs="Times New Roman"/>
                <w:sz w:val="12"/>
                <w:szCs w:val="12"/>
              </w:rPr>
            </w:pPr>
          </w:p>
        </w:tc>
        <w:tc>
          <w:tcPr>
            <w:tcW w:w="755"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Муниципальное казенное учреждение «Управление заказчика заказчика-застройщика, архитектуры и градостроительства» муниципального района Сергиевский</w:t>
            </w:r>
          </w:p>
          <w:p w:rsidR="00664791" w:rsidRPr="00664791" w:rsidRDefault="00664791" w:rsidP="00664791">
            <w:pPr>
              <w:tabs>
                <w:tab w:val="left" w:pos="284"/>
              </w:tabs>
              <w:rPr>
                <w:rFonts w:ascii="Times New Roman" w:eastAsia="Calibri" w:hAnsi="Times New Roman" w:cs="Times New Roman"/>
                <w:sz w:val="12"/>
                <w:szCs w:val="12"/>
              </w:rPr>
            </w:pPr>
          </w:p>
        </w:tc>
        <w:tc>
          <w:tcPr>
            <w:tcW w:w="378"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Юридические лица,</w:t>
            </w:r>
          </w:p>
          <w:p w:rsidR="00664791" w:rsidRPr="00664791" w:rsidRDefault="00664791" w:rsidP="00664791">
            <w:pPr>
              <w:tabs>
                <w:tab w:val="left" w:pos="284"/>
              </w:tabs>
              <w:rPr>
                <w:rFonts w:ascii="Times New Roman" w:eastAsia="Calibri" w:hAnsi="Times New Roman" w:cs="Times New Roman"/>
                <w:sz w:val="12"/>
                <w:szCs w:val="12"/>
              </w:rPr>
            </w:pPr>
            <w:proofErr w:type="gramStart"/>
            <w:r w:rsidRPr="00664791">
              <w:rPr>
                <w:rFonts w:ascii="Times New Roman" w:eastAsia="Calibri" w:hAnsi="Times New Roman" w:cs="Times New Roman"/>
                <w:sz w:val="12"/>
                <w:szCs w:val="12"/>
              </w:rPr>
              <w:t>физические</w:t>
            </w:r>
            <w:proofErr w:type="gramEnd"/>
            <w:r w:rsidRPr="00664791">
              <w:rPr>
                <w:rFonts w:ascii="Times New Roman" w:eastAsia="Calibri" w:hAnsi="Times New Roman" w:cs="Times New Roman"/>
                <w:sz w:val="12"/>
                <w:szCs w:val="12"/>
              </w:rPr>
              <w:t xml:space="preserve"> лица, индивидуальные предприниматели</w:t>
            </w:r>
          </w:p>
          <w:p w:rsidR="00664791" w:rsidRPr="00664791" w:rsidRDefault="00664791" w:rsidP="00664791">
            <w:pPr>
              <w:tabs>
                <w:tab w:val="left" w:pos="284"/>
              </w:tabs>
              <w:rPr>
                <w:rFonts w:ascii="Times New Roman" w:eastAsia="Calibri" w:hAnsi="Times New Roman" w:cs="Times New Roman"/>
                <w:sz w:val="12"/>
                <w:szCs w:val="12"/>
              </w:rPr>
            </w:pPr>
          </w:p>
        </w:tc>
        <w:tc>
          <w:tcPr>
            <w:tcW w:w="282"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Бюджетные средства</w:t>
            </w:r>
          </w:p>
        </w:tc>
        <w:tc>
          <w:tcPr>
            <w:tcW w:w="378"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Бесплатно</w:t>
            </w:r>
          </w:p>
        </w:tc>
      </w:tr>
      <w:tr w:rsidR="00CA67A2" w:rsidRPr="00664791" w:rsidTr="00CA67A2">
        <w:trPr>
          <w:trHeight w:val="20"/>
        </w:trPr>
        <w:tc>
          <w:tcPr>
            <w:tcW w:w="114"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55</w:t>
            </w:r>
          </w:p>
        </w:tc>
        <w:tc>
          <w:tcPr>
            <w:tcW w:w="832"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Выдача разрешения на ввод объекта в</w:t>
            </w:r>
          </w:p>
          <w:p w:rsidR="00664791" w:rsidRPr="00664791" w:rsidRDefault="00664791" w:rsidP="00664791">
            <w:pPr>
              <w:tabs>
                <w:tab w:val="left" w:pos="284"/>
              </w:tabs>
              <w:rPr>
                <w:rFonts w:ascii="Times New Roman" w:eastAsia="Calibri" w:hAnsi="Times New Roman" w:cs="Times New Roman"/>
                <w:sz w:val="12"/>
                <w:szCs w:val="12"/>
              </w:rPr>
            </w:pPr>
            <w:proofErr w:type="gramStart"/>
            <w:r w:rsidRPr="00664791">
              <w:rPr>
                <w:rFonts w:ascii="Times New Roman" w:eastAsia="Calibri" w:hAnsi="Times New Roman" w:cs="Times New Roman"/>
                <w:sz w:val="12"/>
                <w:szCs w:val="12"/>
              </w:rPr>
              <w:t>эксплуатацию</w:t>
            </w:r>
            <w:proofErr w:type="gramEnd"/>
          </w:p>
        </w:tc>
        <w:tc>
          <w:tcPr>
            <w:tcW w:w="2260"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 Федеральный закон от 27.07.2010 г. № 210-ФЗ «Об организации предоставления государственных и муниципальных услуг»;</w:t>
            </w:r>
          </w:p>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 Федеральный закон от 06.10.2003г. №</w:t>
            </w:r>
          </w:p>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131-ФЗ «Об общих принципах организации местного самоуправления в Российской Федерации»;</w:t>
            </w:r>
          </w:p>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 Земельный кодекс РФ;</w:t>
            </w:r>
          </w:p>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 Градостроительный кодекс РФ;</w:t>
            </w:r>
          </w:p>
          <w:p w:rsidR="00664791" w:rsidRPr="00664791" w:rsidRDefault="00664791" w:rsidP="00CA67A2">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 Приказ Минстроя России от 03.06.2022г. № 446/</w:t>
            </w:r>
            <w:proofErr w:type="spellStart"/>
            <w:r w:rsidRPr="00664791">
              <w:rPr>
                <w:rFonts w:ascii="Times New Roman" w:eastAsia="Calibri" w:hAnsi="Times New Roman" w:cs="Times New Roman"/>
                <w:sz w:val="12"/>
                <w:szCs w:val="12"/>
              </w:rPr>
              <w:t>пр</w:t>
            </w:r>
            <w:proofErr w:type="spellEnd"/>
            <w:r w:rsidRPr="00664791">
              <w:rPr>
                <w:rFonts w:ascii="Times New Roman" w:eastAsia="Calibri" w:hAnsi="Times New Roman" w:cs="Times New Roman"/>
                <w:sz w:val="12"/>
                <w:szCs w:val="12"/>
              </w:rPr>
              <w:t xml:space="preserve"> «Об утверждении формы разрешения на строительство и формы разрешения на ввод объекта в эксплуатацию»;</w:t>
            </w:r>
          </w:p>
        </w:tc>
        <w:tc>
          <w:tcPr>
            <w:tcW w:w="755"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Муниципальное казенное учреждение «Управление заказчика заказчика-застройщика, архитектуры и градостроительства» муниципального района Сергиевский</w:t>
            </w:r>
          </w:p>
          <w:p w:rsidR="00664791" w:rsidRPr="00664791" w:rsidRDefault="00664791" w:rsidP="00664791">
            <w:pPr>
              <w:tabs>
                <w:tab w:val="left" w:pos="284"/>
              </w:tabs>
              <w:rPr>
                <w:rFonts w:ascii="Times New Roman" w:eastAsia="Calibri" w:hAnsi="Times New Roman" w:cs="Times New Roman"/>
                <w:sz w:val="12"/>
                <w:szCs w:val="12"/>
              </w:rPr>
            </w:pPr>
          </w:p>
        </w:tc>
        <w:tc>
          <w:tcPr>
            <w:tcW w:w="378"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Юридические лица,</w:t>
            </w:r>
          </w:p>
          <w:p w:rsidR="00664791" w:rsidRPr="00664791" w:rsidRDefault="00664791" w:rsidP="00664791">
            <w:pPr>
              <w:tabs>
                <w:tab w:val="left" w:pos="284"/>
              </w:tabs>
              <w:rPr>
                <w:rFonts w:ascii="Times New Roman" w:eastAsia="Calibri" w:hAnsi="Times New Roman" w:cs="Times New Roman"/>
                <w:sz w:val="12"/>
                <w:szCs w:val="12"/>
              </w:rPr>
            </w:pPr>
            <w:proofErr w:type="gramStart"/>
            <w:r w:rsidRPr="00664791">
              <w:rPr>
                <w:rFonts w:ascii="Times New Roman" w:eastAsia="Calibri" w:hAnsi="Times New Roman" w:cs="Times New Roman"/>
                <w:sz w:val="12"/>
                <w:szCs w:val="12"/>
              </w:rPr>
              <w:t>физические</w:t>
            </w:r>
            <w:proofErr w:type="gramEnd"/>
            <w:r w:rsidRPr="00664791">
              <w:rPr>
                <w:rFonts w:ascii="Times New Roman" w:eastAsia="Calibri" w:hAnsi="Times New Roman" w:cs="Times New Roman"/>
                <w:sz w:val="12"/>
                <w:szCs w:val="12"/>
              </w:rPr>
              <w:t xml:space="preserve"> лица, индивидуальные предприниматели</w:t>
            </w:r>
          </w:p>
          <w:p w:rsidR="00664791" w:rsidRPr="00664791" w:rsidRDefault="00664791" w:rsidP="00664791">
            <w:pPr>
              <w:tabs>
                <w:tab w:val="left" w:pos="284"/>
              </w:tabs>
              <w:rPr>
                <w:rFonts w:ascii="Times New Roman" w:eastAsia="Calibri" w:hAnsi="Times New Roman" w:cs="Times New Roman"/>
                <w:sz w:val="12"/>
                <w:szCs w:val="12"/>
              </w:rPr>
            </w:pPr>
          </w:p>
        </w:tc>
        <w:tc>
          <w:tcPr>
            <w:tcW w:w="282"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Бюджетные средства</w:t>
            </w:r>
          </w:p>
        </w:tc>
        <w:tc>
          <w:tcPr>
            <w:tcW w:w="378"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Бесплатно</w:t>
            </w:r>
          </w:p>
        </w:tc>
      </w:tr>
      <w:tr w:rsidR="00CA67A2" w:rsidRPr="00664791" w:rsidTr="00CA67A2">
        <w:trPr>
          <w:trHeight w:val="20"/>
        </w:trPr>
        <w:tc>
          <w:tcPr>
            <w:tcW w:w="114"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56</w:t>
            </w:r>
          </w:p>
        </w:tc>
        <w:tc>
          <w:tcPr>
            <w:tcW w:w="832"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tc>
        <w:tc>
          <w:tcPr>
            <w:tcW w:w="2260"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  Градостроительный кодекс Российской Федерации;</w:t>
            </w:r>
          </w:p>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 Федеральный закон от 27.07.2010 г. № 210-ФЗ «Об организации предоставления государственных и муниципальных услуг»;</w:t>
            </w:r>
          </w:p>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 Федеральный закон от 06.10.2003г. №</w:t>
            </w:r>
          </w:p>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131-ФЗ «Об общих принципах организации местного самоуправления в Российской Федерации»;</w:t>
            </w:r>
          </w:p>
          <w:p w:rsidR="00664791" w:rsidRPr="00664791" w:rsidRDefault="00664791" w:rsidP="00CA67A2">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  Приказ Минстроя России от 24.01.2019г. № 34/</w:t>
            </w:r>
            <w:proofErr w:type="spellStart"/>
            <w:r w:rsidRPr="00664791">
              <w:rPr>
                <w:rFonts w:ascii="Times New Roman" w:eastAsia="Calibri" w:hAnsi="Times New Roman" w:cs="Times New Roman"/>
                <w:sz w:val="12"/>
                <w:szCs w:val="12"/>
              </w:rPr>
              <w:t>пр</w:t>
            </w:r>
            <w:proofErr w:type="spellEnd"/>
            <w:r w:rsidRPr="00664791">
              <w:rPr>
                <w:rFonts w:ascii="Times New Roman" w:eastAsia="Calibri" w:hAnsi="Times New Roman" w:cs="Times New Roman"/>
                <w:sz w:val="12"/>
                <w:szCs w:val="12"/>
              </w:rPr>
              <w:t xml:space="preserve">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p>
        </w:tc>
        <w:tc>
          <w:tcPr>
            <w:tcW w:w="755"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Муниципальное казенное учреждение «Управление заказчика заказчика-застройщика, архитектуры и градостроительства» муниципального района Сергиевский</w:t>
            </w:r>
          </w:p>
          <w:p w:rsidR="00664791" w:rsidRPr="00664791" w:rsidRDefault="00664791" w:rsidP="00664791">
            <w:pPr>
              <w:tabs>
                <w:tab w:val="left" w:pos="284"/>
              </w:tabs>
              <w:rPr>
                <w:rFonts w:ascii="Times New Roman" w:eastAsia="Calibri" w:hAnsi="Times New Roman" w:cs="Times New Roman"/>
                <w:sz w:val="12"/>
                <w:szCs w:val="12"/>
              </w:rPr>
            </w:pPr>
          </w:p>
        </w:tc>
        <w:tc>
          <w:tcPr>
            <w:tcW w:w="378"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Юридические лица,</w:t>
            </w:r>
          </w:p>
          <w:p w:rsidR="00664791" w:rsidRPr="00664791" w:rsidRDefault="00664791" w:rsidP="00664791">
            <w:pPr>
              <w:tabs>
                <w:tab w:val="left" w:pos="284"/>
              </w:tabs>
              <w:rPr>
                <w:rFonts w:ascii="Times New Roman" w:eastAsia="Calibri" w:hAnsi="Times New Roman" w:cs="Times New Roman"/>
                <w:sz w:val="12"/>
                <w:szCs w:val="12"/>
              </w:rPr>
            </w:pPr>
            <w:proofErr w:type="gramStart"/>
            <w:r w:rsidRPr="00664791">
              <w:rPr>
                <w:rFonts w:ascii="Times New Roman" w:eastAsia="Calibri" w:hAnsi="Times New Roman" w:cs="Times New Roman"/>
                <w:sz w:val="12"/>
                <w:szCs w:val="12"/>
              </w:rPr>
              <w:t>физические</w:t>
            </w:r>
            <w:proofErr w:type="gramEnd"/>
            <w:r w:rsidRPr="00664791">
              <w:rPr>
                <w:rFonts w:ascii="Times New Roman" w:eastAsia="Calibri" w:hAnsi="Times New Roman" w:cs="Times New Roman"/>
                <w:sz w:val="12"/>
                <w:szCs w:val="12"/>
              </w:rPr>
              <w:t xml:space="preserve"> лица, индивидуальные предприниматели</w:t>
            </w:r>
          </w:p>
          <w:p w:rsidR="00664791" w:rsidRPr="00664791" w:rsidRDefault="00664791" w:rsidP="00664791">
            <w:pPr>
              <w:tabs>
                <w:tab w:val="left" w:pos="284"/>
              </w:tabs>
              <w:rPr>
                <w:rFonts w:ascii="Times New Roman" w:eastAsia="Calibri" w:hAnsi="Times New Roman" w:cs="Times New Roman"/>
                <w:sz w:val="12"/>
                <w:szCs w:val="12"/>
              </w:rPr>
            </w:pPr>
          </w:p>
        </w:tc>
        <w:tc>
          <w:tcPr>
            <w:tcW w:w="282"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Бюджетные средства</w:t>
            </w:r>
          </w:p>
        </w:tc>
        <w:tc>
          <w:tcPr>
            <w:tcW w:w="378"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Бесплатно</w:t>
            </w:r>
          </w:p>
        </w:tc>
      </w:tr>
      <w:tr w:rsidR="00CA67A2" w:rsidRPr="00664791" w:rsidTr="00CA67A2">
        <w:trPr>
          <w:trHeight w:val="20"/>
        </w:trPr>
        <w:tc>
          <w:tcPr>
            <w:tcW w:w="114"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57</w:t>
            </w:r>
          </w:p>
        </w:tc>
        <w:tc>
          <w:tcPr>
            <w:tcW w:w="832"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Подготовка и утверждение документации по планировке территории</w:t>
            </w:r>
          </w:p>
        </w:tc>
        <w:tc>
          <w:tcPr>
            <w:tcW w:w="2260"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  Градостроительный кодекс Российской Федерации;</w:t>
            </w:r>
          </w:p>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 Федеральный закон от 27.07.2010 г. № 210-ФЗ «Об организации предоставления государственных и муниципальных услуг»;</w:t>
            </w:r>
          </w:p>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 Федеральный закон от 06.10.2003г. №</w:t>
            </w:r>
          </w:p>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131-ФЗ «Об общих принципах организации местного самоуправления в Российской Федерации»</w:t>
            </w:r>
          </w:p>
          <w:p w:rsidR="00664791" w:rsidRPr="00664791" w:rsidRDefault="00664791" w:rsidP="00664791">
            <w:pPr>
              <w:tabs>
                <w:tab w:val="left" w:pos="284"/>
              </w:tabs>
              <w:rPr>
                <w:rFonts w:ascii="Times New Roman" w:eastAsia="Calibri" w:hAnsi="Times New Roman" w:cs="Times New Roman"/>
                <w:sz w:val="12"/>
                <w:szCs w:val="12"/>
              </w:rPr>
            </w:pPr>
          </w:p>
        </w:tc>
        <w:tc>
          <w:tcPr>
            <w:tcW w:w="755" w:type="pct"/>
          </w:tcPr>
          <w:p w:rsidR="00664791" w:rsidRPr="00664791" w:rsidRDefault="00664791" w:rsidP="00CA67A2">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Муниципальное казенное учреждение «Управление заказчика заказчика-застройщика, архитектуры и градостроительства» муниципального района Сергиевский</w:t>
            </w:r>
          </w:p>
        </w:tc>
        <w:tc>
          <w:tcPr>
            <w:tcW w:w="378"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Физические лица,</w:t>
            </w:r>
          </w:p>
          <w:p w:rsidR="00664791" w:rsidRPr="00664791" w:rsidRDefault="00664791" w:rsidP="00664791">
            <w:pPr>
              <w:tabs>
                <w:tab w:val="left" w:pos="284"/>
              </w:tabs>
              <w:rPr>
                <w:rFonts w:ascii="Times New Roman" w:eastAsia="Calibri" w:hAnsi="Times New Roman" w:cs="Times New Roman"/>
                <w:sz w:val="12"/>
                <w:szCs w:val="12"/>
              </w:rPr>
            </w:pPr>
            <w:proofErr w:type="gramStart"/>
            <w:r w:rsidRPr="00664791">
              <w:rPr>
                <w:rFonts w:ascii="Times New Roman" w:eastAsia="Calibri" w:hAnsi="Times New Roman" w:cs="Times New Roman"/>
                <w:sz w:val="12"/>
                <w:szCs w:val="12"/>
              </w:rPr>
              <w:t>юридические</w:t>
            </w:r>
            <w:proofErr w:type="gramEnd"/>
            <w:r w:rsidRPr="00664791">
              <w:rPr>
                <w:rFonts w:ascii="Times New Roman" w:eastAsia="Calibri" w:hAnsi="Times New Roman" w:cs="Times New Roman"/>
                <w:sz w:val="12"/>
                <w:szCs w:val="12"/>
              </w:rPr>
              <w:t xml:space="preserve"> лица</w:t>
            </w:r>
          </w:p>
        </w:tc>
        <w:tc>
          <w:tcPr>
            <w:tcW w:w="282"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Бюджетные средства</w:t>
            </w:r>
          </w:p>
        </w:tc>
        <w:tc>
          <w:tcPr>
            <w:tcW w:w="378"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Бесплатно</w:t>
            </w:r>
          </w:p>
        </w:tc>
      </w:tr>
      <w:tr w:rsidR="00664791" w:rsidRPr="00664791" w:rsidTr="00CA67A2">
        <w:trPr>
          <w:trHeight w:val="20"/>
        </w:trPr>
        <w:tc>
          <w:tcPr>
            <w:tcW w:w="5000" w:type="pct"/>
            <w:gridSpan w:val="7"/>
          </w:tcPr>
          <w:p w:rsidR="00664791" w:rsidRPr="00664791" w:rsidRDefault="00664791" w:rsidP="00CA67A2">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МУНИЦИПАЛЬНЫЕ УСЛУГИ В СФЕРЕ ТРАНСПОРТНОГО ОБСЛУЖИВАНИЯ</w:t>
            </w:r>
          </w:p>
        </w:tc>
      </w:tr>
      <w:tr w:rsidR="00CA67A2" w:rsidRPr="00664791" w:rsidTr="00CA67A2">
        <w:trPr>
          <w:trHeight w:val="20"/>
        </w:trPr>
        <w:tc>
          <w:tcPr>
            <w:tcW w:w="114"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58</w:t>
            </w:r>
          </w:p>
        </w:tc>
        <w:tc>
          <w:tcPr>
            <w:tcW w:w="832"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Оказание услуг по присоединению объекта дорожного сервиса к автомобильной дороге общего пользования</w:t>
            </w:r>
          </w:p>
          <w:p w:rsidR="00664791" w:rsidRPr="00664791" w:rsidRDefault="00664791" w:rsidP="00664791">
            <w:pPr>
              <w:tabs>
                <w:tab w:val="left" w:pos="284"/>
              </w:tabs>
              <w:rPr>
                <w:rFonts w:ascii="Times New Roman" w:eastAsia="Calibri" w:hAnsi="Times New Roman" w:cs="Times New Roman"/>
                <w:sz w:val="12"/>
                <w:szCs w:val="12"/>
              </w:rPr>
            </w:pPr>
            <w:proofErr w:type="gramStart"/>
            <w:r w:rsidRPr="00664791">
              <w:rPr>
                <w:rFonts w:ascii="Times New Roman" w:eastAsia="Calibri" w:hAnsi="Times New Roman" w:cs="Times New Roman"/>
                <w:sz w:val="12"/>
                <w:szCs w:val="12"/>
              </w:rPr>
              <w:t>местного</w:t>
            </w:r>
            <w:proofErr w:type="gramEnd"/>
            <w:r w:rsidRPr="00664791">
              <w:rPr>
                <w:rFonts w:ascii="Times New Roman" w:eastAsia="Calibri" w:hAnsi="Times New Roman" w:cs="Times New Roman"/>
                <w:sz w:val="12"/>
                <w:szCs w:val="12"/>
              </w:rPr>
              <w:t xml:space="preserve"> значения</w:t>
            </w:r>
          </w:p>
          <w:p w:rsidR="00664791" w:rsidRPr="00664791" w:rsidRDefault="00664791" w:rsidP="00664791">
            <w:pPr>
              <w:tabs>
                <w:tab w:val="left" w:pos="284"/>
              </w:tabs>
              <w:rPr>
                <w:rFonts w:ascii="Times New Roman" w:eastAsia="Calibri" w:hAnsi="Times New Roman" w:cs="Times New Roman"/>
                <w:sz w:val="12"/>
                <w:szCs w:val="12"/>
              </w:rPr>
            </w:pPr>
          </w:p>
        </w:tc>
        <w:tc>
          <w:tcPr>
            <w:tcW w:w="2260"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 Федеральный закон от 27.07.2010 г. № 210-ФЗ «Об организации предоставления государственных и муниципальных услуг»;</w:t>
            </w:r>
          </w:p>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 Федеральный закон от 06.10.2003г. №</w:t>
            </w:r>
          </w:p>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131-ФЗ «Об общих принципах организации местного самоуправления в Российской Федерации»;</w:t>
            </w:r>
          </w:p>
          <w:p w:rsidR="00664791" w:rsidRPr="00664791" w:rsidRDefault="00664791" w:rsidP="00CA67A2">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 Федеральный закон от 08.11.2007г. № 257- 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tc>
        <w:tc>
          <w:tcPr>
            <w:tcW w:w="755" w:type="pct"/>
          </w:tcPr>
          <w:p w:rsidR="00664791" w:rsidRPr="00664791" w:rsidRDefault="00664791" w:rsidP="00CA67A2">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Муниципальное казенное учреждение «Управление заказчика-застройщика, архитектуры и градостроительства» муниципального района Сергиевский</w:t>
            </w:r>
          </w:p>
        </w:tc>
        <w:tc>
          <w:tcPr>
            <w:tcW w:w="378"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Физические лица,</w:t>
            </w:r>
          </w:p>
          <w:p w:rsidR="00664791" w:rsidRPr="00664791" w:rsidRDefault="00664791" w:rsidP="00664791">
            <w:pPr>
              <w:tabs>
                <w:tab w:val="left" w:pos="284"/>
              </w:tabs>
              <w:rPr>
                <w:rFonts w:ascii="Times New Roman" w:eastAsia="Calibri" w:hAnsi="Times New Roman" w:cs="Times New Roman"/>
                <w:sz w:val="12"/>
                <w:szCs w:val="12"/>
              </w:rPr>
            </w:pPr>
            <w:proofErr w:type="gramStart"/>
            <w:r w:rsidRPr="00664791">
              <w:rPr>
                <w:rFonts w:ascii="Times New Roman" w:eastAsia="Calibri" w:hAnsi="Times New Roman" w:cs="Times New Roman"/>
                <w:sz w:val="12"/>
                <w:szCs w:val="12"/>
              </w:rPr>
              <w:t>юридические</w:t>
            </w:r>
            <w:proofErr w:type="gramEnd"/>
            <w:r w:rsidRPr="00664791">
              <w:rPr>
                <w:rFonts w:ascii="Times New Roman" w:eastAsia="Calibri" w:hAnsi="Times New Roman" w:cs="Times New Roman"/>
                <w:sz w:val="12"/>
                <w:szCs w:val="12"/>
              </w:rPr>
              <w:t xml:space="preserve"> лица</w:t>
            </w:r>
          </w:p>
        </w:tc>
        <w:tc>
          <w:tcPr>
            <w:tcW w:w="282"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Бюджетные средства</w:t>
            </w:r>
          </w:p>
        </w:tc>
        <w:tc>
          <w:tcPr>
            <w:tcW w:w="378"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Бесплатно</w:t>
            </w:r>
          </w:p>
        </w:tc>
      </w:tr>
      <w:tr w:rsidR="00CA67A2" w:rsidRPr="00664791" w:rsidTr="00CA67A2">
        <w:trPr>
          <w:trHeight w:val="20"/>
        </w:trPr>
        <w:tc>
          <w:tcPr>
            <w:tcW w:w="114"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59</w:t>
            </w:r>
          </w:p>
        </w:tc>
        <w:tc>
          <w:tcPr>
            <w:tcW w:w="832" w:type="pct"/>
          </w:tcPr>
          <w:p w:rsidR="00664791" w:rsidRPr="00664791" w:rsidRDefault="00664791" w:rsidP="00CA67A2">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Согласование строительства, реконструкции, капитального ремонта, ремонта сооружений пересечения с автомобильной дорогой общего пользования местного значения и (или) примыкания к автомобильной дороге общего пользования местного значения</w:t>
            </w:r>
          </w:p>
        </w:tc>
        <w:tc>
          <w:tcPr>
            <w:tcW w:w="2260"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 Федеральный закон от 27.07.2010 г. № 210-ФЗ «Об организации предоставления государственных и муниципальных услуг»;</w:t>
            </w:r>
          </w:p>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 Федеральный закон от 06.10.2003г. №131-ФЗ «Об общих принципах организации местного самоуправления в Российской Федерации»;</w:t>
            </w:r>
          </w:p>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 xml:space="preserve">- </w:t>
            </w:r>
            <w:r w:rsidRPr="00CA67A2">
              <w:rPr>
                <w:rFonts w:ascii="Times New Roman" w:eastAsia="Calibri" w:hAnsi="Times New Roman" w:cs="Times New Roman"/>
                <w:sz w:val="12"/>
                <w:szCs w:val="12"/>
              </w:rPr>
              <w:t xml:space="preserve">Федеральный </w:t>
            </w:r>
            <w:hyperlink r:id="rId14" w:history="1">
              <w:r w:rsidRPr="00CA67A2">
                <w:rPr>
                  <w:rStyle w:val="ae"/>
                  <w:rFonts w:ascii="Times New Roman" w:eastAsia="Calibri" w:hAnsi="Times New Roman" w:cs="Times New Roman"/>
                  <w:color w:val="auto"/>
                  <w:sz w:val="12"/>
                  <w:szCs w:val="12"/>
                </w:rPr>
                <w:t>закон</w:t>
              </w:r>
            </w:hyperlink>
            <w:r w:rsidRPr="00CA67A2">
              <w:rPr>
                <w:rFonts w:ascii="Times New Roman" w:eastAsia="Calibri" w:hAnsi="Times New Roman" w:cs="Times New Roman"/>
                <w:sz w:val="12"/>
                <w:szCs w:val="12"/>
              </w:rPr>
              <w:t xml:space="preserve"> от 08.</w:t>
            </w:r>
            <w:r w:rsidRPr="00664791">
              <w:rPr>
                <w:rFonts w:ascii="Times New Roman" w:eastAsia="Calibri" w:hAnsi="Times New Roman" w:cs="Times New Roman"/>
                <w:sz w:val="12"/>
                <w:szCs w:val="12"/>
              </w:rPr>
              <w:t>11.2007г.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664791" w:rsidRPr="00664791" w:rsidRDefault="00664791" w:rsidP="00664791">
            <w:pPr>
              <w:tabs>
                <w:tab w:val="left" w:pos="284"/>
              </w:tabs>
              <w:rPr>
                <w:rFonts w:ascii="Times New Roman" w:eastAsia="Calibri" w:hAnsi="Times New Roman" w:cs="Times New Roman"/>
                <w:sz w:val="12"/>
                <w:szCs w:val="12"/>
              </w:rPr>
            </w:pPr>
          </w:p>
        </w:tc>
        <w:tc>
          <w:tcPr>
            <w:tcW w:w="755"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Муниципальное казенное учреждение «Управление заказчика-застройщика, архитектуры и градостроительства» муниципального района Сергиевский</w:t>
            </w:r>
          </w:p>
          <w:p w:rsidR="00664791" w:rsidRPr="00664791" w:rsidRDefault="00664791" w:rsidP="00664791">
            <w:pPr>
              <w:tabs>
                <w:tab w:val="left" w:pos="284"/>
              </w:tabs>
              <w:rPr>
                <w:rFonts w:ascii="Times New Roman" w:eastAsia="Calibri" w:hAnsi="Times New Roman" w:cs="Times New Roman"/>
                <w:sz w:val="12"/>
                <w:szCs w:val="12"/>
              </w:rPr>
            </w:pPr>
          </w:p>
        </w:tc>
        <w:tc>
          <w:tcPr>
            <w:tcW w:w="378"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Юридические лица,</w:t>
            </w:r>
          </w:p>
          <w:p w:rsidR="00664791" w:rsidRPr="00664791" w:rsidRDefault="00664791" w:rsidP="00664791">
            <w:pPr>
              <w:tabs>
                <w:tab w:val="left" w:pos="284"/>
              </w:tabs>
              <w:rPr>
                <w:rFonts w:ascii="Times New Roman" w:eastAsia="Calibri" w:hAnsi="Times New Roman" w:cs="Times New Roman"/>
                <w:sz w:val="12"/>
                <w:szCs w:val="12"/>
              </w:rPr>
            </w:pPr>
            <w:proofErr w:type="gramStart"/>
            <w:r w:rsidRPr="00664791">
              <w:rPr>
                <w:rFonts w:ascii="Times New Roman" w:eastAsia="Calibri" w:hAnsi="Times New Roman" w:cs="Times New Roman"/>
                <w:sz w:val="12"/>
                <w:szCs w:val="12"/>
              </w:rPr>
              <w:t>физические</w:t>
            </w:r>
            <w:proofErr w:type="gramEnd"/>
            <w:r w:rsidRPr="00664791">
              <w:rPr>
                <w:rFonts w:ascii="Times New Roman" w:eastAsia="Calibri" w:hAnsi="Times New Roman" w:cs="Times New Roman"/>
                <w:sz w:val="12"/>
                <w:szCs w:val="12"/>
              </w:rPr>
              <w:t xml:space="preserve"> лица, индивидуальные предприниматели</w:t>
            </w:r>
          </w:p>
        </w:tc>
        <w:tc>
          <w:tcPr>
            <w:tcW w:w="282"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Бюджетные средства</w:t>
            </w:r>
          </w:p>
        </w:tc>
        <w:tc>
          <w:tcPr>
            <w:tcW w:w="378"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Бесплатно</w:t>
            </w:r>
          </w:p>
        </w:tc>
      </w:tr>
      <w:tr w:rsidR="00664791" w:rsidRPr="00664791" w:rsidTr="00CA67A2">
        <w:trPr>
          <w:trHeight w:val="20"/>
        </w:trPr>
        <w:tc>
          <w:tcPr>
            <w:tcW w:w="5000" w:type="pct"/>
            <w:gridSpan w:val="7"/>
          </w:tcPr>
          <w:p w:rsidR="00664791" w:rsidRPr="00664791" w:rsidRDefault="00664791" w:rsidP="00CA67A2">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МУНИЦИПАЛЬНЫЕ УСЛУГИ В ЖИЛИЩНО-КОММУНАЛЬНОЙ СФЕРЕ</w:t>
            </w:r>
          </w:p>
        </w:tc>
      </w:tr>
      <w:tr w:rsidR="00CA67A2" w:rsidRPr="00664791" w:rsidTr="00CA67A2">
        <w:trPr>
          <w:trHeight w:val="20"/>
        </w:trPr>
        <w:tc>
          <w:tcPr>
            <w:tcW w:w="114"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60</w:t>
            </w:r>
          </w:p>
        </w:tc>
        <w:tc>
          <w:tcPr>
            <w:tcW w:w="832"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Организация газоснабжения населения в границах муниципального района Сергиевский</w:t>
            </w:r>
          </w:p>
        </w:tc>
        <w:tc>
          <w:tcPr>
            <w:tcW w:w="2260"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 Федеральный закон от 6 октября 2003 г. № 131-ФЗ «Об общих принципах организации местного самоуправления в Российской Федерации»;</w:t>
            </w:r>
          </w:p>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 Федеральный закон от 27.07.2010 г. № 210-ФЗ «Об организации предоставления государственных и муниципальных услуг»;</w:t>
            </w:r>
          </w:p>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 xml:space="preserve">- Постановление Правительства РФ от 13 сентября 2021г. №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w:t>
            </w:r>
            <w:r w:rsidRPr="00664791">
              <w:rPr>
                <w:rFonts w:ascii="Times New Roman" w:eastAsia="Calibri" w:hAnsi="Times New Roman" w:cs="Times New Roman"/>
                <w:sz w:val="12"/>
                <w:szCs w:val="12"/>
              </w:rPr>
              <w:lastRenderedPageBreak/>
              <w:t>Российской Федерации»</w:t>
            </w:r>
          </w:p>
        </w:tc>
        <w:tc>
          <w:tcPr>
            <w:tcW w:w="755"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lastRenderedPageBreak/>
              <w:t xml:space="preserve">Муниципальное бюджетное учреждение «Многофункциональный центр предоставления государственных и муниципальных услуг» муниципального </w:t>
            </w:r>
            <w:r w:rsidRPr="00664791">
              <w:rPr>
                <w:rFonts w:ascii="Times New Roman" w:eastAsia="Calibri" w:hAnsi="Times New Roman" w:cs="Times New Roman"/>
                <w:sz w:val="12"/>
                <w:szCs w:val="12"/>
              </w:rPr>
              <w:lastRenderedPageBreak/>
              <w:t>района Сергиевский</w:t>
            </w:r>
          </w:p>
        </w:tc>
        <w:tc>
          <w:tcPr>
            <w:tcW w:w="378"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lastRenderedPageBreak/>
              <w:t>Физические лица</w:t>
            </w:r>
          </w:p>
        </w:tc>
        <w:tc>
          <w:tcPr>
            <w:tcW w:w="282"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Бюджетные средства</w:t>
            </w:r>
          </w:p>
        </w:tc>
        <w:tc>
          <w:tcPr>
            <w:tcW w:w="378" w:type="pct"/>
          </w:tcPr>
          <w:p w:rsidR="00664791" w:rsidRPr="00664791" w:rsidRDefault="00664791" w:rsidP="00664791">
            <w:pPr>
              <w:tabs>
                <w:tab w:val="left" w:pos="284"/>
              </w:tabs>
              <w:rPr>
                <w:rFonts w:ascii="Times New Roman" w:eastAsia="Calibri" w:hAnsi="Times New Roman" w:cs="Times New Roman"/>
                <w:sz w:val="12"/>
                <w:szCs w:val="12"/>
              </w:rPr>
            </w:pPr>
            <w:r w:rsidRPr="00664791">
              <w:rPr>
                <w:rFonts w:ascii="Times New Roman" w:eastAsia="Calibri" w:hAnsi="Times New Roman" w:cs="Times New Roman"/>
                <w:sz w:val="12"/>
                <w:szCs w:val="12"/>
              </w:rPr>
              <w:t>Бесплатно</w:t>
            </w:r>
          </w:p>
        </w:tc>
      </w:tr>
    </w:tbl>
    <w:p w:rsidR="003519F1" w:rsidRDefault="003519F1" w:rsidP="006D4521">
      <w:pPr>
        <w:tabs>
          <w:tab w:val="left" w:pos="284"/>
        </w:tabs>
        <w:spacing w:after="0" w:line="240" w:lineRule="auto"/>
        <w:jc w:val="both"/>
        <w:rPr>
          <w:rFonts w:ascii="Times New Roman" w:eastAsia="Calibri" w:hAnsi="Times New Roman" w:cs="Times New Roman"/>
          <w:sz w:val="12"/>
          <w:szCs w:val="12"/>
        </w:rPr>
      </w:pPr>
    </w:p>
    <w:p w:rsidR="00BA7E47" w:rsidRDefault="00BA7E47" w:rsidP="00BA7E47">
      <w:pPr>
        <w:tabs>
          <w:tab w:val="left" w:pos="284"/>
        </w:tabs>
        <w:spacing w:after="0" w:line="240" w:lineRule="auto"/>
        <w:jc w:val="center"/>
        <w:rPr>
          <w:rFonts w:ascii="Times New Roman" w:eastAsia="Calibri" w:hAnsi="Times New Roman" w:cs="Times New Roman"/>
          <w:b/>
          <w:bCs/>
          <w:sz w:val="12"/>
          <w:szCs w:val="12"/>
        </w:rPr>
      </w:pPr>
    </w:p>
    <w:p w:rsidR="00BA7E47" w:rsidRPr="00BA7E47" w:rsidRDefault="00BA7E47" w:rsidP="00BA7E47">
      <w:pPr>
        <w:tabs>
          <w:tab w:val="left" w:pos="284"/>
        </w:tabs>
        <w:spacing w:after="0" w:line="240" w:lineRule="auto"/>
        <w:jc w:val="center"/>
        <w:rPr>
          <w:rFonts w:ascii="Times New Roman" w:eastAsia="Calibri" w:hAnsi="Times New Roman" w:cs="Times New Roman"/>
          <w:b/>
          <w:bCs/>
          <w:sz w:val="12"/>
          <w:szCs w:val="12"/>
        </w:rPr>
      </w:pPr>
      <w:r w:rsidRPr="00BA7E47">
        <w:rPr>
          <w:rFonts w:ascii="Times New Roman" w:eastAsia="Calibri" w:hAnsi="Times New Roman" w:cs="Times New Roman"/>
          <w:b/>
          <w:bCs/>
          <w:sz w:val="12"/>
          <w:szCs w:val="12"/>
        </w:rPr>
        <w:t>Заключение о результатах публичных слушаний</w:t>
      </w:r>
    </w:p>
    <w:p w:rsidR="00BA7E47" w:rsidRPr="00BA7E47" w:rsidRDefault="00BA7E47" w:rsidP="00BA7E47">
      <w:pPr>
        <w:tabs>
          <w:tab w:val="left" w:pos="284"/>
        </w:tabs>
        <w:spacing w:after="0" w:line="240" w:lineRule="auto"/>
        <w:jc w:val="center"/>
        <w:rPr>
          <w:rFonts w:ascii="Times New Roman" w:eastAsia="Calibri" w:hAnsi="Times New Roman" w:cs="Times New Roman"/>
          <w:b/>
          <w:bCs/>
          <w:sz w:val="12"/>
          <w:szCs w:val="12"/>
        </w:rPr>
      </w:pPr>
      <w:proofErr w:type="gramStart"/>
      <w:r w:rsidRPr="00BA7E47">
        <w:rPr>
          <w:rFonts w:ascii="Times New Roman" w:eastAsia="Calibri" w:hAnsi="Times New Roman" w:cs="Times New Roman"/>
          <w:b/>
          <w:bCs/>
          <w:sz w:val="12"/>
          <w:szCs w:val="12"/>
        </w:rPr>
        <w:t>по</w:t>
      </w:r>
      <w:proofErr w:type="gramEnd"/>
      <w:r w:rsidRPr="00BA7E47">
        <w:rPr>
          <w:rFonts w:ascii="Times New Roman" w:eastAsia="Calibri" w:hAnsi="Times New Roman" w:cs="Times New Roman"/>
          <w:b/>
          <w:bCs/>
          <w:sz w:val="12"/>
          <w:szCs w:val="12"/>
        </w:rPr>
        <w:t xml:space="preserve"> проекту планировки территории и проекту межевания территории объекта: 2220П «Сбор нефти и газа со скважины № 669 Боровского месторождения» в границах сельского поселения Сергиевск муниципального района Сергиевский Самарской области</w:t>
      </w:r>
    </w:p>
    <w:p w:rsidR="00BA7E47" w:rsidRDefault="00BA7E47" w:rsidP="00BA7E47">
      <w:pPr>
        <w:tabs>
          <w:tab w:val="left" w:pos="284"/>
        </w:tabs>
        <w:spacing w:after="0" w:line="240" w:lineRule="auto"/>
        <w:jc w:val="both"/>
        <w:rPr>
          <w:rFonts w:ascii="Times New Roman" w:eastAsia="Calibri" w:hAnsi="Times New Roman" w:cs="Times New Roman"/>
          <w:sz w:val="12"/>
          <w:szCs w:val="12"/>
        </w:rPr>
      </w:pPr>
    </w:p>
    <w:p w:rsidR="00BA7E47" w:rsidRPr="00BA7E47" w:rsidRDefault="00BA7E47" w:rsidP="00BA7E47">
      <w:pPr>
        <w:tabs>
          <w:tab w:val="left" w:pos="284"/>
        </w:tabs>
        <w:spacing w:after="0" w:line="240" w:lineRule="auto"/>
        <w:ind w:firstLine="284"/>
        <w:jc w:val="both"/>
        <w:rPr>
          <w:rFonts w:ascii="Times New Roman" w:eastAsia="Calibri" w:hAnsi="Times New Roman" w:cs="Times New Roman"/>
          <w:sz w:val="12"/>
          <w:szCs w:val="12"/>
        </w:rPr>
      </w:pPr>
      <w:r w:rsidRPr="00BA7E47">
        <w:rPr>
          <w:rFonts w:ascii="Times New Roman" w:eastAsia="Calibri" w:hAnsi="Times New Roman" w:cs="Times New Roman"/>
          <w:sz w:val="12"/>
          <w:szCs w:val="12"/>
        </w:rPr>
        <w:t xml:space="preserve">1. Дата оформления Заключения о результатах публичных слушаний – 01.04.2024 года. </w:t>
      </w:r>
    </w:p>
    <w:p w:rsidR="00BA7E47" w:rsidRPr="00BA7E47" w:rsidRDefault="00BA7E47" w:rsidP="00BA7E47">
      <w:pPr>
        <w:tabs>
          <w:tab w:val="left" w:pos="284"/>
        </w:tabs>
        <w:spacing w:after="0" w:line="240" w:lineRule="auto"/>
        <w:ind w:firstLine="284"/>
        <w:jc w:val="both"/>
        <w:rPr>
          <w:rFonts w:ascii="Times New Roman" w:eastAsia="Calibri" w:hAnsi="Times New Roman" w:cs="Times New Roman"/>
          <w:sz w:val="12"/>
          <w:szCs w:val="12"/>
        </w:rPr>
      </w:pPr>
      <w:r w:rsidRPr="00BA7E47">
        <w:rPr>
          <w:rFonts w:ascii="Times New Roman" w:eastAsia="Calibri" w:hAnsi="Times New Roman" w:cs="Times New Roman"/>
          <w:sz w:val="12"/>
          <w:szCs w:val="12"/>
        </w:rPr>
        <w:t xml:space="preserve">2. Наименование проекта, рассмотренного на публичных слушаниях – проект планировки территории и проект </w:t>
      </w:r>
      <w:r w:rsidRPr="00BA7E47">
        <w:rPr>
          <w:rFonts w:ascii="Times New Roman" w:eastAsia="Calibri" w:hAnsi="Times New Roman" w:cs="Times New Roman"/>
          <w:bCs/>
          <w:sz w:val="12"/>
          <w:szCs w:val="12"/>
        </w:rPr>
        <w:t>межевания территории объекта: 2220П «Сбор нефти и газа со скважины № 669 Боровского месторождения» в границах сельского поселения Сергиевск муниципального района Сергиевский Самарской области</w:t>
      </w:r>
      <w:r w:rsidRPr="00BA7E47">
        <w:rPr>
          <w:rFonts w:ascii="Times New Roman" w:eastAsia="Calibri" w:hAnsi="Times New Roman" w:cs="Times New Roman"/>
          <w:sz w:val="12"/>
          <w:szCs w:val="12"/>
        </w:rPr>
        <w:t>.</w:t>
      </w:r>
    </w:p>
    <w:p w:rsidR="00BA7E47" w:rsidRPr="00BA7E47" w:rsidRDefault="00BA7E47" w:rsidP="00BA7E47">
      <w:pPr>
        <w:tabs>
          <w:tab w:val="left" w:pos="284"/>
        </w:tabs>
        <w:spacing w:after="0" w:line="240" w:lineRule="auto"/>
        <w:ind w:firstLine="284"/>
        <w:jc w:val="both"/>
        <w:rPr>
          <w:rFonts w:ascii="Times New Roman" w:eastAsia="Calibri" w:hAnsi="Times New Roman" w:cs="Times New Roman"/>
          <w:sz w:val="12"/>
          <w:szCs w:val="12"/>
        </w:rPr>
      </w:pPr>
      <w:r w:rsidRPr="00BA7E47">
        <w:rPr>
          <w:rFonts w:ascii="Times New Roman" w:eastAsia="Calibri" w:hAnsi="Times New Roman" w:cs="Times New Roman"/>
          <w:sz w:val="12"/>
          <w:szCs w:val="12"/>
        </w:rPr>
        <w:t>3. Сведения о количестве участников публичных слушаний, которые приняли участие в публичных слушаниях – 1 (один) человек.</w:t>
      </w:r>
    </w:p>
    <w:p w:rsidR="00BA7E47" w:rsidRPr="00BA7E47" w:rsidRDefault="00BA7E47" w:rsidP="00BA7E47">
      <w:pPr>
        <w:tabs>
          <w:tab w:val="left" w:pos="284"/>
        </w:tabs>
        <w:spacing w:after="0" w:line="240" w:lineRule="auto"/>
        <w:ind w:firstLine="284"/>
        <w:jc w:val="both"/>
        <w:rPr>
          <w:rFonts w:ascii="Times New Roman" w:eastAsia="Calibri" w:hAnsi="Times New Roman" w:cs="Times New Roman"/>
          <w:sz w:val="12"/>
          <w:szCs w:val="12"/>
        </w:rPr>
      </w:pPr>
      <w:r w:rsidRPr="00BA7E47">
        <w:rPr>
          <w:rFonts w:ascii="Times New Roman" w:eastAsia="Calibri" w:hAnsi="Times New Roman" w:cs="Times New Roman"/>
          <w:sz w:val="12"/>
          <w:szCs w:val="12"/>
        </w:rPr>
        <w:t xml:space="preserve">4. Реквизиты протокола публичных слушаний </w:t>
      </w:r>
      <w:proofErr w:type="gramStart"/>
      <w:r w:rsidRPr="00BA7E47">
        <w:rPr>
          <w:rFonts w:ascii="Times New Roman" w:eastAsia="Calibri" w:hAnsi="Times New Roman" w:cs="Times New Roman"/>
          <w:sz w:val="12"/>
          <w:szCs w:val="12"/>
        </w:rPr>
        <w:t>–  от</w:t>
      </w:r>
      <w:proofErr w:type="gramEnd"/>
      <w:r w:rsidRPr="00BA7E47">
        <w:rPr>
          <w:rFonts w:ascii="Times New Roman" w:eastAsia="Calibri" w:hAnsi="Times New Roman" w:cs="Times New Roman"/>
          <w:sz w:val="12"/>
          <w:szCs w:val="12"/>
        </w:rPr>
        <w:t xml:space="preserve"> 29.03.2024 года. </w:t>
      </w:r>
    </w:p>
    <w:p w:rsidR="00BA7E47" w:rsidRPr="00BA7E47" w:rsidRDefault="00BA7E47" w:rsidP="00BA7E47">
      <w:pPr>
        <w:tabs>
          <w:tab w:val="left" w:pos="284"/>
        </w:tabs>
        <w:spacing w:after="0" w:line="240" w:lineRule="auto"/>
        <w:ind w:firstLine="284"/>
        <w:jc w:val="both"/>
        <w:rPr>
          <w:rFonts w:ascii="Times New Roman" w:eastAsia="Calibri" w:hAnsi="Times New Roman" w:cs="Times New Roman"/>
          <w:sz w:val="12"/>
          <w:szCs w:val="12"/>
        </w:rPr>
      </w:pPr>
      <w:r w:rsidRPr="00BA7E47">
        <w:rPr>
          <w:rFonts w:ascii="Times New Roman" w:eastAsia="Calibri" w:hAnsi="Times New Roman" w:cs="Times New Roman"/>
          <w:sz w:val="12"/>
          <w:szCs w:val="12"/>
        </w:rPr>
        <w:t xml:space="preserve">5. Содержание внесенных предложений и замечаний участников публичных слушаний: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9"/>
        <w:gridCol w:w="1417"/>
        <w:gridCol w:w="5343"/>
        <w:gridCol w:w="474"/>
      </w:tblGrid>
      <w:tr w:rsidR="00BA7E47" w:rsidRPr="00BA7E47" w:rsidTr="00BA7E47">
        <w:trPr>
          <w:trHeight w:val="20"/>
        </w:trPr>
        <w:tc>
          <w:tcPr>
            <w:tcW w:w="192" w:type="pct"/>
            <w:tcBorders>
              <w:top w:val="single" w:sz="4" w:space="0" w:color="auto"/>
              <w:left w:val="single" w:sz="4" w:space="0" w:color="auto"/>
              <w:bottom w:val="single" w:sz="4" w:space="0" w:color="auto"/>
              <w:right w:val="single" w:sz="4" w:space="0" w:color="auto"/>
            </w:tcBorders>
            <w:hideMark/>
          </w:tcPr>
          <w:p w:rsidR="00BA7E47" w:rsidRPr="00BA7E47" w:rsidRDefault="00BA7E47" w:rsidP="00BA7E47">
            <w:pPr>
              <w:tabs>
                <w:tab w:val="left" w:pos="284"/>
              </w:tabs>
              <w:spacing w:after="0" w:line="240" w:lineRule="auto"/>
              <w:rPr>
                <w:rFonts w:ascii="Times New Roman" w:eastAsia="Calibri" w:hAnsi="Times New Roman" w:cs="Times New Roman"/>
                <w:sz w:val="12"/>
                <w:szCs w:val="12"/>
              </w:rPr>
            </w:pPr>
            <w:r w:rsidRPr="00BA7E47">
              <w:rPr>
                <w:rFonts w:ascii="Times New Roman" w:eastAsia="Calibri" w:hAnsi="Times New Roman" w:cs="Times New Roman"/>
                <w:sz w:val="12"/>
                <w:szCs w:val="12"/>
              </w:rPr>
              <w:t>№</w:t>
            </w:r>
          </w:p>
        </w:tc>
        <w:tc>
          <w:tcPr>
            <w:tcW w:w="942" w:type="pct"/>
            <w:tcBorders>
              <w:top w:val="single" w:sz="4" w:space="0" w:color="auto"/>
              <w:left w:val="single" w:sz="4" w:space="0" w:color="auto"/>
              <w:bottom w:val="single" w:sz="4" w:space="0" w:color="auto"/>
              <w:right w:val="single" w:sz="4" w:space="0" w:color="auto"/>
            </w:tcBorders>
            <w:hideMark/>
          </w:tcPr>
          <w:p w:rsidR="00BA7E47" w:rsidRPr="00BA7E47" w:rsidRDefault="00BA7E47" w:rsidP="00BA7E47">
            <w:pPr>
              <w:tabs>
                <w:tab w:val="left" w:pos="284"/>
              </w:tabs>
              <w:spacing w:after="0" w:line="240" w:lineRule="auto"/>
              <w:rPr>
                <w:rFonts w:ascii="Times New Roman" w:eastAsia="Calibri" w:hAnsi="Times New Roman" w:cs="Times New Roman"/>
                <w:sz w:val="12"/>
                <w:szCs w:val="12"/>
              </w:rPr>
            </w:pPr>
            <w:r w:rsidRPr="00BA7E47">
              <w:rPr>
                <w:rFonts w:ascii="Times New Roman" w:eastAsia="Calibri" w:hAnsi="Times New Roman" w:cs="Times New Roman"/>
                <w:sz w:val="12"/>
                <w:szCs w:val="12"/>
              </w:rPr>
              <w:t>Содержание внесенных предложений и замечаний</w:t>
            </w:r>
          </w:p>
        </w:tc>
        <w:tc>
          <w:tcPr>
            <w:tcW w:w="3551" w:type="pct"/>
            <w:tcBorders>
              <w:top w:val="single" w:sz="4" w:space="0" w:color="auto"/>
              <w:left w:val="single" w:sz="4" w:space="0" w:color="auto"/>
              <w:bottom w:val="single" w:sz="4" w:space="0" w:color="auto"/>
              <w:right w:val="single" w:sz="4" w:space="0" w:color="auto"/>
            </w:tcBorders>
            <w:hideMark/>
          </w:tcPr>
          <w:p w:rsidR="00BA7E47" w:rsidRPr="00BA7E47" w:rsidRDefault="00BA7E47" w:rsidP="00BA7E47">
            <w:pPr>
              <w:tabs>
                <w:tab w:val="left" w:pos="284"/>
              </w:tabs>
              <w:spacing w:after="0" w:line="240" w:lineRule="auto"/>
              <w:rPr>
                <w:rFonts w:ascii="Times New Roman" w:eastAsia="Calibri" w:hAnsi="Times New Roman" w:cs="Times New Roman"/>
                <w:sz w:val="12"/>
                <w:szCs w:val="12"/>
              </w:rPr>
            </w:pPr>
            <w:r w:rsidRPr="00BA7E47">
              <w:rPr>
                <w:rFonts w:ascii="Times New Roman" w:eastAsia="Calibri" w:hAnsi="Times New Roman" w:cs="Times New Roman"/>
                <w:sz w:val="12"/>
                <w:szCs w:val="12"/>
              </w:rPr>
              <w:t>Рекомендации организатора о целесообразности или нецелесообразности учета замечаний и предложений, поступивших на публичных слушаниях</w:t>
            </w:r>
          </w:p>
        </w:tc>
        <w:tc>
          <w:tcPr>
            <w:tcW w:w="315" w:type="pct"/>
            <w:tcBorders>
              <w:top w:val="single" w:sz="4" w:space="0" w:color="auto"/>
              <w:left w:val="single" w:sz="4" w:space="0" w:color="auto"/>
              <w:bottom w:val="single" w:sz="4" w:space="0" w:color="auto"/>
              <w:right w:val="single" w:sz="4" w:space="0" w:color="auto"/>
            </w:tcBorders>
            <w:hideMark/>
          </w:tcPr>
          <w:p w:rsidR="00BA7E47" w:rsidRPr="00BA7E47" w:rsidRDefault="00BA7E47" w:rsidP="00BA7E47">
            <w:pPr>
              <w:tabs>
                <w:tab w:val="left" w:pos="284"/>
              </w:tabs>
              <w:spacing w:after="0" w:line="240" w:lineRule="auto"/>
              <w:rPr>
                <w:rFonts w:ascii="Times New Roman" w:eastAsia="Calibri" w:hAnsi="Times New Roman" w:cs="Times New Roman"/>
                <w:sz w:val="12"/>
                <w:szCs w:val="12"/>
              </w:rPr>
            </w:pPr>
            <w:r w:rsidRPr="00BA7E47">
              <w:rPr>
                <w:rFonts w:ascii="Times New Roman" w:eastAsia="Calibri" w:hAnsi="Times New Roman" w:cs="Times New Roman"/>
                <w:sz w:val="12"/>
                <w:szCs w:val="12"/>
              </w:rPr>
              <w:t>Выводы</w:t>
            </w:r>
          </w:p>
        </w:tc>
      </w:tr>
      <w:tr w:rsidR="00BA7E47" w:rsidRPr="00BA7E47" w:rsidTr="00BA7E47">
        <w:trPr>
          <w:trHeight w:val="20"/>
        </w:trPr>
        <w:tc>
          <w:tcPr>
            <w:tcW w:w="192" w:type="pct"/>
            <w:tcBorders>
              <w:top w:val="single" w:sz="4" w:space="0" w:color="auto"/>
              <w:left w:val="single" w:sz="4" w:space="0" w:color="auto"/>
              <w:bottom w:val="single" w:sz="4" w:space="0" w:color="auto"/>
              <w:right w:val="single" w:sz="4" w:space="0" w:color="auto"/>
            </w:tcBorders>
            <w:hideMark/>
          </w:tcPr>
          <w:p w:rsidR="00BA7E47" w:rsidRPr="00BA7E47" w:rsidRDefault="00BA7E47" w:rsidP="00BA7E47">
            <w:pPr>
              <w:tabs>
                <w:tab w:val="left" w:pos="284"/>
              </w:tabs>
              <w:spacing w:after="0" w:line="240" w:lineRule="auto"/>
              <w:rPr>
                <w:rFonts w:ascii="Times New Roman" w:eastAsia="Calibri" w:hAnsi="Times New Roman" w:cs="Times New Roman"/>
                <w:sz w:val="12"/>
                <w:szCs w:val="12"/>
              </w:rPr>
            </w:pPr>
            <w:r w:rsidRPr="00BA7E47">
              <w:rPr>
                <w:rFonts w:ascii="Times New Roman" w:eastAsia="Calibri" w:hAnsi="Times New Roman" w:cs="Times New Roman"/>
                <w:sz w:val="12"/>
                <w:szCs w:val="12"/>
              </w:rPr>
              <w:t>1.</w:t>
            </w:r>
          </w:p>
        </w:tc>
        <w:tc>
          <w:tcPr>
            <w:tcW w:w="942" w:type="pct"/>
            <w:tcBorders>
              <w:top w:val="single" w:sz="4" w:space="0" w:color="auto"/>
              <w:left w:val="single" w:sz="4" w:space="0" w:color="auto"/>
              <w:bottom w:val="single" w:sz="4" w:space="0" w:color="auto"/>
              <w:right w:val="single" w:sz="4" w:space="0" w:color="auto"/>
            </w:tcBorders>
            <w:hideMark/>
          </w:tcPr>
          <w:p w:rsidR="00BA7E47" w:rsidRPr="00BA7E47" w:rsidRDefault="00BA7E47" w:rsidP="00BA7E47">
            <w:pPr>
              <w:tabs>
                <w:tab w:val="left" w:pos="284"/>
              </w:tabs>
              <w:spacing w:after="0" w:line="240" w:lineRule="auto"/>
              <w:rPr>
                <w:rFonts w:ascii="Times New Roman" w:eastAsia="Calibri" w:hAnsi="Times New Roman" w:cs="Times New Roman"/>
                <w:sz w:val="12"/>
                <w:szCs w:val="12"/>
              </w:rPr>
            </w:pPr>
            <w:r w:rsidRPr="00BA7E47">
              <w:rPr>
                <w:rFonts w:ascii="Times New Roman" w:eastAsia="Calibri" w:hAnsi="Times New Roman" w:cs="Times New Roman"/>
                <w:sz w:val="12"/>
                <w:szCs w:val="12"/>
              </w:rPr>
              <w:t>Высказано положительное мнение по вопросу публичных слушаний</w:t>
            </w:r>
          </w:p>
        </w:tc>
        <w:tc>
          <w:tcPr>
            <w:tcW w:w="3551" w:type="pct"/>
            <w:tcBorders>
              <w:top w:val="single" w:sz="4" w:space="0" w:color="auto"/>
              <w:left w:val="single" w:sz="4" w:space="0" w:color="auto"/>
              <w:bottom w:val="single" w:sz="4" w:space="0" w:color="auto"/>
              <w:right w:val="single" w:sz="4" w:space="0" w:color="auto"/>
            </w:tcBorders>
            <w:hideMark/>
          </w:tcPr>
          <w:p w:rsidR="00BA7E47" w:rsidRPr="00BA7E47" w:rsidRDefault="00BA7E47" w:rsidP="00BA7E47">
            <w:pPr>
              <w:tabs>
                <w:tab w:val="left" w:pos="284"/>
              </w:tabs>
              <w:spacing w:after="0" w:line="240" w:lineRule="auto"/>
              <w:rPr>
                <w:rFonts w:ascii="Times New Roman" w:eastAsia="Calibri" w:hAnsi="Times New Roman" w:cs="Times New Roman"/>
                <w:bCs/>
                <w:sz w:val="12"/>
                <w:szCs w:val="12"/>
              </w:rPr>
            </w:pPr>
            <w:r w:rsidRPr="00BA7E47">
              <w:rPr>
                <w:rFonts w:ascii="Times New Roman" w:eastAsia="Calibri" w:hAnsi="Times New Roman" w:cs="Times New Roman"/>
                <w:sz w:val="12"/>
                <w:szCs w:val="12"/>
              </w:rPr>
              <w:t xml:space="preserve">Предложения, высказанные гражданами, являющимися участниками публичных слушаний и постоянно проживающими на территории, в пределах которой проводятся публичные слушаний – целесообразны к принятию в связи отсутствием нарушения прав участников публичных слушаний на благоприятные условия жизнедеятельности (согласно п.1, 11, 18 ст. 5.1 </w:t>
            </w:r>
            <w:proofErr w:type="spellStart"/>
            <w:r w:rsidRPr="00BA7E47">
              <w:rPr>
                <w:rFonts w:ascii="Times New Roman" w:eastAsia="Calibri" w:hAnsi="Times New Roman" w:cs="Times New Roman"/>
                <w:sz w:val="12"/>
                <w:szCs w:val="12"/>
              </w:rPr>
              <w:t>ГрК</w:t>
            </w:r>
            <w:proofErr w:type="spellEnd"/>
            <w:r w:rsidRPr="00BA7E47">
              <w:rPr>
                <w:rFonts w:ascii="Times New Roman" w:eastAsia="Calibri" w:hAnsi="Times New Roman" w:cs="Times New Roman"/>
                <w:sz w:val="12"/>
                <w:szCs w:val="12"/>
              </w:rPr>
              <w:t xml:space="preserve"> РФ), а также в связи с необходимостью соблюдения принципа обеспечения волеизъявления участников публичных слушаний на (пп.4) п.3 гл.1 </w:t>
            </w:r>
            <w:r w:rsidRPr="00BA7E47">
              <w:rPr>
                <w:rFonts w:ascii="Times New Roman" w:eastAsia="Calibri" w:hAnsi="Times New Roman" w:cs="Times New Roman"/>
                <w:bCs/>
                <w:sz w:val="12"/>
                <w:szCs w:val="12"/>
              </w:rPr>
              <w:t>Порядка</w:t>
            </w:r>
            <w:r>
              <w:rPr>
                <w:rFonts w:ascii="Times New Roman" w:eastAsia="Calibri" w:hAnsi="Times New Roman" w:cs="Times New Roman"/>
                <w:bCs/>
                <w:sz w:val="12"/>
                <w:szCs w:val="12"/>
              </w:rPr>
              <w:t xml:space="preserve"> </w:t>
            </w:r>
            <w:r w:rsidRPr="00BA7E47">
              <w:rPr>
                <w:rFonts w:ascii="Times New Roman" w:eastAsia="Calibri" w:hAnsi="Times New Roman" w:cs="Times New Roman"/>
                <w:bCs/>
                <w:sz w:val="12"/>
                <w:szCs w:val="12"/>
              </w:rPr>
              <w:t>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Сергиевск Самарской области, утвержденного Решением Собрания представителей сельского поселения Сергиевск муниципального района Сергиевский от 12.07.2023 г. № 17, далее по тексту – Порядок) и положений главы 14 Порядка, и отсутствием нарушений градостроительного законодательства Российской Федерации при проведении публичных слушаний</w:t>
            </w:r>
            <w:r w:rsidRPr="00BA7E47">
              <w:rPr>
                <w:rFonts w:ascii="Times New Roman" w:eastAsia="Calibri" w:hAnsi="Times New Roman" w:cs="Times New Roman"/>
                <w:sz w:val="12"/>
                <w:szCs w:val="12"/>
              </w:rPr>
              <w:t>.</w:t>
            </w:r>
          </w:p>
        </w:tc>
        <w:tc>
          <w:tcPr>
            <w:tcW w:w="315" w:type="pct"/>
            <w:tcBorders>
              <w:top w:val="single" w:sz="4" w:space="0" w:color="auto"/>
              <w:left w:val="single" w:sz="4" w:space="0" w:color="auto"/>
              <w:bottom w:val="single" w:sz="4" w:space="0" w:color="auto"/>
              <w:right w:val="single" w:sz="4" w:space="0" w:color="auto"/>
            </w:tcBorders>
            <w:hideMark/>
          </w:tcPr>
          <w:p w:rsidR="00BA7E47" w:rsidRPr="00BA7E47" w:rsidRDefault="00BA7E47" w:rsidP="00BA7E47">
            <w:pPr>
              <w:tabs>
                <w:tab w:val="left" w:pos="284"/>
              </w:tabs>
              <w:spacing w:after="0" w:line="240" w:lineRule="auto"/>
              <w:rPr>
                <w:rFonts w:ascii="Times New Roman" w:eastAsia="Calibri" w:hAnsi="Times New Roman" w:cs="Times New Roman"/>
                <w:sz w:val="12"/>
                <w:szCs w:val="12"/>
              </w:rPr>
            </w:pPr>
            <w:r w:rsidRPr="00BA7E47">
              <w:rPr>
                <w:rFonts w:ascii="Times New Roman" w:eastAsia="Calibri" w:hAnsi="Times New Roman" w:cs="Times New Roman"/>
                <w:sz w:val="12"/>
                <w:szCs w:val="12"/>
              </w:rPr>
              <w:t>Приняты</w:t>
            </w:r>
          </w:p>
        </w:tc>
      </w:tr>
    </w:tbl>
    <w:p w:rsidR="00BA7E47" w:rsidRPr="00BA7E47" w:rsidRDefault="00BA7E47" w:rsidP="00BA7E47">
      <w:pPr>
        <w:tabs>
          <w:tab w:val="left" w:pos="284"/>
        </w:tabs>
        <w:spacing w:after="0" w:line="240" w:lineRule="auto"/>
        <w:ind w:firstLine="284"/>
        <w:jc w:val="both"/>
        <w:rPr>
          <w:rFonts w:ascii="Times New Roman" w:eastAsia="Calibri" w:hAnsi="Times New Roman" w:cs="Times New Roman"/>
          <w:sz w:val="12"/>
          <w:szCs w:val="12"/>
        </w:rPr>
      </w:pPr>
      <w:r w:rsidRPr="00BA7E47">
        <w:rPr>
          <w:rFonts w:ascii="Times New Roman" w:eastAsia="Calibri" w:hAnsi="Times New Roman" w:cs="Times New Roman"/>
          <w:sz w:val="12"/>
          <w:szCs w:val="12"/>
        </w:rPr>
        <w:t>Содержание внесенных предложений и замечаний иных участников публичных слушаний:</w:t>
      </w:r>
    </w:p>
    <w:tbl>
      <w:tblPr>
        <w:tblW w:w="4979"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3"/>
        <w:gridCol w:w="2544"/>
        <w:gridCol w:w="4664"/>
      </w:tblGrid>
      <w:tr w:rsidR="00BA7E47" w:rsidRPr="00BA7E47" w:rsidTr="00BA7E47">
        <w:trPr>
          <w:trHeight w:val="20"/>
        </w:trPr>
        <w:tc>
          <w:tcPr>
            <w:tcW w:w="189" w:type="pct"/>
            <w:tcBorders>
              <w:bottom w:val="single" w:sz="4" w:space="0" w:color="auto"/>
            </w:tcBorders>
            <w:shd w:val="clear" w:color="auto" w:fill="auto"/>
          </w:tcPr>
          <w:p w:rsidR="00BA7E47" w:rsidRPr="00BA7E47" w:rsidRDefault="00BA7E47" w:rsidP="00BA7E47">
            <w:pPr>
              <w:tabs>
                <w:tab w:val="left" w:pos="284"/>
              </w:tabs>
              <w:spacing w:after="0" w:line="240" w:lineRule="auto"/>
              <w:rPr>
                <w:rFonts w:ascii="Times New Roman" w:eastAsia="Calibri" w:hAnsi="Times New Roman" w:cs="Times New Roman"/>
                <w:sz w:val="12"/>
                <w:szCs w:val="12"/>
              </w:rPr>
            </w:pPr>
            <w:r w:rsidRPr="00BA7E47">
              <w:rPr>
                <w:rFonts w:ascii="Times New Roman" w:eastAsia="Calibri" w:hAnsi="Times New Roman" w:cs="Times New Roman"/>
                <w:sz w:val="12"/>
                <w:szCs w:val="12"/>
              </w:rPr>
              <w:t>№</w:t>
            </w:r>
          </w:p>
          <w:p w:rsidR="00BA7E47" w:rsidRPr="00BA7E47" w:rsidRDefault="00BA7E47" w:rsidP="00BA7E47">
            <w:pPr>
              <w:tabs>
                <w:tab w:val="left" w:pos="284"/>
              </w:tabs>
              <w:spacing w:after="0" w:line="240" w:lineRule="auto"/>
              <w:rPr>
                <w:rFonts w:ascii="Times New Roman" w:eastAsia="Calibri" w:hAnsi="Times New Roman" w:cs="Times New Roman"/>
                <w:sz w:val="12"/>
                <w:szCs w:val="12"/>
              </w:rPr>
            </w:pPr>
            <w:proofErr w:type="gramStart"/>
            <w:r w:rsidRPr="00BA7E47">
              <w:rPr>
                <w:rFonts w:ascii="Times New Roman" w:eastAsia="Calibri" w:hAnsi="Times New Roman" w:cs="Times New Roman"/>
                <w:sz w:val="12"/>
                <w:szCs w:val="12"/>
              </w:rPr>
              <w:t>п</w:t>
            </w:r>
            <w:proofErr w:type="gramEnd"/>
            <w:r w:rsidRPr="00BA7E47">
              <w:rPr>
                <w:rFonts w:ascii="Times New Roman" w:eastAsia="Calibri" w:hAnsi="Times New Roman" w:cs="Times New Roman"/>
                <w:sz w:val="12"/>
                <w:szCs w:val="12"/>
              </w:rPr>
              <w:t>/п</w:t>
            </w:r>
          </w:p>
        </w:tc>
        <w:tc>
          <w:tcPr>
            <w:tcW w:w="1698" w:type="pct"/>
            <w:shd w:val="clear" w:color="auto" w:fill="auto"/>
          </w:tcPr>
          <w:p w:rsidR="00BA7E47" w:rsidRPr="00BA7E47" w:rsidRDefault="00BA7E47" w:rsidP="00BA7E47">
            <w:pPr>
              <w:tabs>
                <w:tab w:val="left" w:pos="284"/>
              </w:tabs>
              <w:spacing w:after="0" w:line="240" w:lineRule="auto"/>
              <w:rPr>
                <w:rFonts w:ascii="Times New Roman" w:eastAsia="Calibri" w:hAnsi="Times New Roman" w:cs="Times New Roman"/>
                <w:sz w:val="12"/>
                <w:szCs w:val="12"/>
              </w:rPr>
            </w:pPr>
            <w:r w:rsidRPr="00BA7E47">
              <w:rPr>
                <w:rFonts w:ascii="Times New Roman" w:eastAsia="Calibri" w:hAnsi="Times New Roman" w:cs="Times New Roman"/>
                <w:sz w:val="12"/>
                <w:szCs w:val="12"/>
              </w:rPr>
              <w:t>Содержание внесенных предложений и замечаний</w:t>
            </w:r>
          </w:p>
        </w:tc>
        <w:tc>
          <w:tcPr>
            <w:tcW w:w="3113" w:type="pct"/>
            <w:shd w:val="clear" w:color="auto" w:fill="auto"/>
          </w:tcPr>
          <w:p w:rsidR="00BA7E47" w:rsidRPr="00BA7E47" w:rsidRDefault="00BA7E47" w:rsidP="00BA7E47">
            <w:pPr>
              <w:tabs>
                <w:tab w:val="left" w:pos="284"/>
              </w:tabs>
              <w:spacing w:after="0" w:line="240" w:lineRule="auto"/>
              <w:rPr>
                <w:rFonts w:ascii="Times New Roman" w:eastAsia="Calibri" w:hAnsi="Times New Roman" w:cs="Times New Roman"/>
                <w:sz w:val="12"/>
                <w:szCs w:val="12"/>
              </w:rPr>
            </w:pPr>
            <w:r w:rsidRPr="00BA7E47">
              <w:rPr>
                <w:rFonts w:ascii="Times New Roman" w:eastAsia="Calibri" w:hAnsi="Times New Roman" w:cs="Times New Roman"/>
                <w:sz w:val="12"/>
                <w:szCs w:val="12"/>
              </w:rPr>
              <w:t>Аргументированные рекомендации организатора публичных слушаний о целесообразности или нецелесообразности учета внесенных замечаний и предложений</w:t>
            </w:r>
          </w:p>
        </w:tc>
      </w:tr>
      <w:tr w:rsidR="00BA7E47" w:rsidRPr="00BA7E47" w:rsidTr="00BA7E47">
        <w:trPr>
          <w:trHeight w:val="20"/>
        </w:trPr>
        <w:tc>
          <w:tcPr>
            <w:tcW w:w="189" w:type="pct"/>
            <w:tcBorders>
              <w:bottom w:val="single" w:sz="4" w:space="0" w:color="auto"/>
            </w:tcBorders>
            <w:shd w:val="clear" w:color="auto" w:fill="auto"/>
          </w:tcPr>
          <w:p w:rsidR="00BA7E47" w:rsidRPr="00BA7E47" w:rsidRDefault="00BA7E47" w:rsidP="00BA7E47">
            <w:pPr>
              <w:tabs>
                <w:tab w:val="left" w:pos="284"/>
              </w:tabs>
              <w:spacing w:after="0" w:line="240" w:lineRule="auto"/>
              <w:rPr>
                <w:rFonts w:ascii="Times New Roman" w:eastAsia="Calibri" w:hAnsi="Times New Roman" w:cs="Times New Roman"/>
                <w:sz w:val="12"/>
                <w:szCs w:val="12"/>
              </w:rPr>
            </w:pPr>
          </w:p>
        </w:tc>
        <w:tc>
          <w:tcPr>
            <w:tcW w:w="4811" w:type="pct"/>
            <w:gridSpan w:val="2"/>
            <w:shd w:val="clear" w:color="auto" w:fill="auto"/>
          </w:tcPr>
          <w:p w:rsidR="00BA7E47" w:rsidRPr="00BA7E47" w:rsidRDefault="00BA7E47" w:rsidP="00BA7E47">
            <w:pPr>
              <w:tabs>
                <w:tab w:val="left" w:pos="284"/>
              </w:tabs>
              <w:spacing w:after="0" w:line="240" w:lineRule="auto"/>
              <w:rPr>
                <w:rFonts w:ascii="Times New Roman" w:eastAsia="Calibri" w:hAnsi="Times New Roman" w:cs="Times New Roman"/>
                <w:sz w:val="12"/>
                <w:szCs w:val="12"/>
              </w:rPr>
            </w:pPr>
            <w:r w:rsidRPr="00BA7E47">
              <w:rPr>
                <w:rFonts w:ascii="Times New Roman" w:eastAsia="Calibri" w:hAnsi="Times New Roman" w:cs="Times New Roman"/>
                <w:sz w:val="12"/>
                <w:szCs w:val="12"/>
              </w:rPr>
              <w:t>Не высказаны</w:t>
            </w:r>
          </w:p>
        </w:tc>
      </w:tr>
    </w:tbl>
    <w:p w:rsidR="00BA7E47" w:rsidRDefault="00BA7E47" w:rsidP="00BA7E47">
      <w:pPr>
        <w:tabs>
          <w:tab w:val="left" w:pos="284"/>
        </w:tabs>
        <w:spacing w:after="0" w:line="240" w:lineRule="auto"/>
        <w:ind w:firstLine="284"/>
        <w:jc w:val="both"/>
        <w:rPr>
          <w:rFonts w:ascii="Times New Roman" w:eastAsia="Calibri" w:hAnsi="Times New Roman" w:cs="Times New Roman"/>
          <w:sz w:val="12"/>
          <w:szCs w:val="12"/>
        </w:rPr>
      </w:pPr>
    </w:p>
    <w:p w:rsidR="00BA7E47" w:rsidRPr="00BA7E47" w:rsidRDefault="00BA7E47" w:rsidP="00BA7E47">
      <w:pPr>
        <w:tabs>
          <w:tab w:val="left" w:pos="284"/>
        </w:tabs>
        <w:spacing w:after="0" w:line="240" w:lineRule="auto"/>
        <w:ind w:firstLine="284"/>
        <w:jc w:val="both"/>
        <w:rPr>
          <w:rFonts w:ascii="Times New Roman" w:eastAsia="Calibri" w:hAnsi="Times New Roman" w:cs="Times New Roman"/>
          <w:sz w:val="12"/>
          <w:szCs w:val="12"/>
        </w:rPr>
      </w:pPr>
      <w:r w:rsidRPr="00BA7E47">
        <w:rPr>
          <w:rFonts w:ascii="Times New Roman" w:eastAsia="Calibri" w:hAnsi="Times New Roman" w:cs="Times New Roman"/>
          <w:sz w:val="12"/>
          <w:szCs w:val="12"/>
        </w:rPr>
        <w:t xml:space="preserve">6. Выводы организатора публичных слушаний по результатам публичных слушаний: по результатам рассмотрения мнений, замечаний и предложений участников публичных слушаний по проекту планировки территории и </w:t>
      </w:r>
      <w:r w:rsidRPr="00BA7E47">
        <w:rPr>
          <w:rFonts w:ascii="Times New Roman" w:eastAsia="Calibri" w:hAnsi="Times New Roman" w:cs="Times New Roman"/>
          <w:bCs/>
          <w:sz w:val="12"/>
          <w:szCs w:val="12"/>
        </w:rPr>
        <w:t>проекту межевания территории объекта: 2220П «Сбор нефти и газа со скважины № 669 Боровского месторождения» в границах сельского поселения Сергиевск муниципального района Сергиевский Самарской области</w:t>
      </w:r>
      <w:r w:rsidRPr="00BA7E47">
        <w:rPr>
          <w:rFonts w:ascii="Times New Roman" w:eastAsia="Calibri" w:hAnsi="Times New Roman" w:cs="Times New Roman"/>
          <w:sz w:val="12"/>
          <w:szCs w:val="12"/>
        </w:rPr>
        <w:t xml:space="preserve">, а также в связи с тем, что нарушений градостроительного законодательства Российской Федерации при проведении публичных слушаний не выявлены, а участниками публичных слушаний выражено положительное мнение по вопросу публичных слушаний, и отсутствуют правовые основания для отказа в утверждении </w:t>
      </w:r>
      <w:r w:rsidRPr="00BA7E47">
        <w:rPr>
          <w:rFonts w:ascii="Times New Roman" w:eastAsia="Calibri" w:hAnsi="Times New Roman" w:cs="Times New Roman"/>
          <w:bCs/>
          <w:sz w:val="12"/>
          <w:szCs w:val="12"/>
        </w:rPr>
        <w:t>проекта планировки территории и проекта межевания территории объекта: 2220П «Сбор нефти и газа со скважины № 669 Боровского месторождения»,</w:t>
      </w:r>
      <w:r w:rsidRPr="00BA7E47">
        <w:rPr>
          <w:rFonts w:ascii="Times New Roman" w:eastAsia="Calibri" w:hAnsi="Times New Roman" w:cs="Times New Roman"/>
          <w:sz w:val="12"/>
          <w:szCs w:val="12"/>
        </w:rPr>
        <w:t xml:space="preserve"> рекомендуется принять указанный проект, вынесенный на публичные слушания.</w:t>
      </w:r>
    </w:p>
    <w:p w:rsidR="00BA7E47" w:rsidRDefault="00BA7E47" w:rsidP="00BA7E47">
      <w:pPr>
        <w:tabs>
          <w:tab w:val="left" w:pos="284"/>
        </w:tabs>
        <w:spacing w:after="0" w:line="240" w:lineRule="auto"/>
        <w:jc w:val="right"/>
        <w:rPr>
          <w:rFonts w:ascii="Times New Roman" w:eastAsia="Calibri" w:hAnsi="Times New Roman" w:cs="Times New Roman"/>
          <w:sz w:val="12"/>
          <w:szCs w:val="12"/>
        </w:rPr>
      </w:pPr>
    </w:p>
    <w:p w:rsidR="00BA7E47" w:rsidRDefault="00BA7E47" w:rsidP="00BA7E47">
      <w:pPr>
        <w:tabs>
          <w:tab w:val="left" w:pos="284"/>
        </w:tabs>
        <w:spacing w:after="0" w:line="240" w:lineRule="auto"/>
        <w:jc w:val="right"/>
        <w:rPr>
          <w:rFonts w:ascii="Times New Roman" w:eastAsia="Calibri" w:hAnsi="Times New Roman" w:cs="Times New Roman"/>
          <w:sz w:val="12"/>
          <w:szCs w:val="12"/>
        </w:rPr>
      </w:pPr>
      <w:r w:rsidRPr="00BA7E47">
        <w:rPr>
          <w:rFonts w:ascii="Times New Roman" w:eastAsia="Calibri" w:hAnsi="Times New Roman" w:cs="Times New Roman"/>
          <w:sz w:val="12"/>
          <w:szCs w:val="12"/>
        </w:rPr>
        <w:t>Глава сельского поселения</w:t>
      </w:r>
      <w:r>
        <w:rPr>
          <w:rFonts w:ascii="Times New Roman" w:eastAsia="Calibri" w:hAnsi="Times New Roman" w:cs="Times New Roman"/>
          <w:sz w:val="12"/>
          <w:szCs w:val="12"/>
        </w:rPr>
        <w:t xml:space="preserve"> </w:t>
      </w:r>
      <w:r w:rsidRPr="00BA7E47">
        <w:rPr>
          <w:rFonts w:ascii="Times New Roman" w:eastAsia="Calibri" w:hAnsi="Times New Roman" w:cs="Times New Roman"/>
          <w:sz w:val="12"/>
          <w:szCs w:val="12"/>
        </w:rPr>
        <w:t>Сергиевск</w:t>
      </w:r>
    </w:p>
    <w:p w:rsidR="00BA7E47" w:rsidRDefault="00BA7E47" w:rsidP="00BA7E47">
      <w:pPr>
        <w:tabs>
          <w:tab w:val="left" w:pos="284"/>
        </w:tabs>
        <w:spacing w:after="0" w:line="240" w:lineRule="auto"/>
        <w:jc w:val="right"/>
        <w:rPr>
          <w:rFonts w:ascii="Times New Roman" w:eastAsia="Calibri" w:hAnsi="Times New Roman" w:cs="Times New Roman"/>
          <w:sz w:val="12"/>
          <w:szCs w:val="12"/>
        </w:rPr>
      </w:pPr>
      <w:proofErr w:type="gramStart"/>
      <w:r>
        <w:rPr>
          <w:rFonts w:ascii="Times New Roman" w:eastAsia="Calibri" w:hAnsi="Times New Roman" w:cs="Times New Roman"/>
          <w:sz w:val="12"/>
          <w:szCs w:val="12"/>
        </w:rPr>
        <w:t>муниципального</w:t>
      </w:r>
      <w:proofErr w:type="gramEnd"/>
      <w:r>
        <w:rPr>
          <w:rFonts w:ascii="Times New Roman" w:eastAsia="Calibri" w:hAnsi="Times New Roman" w:cs="Times New Roman"/>
          <w:sz w:val="12"/>
          <w:szCs w:val="12"/>
        </w:rPr>
        <w:t xml:space="preserve"> района Сергиевский</w:t>
      </w:r>
    </w:p>
    <w:p w:rsidR="00BA7E47" w:rsidRPr="00BA7E47" w:rsidRDefault="00BA7E47" w:rsidP="00BA7E47">
      <w:pPr>
        <w:tabs>
          <w:tab w:val="left" w:pos="284"/>
        </w:tabs>
        <w:spacing w:after="0" w:line="240" w:lineRule="auto"/>
        <w:jc w:val="right"/>
        <w:rPr>
          <w:rFonts w:ascii="Times New Roman" w:eastAsia="Calibri" w:hAnsi="Times New Roman" w:cs="Times New Roman"/>
          <w:sz w:val="12"/>
          <w:szCs w:val="12"/>
        </w:rPr>
      </w:pPr>
      <w:proofErr w:type="spellStart"/>
      <w:r w:rsidRPr="00BA7E47">
        <w:rPr>
          <w:rFonts w:ascii="Times New Roman" w:eastAsia="Calibri" w:hAnsi="Times New Roman" w:cs="Times New Roman"/>
          <w:sz w:val="12"/>
          <w:szCs w:val="12"/>
        </w:rPr>
        <w:t>М.М.Арчибасов</w:t>
      </w:r>
      <w:proofErr w:type="spellEnd"/>
    </w:p>
    <w:p w:rsidR="00BA7E47" w:rsidRDefault="00BA7E47" w:rsidP="00BA7E47">
      <w:pPr>
        <w:tabs>
          <w:tab w:val="left" w:pos="284"/>
          <w:tab w:val="left" w:pos="3828"/>
        </w:tabs>
        <w:spacing w:after="0" w:line="240" w:lineRule="auto"/>
        <w:jc w:val="center"/>
        <w:rPr>
          <w:rFonts w:ascii="Times New Roman" w:eastAsia="Calibri" w:hAnsi="Times New Roman" w:cs="Times New Roman"/>
          <w:b/>
          <w:sz w:val="12"/>
          <w:szCs w:val="12"/>
        </w:rPr>
      </w:pPr>
    </w:p>
    <w:p w:rsidR="00BA7E47" w:rsidRPr="00BA7E47" w:rsidRDefault="00BA7E47" w:rsidP="00BA7E47">
      <w:pPr>
        <w:tabs>
          <w:tab w:val="left" w:pos="284"/>
          <w:tab w:val="left" w:pos="3828"/>
        </w:tabs>
        <w:spacing w:after="0" w:line="240" w:lineRule="auto"/>
        <w:jc w:val="center"/>
        <w:rPr>
          <w:rFonts w:ascii="Times New Roman" w:eastAsia="Calibri" w:hAnsi="Times New Roman" w:cs="Times New Roman"/>
          <w:b/>
          <w:sz w:val="12"/>
          <w:szCs w:val="12"/>
        </w:rPr>
      </w:pPr>
      <w:r w:rsidRPr="00BA7E47">
        <w:rPr>
          <w:rFonts w:ascii="Times New Roman" w:eastAsia="Calibri" w:hAnsi="Times New Roman" w:cs="Times New Roman"/>
          <w:b/>
          <w:sz w:val="12"/>
          <w:szCs w:val="12"/>
        </w:rPr>
        <w:t>СОБРАНИЕ ПРЕДСТАВИТЕЛЕЙ</w:t>
      </w:r>
    </w:p>
    <w:p w:rsidR="00BA7E47" w:rsidRPr="00BA7E47" w:rsidRDefault="00BA7E47" w:rsidP="00BA7E47">
      <w:pPr>
        <w:tabs>
          <w:tab w:val="left" w:pos="284"/>
          <w:tab w:val="left" w:pos="3828"/>
        </w:tabs>
        <w:spacing w:after="0" w:line="240" w:lineRule="auto"/>
        <w:jc w:val="center"/>
        <w:rPr>
          <w:rFonts w:ascii="Times New Roman" w:eastAsia="Calibri" w:hAnsi="Times New Roman" w:cs="Times New Roman"/>
          <w:b/>
          <w:sz w:val="12"/>
          <w:szCs w:val="12"/>
        </w:rPr>
      </w:pPr>
      <w:r w:rsidRPr="00BA7E47">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СВЕТЛОДОЛЬСК</w:t>
      </w:r>
    </w:p>
    <w:p w:rsidR="00BA7E47" w:rsidRPr="00BA7E47" w:rsidRDefault="00BA7E47" w:rsidP="00BA7E47">
      <w:pPr>
        <w:tabs>
          <w:tab w:val="left" w:pos="284"/>
          <w:tab w:val="left" w:pos="3828"/>
        </w:tabs>
        <w:spacing w:after="0" w:line="240" w:lineRule="auto"/>
        <w:jc w:val="center"/>
        <w:rPr>
          <w:rFonts w:ascii="Times New Roman" w:eastAsia="Calibri" w:hAnsi="Times New Roman" w:cs="Times New Roman"/>
          <w:b/>
          <w:sz w:val="12"/>
          <w:szCs w:val="12"/>
        </w:rPr>
      </w:pPr>
      <w:r w:rsidRPr="00BA7E47">
        <w:rPr>
          <w:rFonts w:ascii="Times New Roman" w:eastAsia="Calibri" w:hAnsi="Times New Roman" w:cs="Times New Roman"/>
          <w:b/>
          <w:sz w:val="12"/>
          <w:szCs w:val="12"/>
        </w:rPr>
        <w:t>МУНИЦИПАЛЬНОГО РАЙОНА СЕРГИЕВСКИЙ</w:t>
      </w:r>
    </w:p>
    <w:p w:rsidR="00BA7E47" w:rsidRPr="00BA7E47" w:rsidRDefault="00BA7E47" w:rsidP="00BA7E47">
      <w:pPr>
        <w:tabs>
          <w:tab w:val="left" w:pos="284"/>
        </w:tabs>
        <w:spacing w:after="0" w:line="240" w:lineRule="auto"/>
        <w:jc w:val="center"/>
        <w:rPr>
          <w:rFonts w:ascii="Times New Roman" w:eastAsia="Calibri" w:hAnsi="Times New Roman" w:cs="Times New Roman"/>
          <w:b/>
          <w:sz w:val="12"/>
          <w:szCs w:val="12"/>
        </w:rPr>
      </w:pPr>
      <w:r w:rsidRPr="00BA7E47">
        <w:rPr>
          <w:rFonts w:ascii="Times New Roman" w:eastAsia="Calibri" w:hAnsi="Times New Roman" w:cs="Times New Roman"/>
          <w:b/>
          <w:sz w:val="12"/>
          <w:szCs w:val="12"/>
        </w:rPr>
        <w:t>САМАРСКОЙ ОБЛАСТИ</w:t>
      </w:r>
    </w:p>
    <w:p w:rsidR="00BA7E47" w:rsidRPr="00BA7E47" w:rsidRDefault="00BA7E47" w:rsidP="00BA7E47">
      <w:pPr>
        <w:tabs>
          <w:tab w:val="left" w:pos="284"/>
        </w:tabs>
        <w:spacing w:after="0" w:line="240" w:lineRule="auto"/>
        <w:jc w:val="center"/>
        <w:rPr>
          <w:rFonts w:ascii="Times New Roman" w:eastAsia="Calibri" w:hAnsi="Times New Roman" w:cs="Times New Roman"/>
          <w:sz w:val="12"/>
          <w:szCs w:val="12"/>
        </w:rPr>
      </w:pPr>
    </w:p>
    <w:p w:rsidR="00BA7E47" w:rsidRPr="00BA7E47" w:rsidRDefault="00BA7E47" w:rsidP="00BA7E47">
      <w:pPr>
        <w:tabs>
          <w:tab w:val="left" w:pos="284"/>
        </w:tabs>
        <w:spacing w:after="0" w:line="240" w:lineRule="auto"/>
        <w:jc w:val="center"/>
        <w:rPr>
          <w:rFonts w:ascii="Times New Roman" w:eastAsia="Calibri" w:hAnsi="Times New Roman" w:cs="Times New Roman"/>
          <w:sz w:val="12"/>
          <w:szCs w:val="12"/>
        </w:rPr>
      </w:pPr>
      <w:r w:rsidRPr="00BA7E47">
        <w:rPr>
          <w:rFonts w:ascii="Times New Roman" w:eastAsia="Calibri" w:hAnsi="Times New Roman" w:cs="Times New Roman"/>
          <w:sz w:val="12"/>
          <w:szCs w:val="12"/>
        </w:rPr>
        <w:t>РЕШЕНИЕ</w:t>
      </w:r>
    </w:p>
    <w:p w:rsidR="00BA7E47" w:rsidRPr="00BA7E47" w:rsidRDefault="00BA7E47" w:rsidP="00BA7E47">
      <w:pPr>
        <w:tabs>
          <w:tab w:val="left" w:pos="284"/>
        </w:tabs>
        <w:spacing w:after="0" w:line="240" w:lineRule="auto"/>
        <w:jc w:val="center"/>
        <w:rPr>
          <w:rFonts w:ascii="Times New Roman" w:eastAsia="Calibri" w:hAnsi="Times New Roman" w:cs="Times New Roman"/>
          <w:sz w:val="12"/>
          <w:szCs w:val="12"/>
        </w:rPr>
      </w:pPr>
      <w:r w:rsidRPr="00BA7E47">
        <w:rPr>
          <w:rFonts w:ascii="Times New Roman" w:eastAsia="Calibri" w:hAnsi="Times New Roman" w:cs="Times New Roman"/>
          <w:sz w:val="12"/>
          <w:szCs w:val="12"/>
        </w:rPr>
        <w:t>0</w:t>
      </w:r>
      <w:r>
        <w:rPr>
          <w:rFonts w:ascii="Times New Roman" w:eastAsia="Calibri" w:hAnsi="Times New Roman" w:cs="Times New Roman"/>
          <w:sz w:val="12"/>
          <w:szCs w:val="12"/>
        </w:rPr>
        <w:t>1</w:t>
      </w:r>
      <w:r w:rsidRPr="00BA7E47">
        <w:rPr>
          <w:rFonts w:ascii="Times New Roman" w:eastAsia="Calibri" w:hAnsi="Times New Roman" w:cs="Times New Roman"/>
          <w:sz w:val="12"/>
          <w:szCs w:val="12"/>
        </w:rPr>
        <w:t xml:space="preserve"> </w:t>
      </w:r>
      <w:r>
        <w:rPr>
          <w:rFonts w:ascii="Times New Roman" w:eastAsia="Calibri" w:hAnsi="Times New Roman" w:cs="Times New Roman"/>
          <w:sz w:val="12"/>
          <w:szCs w:val="12"/>
        </w:rPr>
        <w:t>апреля</w:t>
      </w:r>
      <w:r w:rsidRPr="00BA7E47">
        <w:rPr>
          <w:rFonts w:ascii="Times New Roman" w:eastAsia="Calibri" w:hAnsi="Times New Roman" w:cs="Times New Roman"/>
          <w:sz w:val="12"/>
          <w:szCs w:val="12"/>
        </w:rPr>
        <w:t xml:space="preserve"> 2024г.                                                                                                                                                                                       </w:t>
      </w:r>
      <w:r>
        <w:rPr>
          <w:rFonts w:ascii="Times New Roman" w:eastAsia="Calibri" w:hAnsi="Times New Roman" w:cs="Times New Roman"/>
          <w:sz w:val="12"/>
          <w:szCs w:val="12"/>
        </w:rPr>
        <w:t xml:space="preserve">                             №09</w:t>
      </w:r>
    </w:p>
    <w:p w:rsidR="00BA7E47" w:rsidRDefault="00BA7E47" w:rsidP="00BA7E47">
      <w:pPr>
        <w:tabs>
          <w:tab w:val="left" w:pos="284"/>
        </w:tabs>
        <w:spacing w:after="0" w:line="240" w:lineRule="auto"/>
        <w:jc w:val="center"/>
        <w:rPr>
          <w:rFonts w:ascii="Times New Roman" w:eastAsia="Calibri" w:hAnsi="Times New Roman" w:cs="Times New Roman"/>
          <w:b/>
          <w:sz w:val="12"/>
          <w:szCs w:val="12"/>
        </w:rPr>
      </w:pPr>
      <w:r w:rsidRPr="00BA7E47">
        <w:rPr>
          <w:rFonts w:ascii="Times New Roman" w:eastAsia="Calibri" w:hAnsi="Times New Roman" w:cs="Times New Roman"/>
          <w:b/>
          <w:sz w:val="12"/>
          <w:szCs w:val="12"/>
        </w:rPr>
        <w:t>«Об утверждении средней стоимости одного квадратного метра общей площади жилья</w:t>
      </w:r>
    </w:p>
    <w:p w:rsidR="00BA7E47" w:rsidRPr="00BA7E47" w:rsidRDefault="00BA7E47" w:rsidP="00BA7E47">
      <w:pPr>
        <w:tabs>
          <w:tab w:val="left" w:pos="284"/>
        </w:tabs>
        <w:spacing w:after="0" w:line="240" w:lineRule="auto"/>
        <w:jc w:val="center"/>
        <w:rPr>
          <w:rFonts w:ascii="Times New Roman" w:eastAsia="Calibri" w:hAnsi="Times New Roman" w:cs="Times New Roman"/>
          <w:b/>
          <w:sz w:val="12"/>
          <w:szCs w:val="12"/>
        </w:rPr>
      </w:pPr>
      <w:r w:rsidRPr="00BA7E47">
        <w:rPr>
          <w:rFonts w:ascii="Times New Roman" w:eastAsia="Calibri" w:hAnsi="Times New Roman" w:cs="Times New Roman"/>
          <w:b/>
          <w:sz w:val="12"/>
          <w:szCs w:val="12"/>
        </w:rPr>
        <w:t xml:space="preserve"> </w:t>
      </w:r>
      <w:proofErr w:type="gramStart"/>
      <w:r w:rsidRPr="00BA7E47">
        <w:rPr>
          <w:rFonts w:ascii="Times New Roman" w:eastAsia="Calibri" w:hAnsi="Times New Roman" w:cs="Times New Roman"/>
          <w:b/>
          <w:sz w:val="12"/>
          <w:szCs w:val="12"/>
        </w:rPr>
        <w:t>по</w:t>
      </w:r>
      <w:proofErr w:type="gramEnd"/>
      <w:r w:rsidRPr="00BA7E47">
        <w:rPr>
          <w:rFonts w:ascii="Times New Roman" w:eastAsia="Calibri" w:hAnsi="Times New Roman" w:cs="Times New Roman"/>
          <w:b/>
          <w:sz w:val="12"/>
          <w:szCs w:val="12"/>
        </w:rPr>
        <w:t xml:space="preserve"> сельскому поселению Светлодольск муниципального района Сергиевский на II квартал 2024г.»</w:t>
      </w:r>
    </w:p>
    <w:p w:rsidR="00BA7E47" w:rsidRPr="00BA7E47" w:rsidRDefault="00BA7E47" w:rsidP="00BA7E47">
      <w:pPr>
        <w:tabs>
          <w:tab w:val="left" w:pos="284"/>
        </w:tabs>
        <w:spacing w:after="0" w:line="240" w:lineRule="auto"/>
        <w:jc w:val="both"/>
        <w:rPr>
          <w:rFonts w:ascii="Times New Roman" w:eastAsia="Calibri" w:hAnsi="Times New Roman" w:cs="Times New Roman"/>
          <w:sz w:val="12"/>
          <w:szCs w:val="12"/>
        </w:rPr>
      </w:pPr>
    </w:p>
    <w:p w:rsidR="00BA7E47" w:rsidRPr="00BA7E47" w:rsidRDefault="00BA7E47" w:rsidP="00BA7E47">
      <w:pPr>
        <w:tabs>
          <w:tab w:val="left" w:pos="284"/>
        </w:tabs>
        <w:spacing w:after="0" w:line="240" w:lineRule="auto"/>
        <w:ind w:firstLine="284"/>
        <w:jc w:val="both"/>
        <w:rPr>
          <w:rFonts w:ascii="Times New Roman" w:eastAsia="Calibri" w:hAnsi="Times New Roman" w:cs="Times New Roman"/>
          <w:sz w:val="12"/>
          <w:szCs w:val="12"/>
        </w:rPr>
      </w:pPr>
      <w:r w:rsidRPr="00BA7E47">
        <w:rPr>
          <w:rFonts w:ascii="Times New Roman" w:eastAsia="Calibri" w:hAnsi="Times New Roman" w:cs="Times New Roman"/>
          <w:sz w:val="12"/>
          <w:szCs w:val="12"/>
        </w:rPr>
        <w:t>В соответствии с Законом Самарской области от 05.07.2005 № 139-ГД «О жилище», Уставом сельского поселения Светлодольск муниципального района Сергиевский Самарской области, Собрание представителей сельского поселения Светлодольск муниципального района Се</w:t>
      </w:r>
      <w:r>
        <w:rPr>
          <w:rFonts w:ascii="Times New Roman" w:eastAsia="Calibri" w:hAnsi="Times New Roman" w:cs="Times New Roman"/>
          <w:sz w:val="12"/>
          <w:szCs w:val="12"/>
        </w:rPr>
        <w:t xml:space="preserve">ргиевский Самарской области </w:t>
      </w:r>
      <w:r w:rsidRPr="00BA7E47">
        <w:rPr>
          <w:rFonts w:ascii="Times New Roman" w:eastAsia="Calibri" w:hAnsi="Times New Roman" w:cs="Times New Roman"/>
          <w:sz w:val="12"/>
          <w:szCs w:val="12"/>
        </w:rPr>
        <w:t>Собрание Представителей сельского поселения Светлодольск муниципального района Сергиевский Самарской области</w:t>
      </w:r>
    </w:p>
    <w:p w:rsidR="00BA7E47" w:rsidRPr="00BA7E47" w:rsidRDefault="00BA7E47" w:rsidP="00BA7E47">
      <w:pPr>
        <w:tabs>
          <w:tab w:val="left" w:pos="284"/>
        </w:tabs>
        <w:spacing w:after="0" w:line="240" w:lineRule="auto"/>
        <w:ind w:firstLine="284"/>
        <w:jc w:val="both"/>
        <w:rPr>
          <w:rFonts w:ascii="Times New Roman" w:eastAsia="Calibri" w:hAnsi="Times New Roman" w:cs="Times New Roman"/>
          <w:b/>
          <w:sz w:val="12"/>
          <w:szCs w:val="12"/>
        </w:rPr>
      </w:pPr>
      <w:r w:rsidRPr="00BA7E47">
        <w:rPr>
          <w:rFonts w:ascii="Times New Roman" w:eastAsia="Calibri" w:hAnsi="Times New Roman" w:cs="Times New Roman"/>
          <w:b/>
          <w:sz w:val="12"/>
          <w:szCs w:val="12"/>
        </w:rPr>
        <w:t>РЕШИЛО:</w:t>
      </w:r>
    </w:p>
    <w:p w:rsidR="00BA7E47" w:rsidRPr="00BA7E47" w:rsidRDefault="00BA7E47" w:rsidP="00BA7E47">
      <w:pPr>
        <w:tabs>
          <w:tab w:val="left" w:pos="284"/>
        </w:tabs>
        <w:spacing w:after="0" w:line="240" w:lineRule="auto"/>
        <w:ind w:firstLine="284"/>
        <w:jc w:val="both"/>
        <w:rPr>
          <w:rFonts w:ascii="Times New Roman" w:eastAsia="Calibri" w:hAnsi="Times New Roman" w:cs="Times New Roman"/>
          <w:sz w:val="12"/>
          <w:szCs w:val="12"/>
        </w:rPr>
      </w:pPr>
      <w:r w:rsidRPr="00BA7E47">
        <w:rPr>
          <w:rFonts w:ascii="Times New Roman" w:eastAsia="Calibri" w:hAnsi="Times New Roman" w:cs="Times New Roman"/>
          <w:sz w:val="12"/>
          <w:szCs w:val="12"/>
        </w:rPr>
        <w:t>1. Утвердить по сельскому поселению Светлодольск муниципального района Сергиевский среднюю стоимость одного квадратного метра общей площади жилья на II квартал 2024г. в размере 30316,00 рублей. Данная величина применяется для определения стоимости приобретения жилого помещения, наличие которого не даёт оснований для признания заявителя и членов его семьи (одиноко проживающего гражданина) нуждающимися в жилых помещениях муниципального жилищного фонда по договорам социального найма.</w:t>
      </w:r>
    </w:p>
    <w:p w:rsidR="00BA7E47" w:rsidRPr="00BA7E47" w:rsidRDefault="00BA7E47" w:rsidP="00BA7E47">
      <w:pPr>
        <w:tabs>
          <w:tab w:val="left" w:pos="284"/>
        </w:tabs>
        <w:spacing w:after="0" w:line="240" w:lineRule="auto"/>
        <w:ind w:firstLine="284"/>
        <w:jc w:val="both"/>
        <w:rPr>
          <w:rFonts w:ascii="Times New Roman" w:eastAsia="Calibri" w:hAnsi="Times New Roman" w:cs="Times New Roman"/>
          <w:sz w:val="12"/>
          <w:szCs w:val="12"/>
        </w:rPr>
      </w:pPr>
      <w:r w:rsidRPr="00BA7E47">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BA7E47">
        <w:rPr>
          <w:rFonts w:ascii="Times New Roman" w:eastAsia="Calibri" w:hAnsi="Times New Roman" w:cs="Times New Roman"/>
          <w:sz w:val="12"/>
          <w:szCs w:val="12"/>
        </w:rPr>
        <w:t>Опубликовать настоящее Решение в газете «Сергиевский вестник».</w:t>
      </w:r>
    </w:p>
    <w:p w:rsidR="00BA7E47" w:rsidRPr="00BA7E47" w:rsidRDefault="00BA7E47" w:rsidP="00BA7E47">
      <w:pPr>
        <w:tabs>
          <w:tab w:val="left" w:pos="284"/>
        </w:tabs>
        <w:spacing w:after="0" w:line="240" w:lineRule="auto"/>
        <w:ind w:firstLine="284"/>
        <w:jc w:val="both"/>
        <w:rPr>
          <w:rFonts w:ascii="Times New Roman" w:eastAsia="Calibri" w:hAnsi="Times New Roman" w:cs="Times New Roman"/>
          <w:sz w:val="12"/>
          <w:szCs w:val="12"/>
        </w:rPr>
      </w:pPr>
      <w:r w:rsidRPr="00BA7E47">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BA7E47">
        <w:rPr>
          <w:rFonts w:ascii="Times New Roman" w:eastAsia="Calibri" w:hAnsi="Times New Roman" w:cs="Times New Roman"/>
          <w:sz w:val="12"/>
          <w:szCs w:val="12"/>
        </w:rPr>
        <w:t>Настоящее Решение вступает в силу со дня его официального опубликования.</w:t>
      </w:r>
    </w:p>
    <w:p w:rsidR="00BA7E47" w:rsidRPr="00BA7E47" w:rsidRDefault="00BA7E47" w:rsidP="00BA7E47">
      <w:pPr>
        <w:tabs>
          <w:tab w:val="left" w:pos="284"/>
        </w:tabs>
        <w:spacing w:after="0" w:line="240" w:lineRule="auto"/>
        <w:jc w:val="right"/>
        <w:rPr>
          <w:rFonts w:ascii="Times New Roman" w:eastAsia="Calibri" w:hAnsi="Times New Roman" w:cs="Times New Roman"/>
          <w:sz w:val="12"/>
          <w:szCs w:val="12"/>
        </w:rPr>
      </w:pPr>
      <w:r w:rsidRPr="00BA7E47">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BA7E47">
        <w:rPr>
          <w:rFonts w:ascii="Times New Roman" w:eastAsia="Calibri" w:hAnsi="Times New Roman" w:cs="Times New Roman"/>
          <w:sz w:val="12"/>
          <w:szCs w:val="12"/>
        </w:rPr>
        <w:t>сельского поселения Светлодольск</w:t>
      </w:r>
    </w:p>
    <w:p w:rsidR="00BA7E47" w:rsidRDefault="00BA7E47" w:rsidP="00BA7E47">
      <w:pPr>
        <w:tabs>
          <w:tab w:val="left" w:pos="284"/>
        </w:tabs>
        <w:spacing w:after="0" w:line="240" w:lineRule="auto"/>
        <w:jc w:val="right"/>
        <w:rPr>
          <w:rFonts w:ascii="Times New Roman" w:eastAsia="Calibri" w:hAnsi="Times New Roman" w:cs="Times New Roman"/>
          <w:sz w:val="12"/>
          <w:szCs w:val="12"/>
        </w:rPr>
      </w:pPr>
      <w:proofErr w:type="gramStart"/>
      <w:r w:rsidRPr="00BA7E47">
        <w:rPr>
          <w:rFonts w:ascii="Times New Roman" w:eastAsia="Calibri" w:hAnsi="Times New Roman" w:cs="Times New Roman"/>
          <w:sz w:val="12"/>
          <w:szCs w:val="12"/>
        </w:rPr>
        <w:t>муниципального</w:t>
      </w:r>
      <w:proofErr w:type="gramEnd"/>
      <w:r w:rsidRPr="00BA7E47">
        <w:rPr>
          <w:rFonts w:ascii="Times New Roman" w:eastAsia="Calibri" w:hAnsi="Times New Roman" w:cs="Times New Roman"/>
          <w:sz w:val="12"/>
          <w:szCs w:val="12"/>
        </w:rPr>
        <w:t xml:space="preserve"> района Сергиевский</w:t>
      </w:r>
    </w:p>
    <w:p w:rsidR="00BA7E47" w:rsidRPr="00BA7E47" w:rsidRDefault="00BA7E47" w:rsidP="00BA7E47">
      <w:pPr>
        <w:tabs>
          <w:tab w:val="left" w:pos="284"/>
        </w:tabs>
        <w:spacing w:after="0" w:line="240" w:lineRule="auto"/>
        <w:jc w:val="right"/>
        <w:rPr>
          <w:rFonts w:ascii="Times New Roman" w:eastAsia="Calibri" w:hAnsi="Times New Roman" w:cs="Times New Roman"/>
          <w:sz w:val="12"/>
          <w:szCs w:val="12"/>
        </w:rPr>
      </w:pPr>
      <w:proofErr w:type="spellStart"/>
      <w:r w:rsidRPr="00BA7E47">
        <w:rPr>
          <w:rFonts w:ascii="Times New Roman" w:eastAsia="Calibri" w:hAnsi="Times New Roman" w:cs="Times New Roman"/>
          <w:sz w:val="12"/>
          <w:szCs w:val="12"/>
        </w:rPr>
        <w:t>Н.А.Анцинова</w:t>
      </w:r>
      <w:proofErr w:type="spellEnd"/>
    </w:p>
    <w:p w:rsidR="00BA7E47" w:rsidRPr="00BA7E47" w:rsidRDefault="00BA7E47" w:rsidP="00BA7E47">
      <w:pPr>
        <w:tabs>
          <w:tab w:val="left" w:pos="284"/>
        </w:tabs>
        <w:spacing w:after="0" w:line="240" w:lineRule="auto"/>
        <w:jc w:val="right"/>
        <w:rPr>
          <w:rFonts w:ascii="Times New Roman" w:eastAsia="Calibri" w:hAnsi="Times New Roman" w:cs="Times New Roman"/>
          <w:sz w:val="12"/>
          <w:szCs w:val="12"/>
        </w:rPr>
      </w:pPr>
    </w:p>
    <w:p w:rsidR="00BA7E47" w:rsidRPr="00BA7E47" w:rsidRDefault="00BA7E47" w:rsidP="00BA7E47">
      <w:pPr>
        <w:tabs>
          <w:tab w:val="left" w:pos="284"/>
        </w:tabs>
        <w:spacing w:after="0" w:line="240" w:lineRule="auto"/>
        <w:jc w:val="right"/>
        <w:rPr>
          <w:rFonts w:ascii="Times New Roman" w:eastAsia="Calibri" w:hAnsi="Times New Roman" w:cs="Times New Roman"/>
          <w:sz w:val="12"/>
          <w:szCs w:val="12"/>
        </w:rPr>
      </w:pPr>
      <w:r w:rsidRPr="00BA7E47">
        <w:rPr>
          <w:rFonts w:ascii="Times New Roman" w:eastAsia="Calibri" w:hAnsi="Times New Roman" w:cs="Times New Roman"/>
          <w:sz w:val="12"/>
          <w:szCs w:val="12"/>
        </w:rPr>
        <w:t>Глава сельского поселения Светлодольск</w:t>
      </w:r>
    </w:p>
    <w:p w:rsidR="00BA7E47" w:rsidRPr="00BA7E47" w:rsidRDefault="00BA7E47" w:rsidP="00BA7E47">
      <w:pPr>
        <w:tabs>
          <w:tab w:val="left" w:pos="284"/>
        </w:tabs>
        <w:spacing w:after="0" w:line="240" w:lineRule="auto"/>
        <w:jc w:val="right"/>
        <w:rPr>
          <w:rFonts w:ascii="Times New Roman" w:eastAsia="Calibri" w:hAnsi="Times New Roman" w:cs="Times New Roman"/>
          <w:sz w:val="12"/>
          <w:szCs w:val="12"/>
        </w:rPr>
      </w:pPr>
      <w:proofErr w:type="gramStart"/>
      <w:r w:rsidRPr="00BA7E47">
        <w:rPr>
          <w:rFonts w:ascii="Times New Roman" w:eastAsia="Calibri" w:hAnsi="Times New Roman" w:cs="Times New Roman"/>
          <w:sz w:val="12"/>
          <w:szCs w:val="12"/>
        </w:rPr>
        <w:t>муниципального</w:t>
      </w:r>
      <w:proofErr w:type="gramEnd"/>
      <w:r w:rsidRPr="00BA7E47">
        <w:rPr>
          <w:rFonts w:ascii="Times New Roman" w:eastAsia="Calibri" w:hAnsi="Times New Roman" w:cs="Times New Roman"/>
          <w:sz w:val="12"/>
          <w:szCs w:val="12"/>
        </w:rPr>
        <w:t xml:space="preserve"> района Сергиевский</w:t>
      </w:r>
    </w:p>
    <w:p w:rsidR="003519F1" w:rsidRDefault="00BA7E47" w:rsidP="00BA7E47">
      <w:pPr>
        <w:tabs>
          <w:tab w:val="left" w:pos="284"/>
        </w:tabs>
        <w:spacing w:after="0" w:line="240" w:lineRule="auto"/>
        <w:jc w:val="right"/>
        <w:rPr>
          <w:rFonts w:ascii="Times New Roman" w:eastAsia="Calibri" w:hAnsi="Times New Roman" w:cs="Times New Roman"/>
          <w:sz w:val="12"/>
          <w:szCs w:val="12"/>
        </w:rPr>
      </w:pPr>
      <w:r w:rsidRPr="00BA7E47">
        <w:rPr>
          <w:rFonts w:ascii="Times New Roman" w:eastAsia="Calibri" w:hAnsi="Times New Roman" w:cs="Times New Roman"/>
          <w:sz w:val="12"/>
          <w:szCs w:val="12"/>
        </w:rPr>
        <w:t>Н.В.Андрюхин</w:t>
      </w:r>
    </w:p>
    <w:p w:rsidR="003519F1" w:rsidRDefault="003519F1" w:rsidP="006D4521">
      <w:pPr>
        <w:tabs>
          <w:tab w:val="left" w:pos="284"/>
        </w:tabs>
        <w:spacing w:after="0" w:line="240" w:lineRule="auto"/>
        <w:jc w:val="both"/>
        <w:rPr>
          <w:rFonts w:ascii="Times New Roman" w:eastAsia="Calibri" w:hAnsi="Times New Roman" w:cs="Times New Roman"/>
          <w:sz w:val="12"/>
          <w:szCs w:val="12"/>
        </w:rPr>
      </w:pPr>
    </w:p>
    <w:p w:rsidR="00BA7E47" w:rsidRPr="00BA7E47" w:rsidRDefault="00BA7E47" w:rsidP="00BA7E47">
      <w:pPr>
        <w:tabs>
          <w:tab w:val="left" w:pos="284"/>
          <w:tab w:val="left" w:pos="3828"/>
        </w:tabs>
        <w:spacing w:after="0" w:line="240" w:lineRule="auto"/>
        <w:jc w:val="center"/>
        <w:rPr>
          <w:rFonts w:ascii="Times New Roman" w:eastAsia="Calibri" w:hAnsi="Times New Roman" w:cs="Times New Roman"/>
          <w:b/>
          <w:sz w:val="12"/>
          <w:szCs w:val="12"/>
        </w:rPr>
      </w:pPr>
      <w:r w:rsidRPr="00BA7E47">
        <w:rPr>
          <w:rFonts w:ascii="Times New Roman" w:eastAsia="Calibri" w:hAnsi="Times New Roman" w:cs="Times New Roman"/>
          <w:b/>
          <w:sz w:val="12"/>
          <w:szCs w:val="12"/>
        </w:rPr>
        <w:lastRenderedPageBreak/>
        <w:t>АДМИНИСТРАЦИЯ</w:t>
      </w:r>
    </w:p>
    <w:p w:rsidR="00BA7E47" w:rsidRPr="00BA7E47" w:rsidRDefault="00BA7E47" w:rsidP="00BA7E47">
      <w:pPr>
        <w:tabs>
          <w:tab w:val="left" w:pos="284"/>
          <w:tab w:val="left" w:pos="3828"/>
        </w:tabs>
        <w:spacing w:after="0" w:line="240" w:lineRule="auto"/>
        <w:jc w:val="center"/>
        <w:rPr>
          <w:rFonts w:ascii="Times New Roman" w:eastAsia="Calibri" w:hAnsi="Times New Roman" w:cs="Times New Roman"/>
          <w:b/>
          <w:sz w:val="12"/>
          <w:szCs w:val="12"/>
        </w:rPr>
      </w:pPr>
      <w:r w:rsidRPr="00BA7E47">
        <w:rPr>
          <w:rFonts w:ascii="Times New Roman" w:eastAsia="Calibri" w:hAnsi="Times New Roman" w:cs="Times New Roman"/>
          <w:b/>
          <w:sz w:val="12"/>
          <w:szCs w:val="12"/>
        </w:rPr>
        <w:t>СЕЛЬСКОГО ПОСЕЛЕНИЯ АНТОНОВКА</w:t>
      </w:r>
    </w:p>
    <w:p w:rsidR="00BA7E47" w:rsidRPr="00BA7E47" w:rsidRDefault="00BA7E47" w:rsidP="00BA7E47">
      <w:pPr>
        <w:tabs>
          <w:tab w:val="left" w:pos="284"/>
        </w:tabs>
        <w:spacing w:after="0" w:line="240" w:lineRule="auto"/>
        <w:jc w:val="center"/>
        <w:rPr>
          <w:rFonts w:ascii="Times New Roman" w:eastAsia="Calibri" w:hAnsi="Times New Roman" w:cs="Times New Roman"/>
          <w:b/>
          <w:sz w:val="12"/>
          <w:szCs w:val="12"/>
        </w:rPr>
      </w:pPr>
      <w:r w:rsidRPr="00BA7E47">
        <w:rPr>
          <w:rFonts w:ascii="Times New Roman" w:eastAsia="Calibri" w:hAnsi="Times New Roman" w:cs="Times New Roman"/>
          <w:b/>
          <w:sz w:val="12"/>
          <w:szCs w:val="12"/>
        </w:rPr>
        <w:t>МУНИЦИПАЛЬНОГО РАЙОНА СЕРГИЕВСКИЙ</w:t>
      </w:r>
    </w:p>
    <w:p w:rsidR="00BA7E47" w:rsidRPr="00BA7E47" w:rsidRDefault="00BA7E47" w:rsidP="00BA7E47">
      <w:pPr>
        <w:tabs>
          <w:tab w:val="left" w:pos="284"/>
        </w:tabs>
        <w:spacing w:after="0" w:line="240" w:lineRule="auto"/>
        <w:jc w:val="center"/>
        <w:rPr>
          <w:rFonts w:ascii="Times New Roman" w:eastAsia="Calibri" w:hAnsi="Times New Roman" w:cs="Times New Roman"/>
          <w:b/>
          <w:sz w:val="12"/>
          <w:szCs w:val="12"/>
        </w:rPr>
      </w:pPr>
      <w:r w:rsidRPr="00BA7E47">
        <w:rPr>
          <w:rFonts w:ascii="Times New Roman" w:eastAsia="Calibri" w:hAnsi="Times New Roman" w:cs="Times New Roman"/>
          <w:b/>
          <w:sz w:val="12"/>
          <w:szCs w:val="12"/>
        </w:rPr>
        <w:t>САМАРСКОЙ ОБЛАСТИ</w:t>
      </w:r>
    </w:p>
    <w:p w:rsidR="00BA7E47" w:rsidRPr="00BA7E47" w:rsidRDefault="00BA7E47" w:rsidP="00BA7E47">
      <w:pPr>
        <w:tabs>
          <w:tab w:val="left" w:pos="284"/>
        </w:tabs>
        <w:spacing w:after="0" w:line="240" w:lineRule="auto"/>
        <w:jc w:val="center"/>
        <w:rPr>
          <w:rFonts w:ascii="Times New Roman" w:eastAsia="Calibri" w:hAnsi="Times New Roman" w:cs="Times New Roman"/>
          <w:sz w:val="12"/>
          <w:szCs w:val="12"/>
        </w:rPr>
      </w:pPr>
    </w:p>
    <w:p w:rsidR="00BA7E47" w:rsidRPr="00BA7E47" w:rsidRDefault="00BA7E47" w:rsidP="00BA7E47">
      <w:pPr>
        <w:tabs>
          <w:tab w:val="left" w:pos="284"/>
        </w:tabs>
        <w:spacing w:after="0" w:line="240" w:lineRule="auto"/>
        <w:jc w:val="center"/>
        <w:rPr>
          <w:rFonts w:ascii="Times New Roman" w:eastAsia="Calibri" w:hAnsi="Times New Roman" w:cs="Times New Roman"/>
          <w:sz w:val="12"/>
          <w:szCs w:val="12"/>
        </w:rPr>
      </w:pPr>
      <w:r w:rsidRPr="00BA7E47">
        <w:rPr>
          <w:rFonts w:ascii="Times New Roman" w:eastAsia="Calibri" w:hAnsi="Times New Roman" w:cs="Times New Roman"/>
          <w:sz w:val="12"/>
          <w:szCs w:val="12"/>
        </w:rPr>
        <w:t>ПОСТАНОВЛЕНИЕ</w:t>
      </w:r>
    </w:p>
    <w:p w:rsidR="00BA7E47" w:rsidRPr="00BA7E47" w:rsidRDefault="00BA7E47" w:rsidP="00BA7E47">
      <w:pPr>
        <w:tabs>
          <w:tab w:val="left" w:pos="284"/>
        </w:tabs>
        <w:spacing w:after="0" w:line="240" w:lineRule="auto"/>
        <w:jc w:val="both"/>
        <w:rPr>
          <w:rFonts w:ascii="Times New Roman" w:eastAsia="Calibri" w:hAnsi="Times New Roman" w:cs="Times New Roman"/>
          <w:sz w:val="12"/>
          <w:szCs w:val="12"/>
        </w:rPr>
      </w:pPr>
      <w:r w:rsidRPr="00BA7E47">
        <w:rPr>
          <w:rFonts w:ascii="Times New Roman" w:eastAsia="Calibri" w:hAnsi="Times New Roman" w:cs="Times New Roman"/>
          <w:sz w:val="12"/>
          <w:szCs w:val="12"/>
        </w:rPr>
        <w:t>0</w:t>
      </w:r>
      <w:r>
        <w:rPr>
          <w:rFonts w:ascii="Times New Roman" w:eastAsia="Calibri" w:hAnsi="Times New Roman" w:cs="Times New Roman"/>
          <w:sz w:val="12"/>
          <w:szCs w:val="12"/>
        </w:rPr>
        <w:t>1</w:t>
      </w:r>
      <w:r w:rsidRPr="00BA7E47">
        <w:rPr>
          <w:rFonts w:ascii="Times New Roman" w:eastAsia="Calibri" w:hAnsi="Times New Roman" w:cs="Times New Roman"/>
          <w:sz w:val="12"/>
          <w:szCs w:val="12"/>
        </w:rPr>
        <w:t xml:space="preserve"> </w:t>
      </w:r>
      <w:r>
        <w:rPr>
          <w:rFonts w:ascii="Times New Roman" w:eastAsia="Calibri" w:hAnsi="Times New Roman" w:cs="Times New Roman"/>
          <w:sz w:val="12"/>
          <w:szCs w:val="12"/>
        </w:rPr>
        <w:t>апреля</w:t>
      </w:r>
      <w:r w:rsidRPr="00BA7E47">
        <w:rPr>
          <w:rFonts w:ascii="Times New Roman" w:eastAsia="Calibri" w:hAnsi="Times New Roman" w:cs="Times New Roman"/>
          <w:sz w:val="12"/>
          <w:szCs w:val="12"/>
        </w:rPr>
        <w:t xml:space="preserve"> 2024г.                                                                                                                                                                                         </w:t>
      </w:r>
      <w:r>
        <w:rPr>
          <w:rFonts w:ascii="Times New Roman" w:eastAsia="Calibri" w:hAnsi="Times New Roman" w:cs="Times New Roman"/>
          <w:sz w:val="12"/>
          <w:szCs w:val="12"/>
        </w:rPr>
        <w:t xml:space="preserve">                             №13</w:t>
      </w:r>
    </w:p>
    <w:p w:rsidR="00BA7E47" w:rsidRPr="00BA7E47" w:rsidRDefault="00BA7E47" w:rsidP="00BA7E47">
      <w:pPr>
        <w:tabs>
          <w:tab w:val="left" w:pos="284"/>
        </w:tabs>
        <w:spacing w:after="0" w:line="240" w:lineRule="auto"/>
        <w:jc w:val="center"/>
        <w:rPr>
          <w:rFonts w:ascii="Times New Roman" w:eastAsia="Calibri" w:hAnsi="Times New Roman" w:cs="Times New Roman"/>
          <w:b/>
          <w:sz w:val="12"/>
          <w:szCs w:val="12"/>
        </w:rPr>
      </w:pPr>
      <w:r w:rsidRPr="00BA7E47">
        <w:rPr>
          <w:rFonts w:ascii="Times New Roman" w:eastAsia="Calibri" w:hAnsi="Times New Roman" w:cs="Times New Roman"/>
          <w:b/>
          <w:sz w:val="12"/>
          <w:szCs w:val="12"/>
        </w:rPr>
        <w:t>Об утверждении порядка установления и оценки применения обязательных требований, устанавливаемых муниципальными нормативными правовыми актами сельского поселения Антоновка муниципального района Сергиевский Самарской области</w:t>
      </w:r>
    </w:p>
    <w:p w:rsidR="00BA7E47" w:rsidRPr="00BA7E47" w:rsidRDefault="00BA7E47" w:rsidP="00BA7E47">
      <w:pPr>
        <w:tabs>
          <w:tab w:val="left" w:pos="284"/>
        </w:tabs>
        <w:spacing w:after="0" w:line="240" w:lineRule="auto"/>
        <w:jc w:val="both"/>
        <w:rPr>
          <w:rFonts w:ascii="Times New Roman" w:eastAsia="Calibri" w:hAnsi="Times New Roman" w:cs="Times New Roman"/>
          <w:sz w:val="12"/>
          <w:szCs w:val="12"/>
        </w:rPr>
      </w:pPr>
      <w:r w:rsidRPr="00BA7E47">
        <w:rPr>
          <w:rFonts w:ascii="Times New Roman" w:eastAsia="Calibri" w:hAnsi="Times New Roman" w:cs="Times New Roman"/>
          <w:sz w:val="12"/>
          <w:szCs w:val="12"/>
        </w:rPr>
        <w:t xml:space="preserve"> </w:t>
      </w:r>
    </w:p>
    <w:p w:rsidR="00BA7E47" w:rsidRPr="00BA7E47" w:rsidRDefault="00BA7E47" w:rsidP="00D870DD">
      <w:pPr>
        <w:tabs>
          <w:tab w:val="left" w:pos="284"/>
        </w:tabs>
        <w:spacing w:after="0" w:line="240" w:lineRule="auto"/>
        <w:ind w:firstLine="284"/>
        <w:jc w:val="both"/>
        <w:rPr>
          <w:rFonts w:ascii="Times New Roman" w:eastAsia="Calibri" w:hAnsi="Times New Roman" w:cs="Times New Roman"/>
          <w:sz w:val="12"/>
          <w:szCs w:val="12"/>
        </w:rPr>
      </w:pPr>
      <w:r w:rsidRPr="00BA7E47">
        <w:rPr>
          <w:rFonts w:ascii="Times New Roman" w:eastAsia="Calibri" w:hAnsi="Times New Roman" w:cs="Times New Roman"/>
          <w:sz w:val="12"/>
          <w:szCs w:val="12"/>
        </w:rPr>
        <w:t>В соответствии с Федеральными законами от 31.07.2020 № 247-ФЗ «Об обязательных требованиях в Российской Федерации», от 06.10.2003 № 131-ФЗ «Об общих принципах организации местного самоуправления в Российской Федерации», руководствуясь Уставом сельского поселения Антоновка муниципального района Сергиевский Самарской области, Администрация сельского поселения Антоновка муниципального района Сергиевский</w:t>
      </w:r>
    </w:p>
    <w:p w:rsidR="00BA7E47" w:rsidRPr="00BA7E47" w:rsidRDefault="00BA7E47" w:rsidP="00D870DD">
      <w:pPr>
        <w:tabs>
          <w:tab w:val="left" w:pos="284"/>
        </w:tabs>
        <w:spacing w:after="0" w:line="240" w:lineRule="auto"/>
        <w:ind w:firstLine="284"/>
        <w:jc w:val="both"/>
        <w:rPr>
          <w:rFonts w:ascii="Times New Roman" w:eastAsia="Calibri" w:hAnsi="Times New Roman" w:cs="Times New Roman"/>
          <w:sz w:val="12"/>
          <w:szCs w:val="12"/>
        </w:rPr>
      </w:pPr>
      <w:r w:rsidRPr="00D870DD">
        <w:rPr>
          <w:rFonts w:ascii="Times New Roman" w:eastAsia="Calibri" w:hAnsi="Times New Roman" w:cs="Times New Roman"/>
          <w:b/>
          <w:sz w:val="12"/>
          <w:szCs w:val="12"/>
        </w:rPr>
        <w:t>ПОСТАНОВЛЯЕТ</w:t>
      </w:r>
      <w:r w:rsidRPr="00BA7E47">
        <w:rPr>
          <w:rFonts w:ascii="Times New Roman" w:eastAsia="Calibri" w:hAnsi="Times New Roman" w:cs="Times New Roman"/>
          <w:sz w:val="12"/>
          <w:szCs w:val="12"/>
        </w:rPr>
        <w:t>:</w:t>
      </w:r>
    </w:p>
    <w:p w:rsidR="00BA7E47" w:rsidRPr="00BA7E47" w:rsidRDefault="00BA7E47" w:rsidP="00D870DD">
      <w:pPr>
        <w:tabs>
          <w:tab w:val="left" w:pos="284"/>
        </w:tabs>
        <w:spacing w:after="0" w:line="240" w:lineRule="auto"/>
        <w:ind w:firstLine="284"/>
        <w:jc w:val="both"/>
        <w:rPr>
          <w:rFonts w:ascii="Times New Roman" w:eastAsia="Calibri" w:hAnsi="Times New Roman" w:cs="Times New Roman"/>
          <w:sz w:val="12"/>
          <w:szCs w:val="12"/>
        </w:rPr>
      </w:pPr>
      <w:r w:rsidRPr="00BA7E47">
        <w:rPr>
          <w:rFonts w:ascii="Times New Roman" w:eastAsia="Calibri" w:hAnsi="Times New Roman" w:cs="Times New Roman"/>
          <w:sz w:val="12"/>
          <w:szCs w:val="12"/>
        </w:rPr>
        <w:t>1.  Утвердить прилагаемый Порядок установления и оценки применения обязательных требований, устанавливаемых муниципальными нормативными правовыми актами сельского поселения Антоновка муниципального района Сергиевский Самарской области.</w:t>
      </w:r>
    </w:p>
    <w:p w:rsidR="00BA7E47" w:rsidRPr="00BA7E47" w:rsidRDefault="00BA7E47" w:rsidP="00D870DD">
      <w:pPr>
        <w:tabs>
          <w:tab w:val="left" w:pos="284"/>
        </w:tabs>
        <w:spacing w:after="0" w:line="240" w:lineRule="auto"/>
        <w:ind w:firstLine="284"/>
        <w:jc w:val="both"/>
        <w:rPr>
          <w:rFonts w:ascii="Times New Roman" w:eastAsia="Calibri" w:hAnsi="Times New Roman" w:cs="Times New Roman"/>
          <w:sz w:val="12"/>
          <w:szCs w:val="12"/>
        </w:rPr>
      </w:pPr>
      <w:r w:rsidRPr="00BA7E47">
        <w:rPr>
          <w:rFonts w:ascii="Times New Roman" w:eastAsia="Calibri" w:hAnsi="Times New Roman" w:cs="Times New Roman"/>
          <w:sz w:val="12"/>
          <w:szCs w:val="12"/>
        </w:rPr>
        <w:t>2. Опубликовать настоящее постановление в газете «</w:t>
      </w:r>
      <w:r w:rsidR="00D870DD" w:rsidRPr="00BA7E47">
        <w:rPr>
          <w:rFonts w:ascii="Times New Roman" w:eastAsia="Calibri" w:hAnsi="Times New Roman" w:cs="Times New Roman"/>
          <w:sz w:val="12"/>
          <w:szCs w:val="12"/>
        </w:rPr>
        <w:t>Сергиевский вестник</w:t>
      </w:r>
      <w:r w:rsidRPr="00BA7E47">
        <w:rPr>
          <w:rFonts w:ascii="Times New Roman" w:eastAsia="Calibri" w:hAnsi="Times New Roman" w:cs="Times New Roman"/>
          <w:sz w:val="12"/>
          <w:szCs w:val="12"/>
        </w:rPr>
        <w:t>» и разместить на официальном сайте Администрация муниципального района Сергиевский Самарской области.</w:t>
      </w:r>
    </w:p>
    <w:p w:rsidR="00BA7E47" w:rsidRPr="00BA7E47" w:rsidRDefault="00BA7E47" w:rsidP="00D870DD">
      <w:pPr>
        <w:tabs>
          <w:tab w:val="left" w:pos="284"/>
        </w:tabs>
        <w:spacing w:after="0" w:line="240" w:lineRule="auto"/>
        <w:ind w:firstLine="284"/>
        <w:jc w:val="both"/>
        <w:rPr>
          <w:rFonts w:ascii="Times New Roman" w:eastAsia="Calibri" w:hAnsi="Times New Roman" w:cs="Times New Roman"/>
          <w:sz w:val="12"/>
          <w:szCs w:val="12"/>
        </w:rPr>
      </w:pPr>
      <w:r w:rsidRPr="00BA7E47">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BA7E47" w:rsidRPr="00BA7E47" w:rsidRDefault="00BA7E47" w:rsidP="00D870DD">
      <w:pPr>
        <w:tabs>
          <w:tab w:val="left" w:pos="284"/>
        </w:tabs>
        <w:spacing w:after="0" w:line="240" w:lineRule="auto"/>
        <w:ind w:firstLine="284"/>
        <w:jc w:val="both"/>
        <w:rPr>
          <w:rFonts w:ascii="Times New Roman" w:eastAsia="Calibri" w:hAnsi="Times New Roman" w:cs="Times New Roman"/>
          <w:sz w:val="12"/>
          <w:szCs w:val="12"/>
        </w:rPr>
      </w:pPr>
      <w:r w:rsidRPr="00BA7E47">
        <w:rPr>
          <w:rFonts w:ascii="Times New Roman" w:eastAsia="Calibri" w:hAnsi="Times New Roman" w:cs="Times New Roman"/>
          <w:sz w:val="12"/>
          <w:szCs w:val="12"/>
        </w:rPr>
        <w:t>4. Контроль за выполнением настоящего постановления оставляю за собой.</w:t>
      </w:r>
    </w:p>
    <w:p w:rsidR="00D870DD" w:rsidRDefault="00BA7E47" w:rsidP="00D870DD">
      <w:pPr>
        <w:tabs>
          <w:tab w:val="left" w:pos="284"/>
        </w:tabs>
        <w:spacing w:after="0" w:line="240" w:lineRule="auto"/>
        <w:jc w:val="right"/>
        <w:rPr>
          <w:rFonts w:ascii="Times New Roman" w:eastAsia="Calibri" w:hAnsi="Times New Roman" w:cs="Times New Roman"/>
          <w:sz w:val="12"/>
          <w:szCs w:val="12"/>
        </w:rPr>
      </w:pPr>
      <w:proofErr w:type="spellStart"/>
      <w:r w:rsidRPr="00BA7E47">
        <w:rPr>
          <w:rFonts w:ascii="Times New Roman" w:eastAsia="Calibri" w:hAnsi="Times New Roman" w:cs="Times New Roman"/>
          <w:sz w:val="12"/>
          <w:szCs w:val="12"/>
        </w:rPr>
        <w:t>И.о</w:t>
      </w:r>
      <w:proofErr w:type="spellEnd"/>
      <w:r w:rsidRPr="00BA7E47">
        <w:rPr>
          <w:rFonts w:ascii="Times New Roman" w:eastAsia="Calibri" w:hAnsi="Times New Roman" w:cs="Times New Roman"/>
          <w:sz w:val="12"/>
          <w:szCs w:val="12"/>
        </w:rPr>
        <w:t>. Главы сельского поселения Антоновка</w:t>
      </w:r>
    </w:p>
    <w:p w:rsidR="00D870DD" w:rsidRDefault="00D870DD" w:rsidP="00D870DD">
      <w:pPr>
        <w:tabs>
          <w:tab w:val="left" w:pos="284"/>
        </w:tabs>
        <w:spacing w:after="0" w:line="240" w:lineRule="auto"/>
        <w:jc w:val="right"/>
        <w:rPr>
          <w:rFonts w:ascii="Times New Roman" w:eastAsia="Calibri" w:hAnsi="Times New Roman" w:cs="Times New Roman"/>
          <w:sz w:val="12"/>
          <w:szCs w:val="12"/>
        </w:rPr>
      </w:pPr>
      <w:proofErr w:type="gramStart"/>
      <w:r>
        <w:rPr>
          <w:rFonts w:ascii="Times New Roman" w:eastAsia="Calibri" w:hAnsi="Times New Roman" w:cs="Times New Roman"/>
          <w:sz w:val="12"/>
          <w:szCs w:val="12"/>
        </w:rPr>
        <w:t>муниципального</w:t>
      </w:r>
      <w:proofErr w:type="gramEnd"/>
      <w:r>
        <w:rPr>
          <w:rFonts w:ascii="Times New Roman" w:eastAsia="Calibri" w:hAnsi="Times New Roman" w:cs="Times New Roman"/>
          <w:sz w:val="12"/>
          <w:szCs w:val="12"/>
        </w:rPr>
        <w:t xml:space="preserve"> </w:t>
      </w:r>
      <w:proofErr w:type="spellStart"/>
      <w:r>
        <w:rPr>
          <w:rFonts w:ascii="Times New Roman" w:eastAsia="Calibri" w:hAnsi="Times New Roman" w:cs="Times New Roman"/>
          <w:sz w:val="12"/>
          <w:szCs w:val="12"/>
        </w:rPr>
        <w:t>раойна</w:t>
      </w:r>
      <w:proofErr w:type="spellEnd"/>
      <w:r w:rsidR="00BA7E47" w:rsidRPr="00BA7E47">
        <w:rPr>
          <w:rFonts w:ascii="Times New Roman" w:eastAsia="Calibri" w:hAnsi="Times New Roman" w:cs="Times New Roman"/>
          <w:sz w:val="12"/>
          <w:szCs w:val="12"/>
        </w:rPr>
        <w:t xml:space="preserve"> Сергиевский</w:t>
      </w:r>
    </w:p>
    <w:p w:rsidR="00BA7E47" w:rsidRPr="00BA7E47" w:rsidRDefault="00BA7E47" w:rsidP="00D870DD">
      <w:pPr>
        <w:tabs>
          <w:tab w:val="left" w:pos="284"/>
        </w:tabs>
        <w:spacing w:after="0" w:line="240" w:lineRule="auto"/>
        <w:jc w:val="right"/>
        <w:rPr>
          <w:rFonts w:ascii="Times New Roman" w:eastAsia="Calibri" w:hAnsi="Times New Roman" w:cs="Times New Roman"/>
          <w:sz w:val="12"/>
          <w:szCs w:val="12"/>
        </w:rPr>
      </w:pPr>
      <w:r w:rsidRPr="00BA7E47">
        <w:rPr>
          <w:rFonts w:ascii="Times New Roman" w:eastAsia="Calibri" w:hAnsi="Times New Roman" w:cs="Times New Roman"/>
          <w:sz w:val="12"/>
          <w:szCs w:val="12"/>
        </w:rPr>
        <w:t xml:space="preserve">И.А. </w:t>
      </w:r>
      <w:proofErr w:type="spellStart"/>
      <w:r w:rsidRPr="00BA7E47">
        <w:rPr>
          <w:rFonts w:ascii="Times New Roman" w:eastAsia="Calibri" w:hAnsi="Times New Roman" w:cs="Times New Roman"/>
          <w:sz w:val="12"/>
          <w:szCs w:val="12"/>
        </w:rPr>
        <w:t>Секуняева</w:t>
      </w:r>
      <w:proofErr w:type="spellEnd"/>
    </w:p>
    <w:p w:rsidR="00D870DD" w:rsidRDefault="00D870DD" w:rsidP="00D870DD">
      <w:pPr>
        <w:spacing w:after="0" w:line="240" w:lineRule="auto"/>
        <w:jc w:val="right"/>
        <w:rPr>
          <w:rFonts w:ascii="Times New Roman" w:eastAsia="Calibri" w:hAnsi="Times New Roman" w:cs="Times New Roman"/>
          <w:i/>
          <w:sz w:val="12"/>
          <w:szCs w:val="12"/>
        </w:rPr>
      </w:pPr>
    </w:p>
    <w:p w:rsidR="00D870DD" w:rsidRPr="00D870DD" w:rsidRDefault="00D870DD" w:rsidP="00D870DD">
      <w:pPr>
        <w:spacing w:after="0" w:line="240" w:lineRule="auto"/>
        <w:jc w:val="right"/>
        <w:rPr>
          <w:rFonts w:ascii="Times New Roman" w:eastAsia="Calibri" w:hAnsi="Times New Roman" w:cs="Times New Roman"/>
          <w:i/>
          <w:sz w:val="12"/>
          <w:szCs w:val="12"/>
        </w:rPr>
      </w:pPr>
      <w:r w:rsidRPr="00D870DD">
        <w:rPr>
          <w:rFonts w:ascii="Times New Roman" w:eastAsia="Calibri" w:hAnsi="Times New Roman" w:cs="Times New Roman"/>
          <w:i/>
          <w:sz w:val="12"/>
          <w:szCs w:val="12"/>
        </w:rPr>
        <w:t>Приложение №1</w:t>
      </w:r>
    </w:p>
    <w:p w:rsidR="00D870DD" w:rsidRPr="00D870DD" w:rsidRDefault="00D870DD" w:rsidP="00D870DD">
      <w:pPr>
        <w:spacing w:after="0" w:line="240" w:lineRule="auto"/>
        <w:jc w:val="right"/>
        <w:rPr>
          <w:rFonts w:ascii="Times New Roman" w:eastAsia="Calibri" w:hAnsi="Times New Roman" w:cs="Times New Roman"/>
          <w:i/>
          <w:sz w:val="12"/>
          <w:szCs w:val="12"/>
        </w:rPr>
      </w:pPr>
      <w:proofErr w:type="gramStart"/>
      <w:r w:rsidRPr="00D870DD">
        <w:rPr>
          <w:rFonts w:ascii="Times New Roman" w:eastAsia="Calibri" w:hAnsi="Times New Roman" w:cs="Times New Roman"/>
          <w:i/>
          <w:sz w:val="12"/>
          <w:szCs w:val="12"/>
        </w:rPr>
        <w:t>к</w:t>
      </w:r>
      <w:proofErr w:type="gramEnd"/>
      <w:r w:rsidRPr="00D870DD">
        <w:rPr>
          <w:rFonts w:ascii="Times New Roman" w:eastAsia="Calibri" w:hAnsi="Times New Roman" w:cs="Times New Roman"/>
          <w:i/>
          <w:sz w:val="12"/>
          <w:szCs w:val="12"/>
        </w:rPr>
        <w:t xml:space="preserve"> постановлению администрации сельского поселения Антоновка</w:t>
      </w:r>
    </w:p>
    <w:p w:rsidR="00D870DD" w:rsidRPr="00D870DD" w:rsidRDefault="00D870DD" w:rsidP="00D870DD">
      <w:pPr>
        <w:spacing w:after="0" w:line="240" w:lineRule="auto"/>
        <w:jc w:val="right"/>
        <w:rPr>
          <w:rFonts w:ascii="Times New Roman" w:eastAsia="Calibri" w:hAnsi="Times New Roman" w:cs="Times New Roman"/>
          <w:i/>
          <w:sz w:val="12"/>
          <w:szCs w:val="12"/>
        </w:rPr>
      </w:pPr>
      <w:proofErr w:type="gramStart"/>
      <w:r w:rsidRPr="00D870DD">
        <w:rPr>
          <w:rFonts w:ascii="Times New Roman" w:eastAsia="Calibri" w:hAnsi="Times New Roman" w:cs="Times New Roman"/>
          <w:i/>
          <w:sz w:val="12"/>
          <w:szCs w:val="12"/>
        </w:rPr>
        <w:t>муниципального</w:t>
      </w:r>
      <w:proofErr w:type="gramEnd"/>
      <w:r w:rsidRPr="00D870DD">
        <w:rPr>
          <w:rFonts w:ascii="Times New Roman" w:eastAsia="Calibri" w:hAnsi="Times New Roman" w:cs="Times New Roman"/>
          <w:i/>
          <w:sz w:val="12"/>
          <w:szCs w:val="12"/>
        </w:rPr>
        <w:t xml:space="preserve"> района Сергиевский</w:t>
      </w:r>
    </w:p>
    <w:p w:rsidR="00D870DD" w:rsidRPr="00D870DD" w:rsidRDefault="00D870DD" w:rsidP="00D870DD">
      <w:pPr>
        <w:tabs>
          <w:tab w:val="left" w:pos="284"/>
        </w:tabs>
        <w:spacing w:after="0" w:line="240" w:lineRule="auto"/>
        <w:jc w:val="right"/>
        <w:rPr>
          <w:rFonts w:ascii="Times New Roman" w:eastAsia="Calibri" w:hAnsi="Times New Roman" w:cs="Times New Roman"/>
          <w:sz w:val="12"/>
          <w:szCs w:val="12"/>
        </w:rPr>
      </w:pPr>
      <w:r w:rsidRPr="00D870DD">
        <w:rPr>
          <w:rFonts w:ascii="Times New Roman" w:eastAsia="Calibri" w:hAnsi="Times New Roman" w:cs="Times New Roman"/>
          <w:i/>
          <w:sz w:val="12"/>
          <w:szCs w:val="12"/>
        </w:rPr>
        <w:t>№</w:t>
      </w:r>
      <w:r>
        <w:rPr>
          <w:rFonts w:ascii="Times New Roman" w:eastAsia="Calibri" w:hAnsi="Times New Roman" w:cs="Times New Roman"/>
          <w:i/>
          <w:sz w:val="12"/>
          <w:szCs w:val="12"/>
        </w:rPr>
        <w:t>1</w:t>
      </w:r>
      <w:r w:rsidRPr="00D870DD">
        <w:rPr>
          <w:rFonts w:ascii="Times New Roman" w:eastAsia="Calibri" w:hAnsi="Times New Roman" w:cs="Times New Roman"/>
          <w:i/>
          <w:sz w:val="12"/>
          <w:szCs w:val="12"/>
        </w:rPr>
        <w:t>3 от “</w:t>
      </w:r>
      <w:r>
        <w:rPr>
          <w:rFonts w:ascii="Times New Roman" w:eastAsia="Calibri" w:hAnsi="Times New Roman" w:cs="Times New Roman"/>
          <w:i/>
          <w:sz w:val="12"/>
          <w:szCs w:val="12"/>
        </w:rPr>
        <w:t>0</w:t>
      </w:r>
      <w:r w:rsidRPr="00D870DD">
        <w:rPr>
          <w:rFonts w:ascii="Times New Roman" w:eastAsia="Calibri" w:hAnsi="Times New Roman" w:cs="Times New Roman"/>
          <w:i/>
          <w:sz w:val="12"/>
          <w:szCs w:val="12"/>
        </w:rPr>
        <w:t xml:space="preserve">1” </w:t>
      </w:r>
      <w:r>
        <w:rPr>
          <w:rFonts w:ascii="Times New Roman" w:eastAsia="Calibri" w:hAnsi="Times New Roman" w:cs="Times New Roman"/>
          <w:i/>
          <w:sz w:val="12"/>
          <w:szCs w:val="12"/>
        </w:rPr>
        <w:t>апреля</w:t>
      </w:r>
      <w:r w:rsidRPr="00D870DD">
        <w:rPr>
          <w:rFonts w:ascii="Times New Roman" w:eastAsia="Calibri" w:hAnsi="Times New Roman" w:cs="Times New Roman"/>
          <w:i/>
          <w:sz w:val="12"/>
          <w:szCs w:val="12"/>
        </w:rPr>
        <w:t xml:space="preserve"> 2024 г.</w:t>
      </w:r>
    </w:p>
    <w:p w:rsidR="00BA7E47" w:rsidRPr="00D870DD" w:rsidRDefault="00BA7E47" w:rsidP="00D870DD">
      <w:pPr>
        <w:tabs>
          <w:tab w:val="left" w:pos="284"/>
        </w:tabs>
        <w:spacing w:after="0" w:line="240" w:lineRule="auto"/>
        <w:jc w:val="center"/>
        <w:rPr>
          <w:rFonts w:ascii="Times New Roman" w:eastAsia="Calibri" w:hAnsi="Times New Roman" w:cs="Times New Roman"/>
          <w:b/>
          <w:sz w:val="12"/>
          <w:szCs w:val="12"/>
        </w:rPr>
      </w:pPr>
      <w:r w:rsidRPr="00D870DD">
        <w:rPr>
          <w:rFonts w:ascii="Times New Roman" w:eastAsia="Calibri" w:hAnsi="Times New Roman" w:cs="Times New Roman"/>
          <w:b/>
          <w:sz w:val="12"/>
          <w:szCs w:val="12"/>
        </w:rPr>
        <w:t>Порядок</w:t>
      </w:r>
    </w:p>
    <w:p w:rsidR="00BA7E47" w:rsidRPr="00D870DD" w:rsidRDefault="00BA7E47" w:rsidP="00D870DD">
      <w:pPr>
        <w:tabs>
          <w:tab w:val="left" w:pos="284"/>
        </w:tabs>
        <w:spacing w:after="0" w:line="240" w:lineRule="auto"/>
        <w:jc w:val="center"/>
        <w:rPr>
          <w:rFonts w:ascii="Times New Roman" w:eastAsia="Calibri" w:hAnsi="Times New Roman" w:cs="Times New Roman"/>
          <w:b/>
          <w:sz w:val="12"/>
          <w:szCs w:val="12"/>
        </w:rPr>
      </w:pPr>
      <w:proofErr w:type="gramStart"/>
      <w:r w:rsidRPr="00D870DD">
        <w:rPr>
          <w:rFonts w:ascii="Times New Roman" w:eastAsia="Calibri" w:hAnsi="Times New Roman" w:cs="Times New Roman"/>
          <w:b/>
          <w:sz w:val="12"/>
          <w:szCs w:val="12"/>
        </w:rPr>
        <w:t>установления</w:t>
      </w:r>
      <w:proofErr w:type="gramEnd"/>
      <w:r w:rsidRPr="00D870DD">
        <w:rPr>
          <w:rFonts w:ascii="Times New Roman" w:eastAsia="Calibri" w:hAnsi="Times New Roman" w:cs="Times New Roman"/>
          <w:b/>
          <w:sz w:val="12"/>
          <w:szCs w:val="12"/>
        </w:rPr>
        <w:t xml:space="preserve"> и оценки применения обязательных требований,</w:t>
      </w:r>
    </w:p>
    <w:p w:rsidR="00BA7E47" w:rsidRPr="00D870DD" w:rsidRDefault="00BA7E47" w:rsidP="00D870DD">
      <w:pPr>
        <w:tabs>
          <w:tab w:val="left" w:pos="284"/>
        </w:tabs>
        <w:spacing w:after="0" w:line="240" w:lineRule="auto"/>
        <w:jc w:val="center"/>
        <w:rPr>
          <w:rFonts w:ascii="Times New Roman" w:eastAsia="Calibri" w:hAnsi="Times New Roman" w:cs="Times New Roman"/>
          <w:b/>
          <w:sz w:val="12"/>
          <w:szCs w:val="12"/>
        </w:rPr>
      </w:pPr>
      <w:proofErr w:type="gramStart"/>
      <w:r w:rsidRPr="00D870DD">
        <w:rPr>
          <w:rFonts w:ascii="Times New Roman" w:eastAsia="Calibri" w:hAnsi="Times New Roman" w:cs="Times New Roman"/>
          <w:b/>
          <w:sz w:val="12"/>
          <w:szCs w:val="12"/>
        </w:rPr>
        <w:t>устанавливаемых</w:t>
      </w:r>
      <w:proofErr w:type="gramEnd"/>
      <w:r w:rsidRPr="00D870DD">
        <w:rPr>
          <w:rFonts w:ascii="Times New Roman" w:eastAsia="Calibri" w:hAnsi="Times New Roman" w:cs="Times New Roman"/>
          <w:b/>
          <w:sz w:val="12"/>
          <w:szCs w:val="12"/>
        </w:rPr>
        <w:t xml:space="preserve"> муниципальными нормативными правовыми актами</w:t>
      </w:r>
    </w:p>
    <w:p w:rsidR="00BA7E47" w:rsidRPr="00BA7E47" w:rsidRDefault="00BA7E47" w:rsidP="00D870DD">
      <w:pPr>
        <w:tabs>
          <w:tab w:val="left" w:pos="284"/>
        </w:tabs>
        <w:spacing w:after="0" w:line="240" w:lineRule="auto"/>
        <w:jc w:val="center"/>
        <w:rPr>
          <w:rFonts w:ascii="Times New Roman" w:eastAsia="Calibri" w:hAnsi="Times New Roman" w:cs="Times New Roman"/>
          <w:sz w:val="12"/>
          <w:szCs w:val="12"/>
        </w:rPr>
      </w:pPr>
      <w:proofErr w:type="gramStart"/>
      <w:r w:rsidRPr="00D870DD">
        <w:rPr>
          <w:rFonts w:ascii="Times New Roman" w:eastAsia="Calibri" w:hAnsi="Times New Roman" w:cs="Times New Roman"/>
          <w:b/>
          <w:sz w:val="12"/>
          <w:szCs w:val="12"/>
        </w:rPr>
        <w:t>сельского</w:t>
      </w:r>
      <w:proofErr w:type="gramEnd"/>
      <w:r w:rsidRPr="00D870DD">
        <w:rPr>
          <w:rFonts w:ascii="Times New Roman" w:eastAsia="Calibri" w:hAnsi="Times New Roman" w:cs="Times New Roman"/>
          <w:b/>
          <w:sz w:val="12"/>
          <w:szCs w:val="12"/>
        </w:rPr>
        <w:t xml:space="preserve"> поселения Антоновка муниципального района Сергиевский Самарской области</w:t>
      </w:r>
    </w:p>
    <w:p w:rsidR="00BA7E47" w:rsidRPr="00BA7E47" w:rsidRDefault="00BA7E47" w:rsidP="00BA7E47">
      <w:pPr>
        <w:tabs>
          <w:tab w:val="left" w:pos="284"/>
        </w:tabs>
        <w:spacing w:after="0" w:line="240" w:lineRule="auto"/>
        <w:jc w:val="both"/>
        <w:rPr>
          <w:rFonts w:ascii="Times New Roman" w:eastAsia="Calibri" w:hAnsi="Times New Roman" w:cs="Times New Roman"/>
          <w:sz w:val="12"/>
          <w:szCs w:val="12"/>
        </w:rPr>
      </w:pPr>
    </w:p>
    <w:p w:rsidR="00BA7E47" w:rsidRPr="00BA7E47" w:rsidRDefault="00BA7E47" w:rsidP="00D870DD">
      <w:pPr>
        <w:tabs>
          <w:tab w:val="left" w:pos="284"/>
        </w:tabs>
        <w:spacing w:after="0" w:line="240" w:lineRule="auto"/>
        <w:ind w:firstLine="284"/>
        <w:jc w:val="both"/>
        <w:rPr>
          <w:rFonts w:ascii="Times New Roman" w:eastAsia="Calibri" w:hAnsi="Times New Roman" w:cs="Times New Roman"/>
          <w:sz w:val="12"/>
          <w:szCs w:val="12"/>
        </w:rPr>
      </w:pPr>
      <w:r w:rsidRPr="00BA7E47">
        <w:rPr>
          <w:rFonts w:ascii="Times New Roman" w:eastAsia="Calibri" w:hAnsi="Times New Roman" w:cs="Times New Roman"/>
          <w:sz w:val="12"/>
          <w:szCs w:val="12"/>
        </w:rPr>
        <w:t>1. Общие положения</w:t>
      </w:r>
    </w:p>
    <w:p w:rsidR="00BA7E47" w:rsidRPr="00BA7E47" w:rsidRDefault="00BA7E47" w:rsidP="00D870DD">
      <w:pPr>
        <w:tabs>
          <w:tab w:val="left" w:pos="284"/>
        </w:tabs>
        <w:spacing w:after="0" w:line="240" w:lineRule="auto"/>
        <w:ind w:firstLine="284"/>
        <w:jc w:val="both"/>
        <w:rPr>
          <w:rFonts w:ascii="Times New Roman" w:eastAsia="Calibri" w:hAnsi="Times New Roman" w:cs="Times New Roman"/>
          <w:sz w:val="12"/>
          <w:szCs w:val="12"/>
        </w:rPr>
      </w:pPr>
      <w:r w:rsidRPr="00BA7E47">
        <w:rPr>
          <w:rFonts w:ascii="Times New Roman" w:eastAsia="Calibri" w:hAnsi="Times New Roman" w:cs="Times New Roman"/>
          <w:sz w:val="12"/>
          <w:szCs w:val="12"/>
        </w:rPr>
        <w:t>1.1. Настоящий Порядок разработан в соответствии с частью 5 статьи 2 Федерального закона от 31.07.2020 № 247-ФЗ «Об обязательных требованиях в Российской Федерации» (далее - Федеральный закон № 247-ФЗ), Федеральным законом от 06.10.2003 № 131-ФЗ «Об общих принципах организации местного самоуправления в Российской Федерации» и определяет порядок установления в муниципальных нормативных правовых актах сельского поселения  Антоновка муниципального района Сергиевский Самарской области                                   (далее - МНПА)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(далее - обязательные требования), и оценки их применения.</w:t>
      </w:r>
    </w:p>
    <w:p w:rsidR="00BA7E47" w:rsidRPr="00BA7E47" w:rsidRDefault="00BA7E47" w:rsidP="00D870DD">
      <w:pPr>
        <w:tabs>
          <w:tab w:val="left" w:pos="284"/>
        </w:tabs>
        <w:spacing w:after="0" w:line="240" w:lineRule="auto"/>
        <w:ind w:firstLine="284"/>
        <w:jc w:val="both"/>
        <w:rPr>
          <w:rFonts w:ascii="Times New Roman" w:eastAsia="Calibri" w:hAnsi="Times New Roman" w:cs="Times New Roman"/>
          <w:sz w:val="12"/>
          <w:szCs w:val="12"/>
        </w:rPr>
      </w:pPr>
      <w:r w:rsidRPr="00BA7E47">
        <w:rPr>
          <w:rFonts w:ascii="Times New Roman" w:eastAsia="Calibri" w:hAnsi="Times New Roman" w:cs="Times New Roman"/>
          <w:sz w:val="12"/>
          <w:szCs w:val="12"/>
        </w:rPr>
        <w:t>Настоящий Порядок разработан в целях обеспечения единого подхода к установлению и оценке применения обязательных требований, устанавливаемых МНПА.</w:t>
      </w:r>
    </w:p>
    <w:p w:rsidR="00BA7E47" w:rsidRPr="00BA7E47" w:rsidRDefault="00BA7E47" w:rsidP="00D870DD">
      <w:pPr>
        <w:tabs>
          <w:tab w:val="left" w:pos="284"/>
        </w:tabs>
        <w:spacing w:after="0" w:line="240" w:lineRule="auto"/>
        <w:ind w:firstLine="284"/>
        <w:jc w:val="both"/>
        <w:rPr>
          <w:rFonts w:ascii="Times New Roman" w:eastAsia="Calibri" w:hAnsi="Times New Roman" w:cs="Times New Roman"/>
          <w:sz w:val="12"/>
          <w:szCs w:val="12"/>
        </w:rPr>
      </w:pPr>
      <w:r w:rsidRPr="00BA7E47">
        <w:rPr>
          <w:rFonts w:ascii="Times New Roman" w:eastAsia="Calibri" w:hAnsi="Times New Roman" w:cs="Times New Roman"/>
          <w:sz w:val="12"/>
          <w:szCs w:val="12"/>
        </w:rPr>
        <w:t>1.2. Настоящий Порядок установления и оценки применения обязательных требований установлен с учетом определенных статьей 4 Федерального закона № 247-ФЗ принципов установления и оценки применения обязательных требований:</w:t>
      </w:r>
    </w:p>
    <w:p w:rsidR="00BA7E47" w:rsidRPr="00BA7E47" w:rsidRDefault="00BA7E47" w:rsidP="00D870DD">
      <w:pPr>
        <w:tabs>
          <w:tab w:val="left" w:pos="284"/>
        </w:tabs>
        <w:spacing w:after="0" w:line="240" w:lineRule="auto"/>
        <w:ind w:firstLine="284"/>
        <w:jc w:val="both"/>
        <w:rPr>
          <w:rFonts w:ascii="Times New Roman" w:eastAsia="Calibri" w:hAnsi="Times New Roman" w:cs="Times New Roman"/>
          <w:sz w:val="12"/>
          <w:szCs w:val="12"/>
        </w:rPr>
      </w:pPr>
      <w:r w:rsidRPr="00BA7E47">
        <w:rPr>
          <w:rFonts w:ascii="Times New Roman" w:eastAsia="Calibri" w:hAnsi="Times New Roman" w:cs="Times New Roman"/>
          <w:sz w:val="12"/>
          <w:szCs w:val="12"/>
        </w:rPr>
        <w:t>- законность;</w:t>
      </w:r>
    </w:p>
    <w:p w:rsidR="00BA7E47" w:rsidRPr="00BA7E47" w:rsidRDefault="00BA7E47" w:rsidP="00D870DD">
      <w:pPr>
        <w:tabs>
          <w:tab w:val="left" w:pos="284"/>
        </w:tabs>
        <w:spacing w:after="0" w:line="240" w:lineRule="auto"/>
        <w:ind w:firstLine="284"/>
        <w:jc w:val="both"/>
        <w:rPr>
          <w:rFonts w:ascii="Times New Roman" w:eastAsia="Calibri" w:hAnsi="Times New Roman" w:cs="Times New Roman"/>
          <w:sz w:val="12"/>
          <w:szCs w:val="12"/>
        </w:rPr>
      </w:pPr>
      <w:r w:rsidRPr="00BA7E47">
        <w:rPr>
          <w:rFonts w:ascii="Times New Roman" w:eastAsia="Calibri" w:hAnsi="Times New Roman" w:cs="Times New Roman"/>
          <w:sz w:val="12"/>
          <w:szCs w:val="12"/>
        </w:rPr>
        <w:t>- обоснованность обязательных требований;</w:t>
      </w:r>
    </w:p>
    <w:p w:rsidR="00BA7E47" w:rsidRPr="00BA7E47" w:rsidRDefault="00BA7E47" w:rsidP="00D870DD">
      <w:pPr>
        <w:tabs>
          <w:tab w:val="left" w:pos="284"/>
        </w:tabs>
        <w:spacing w:after="0" w:line="240" w:lineRule="auto"/>
        <w:ind w:firstLine="284"/>
        <w:jc w:val="both"/>
        <w:rPr>
          <w:rFonts w:ascii="Times New Roman" w:eastAsia="Calibri" w:hAnsi="Times New Roman" w:cs="Times New Roman"/>
          <w:sz w:val="12"/>
          <w:szCs w:val="12"/>
        </w:rPr>
      </w:pPr>
      <w:r w:rsidRPr="00BA7E47">
        <w:rPr>
          <w:rFonts w:ascii="Times New Roman" w:eastAsia="Calibri" w:hAnsi="Times New Roman" w:cs="Times New Roman"/>
          <w:sz w:val="12"/>
          <w:szCs w:val="12"/>
        </w:rPr>
        <w:t>- правовая определенность и системность;</w:t>
      </w:r>
    </w:p>
    <w:p w:rsidR="00BA7E47" w:rsidRPr="00BA7E47" w:rsidRDefault="00BA7E47" w:rsidP="00D870DD">
      <w:pPr>
        <w:tabs>
          <w:tab w:val="left" w:pos="284"/>
        </w:tabs>
        <w:spacing w:after="0" w:line="240" w:lineRule="auto"/>
        <w:ind w:firstLine="284"/>
        <w:jc w:val="both"/>
        <w:rPr>
          <w:rFonts w:ascii="Times New Roman" w:eastAsia="Calibri" w:hAnsi="Times New Roman" w:cs="Times New Roman"/>
          <w:sz w:val="12"/>
          <w:szCs w:val="12"/>
        </w:rPr>
      </w:pPr>
      <w:r w:rsidRPr="00BA7E47">
        <w:rPr>
          <w:rFonts w:ascii="Times New Roman" w:eastAsia="Calibri" w:hAnsi="Times New Roman" w:cs="Times New Roman"/>
          <w:sz w:val="12"/>
          <w:szCs w:val="12"/>
        </w:rPr>
        <w:t>- открытость и предсказуемость;</w:t>
      </w:r>
    </w:p>
    <w:p w:rsidR="00BA7E47" w:rsidRPr="00BA7E47" w:rsidRDefault="00BA7E47" w:rsidP="00D870DD">
      <w:pPr>
        <w:tabs>
          <w:tab w:val="left" w:pos="284"/>
        </w:tabs>
        <w:spacing w:after="0" w:line="240" w:lineRule="auto"/>
        <w:ind w:firstLine="284"/>
        <w:jc w:val="both"/>
        <w:rPr>
          <w:rFonts w:ascii="Times New Roman" w:eastAsia="Calibri" w:hAnsi="Times New Roman" w:cs="Times New Roman"/>
          <w:sz w:val="12"/>
          <w:szCs w:val="12"/>
        </w:rPr>
      </w:pPr>
      <w:r w:rsidRPr="00BA7E47">
        <w:rPr>
          <w:rFonts w:ascii="Times New Roman" w:eastAsia="Calibri" w:hAnsi="Times New Roman" w:cs="Times New Roman"/>
          <w:sz w:val="12"/>
          <w:szCs w:val="12"/>
        </w:rPr>
        <w:t>- исполнимость обязательных требований.</w:t>
      </w:r>
    </w:p>
    <w:p w:rsidR="00BA7E47" w:rsidRPr="00BA7E47" w:rsidRDefault="00BA7E47" w:rsidP="00D870DD">
      <w:pPr>
        <w:tabs>
          <w:tab w:val="left" w:pos="284"/>
        </w:tabs>
        <w:spacing w:after="0" w:line="240" w:lineRule="auto"/>
        <w:ind w:firstLine="284"/>
        <w:jc w:val="both"/>
        <w:rPr>
          <w:rFonts w:ascii="Times New Roman" w:eastAsia="Calibri" w:hAnsi="Times New Roman" w:cs="Times New Roman"/>
          <w:sz w:val="12"/>
          <w:szCs w:val="12"/>
        </w:rPr>
      </w:pPr>
      <w:r w:rsidRPr="00BA7E47">
        <w:rPr>
          <w:rFonts w:ascii="Times New Roman" w:eastAsia="Calibri" w:hAnsi="Times New Roman" w:cs="Times New Roman"/>
          <w:sz w:val="12"/>
          <w:szCs w:val="12"/>
        </w:rPr>
        <w:t>1.3. Понятия, используемые в настоящем Порядке, используются в тех же значениях, что и в нормативных правовых актах Российской Федерации, Самарской области и МНПА.</w:t>
      </w:r>
    </w:p>
    <w:p w:rsidR="00BA7E47" w:rsidRPr="00BA7E47" w:rsidRDefault="00BA7E47" w:rsidP="00D870DD">
      <w:pPr>
        <w:tabs>
          <w:tab w:val="left" w:pos="284"/>
        </w:tabs>
        <w:spacing w:after="0" w:line="240" w:lineRule="auto"/>
        <w:ind w:firstLine="284"/>
        <w:jc w:val="both"/>
        <w:rPr>
          <w:rFonts w:ascii="Times New Roman" w:eastAsia="Calibri" w:hAnsi="Times New Roman" w:cs="Times New Roman"/>
          <w:sz w:val="12"/>
          <w:szCs w:val="12"/>
        </w:rPr>
      </w:pPr>
      <w:r w:rsidRPr="00BA7E47">
        <w:rPr>
          <w:rFonts w:ascii="Times New Roman" w:eastAsia="Calibri" w:hAnsi="Times New Roman" w:cs="Times New Roman"/>
          <w:sz w:val="12"/>
          <w:szCs w:val="12"/>
        </w:rPr>
        <w:t>2. Порядок установления обязательных требований</w:t>
      </w:r>
    </w:p>
    <w:p w:rsidR="00BA7E47" w:rsidRPr="00BA7E47" w:rsidRDefault="00BA7E47" w:rsidP="00D870DD">
      <w:pPr>
        <w:tabs>
          <w:tab w:val="left" w:pos="284"/>
        </w:tabs>
        <w:spacing w:after="0" w:line="240" w:lineRule="auto"/>
        <w:ind w:firstLine="284"/>
        <w:jc w:val="both"/>
        <w:rPr>
          <w:rFonts w:ascii="Times New Roman" w:eastAsia="Calibri" w:hAnsi="Times New Roman" w:cs="Times New Roman"/>
          <w:sz w:val="12"/>
          <w:szCs w:val="12"/>
        </w:rPr>
      </w:pPr>
      <w:r w:rsidRPr="00BA7E47">
        <w:rPr>
          <w:rFonts w:ascii="Times New Roman" w:eastAsia="Calibri" w:hAnsi="Times New Roman" w:cs="Times New Roman"/>
          <w:sz w:val="12"/>
          <w:szCs w:val="12"/>
        </w:rPr>
        <w:t>2.1. При установлении обязательных требований МНПА должны быть соблюдены принципы, установленные статьей 4 Федерального закона № 247-ФЗ, и определены:</w:t>
      </w:r>
    </w:p>
    <w:p w:rsidR="00BA7E47" w:rsidRPr="00BA7E47" w:rsidRDefault="00BA7E47" w:rsidP="00D870DD">
      <w:pPr>
        <w:tabs>
          <w:tab w:val="left" w:pos="284"/>
        </w:tabs>
        <w:spacing w:after="0" w:line="240" w:lineRule="auto"/>
        <w:ind w:firstLine="284"/>
        <w:jc w:val="both"/>
        <w:rPr>
          <w:rFonts w:ascii="Times New Roman" w:eastAsia="Calibri" w:hAnsi="Times New Roman" w:cs="Times New Roman"/>
          <w:sz w:val="12"/>
          <w:szCs w:val="12"/>
        </w:rPr>
      </w:pPr>
      <w:r w:rsidRPr="00BA7E47">
        <w:rPr>
          <w:rFonts w:ascii="Times New Roman" w:eastAsia="Calibri" w:hAnsi="Times New Roman" w:cs="Times New Roman"/>
          <w:sz w:val="12"/>
          <w:szCs w:val="12"/>
        </w:rPr>
        <w:t>2.1.1 содержание обязательных требований (условия, ограничения, запреты, обязанности);</w:t>
      </w:r>
    </w:p>
    <w:p w:rsidR="00BA7E47" w:rsidRPr="00BA7E47" w:rsidRDefault="00BA7E47" w:rsidP="00D870DD">
      <w:pPr>
        <w:tabs>
          <w:tab w:val="left" w:pos="284"/>
        </w:tabs>
        <w:spacing w:after="0" w:line="240" w:lineRule="auto"/>
        <w:ind w:firstLine="284"/>
        <w:jc w:val="both"/>
        <w:rPr>
          <w:rFonts w:ascii="Times New Roman" w:eastAsia="Calibri" w:hAnsi="Times New Roman" w:cs="Times New Roman"/>
          <w:sz w:val="12"/>
          <w:szCs w:val="12"/>
        </w:rPr>
      </w:pPr>
      <w:r w:rsidRPr="00BA7E47">
        <w:rPr>
          <w:rFonts w:ascii="Times New Roman" w:eastAsia="Calibri" w:hAnsi="Times New Roman" w:cs="Times New Roman"/>
          <w:sz w:val="12"/>
          <w:szCs w:val="12"/>
        </w:rPr>
        <w:t>2.1.2 лица, обязанные соблюдать обязательные требования;</w:t>
      </w:r>
    </w:p>
    <w:p w:rsidR="00BA7E47" w:rsidRPr="00BA7E47" w:rsidRDefault="00BA7E47" w:rsidP="00D870DD">
      <w:pPr>
        <w:tabs>
          <w:tab w:val="left" w:pos="284"/>
        </w:tabs>
        <w:spacing w:after="0" w:line="240" w:lineRule="auto"/>
        <w:ind w:firstLine="284"/>
        <w:jc w:val="both"/>
        <w:rPr>
          <w:rFonts w:ascii="Times New Roman" w:eastAsia="Calibri" w:hAnsi="Times New Roman" w:cs="Times New Roman"/>
          <w:sz w:val="12"/>
          <w:szCs w:val="12"/>
        </w:rPr>
      </w:pPr>
      <w:r w:rsidRPr="00BA7E47">
        <w:rPr>
          <w:rFonts w:ascii="Times New Roman" w:eastAsia="Calibri" w:hAnsi="Times New Roman" w:cs="Times New Roman"/>
          <w:sz w:val="12"/>
          <w:szCs w:val="12"/>
        </w:rPr>
        <w:t>2.1.3 в зависимости от объекта установления обязательных требований:</w:t>
      </w:r>
    </w:p>
    <w:p w:rsidR="00BA7E47" w:rsidRPr="00BA7E47" w:rsidRDefault="00BA7E47" w:rsidP="00D870DD">
      <w:pPr>
        <w:tabs>
          <w:tab w:val="left" w:pos="284"/>
        </w:tabs>
        <w:spacing w:after="0" w:line="240" w:lineRule="auto"/>
        <w:ind w:firstLine="284"/>
        <w:jc w:val="both"/>
        <w:rPr>
          <w:rFonts w:ascii="Times New Roman" w:eastAsia="Calibri" w:hAnsi="Times New Roman" w:cs="Times New Roman"/>
          <w:sz w:val="12"/>
          <w:szCs w:val="12"/>
        </w:rPr>
      </w:pPr>
      <w:r w:rsidRPr="00BA7E47">
        <w:rPr>
          <w:rFonts w:ascii="Times New Roman" w:eastAsia="Calibri" w:hAnsi="Times New Roman" w:cs="Times New Roman"/>
          <w:sz w:val="12"/>
          <w:szCs w:val="12"/>
        </w:rPr>
        <w:t>- осуществляемая деятельность, совершаемые действия, в отношении которых устанавливаются обязательные требования;</w:t>
      </w:r>
    </w:p>
    <w:p w:rsidR="00BA7E47" w:rsidRPr="00BA7E47" w:rsidRDefault="00BA7E47" w:rsidP="00D870DD">
      <w:pPr>
        <w:tabs>
          <w:tab w:val="left" w:pos="284"/>
        </w:tabs>
        <w:spacing w:after="0" w:line="240" w:lineRule="auto"/>
        <w:ind w:firstLine="284"/>
        <w:jc w:val="both"/>
        <w:rPr>
          <w:rFonts w:ascii="Times New Roman" w:eastAsia="Calibri" w:hAnsi="Times New Roman" w:cs="Times New Roman"/>
          <w:sz w:val="12"/>
          <w:szCs w:val="12"/>
        </w:rPr>
      </w:pPr>
      <w:r w:rsidRPr="00BA7E47">
        <w:rPr>
          <w:rFonts w:ascii="Times New Roman" w:eastAsia="Calibri" w:hAnsi="Times New Roman" w:cs="Times New Roman"/>
          <w:sz w:val="12"/>
          <w:szCs w:val="12"/>
        </w:rPr>
        <w:t>- лица и используемые объекты, к которым предъявляются обязательные требования при осуществлении деятельности, совершении действий;</w:t>
      </w:r>
    </w:p>
    <w:p w:rsidR="00BA7E47" w:rsidRPr="00BA7E47" w:rsidRDefault="00BA7E47" w:rsidP="00D870DD">
      <w:pPr>
        <w:tabs>
          <w:tab w:val="left" w:pos="284"/>
        </w:tabs>
        <w:spacing w:after="0" w:line="240" w:lineRule="auto"/>
        <w:ind w:firstLine="284"/>
        <w:jc w:val="both"/>
        <w:rPr>
          <w:rFonts w:ascii="Times New Roman" w:eastAsia="Calibri" w:hAnsi="Times New Roman" w:cs="Times New Roman"/>
          <w:sz w:val="12"/>
          <w:szCs w:val="12"/>
        </w:rPr>
      </w:pPr>
      <w:r w:rsidRPr="00BA7E47">
        <w:rPr>
          <w:rFonts w:ascii="Times New Roman" w:eastAsia="Calibri" w:hAnsi="Times New Roman" w:cs="Times New Roman"/>
          <w:sz w:val="12"/>
          <w:szCs w:val="12"/>
        </w:rPr>
        <w:t>- результаты осуществления деятельности, совершения действий, в отношении которых устанавливаются обязательные требования;</w:t>
      </w:r>
    </w:p>
    <w:p w:rsidR="00BA7E47" w:rsidRPr="00BA7E47" w:rsidRDefault="00BA7E47" w:rsidP="00D870DD">
      <w:pPr>
        <w:tabs>
          <w:tab w:val="left" w:pos="284"/>
        </w:tabs>
        <w:spacing w:after="0" w:line="240" w:lineRule="auto"/>
        <w:ind w:firstLine="284"/>
        <w:jc w:val="both"/>
        <w:rPr>
          <w:rFonts w:ascii="Times New Roman" w:eastAsia="Calibri" w:hAnsi="Times New Roman" w:cs="Times New Roman"/>
          <w:sz w:val="12"/>
          <w:szCs w:val="12"/>
        </w:rPr>
      </w:pPr>
      <w:r w:rsidRPr="00BA7E47">
        <w:rPr>
          <w:rFonts w:ascii="Times New Roman" w:eastAsia="Calibri" w:hAnsi="Times New Roman" w:cs="Times New Roman"/>
          <w:sz w:val="12"/>
          <w:szCs w:val="12"/>
        </w:rPr>
        <w:t>2.1.4 формы оценки соблюдения обязательных требований (муниципальный контроль, привлечение к административной ответственности);</w:t>
      </w:r>
    </w:p>
    <w:p w:rsidR="00BA7E47" w:rsidRPr="00BA7E47" w:rsidRDefault="00BA7E47" w:rsidP="00D870DD">
      <w:pPr>
        <w:tabs>
          <w:tab w:val="left" w:pos="284"/>
        </w:tabs>
        <w:spacing w:after="0" w:line="240" w:lineRule="auto"/>
        <w:ind w:firstLine="284"/>
        <w:jc w:val="both"/>
        <w:rPr>
          <w:rFonts w:ascii="Times New Roman" w:eastAsia="Calibri" w:hAnsi="Times New Roman" w:cs="Times New Roman"/>
          <w:sz w:val="12"/>
          <w:szCs w:val="12"/>
        </w:rPr>
      </w:pPr>
      <w:r w:rsidRPr="00BA7E47">
        <w:rPr>
          <w:rFonts w:ascii="Times New Roman" w:eastAsia="Calibri" w:hAnsi="Times New Roman" w:cs="Times New Roman"/>
          <w:sz w:val="12"/>
          <w:szCs w:val="12"/>
        </w:rPr>
        <w:t xml:space="preserve">2.1.5 Специалист Администрации сельского </w:t>
      </w:r>
      <w:r w:rsidR="00D870DD" w:rsidRPr="00BA7E47">
        <w:rPr>
          <w:rFonts w:ascii="Times New Roman" w:eastAsia="Calibri" w:hAnsi="Times New Roman" w:cs="Times New Roman"/>
          <w:sz w:val="12"/>
          <w:szCs w:val="12"/>
        </w:rPr>
        <w:t>поселения Антоновка</w:t>
      </w:r>
      <w:r w:rsidRPr="00BA7E47">
        <w:rPr>
          <w:rFonts w:ascii="Times New Roman" w:eastAsia="Calibri" w:hAnsi="Times New Roman" w:cs="Times New Roman"/>
          <w:sz w:val="12"/>
          <w:szCs w:val="12"/>
        </w:rPr>
        <w:t xml:space="preserve"> муниципального района Сергиевский Самаркой области (далее – ответственное лицо), наделенное полномочиями по осуществлению соответствующего вида муниципального контроля, осуществляющее оценку соблюдения обязательных требований.</w:t>
      </w:r>
    </w:p>
    <w:p w:rsidR="00BA7E47" w:rsidRPr="00BA7E47" w:rsidRDefault="00BA7E47" w:rsidP="00D870DD">
      <w:pPr>
        <w:tabs>
          <w:tab w:val="left" w:pos="284"/>
        </w:tabs>
        <w:spacing w:after="0" w:line="240" w:lineRule="auto"/>
        <w:ind w:firstLine="284"/>
        <w:jc w:val="both"/>
        <w:rPr>
          <w:rFonts w:ascii="Times New Roman" w:eastAsia="Calibri" w:hAnsi="Times New Roman" w:cs="Times New Roman"/>
          <w:sz w:val="12"/>
          <w:szCs w:val="12"/>
        </w:rPr>
      </w:pPr>
      <w:r w:rsidRPr="00BA7E47">
        <w:rPr>
          <w:rFonts w:ascii="Times New Roman" w:eastAsia="Calibri" w:hAnsi="Times New Roman" w:cs="Times New Roman"/>
          <w:sz w:val="12"/>
          <w:szCs w:val="12"/>
        </w:rPr>
        <w:t>2.2. Положения МНПА, устанавливающих обязательные требования, должны вступать в силу либо с 1 марта, либо с 1 сентября соответствующего года, но не ранее чем по истечении девяноста дней после дня официального опубликования соответствующего МНПА. Указанное требование не применяется в отношении нормативных правовых актов, указанных в частях 2, 2.1 статьи 3 Федерального закона № 247-ФЗ.</w:t>
      </w:r>
    </w:p>
    <w:p w:rsidR="00BA7E47" w:rsidRPr="00BA7E47" w:rsidRDefault="00BA7E47" w:rsidP="00D870DD">
      <w:pPr>
        <w:tabs>
          <w:tab w:val="left" w:pos="284"/>
        </w:tabs>
        <w:spacing w:after="0" w:line="240" w:lineRule="auto"/>
        <w:ind w:firstLine="284"/>
        <w:jc w:val="both"/>
        <w:rPr>
          <w:rFonts w:ascii="Times New Roman" w:eastAsia="Calibri" w:hAnsi="Times New Roman" w:cs="Times New Roman"/>
          <w:sz w:val="12"/>
          <w:szCs w:val="12"/>
        </w:rPr>
      </w:pPr>
      <w:r w:rsidRPr="00BA7E47">
        <w:rPr>
          <w:rFonts w:ascii="Times New Roman" w:eastAsia="Calibri" w:hAnsi="Times New Roman" w:cs="Times New Roman"/>
          <w:sz w:val="12"/>
          <w:szCs w:val="12"/>
        </w:rPr>
        <w:t>2.3. Срок действия МНПА, содержащего обязательные требования, не может превышать 6 (шесть) лет.</w:t>
      </w:r>
    </w:p>
    <w:p w:rsidR="00BA7E47" w:rsidRPr="00BA7E47" w:rsidRDefault="00BA7E47" w:rsidP="00D870DD">
      <w:pPr>
        <w:tabs>
          <w:tab w:val="left" w:pos="284"/>
        </w:tabs>
        <w:spacing w:after="0" w:line="240" w:lineRule="auto"/>
        <w:ind w:firstLine="284"/>
        <w:jc w:val="both"/>
        <w:rPr>
          <w:rFonts w:ascii="Times New Roman" w:eastAsia="Calibri" w:hAnsi="Times New Roman" w:cs="Times New Roman"/>
          <w:sz w:val="12"/>
          <w:szCs w:val="12"/>
        </w:rPr>
      </w:pPr>
      <w:r w:rsidRPr="00BA7E47">
        <w:rPr>
          <w:rFonts w:ascii="Times New Roman" w:eastAsia="Calibri" w:hAnsi="Times New Roman" w:cs="Times New Roman"/>
          <w:sz w:val="12"/>
          <w:szCs w:val="12"/>
        </w:rPr>
        <w:t xml:space="preserve">2.4. В целях обеспечения систематизации обязательных требований и информирования заинтересованных лиц ответственное лицо формируют перечни МНПА, а также иных федеральных, региональных нормативных правовых актов, содержащих обязательные требования, оценка соблюдения которых осуществляется в рамках муниципального контроля, привлечения к административной ответственности (далее - </w:t>
      </w:r>
      <w:r w:rsidRPr="00BA7E47">
        <w:rPr>
          <w:rFonts w:ascii="Times New Roman" w:eastAsia="Calibri" w:hAnsi="Times New Roman" w:cs="Times New Roman"/>
          <w:sz w:val="12"/>
          <w:szCs w:val="12"/>
        </w:rPr>
        <w:lastRenderedPageBreak/>
        <w:t>Перечни), по каждому виду муниципального контроля отдельно, с указанием порядкового номера, наименования, даты подписания, номера, структурной единицы (пункт/статья) нормативного правового акта, устанавливающего обязательные требования, и структурной единицы (пункт/статья) нормативного правового акта, предусматривающего установление административной ответственности за несоблюдение обязательного требования (при наличии).</w:t>
      </w:r>
    </w:p>
    <w:p w:rsidR="00BA7E47" w:rsidRPr="00BA7E47" w:rsidRDefault="00BA7E47" w:rsidP="00D870DD">
      <w:pPr>
        <w:tabs>
          <w:tab w:val="left" w:pos="284"/>
        </w:tabs>
        <w:spacing w:after="0" w:line="240" w:lineRule="auto"/>
        <w:ind w:firstLine="284"/>
        <w:jc w:val="both"/>
        <w:rPr>
          <w:rFonts w:ascii="Times New Roman" w:eastAsia="Calibri" w:hAnsi="Times New Roman" w:cs="Times New Roman"/>
          <w:sz w:val="12"/>
          <w:szCs w:val="12"/>
        </w:rPr>
      </w:pPr>
      <w:r w:rsidRPr="00BA7E47">
        <w:rPr>
          <w:rFonts w:ascii="Times New Roman" w:eastAsia="Calibri" w:hAnsi="Times New Roman" w:cs="Times New Roman"/>
          <w:sz w:val="12"/>
          <w:szCs w:val="12"/>
        </w:rPr>
        <w:t>Указанные Перечни ответственное лицо обязано размещать и поддерживать в актуальном состоянии на официальном сайте Администрации муниципального района Сергиевский Самарской области в разделе «Сергиевский район» (поселения - сельское поселение «Антоновка») в подразделе «Контрольно-надзорная деятельность» (далее - сайт Администрации) в течение 5 рабочих дней со дня их утверждения или актуализации.</w:t>
      </w:r>
    </w:p>
    <w:p w:rsidR="00BA7E47" w:rsidRPr="00BA7E47" w:rsidRDefault="00BA7E47" w:rsidP="00D870DD">
      <w:pPr>
        <w:tabs>
          <w:tab w:val="left" w:pos="284"/>
        </w:tabs>
        <w:spacing w:after="0" w:line="240" w:lineRule="auto"/>
        <w:ind w:firstLine="284"/>
        <w:jc w:val="both"/>
        <w:rPr>
          <w:rFonts w:ascii="Times New Roman" w:eastAsia="Calibri" w:hAnsi="Times New Roman" w:cs="Times New Roman"/>
          <w:sz w:val="12"/>
          <w:szCs w:val="12"/>
        </w:rPr>
      </w:pPr>
      <w:r w:rsidRPr="00BA7E47">
        <w:rPr>
          <w:rFonts w:ascii="Times New Roman" w:eastAsia="Calibri" w:hAnsi="Times New Roman" w:cs="Times New Roman"/>
          <w:sz w:val="12"/>
          <w:szCs w:val="12"/>
        </w:rPr>
        <w:t>2.5. Ответственное лицо обеспечивает информирование контролируемых лиц о процедуре соблюдения обязательных требований, правах и обязанностях контролируемых лиц, полномочиях Администрации сельского поселения Антоновка муниципального района Сергиевский Самарской области (далее - Администрация поселения) и ее должностных лиц, иных вопросах соблюдения обязательных требований.</w:t>
      </w:r>
    </w:p>
    <w:p w:rsidR="00BA7E47" w:rsidRPr="00BA7E47" w:rsidRDefault="00BA7E47" w:rsidP="00D870DD">
      <w:pPr>
        <w:tabs>
          <w:tab w:val="left" w:pos="284"/>
        </w:tabs>
        <w:spacing w:after="0" w:line="240" w:lineRule="auto"/>
        <w:ind w:firstLine="284"/>
        <w:jc w:val="both"/>
        <w:rPr>
          <w:rFonts w:ascii="Times New Roman" w:eastAsia="Calibri" w:hAnsi="Times New Roman" w:cs="Times New Roman"/>
          <w:sz w:val="12"/>
          <w:szCs w:val="12"/>
        </w:rPr>
      </w:pPr>
      <w:r w:rsidRPr="00BA7E47">
        <w:rPr>
          <w:rFonts w:ascii="Times New Roman" w:eastAsia="Calibri" w:hAnsi="Times New Roman" w:cs="Times New Roman"/>
          <w:sz w:val="12"/>
          <w:szCs w:val="12"/>
        </w:rPr>
        <w:t>Информирование контролируемых лиц осуществляется в том числе путем выпуска руководств по соблюдению обязательных требований. В руководство по соблюдению обязательных требований включаются пояснения относительно способов соблюдения обязательных требований, примеры соблюдения обязательных требований, рекомендации по принятию контролируемыми лицами конкретных мер для обеспечения соблюдения обязательных требований. Указанное руководство не может содержать новые обязательные требования.</w:t>
      </w:r>
    </w:p>
    <w:p w:rsidR="00BA7E47" w:rsidRPr="00BA7E47" w:rsidRDefault="00BA7E47" w:rsidP="00D870DD">
      <w:pPr>
        <w:tabs>
          <w:tab w:val="left" w:pos="284"/>
        </w:tabs>
        <w:spacing w:after="0" w:line="240" w:lineRule="auto"/>
        <w:ind w:firstLine="284"/>
        <w:jc w:val="both"/>
        <w:rPr>
          <w:rFonts w:ascii="Times New Roman" w:eastAsia="Calibri" w:hAnsi="Times New Roman" w:cs="Times New Roman"/>
          <w:sz w:val="12"/>
          <w:szCs w:val="12"/>
        </w:rPr>
      </w:pPr>
      <w:r w:rsidRPr="00BA7E47">
        <w:rPr>
          <w:rFonts w:ascii="Times New Roman" w:eastAsia="Calibri" w:hAnsi="Times New Roman" w:cs="Times New Roman"/>
          <w:sz w:val="12"/>
          <w:szCs w:val="12"/>
        </w:rPr>
        <w:t xml:space="preserve">Руководства по соблюдению обязательных требований утверждаются Главой сельского поселения Антоновка муниципального района Сергиевский Самарской области (далее - Глава поселения) и подлежат размещению на официальном </w:t>
      </w:r>
      <w:r w:rsidR="00D870DD" w:rsidRPr="00BA7E47">
        <w:rPr>
          <w:rFonts w:ascii="Times New Roman" w:eastAsia="Calibri" w:hAnsi="Times New Roman" w:cs="Times New Roman"/>
          <w:sz w:val="12"/>
          <w:szCs w:val="12"/>
        </w:rPr>
        <w:t>сайте Администрации</w:t>
      </w:r>
      <w:r w:rsidRPr="00BA7E47">
        <w:rPr>
          <w:rFonts w:ascii="Times New Roman" w:eastAsia="Calibri" w:hAnsi="Times New Roman" w:cs="Times New Roman"/>
          <w:sz w:val="12"/>
          <w:szCs w:val="12"/>
        </w:rPr>
        <w:t>.</w:t>
      </w:r>
    </w:p>
    <w:p w:rsidR="00BA7E47" w:rsidRPr="00BA7E47" w:rsidRDefault="00BA7E47" w:rsidP="00D870DD">
      <w:pPr>
        <w:tabs>
          <w:tab w:val="left" w:pos="284"/>
        </w:tabs>
        <w:spacing w:after="0" w:line="240" w:lineRule="auto"/>
        <w:ind w:firstLine="284"/>
        <w:jc w:val="both"/>
        <w:rPr>
          <w:rFonts w:ascii="Times New Roman" w:eastAsia="Calibri" w:hAnsi="Times New Roman" w:cs="Times New Roman"/>
          <w:sz w:val="12"/>
          <w:szCs w:val="12"/>
        </w:rPr>
      </w:pPr>
      <w:r w:rsidRPr="00BA7E47">
        <w:rPr>
          <w:rFonts w:ascii="Times New Roman" w:eastAsia="Calibri" w:hAnsi="Times New Roman" w:cs="Times New Roman"/>
          <w:sz w:val="12"/>
          <w:szCs w:val="12"/>
        </w:rPr>
        <w:t>2.6. Руководства по соблюдению обязательных требований применяются контролируемыми лицами на добровольной основе.</w:t>
      </w:r>
    </w:p>
    <w:p w:rsidR="00BA7E47" w:rsidRPr="00BA7E47" w:rsidRDefault="00BA7E47" w:rsidP="00D870DD">
      <w:pPr>
        <w:tabs>
          <w:tab w:val="left" w:pos="284"/>
        </w:tabs>
        <w:spacing w:after="0" w:line="240" w:lineRule="auto"/>
        <w:ind w:firstLine="284"/>
        <w:jc w:val="both"/>
        <w:rPr>
          <w:rFonts w:ascii="Times New Roman" w:eastAsia="Calibri" w:hAnsi="Times New Roman" w:cs="Times New Roman"/>
          <w:sz w:val="12"/>
          <w:szCs w:val="12"/>
        </w:rPr>
      </w:pPr>
      <w:r w:rsidRPr="00BA7E47">
        <w:rPr>
          <w:rFonts w:ascii="Times New Roman" w:eastAsia="Calibri" w:hAnsi="Times New Roman" w:cs="Times New Roman"/>
          <w:sz w:val="12"/>
          <w:szCs w:val="12"/>
        </w:rPr>
        <w:t>Деятельность контролируемых лиц и действия их работников, осуществляемые в соответствии с руководствами по соблюдению обязательных требований, не могут квалифицироваться как нарушение обязательных требований.</w:t>
      </w:r>
    </w:p>
    <w:p w:rsidR="00BA7E47" w:rsidRPr="00BA7E47" w:rsidRDefault="00BA7E47" w:rsidP="00D870DD">
      <w:pPr>
        <w:tabs>
          <w:tab w:val="left" w:pos="284"/>
        </w:tabs>
        <w:spacing w:after="0" w:line="240" w:lineRule="auto"/>
        <w:ind w:firstLine="284"/>
        <w:jc w:val="both"/>
        <w:rPr>
          <w:rFonts w:ascii="Times New Roman" w:eastAsia="Calibri" w:hAnsi="Times New Roman" w:cs="Times New Roman"/>
          <w:sz w:val="12"/>
          <w:szCs w:val="12"/>
        </w:rPr>
      </w:pPr>
      <w:r w:rsidRPr="00BA7E47">
        <w:rPr>
          <w:rFonts w:ascii="Times New Roman" w:eastAsia="Calibri" w:hAnsi="Times New Roman" w:cs="Times New Roman"/>
          <w:sz w:val="12"/>
          <w:szCs w:val="12"/>
        </w:rPr>
        <w:t>3. Порядок оценки применения обязательных требований</w:t>
      </w:r>
    </w:p>
    <w:p w:rsidR="00BA7E47" w:rsidRPr="00BA7E47" w:rsidRDefault="00BA7E47" w:rsidP="00D870DD">
      <w:pPr>
        <w:tabs>
          <w:tab w:val="left" w:pos="284"/>
        </w:tabs>
        <w:spacing w:after="0" w:line="240" w:lineRule="auto"/>
        <w:ind w:firstLine="284"/>
        <w:jc w:val="both"/>
        <w:rPr>
          <w:rFonts w:ascii="Times New Roman" w:eastAsia="Calibri" w:hAnsi="Times New Roman" w:cs="Times New Roman"/>
          <w:sz w:val="12"/>
          <w:szCs w:val="12"/>
        </w:rPr>
      </w:pPr>
      <w:r w:rsidRPr="00BA7E47">
        <w:rPr>
          <w:rFonts w:ascii="Times New Roman" w:eastAsia="Calibri" w:hAnsi="Times New Roman" w:cs="Times New Roman"/>
          <w:sz w:val="12"/>
          <w:szCs w:val="12"/>
        </w:rPr>
        <w:t>3.1. Целью оценки применения обязательных требований является оценка достижения цели введения обязательных требований, комплексная оценка системы обязательных требований в соответствующей сфере регулирования, оценка эффективности введения обязательных требований, выявление избыточных обязательных требований.</w:t>
      </w:r>
    </w:p>
    <w:p w:rsidR="00BA7E47" w:rsidRPr="00BA7E47" w:rsidRDefault="00BA7E47" w:rsidP="00D870DD">
      <w:pPr>
        <w:tabs>
          <w:tab w:val="left" w:pos="284"/>
        </w:tabs>
        <w:spacing w:after="0" w:line="240" w:lineRule="auto"/>
        <w:ind w:firstLine="284"/>
        <w:jc w:val="both"/>
        <w:rPr>
          <w:rFonts w:ascii="Times New Roman" w:eastAsia="Calibri" w:hAnsi="Times New Roman" w:cs="Times New Roman"/>
          <w:sz w:val="12"/>
          <w:szCs w:val="12"/>
        </w:rPr>
      </w:pPr>
      <w:r w:rsidRPr="00BA7E47">
        <w:rPr>
          <w:rFonts w:ascii="Times New Roman" w:eastAsia="Calibri" w:hAnsi="Times New Roman" w:cs="Times New Roman"/>
          <w:sz w:val="12"/>
          <w:szCs w:val="12"/>
        </w:rPr>
        <w:t>3.2. Оценка применения обязательных требований проводится ответственным лицом ежегодно.</w:t>
      </w:r>
    </w:p>
    <w:p w:rsidR="00BA7E47" w:rsidRPr="00BA7E47" w:rsidRDefault="00BA7E47" w:rsidP="00D870DD">
      <w:pPr>
        <w:tabs>
          <w:tab w:val="left" w:pos="284"/>
        </w:tabs>
        <w:spacing w:after="0" w:line="240" w:lineRule="auto"/>
        <w:ind w:firstLine="284"/>
        <w:jc w:val="both"/>
        <w:rPr>
          <w:rFonts w:ascii="Times New Roman" w:eastAsia="Calibri" w:hAnsi="Times New Roman" w:cs="Times New Roman"/>
          <w:sz w:val="12"/>
          <w:szCs w:val="12"/>
        </w:rPr>
      </w:pPr>
      <w:r w:rsidRPr="00BA7E47">
        <w:rPr>
          <w:rFonts w:ascii="Times New Roman" w:eastAsia="Calibri" w:hAnsi="Times New Roman" w:cs="Times New Roman"/>
          <w:sz w:val="12"/>
          <w:szCs w:val="12"/>
        </w:rPr>
        <w:t>3.3. Процедура оценки применения обязательных требований включает следующие этапы:</w:t>
      </w:r>
    </w:p>
    <w:p w:rsidR="00BA7E47" w:rsidRPr="00BA7E47" w:rsidRDefault="00BA7E47" w:rsidP="00D870DD">
      <w:pPr>
        <w:tabs>
          <w:tab w:val="left" w:pos="284"/>
        </w:tabs>
        <w:spacing w:after="0" w:line="240" w:lineRule="auto"/>
        <w:ind w:firstLine="284"/>
        <w:jc w:val="both"/>
        <w:rPr>
          <w:rFonts w:ascii="Times New Roman" w:eastAsia="Calibri" w:hAnsi="Times New Roman" w:cs="Times New Roman"/>
          <w:sz w:val="12"/>
          <w:szCs w:val="12"/>
        </w:rPr>
      </w:pPr>
      <w:r w:rsidRPr="00BA7E47">
        <w:rPr>
          <w:rFonts w:ascii="Times New Roman" w:eastAsia="Calibri" w:hAnsi="Times New Roman" w:cs="Times New Roman"/>
          <w:sz w:val="12"/>
          <w:szCs w:val="12"/>
        </w:rPr>
        <w:t>3.3.1. Формирование ежегодного плана проведения оценки применения обязательных требований, содержащихся в МНПА (далее - План);</w:t>
      </w:r>
    </w:p>
    <w:p w:rsidR="00BA7E47" w:rsidRPr="00BA7E47" w:rsidRDefault="00BA7E47" w:rsidP="00D870DD">
      <w:pPr>
        <w:tabs>
          <w:tab w:val="left" w:pos="284"/>
        </w:tabs>
        <w:spacing w:after="0" w:line="240" w:lineRule="auto"/>
        <w:ind w:firstLine="284"/>
        <w:jc w:val="both"/>
        <w:rPr>
          <w:rFonts w:ascii="Times New Roman" w:eastAsia="Calibri" w:hAnsi="Times New Roman" w:cs="Times New Roman"/>
          <w:sz w:val="12"/>
          <w:szCs w:val="12"/>
        </w:rPr>
      </w:pPr>
      <w:r w:rsidRPr="00BA7E47">
        <w:rPr>
          <w:rFonts w:ascii="Times New Roman" w:eastAsia="Calibri" w:hAnsi="Times New Roman" w:cs="Times New Roman"/>
          <w:sz w:val="12"/>
          <w:szCs w:val="12"/>
        </w:rPr>
        <w:t>3.3.2. Формирование ежегодного доклада об оценке применения обязательных требований, содержащихся в МНПА (далее - Доклад), его публичное обсуждение на официальном сайте Администрации;</w:t>
      </w:r>
    </w:p>
    <w:p w:rsidR="00BA7E47" w:rsidRPr="00BA7E47" w:rsidRDefault="00BA7E47" w:rsidP="00D870DD">
      <w:pPr>
        <w:tabs>
          <w:tab w:val="left" w:pos="284"/>
        </w:tabs>
        <w:spacing w:after="0" w:line="240" w:lineRule="auto"/>
        <w:ind w:firstLine="284"/>
        <w:jc w:val="both"/>
        <w:rPr>
          <w:rFonts w:ascii="Times New Roman" w:eastAsia="Calibri" w:hAnsi="Times New Roman" w:cs="Times New Roman"/>
          <w:sz w:val="12"/>
          <w:szCs w:val="12"/>
        </w:rPr>
      </w:pPr>
      <w:r w:rsidRPr="00BA7E47">
        <w:rPr>
          <w:rFonts w:ascii="Times New Roman" w:eastAsia="Calibri" w:hAnsi="Times New Roman" w:cs="Times New Roman"/>
          <w:sz w:val="12"/>
          <w:szCs w:val="12"/>
        </w:rPr>
        <w:t>3.3.3. Утверждение Доклада Главой поселения.</w:t>
      </w:r>
    </w:p>
    <w:p w:rsidR="00BA7E47" w:rsidRPr="00BA7E47" w:rsidRDefault="00BA7E47" w:rsidP="00D870DD">
      <w:pPr>
        <w:tabs>
          <w:tab w:val="left" w:pos="284"/>
        </w:tabs>
        <w:spacing w:after="0" w:line="240" w:lineRule="auto"/>
        <w:ind w:firstLine="284"/>
        <w:jc w:val="both"/>
        <w:rPr>
          <w:rFonts w:ascii="Times New Roman" w:eastAsia="Calibri" w:hAnsi="Times New Roman" w:cs="Times New Roman"/>
          <w:sz w:val="12"/>
          <w:szCs w:val="12"/>
        </w:rPr>
      </w:pPr>
      <w:r w:rsidRPr="00BA7E47">
        <w:rPr>
          <w:rFonts w:ascii="Times New Roman" w:eastAsia="Calibri" w:hAnsi="Times New Roman" w:cs="Times New Roman"/>
          <w:sz w:val="12"/>
          <w:szCs w:val="12"/>
        </w:rPr>
        <w:t>3.4. Ответственное лицо осуществляет подготовку Плана не позднее</w:t>
      </w:r>
    </w:p>
    <w:p w:rsidR="00BA7E47" w:rsidRPr="00BA7E47" w:rsidRDefault="00BA7E47" w:rsidP="00D870DD">
      <w:pPr>
        <w:tabs>
          <w:tab w:val="left" w:pos="284"/>
        </w:tabs>
        <w:spacing w:after="0" w:line="240" w:lineRule="auto"/>
        <w:ind w:firstLine="284"/>
        <w:jc w:val="both"/>
        <w:rPr>
          <w:rFonts w:ascii="Times New Roman" w:eastAsia="Calibri" w:hAnsi="Times New Roman" w:cs="Times New Roman"/>
          <w:sz w:val="12"/>
          <w:szCs w:val="12"/>
        </w:rPr>
      </w:pPr>
      <w:r w:rsidRPr="00BA7E47">
        <w:rPr>
          <w:rFonts w:ascii="Times New Roman" w:eastAsia="Calibri" w:hAnsi="Times New Roman" w:cs="Times New Roman"/>
          <w:sz w:val="12"/>
          <w:szCs w:val="12"/>
        </w:rPr>
        <w:t>1 сентября года, предшествующего году подготовки Доклада.</w:t>
      </w:r>
    </w:p>
    <w:p w:rsidR="00BA7E47" w:rsidRPr="00BA7E47" w:rsidRDefault="00BA7E47" w:rsidP="00D870DD">
      <w:pPr>
        <w:tabs>
          <w:tab w:val="left" w:pos="284"/>
        </w:tabs>
        <w:spacing w:after="0" w:line="240" w:lineRule="auto"/>
        <w:ind w:firstLine="284"/>
        <w:jc w:val="both"/>
        <w:rPr>
          <w:rFonts w:ascii="Times New Roman" w:eastAsia="Calibri" w:hAnsi="Times New Roman" w:cs="Times New Roman"/>
          <w:sz w:val="12"/>
          <w:szCs w:val="12"/>
        </w:rPr>
      </w:pPr>
      <w:r w:rsidRPr="00BA7E47">
        <w:rPr>
          <w:rFonts w:ascii="Times New Roman" w:eastAsia="Calibri" w:hAnsi="Times New Roman" w:cs="Times New Roman"/>
          <w:sz w:val="12"/>
          <w:szCs w:val="12"/>
        </w:rPr>
        <w:t>План утверждается Главой поселения не позднее 1 декабря года, предшествующего году подготовки Доклада, и размещается в электронной форме на официальном сайте Администрации в течение 5 рабочих дней с даты регистрации правового акта об утверждении Плана. План составляется по форме, установленной приложением 1 к настоящему Порядку.</w:t>
      </w:r>
    </w:p>
    <w:p w:rsidR="00BA7E47" w:rsidRPr="00BA7E47" w:rsidRDefault="00BA7E47" w:rsidP="00D870DD">
      <w:pPr>
        <w:tabs>
          <w:tab w:val="left" w:pos="284"/>
        </w:tabs>
        <w:spacing w:after="0" w:line="240" w:lineRule="auto"/>
        <w:ind w:firstLine="284"/>
        <w:jc w:val="both"/>
        <w:rPr>
          <w:rFonts w:ascii="Times New Roman" w:eastAsia="Calibri" w:hAnsi="Times New Roman" w:cs="Times New Roman"/>
          <w:sz w:val="12"/>
          <w:szCs w:val="12"/>
        </w:rPr>
      </w:pPr>
      <w:r w:rsidRPr="00BA7E47">
        <w:rPr>
          <w:rFonts w:ascii="Times New Roman" w:eastAsia="Calibri" w:hAnsi="Times New Roman" w:cs="Times New Roman"/>
          <w:sz w:val="12"/>
          <w:szCs w:val="12"/>
        </w:rPr>
        <w:t xml:space="preserve">3.5. Заинтересованные лица направляют предложения о включении МНПА, содержащих обязательные требования, в План. Ответственное лицо рассматривает поступившие предложения в течение 5 рабочих дней. По итогам рассмотрения предложений Ответственное лицо учитывает поступившие предложения и включает соответствующие МНПА в План либо </w:t>
      </w:r>
      <w:r w:rsidR="00D870DD" w:rsidRPr="00BA7E47">
        <w:rPr>
          <w:rFonts w:ascii="Times New Roman" w:eastAsia="Calibri" w:hAnsi="Times New Roman" w:cs="Times New Roman"/>
          <w:sz w:val="12"/>
          <w:szCs w:val="12"/>
        </w:rPr>
        <w:t>направляет обоснованный</w:t>
      </w:r>
      <w:r w:rsidRPr="00BA7E47">
        <w:rPr>
          <w:rFonts w:ascii="Times New Roman" w:eastAsia="Calibri" w:hAnsi="Times New Roman" w:cs="Times New Roman"/>
          <w:sz w:val="12"/>
          <w:szCs w:val="12"/>
        </w:rPr>
        <w:t xml:space="preserve"> отказ о включении МНПА в План заинтересованному </w:t>
      </w:r>
      <w:r w:rsidR="00D870DD" w:rsidRPr="00BA7E47">
        <w:rPr>
          <w:rFonts w:ascii="Times New Roman" w:eastAsia="Calibri" w:hAnsi="Times New Roman" w:cs="Times New Roman"/>
          <w:sz w:val="12"/>
          <w:szCs w:val="12"/>
        </w:rPr>
        <w:t>лицу, представившему</w:t>
      </w:r>
      <w:r w:rsidRPr="00BA7E47">
        <w:rPr>
          <w:rFonts w:ascii="Times New Roman" w:eastAsia="Calibri" w:hAnsi="Times New Roman" w:cs="Times New Roman"/>
          <w:sz w:val="12"/>
          <w:szCs w:val="12"/>
        </w:rPr>
        <w:t xml:space="preserve"> предложения.</w:t>
      </w:r>
    </w:p>
    <w:p w:rsidR="00BA7E47" w:rsidRPr="00BA7E47" w:rsidRDefault="00BA7E47" w:rsidP="00D870DD">
      <w:pPr>
        <w:tabs>
          <w:tab w:val="left" w:pos="284"/>
        </w:tabs>
        <w:spacing w:after="0" w:line="240" w:lineRule="auto"/>
        <w:ind w:firstLine="284"/>
        <w:jc w:val="both"/>
        <w:rPr>
          <w:rFonts w:ascii="Times New Roman" w:eastAsia="Calibri" w:hAnsi="Times New Roman" w:cs="Times New Roman"/>
          <w:sz w:val="12"/>
          <w:szCs w:val="12"/>
        </w:rPr>
      </w:pPr>
      <w:r w:rsidRPr="00BA7E47">
        <w:rPr>
          <w:rFonts w:ascii="Times New Roman" w:eastAsia="Calibri" w:hAnsi="Times New Roman" w:cs="Times New Roman"/>
          <w:sz w:val="12"/>
          <w:szCs w:val="12"/>
        </w:rPr>
        <w:t xml:space="preserve">3.6. Ответственное лицо готовит информацию о </w:t>
      </w:r>
      <w:r w:rsidR="00D870DD" w:rsidRPr="00BA7E47">
        <w:rPr>
          <w:rFonts w:ascii="Times New Roman" w:eastAsia="Calibri" w:hAnsi="Times New Roman" w:cs="Times New Roman"/>
          <w:sz w:val="12"/>
          <w:szCs w:val="12"/>
        </w:rPr>
        <w:t>применении обязательных</w:t>
      </w:r>
      <w:r w:rsidRPr="00BA7E47">
        <w:rPr>
          <w:rFonts w:ascii="Times New Roman" w:eastAsia="Calibri" w:hAnsi="Times New Roman" w:cs="Times New Roman"/>
          <w:sz w:val="12"/>
          <w:szCs w:val="12"/>
        </w:rPr>
        <w:t xml:space="preserve"> требований, содержащихся в МНПА не позднее 1 сентября года, следующего за годом подготовки Плана, для подготовки Доклада.</w:t>
      </w:r>
    </w:p>
    <w:p w:rsidR="00BA7E47" w:rsidRPr="00BA7E47" w:rsidRDefault="00BA7E47" w:rsidP="00D870DD">
      <w:pPr>
        <w:tabs>
          <w:tab w:val="left" w:pos="284"/>
        </w:tabs>
        <w:spacing w:after="0" w:line="240" w:lineRule="auto"/>
        <w:ind w:firstLine="284"/>
        <w:jc w:val="both"/>
        <w:rPr>
          <w:rFonts w:ascii="Times New Roman" w:eastAsia="Calibri" w:hAnsi="Times New Roman" w:cs="Times New Roman"/>
          <w:sz w:val="12"/>
          <w:szCs w:val="12"/>
        </w:rPr>
      </w:pPr>
      <w:r w:rsidRPr="00BA7E47">
        <w:rPr>
          <w:rFonts w:ascii="Times New Roman" w:eastAsia="Calibri" w:hAnsi="Times New Roman" w:cs="Times New Roman"/>
          <w:sz w:val="12"/>
          <w:szCs w:val="12"/>
        </w:rPr>
        <w:t>3.7. Источниками информации для подготовки Доклада являются:</w:t>
      </w:r>
    </w:p>
    <w:p w:rsidR="00BA7E47" w:rsidRPr="00BA7E47" w:rsidRDefault="00BA7E47" w:rsidP="00D870DD">
      <w:pPr>
        <w:tabs>
          <w:tab w:val="left" w:pos="284"/>
        </w:tabs>
        <w:spacing w:after="0" w:line="240" w:lineRule="auto"/>
        <w:ind w:firstLine="284"/>
        <w:jc w:val="both"/>
        <w:rPr>
          <w:rFonts w:ascii="Times New Roman" w:eastAsia="Calibri" w:hAnsi="Times New Roman" w:cs="Times New Roman"/>
          <w:sz w:val="12"/>
          <w:szCs w:val="12"/>
        </w:rPr>
      </w:pPr>
      <w:r w:rsidRPr="00BA7E47">
        <w:rPr>
          <w:rFonts w:ascii="Times New Roman" w:eastAsia="Calibri" w:hAnsi="Times New Roman" w:cs="Times New Roman"/>
          <w:sz w:val="12"/>
          <w:szCs w:val="12"/>
        </w:rPr>
        <w:t>3.7.1. Результаты мониторинга правоприменения МНПА, содержащих обязательные требования;</w:t>
      </w:r>
    </w:p>
    <w:p w:rsidR="00BA7E47" w:rsidRPr="00BA7E47" w:rsidRDefault="00BA7E47" w:rsidP="00D870DD">
      <w:pPr>
        <w:tabs>
          <w:tab w:val="left" w:pos="284"/>
        </w:tabs>
        <w:spacing w:after="0" w:line="240" w:lineRule="auto"/>
        <w:ind w:firstLine="284"/>
        <w:jc w:val="both"/>
        <w:rPr>
          <w:rFonts w:ascii="Times New Roman" w:eastAsia="Calibri" w:hAnsi="Times New Roman" w:cs="Times New Roman"/>
          <w:sz w:val="12"/>
          <w:szCs w:val="12"/>
        </w:rPr>
      </w:pPr>
      <w:r w:rsidRPr="00BA7E47">
        <w:rPr>
          <w:rFonts w:ascii="Times New Roman" w:eastAsia="Calibri" w:hAnsi="Times New Roman" w:cs="Times New Roman"/>
          <w:sz w:val="12"/>
          <w:szCs w:val="12"/>
        </w:rPr>
        <w:t>3.7.2. Результаты анализа осуществления контрольной и разрешительной деятельности;</w:t>
      </w:r>
    </w:p>
    <w:p w:rsidR="00BA7E47" w:rsidRPr="00BA7E47" w:rsidRDefault="00BA7E47" w:rsidP="00D870DD">
      <w:pPr>
        <w:tabs>
          <w:tab w:val="left" w:pos="284"/>
        </w:tabs>
        <w:spacing w:after="0" w:line="240" w:lineRule="auto"/>
        <w:ind w:firstLine="284"/>
        <w:jc w:val="both"/>
        <w:rPr>
          <w:rFonts w:ascii="Times New Roman" w:eastAsia="Calibri" w:hAnsi="Times New Roman" w:cs="Times New Roman"/>
          <w:sz w:val="12"/>
          <w:szCs w:val="12"/>
        </w:rPr>
      </w:pPr>
      <w:r w:rsidRPr="00BA7E47">
        <w:rPr>
          <w:rFonts w:ascii="Times New Roman" w:eastAsia="Calibri" w:hAnsi="Times New Roman" w:cs="Times New Roman"/>
          <w:sz w:val="12"/>
          <w:szCs w:val="12"/>
        </w:rPr>
        <w:t>3.7.3. Результаты анализа административной и судебной практики по вопросам применения обязательных требований;</w:t>
      </w:r>
    </w:p>
    <w:p w:rsidR="00BA7E47" w:rsidRPr="00BA7E47" w:rsidRDefault="00BA7E47" w:rsidP="00D870DD">
      <w:pPr>
        <w:tabs>
          <w:tab w:val="left" w:pos="284"/>
        </w:tabs>
        <w:spacing w:after="0" w:line="240" w:lineRule="auto"/>
        <w:ind w:firstLine="284"/>
        <w:jc w:val="both"/>
        <w:rPr>
          <w:rFonts w:ascii="Times New Roman" w:eastAsia="Calibri" w:hAnsi="Times New Roman" w:cs="Times New Roman"/>
          <w:sz w:val="12"/>
          <w:szCs w:val="12"/>
        </w:rPr>
      </w:pPr>
      <w:r w:rsidRPr="00BA7E47">
        <w:rPr>
          <w:rFonts w:ascii="Times New Roman" w:eastAsia="Calibri" w:hAnsi="Times New Roman" w:cs="Times New Roman"/>
          <w:sz w:val="12"/>
          <w:szCs w:val="12"/>
        </w:rPr>
        <w:t>3.7.4. Обращения, предложения и замечания субъектов предпринимательской и иной экономической деятельности, к которым применяются обязательные требования, содержащиеся в МНПА, поступившие в том числе в рамках публичного обсуждения (далее - субъекты регулирования);</w:t>
      </w:r>
    </w:p>
    <w:p w:rsidR="00BA7E47" w:rsidRPr="00BA7E47" w:rsidRDefault="00BA7E47" w:rsidP="00D870DD">
      <w:pPr>
        <w:tabs>
          <w:tab w:val="left" w:pos="284"/>
        </w:tabs>
        <w:spacing w:after="0" w:line="240" w:lineRule="auto"/>
        <w:ind w:firstLine="284"/>
        <w:jc w:val="both"/>
        <w:rPr>
          <w:rFonts w:ascii="Times New Roman" w:eastAsia="Calibri" w:hAnsi="Times New Roman" w:cs="Times New Roman"/>
          <w:sz w:val="12"/>
          <w:szCs w:val="12"/>
        </w:rPr>
      </w:pPr>
      <w:r w:rsidRPr="00BA7E47">
        <w:rPr>
          <w:rFonts w:ascii="Times New Roman" w:eastAsia="Calibri" w:hAnsi="Times New Roman" w:cs="Times New Roman"/>
          <w:sz w:val="12"/>
          <w:szCs w:val="12"/>
        </w:rPr>
        <w:t>3.8. В Доклад включается следующая информация:</w:t>
      </w:r>
    </w:p>
    <w:p w:rsidR="00BA7E47" w:rsidRPr="00BA7E47" w:rsidRDefault="00BA7E47" w:rsidP="00D870DD">
      <w:pPr>
        <w:tabs>
          <w:tab w:val="left" w:pos="284"/>
        </w:tabs>
        <w:spacing w:after="0" w:line="240" w:lineRule="auto"/>
        <w:ind w:firstLine="284"/>
        <w:jc w:val="both"/>
        <w:rPr>
          <w:rFonts w:ascii="Times New Roman" w:eastAsia="Calibri" w:hAnsi="Times New Roman" w:cs="Times New Roman"/>
          <w:sz w:val="12"/>
          <w:szCs w:val="12"/>
        </w:rPr>
      </w:pPr>
      <w:r w:rsidRPr="00BA7E47">
        <w:rPr>
          <w:rFonts w:ascii="Times New Roman" w:eastAsia="Calibri" w:hAnsi="Times New Roman" w:cs="Times New Roman"/>
          <w:sz w:val="12"/>
          <w:szCs w:val="12"/>
        </w:rPr>
        <w:t>3.8.1. Общая характеристика системы оцениваемых обязательных требований в соответствующей сфере регулирования;</w:t>
      </w:r>
    </w:p>
    <w:p w:rsidR="00BA7E47" w:rsidRPr="00BA7E47" w:rsidRDefault="00BA7E47" w:rsidP="00D870DD">
      <w:pPr>
        <w:tabs>
          <w:tab w:val="left" w:pos="284"/>
        </w:tabs>
        <w:spacing w:after="0" w:line="240" w:lineRule="auto"/>
        <w:ind w:firstLine="284"/>
        <w:jc w:val="both"/>
        <w:rPr>
          <w:rFonts w:ascii="Times New Roman" w:eastAsia="Calibri" w:hAnsi="Times New Roman" w:cs="Times New Roman"/>
          <w:sz w:val="12"/>
          <w:szCs w:val="12"/>
        </w:rPr>
      </w:pPr>
      <w:r w:rsidRPr="00BA7E47">
        <w:rPr>
          <w:rFonts w:ascii="Times New Roman" w:eastAsia="Calibri" w:hAnsi="Times New Roman" w:cs="Times New Roman"/>
          <w:sz w:val="12"/>
          <w:szCs w:val="12"/>
        </w:rPr>
        <w:t>3.8.2. Результаты оценки достижения целей введения обязательных требований для каждого содержащегося в Докладе МНПА;</w:t>
      </w:r>
    </w:p>
    <w:p w:rsidR="00BA7E47" w:rsidRPr="00BA7E47" w:rsidRDefault="00BA7E47" w:rsidP="00D870DD">
      <w:pPr>
        <w:tabs>
          <w:tab w:val="left" w:pos="284"/>
        </w:tabs>
        <w:spacing w:after="0" w:line="240" w:lineRule="auto"/>
        <w:ind w:firstLine="284"/>
        <w:jc w:val="both"/>
        <w:rPr>
          <w:rFonts w:ascii="Times New Roman" w:eastAsia="Calibri" w:hAnsi="Times New Roman" w:cs="Times New Roman"/>
          <w:sz w:val="12"/>
          <w:szCs w:val="12"/>
        </w:rPr>
      </w:pPr>
      <w:r w:rsidRPr="00BA7E47">
        <w:rPr>
          <w:rFonts w:ascii="Times New Roman" w:eastAsia="Calibri" w:hAnsi="Times New Roman" w:cs="Times New Roman"/>
          <w:sz w:val="12"/>
          <w:szCs w:val="12"/>
        </w:rPr>
        <w:t>3.8.3. Выводы и предложения по итогам оценки достижения целей введения обязательных требований применительно к каждому рассматриваемому в рамках Доклада МНПА.</w:t>
      </w:r>
    </w:p>
    <w:p w:rsidR="00BA7E47" w:rsidRPr="00BA7E47" w:rsidRDefault="00BA7E47" w:rsidP="00D870DD">
      <w:pPr>
        <w:tabs>
          <w:tab w:val="left" w:pos="284"/>
        </w:tabs>
        <w:spacing w:after="0" w:line="240" w:lineRule="auto"/>
        <w:ind w:firstLine="284"/>
        <w:jc w:val="both"/>
        <w:rPr>
          <w:rFonts w:ascii="Times New Roman" w:eastAsia="Calibri" w:hAnsi="Times New Roman" w:cs="Times New Roman"/>
          <w:sz w:val="12"/>
          <w:szCs w:val="12"/>
        </w:rPr>
      </w:pPr>
      <w:r w:rsidRPr="00BA7E47">
        <w:rPr>
          <w:rFonts w:ascii="Times New Roman" w:eastAsia="Calibri" w:hAnsi="Times New Roman" w:cs="Times New Roman"/>
          <w:sz w:val="12"/>
          <w:szCs w:val="12"/>
        </w:rPr>
        <w:t>3.9. Общая характеристика системы оцениваемых обязательных требований в соответствующей сфере регулирования должна включать следующие сведения:</w:t>
      </w:r>
    </w:p>
    <w:p w:rsidR="00BA7E47" w:rsidRPr="00BA7E47" w:rsidRDefault="00BA7E47" w:rsidP="00D870DD">
      <w:pPr>
        <w:tabs>
          <w:tab w:val="left" w:pos="284"/>
        </w:tabs>
        <w:spacing w:after="0" w:line="240" w:lineRule="auto"/>
        <w:ind w:firstLine="284"/>
        <w:jc w:val="both"/>
        <w:rPr>
          <w:rFonts w:ascii="Times New Roman" w:eastAsia="Calibri" w:hAnsi="Times New Roman" w:cs="Times New Roman"/>
          <w:sz w:val="12"/>
          <w:szCs w:val="12"/>
        </w:rPr>
      </w:pPr>
      <w:r w:rsidRPr="00BA7E47">
        <w:rPr>
          <w:rFonts w:ascii="Times New Roman" w:eastAsia="Calibri" w:hAnsi="Times New Roman" w:cs="Times New Roman"/>
          <w:sz w:val="12"/>
          <w:szCs w:val="12"/>
        </w:rPr>
        <w:t>3.9.1. Перечень МНПА и содержащихся в них обязательных требований, включая сведения о внесенных в МНПА изменениях (при наличии) с указанием наименования и реквизитов МНПА, содержащего обязательные требования;</w:t>
      </w:r>
    </w:p>
    <w:p w:rsidR="00BA7E47" w:rsidRPr="00BA7E47" w:rsidRDefault="00BA7E47" w:rsidP="00D870DD">
      <w:pPr>
        <w:tabs>
          <w:tab w:val="left" w:pos="284"/>
        </w:tabs>
        <w:spacing w:after="0" w:line="240" w:lineRule="auto"/>
        <w:ind w:firstLine="284"/>
        <w:jc w:val="both"/>
        <w:rPr>
          <w:rFonts w:ascii="Times New Roman" w:eastAsia="Calibri" w:hAnsi="Times New Roman" w:cs="Times New Roman"/>
          <w:sz w:val="12"/>
          <w:szCs w:val="12"/>
        </w:rPr>
      </w:pPr>
      <w:r w:rsidRPr="00BA7E47">
        <w:rPr>
          <w:rFonts w:ascii="Times New Roman" w:eastAsia="Calibri" w:hAnsi="Times New Roman" w:cs="Times New Roman"/>
          <w:sz w:val="12"/>
          <w:szCs w:val="12"/>
        </w:rPr>
        <w:t>3.9.2. Период действия МНПА и их отдельных положений;</w:t>
      </w:r>
    </w:p>
    <w:p w:rsidR="00BA7E47" w:rsidRPr="00BA7E47" w:rsidRDefault="00BA7E47" w:rsidP="00D870DD">
      <w:pPr>
        <w:tabs>
          <w:tab w:val="left" w:pos="284"/>
        </w:tabs>
        <w:spacing w:after="0" w:line="240" w:lineRule="auto"/>
        <w:ind w:firstLine="284"/>
        <w:jc w:val="both"/>
        <w:rPr>
          <w:rFonts w:ascii="Times New Roman" w:eastAsia="Calibri" w:hAnsi="Times New Roman" w:cs="Times New Roman"/>
          <w:sz w:val="12"/>
          <w:szCs w:val="12"/>
        </w:rPr>
      </w:pPr>
      <w:r w:rsidRPr="00BA7E47">
        <w:rPr>
          <w:rFonts w:ascii="Times New Roman" w:eastAsia="Calibri" w:hAnsi="Times New Roman" w:cs="Times New Roman"/>
          <w:sz w:val="12"/>
          <w:szCs w:val="12"/>
        </w:rPr>
        <w:t>3.9.3. Общая характеристика регулируемых общественных отношений, включая сферу осуществления предпринимательской и иной экономической деятельности и конкретные общественные отношения (группы общественных отношений), на регулирование которых направлена система обязательных требований;</w:t>
      </w:r>
    </w:p>
    <w:p w:rsidR="00BA7E47" w:rsidRPr="00BA7E47" w:rsidRDefault="00BA7E47" w:rsidP="00D870DD">
      <w:pPr>
        <w:tabs>
          <w:tab w:val="left" w:pos="284"/>
        </w:tabs>
        <w:spacing w:after="0" w:line="240" w:lineRule="auto"/>
        <w:ind w:firstLine="284"/>
        <w:jc w:val="both"/>
        <w:rPr>
          <w:rFonts w:ascii="Times New Roman" w:eastAsia="Calibri" w:hAnsi="Times New Roman" w:cs="Times New Roman"/>
          <w:sz w:val="12"/>
          <w:szCs w:val="12"/>
        </w:rPr>
      </w:pPr>
      <w:r w:rsidRPr="00BA7E47">
        <w:rPr>
          <w:rFonts w:ascii="Times New Roman" w:eastAsia="Calibri" w:hAnsi="Times New Roman" w:cs="Times New Roman"/>
          <w:sz w:val="12"/>
          <w:szCs w:val="12"/>
        </w:rPr>
        <w:t>3.9.4. Нормативно обоснованный перечень охраняемых законом ценностей, защищаемых в рамках соответствующей сферы регулирования;</w:t>
      </w:r>
    </w:p>
    <w:p w:rsidR="00BA7E47" w:rsidRPr="00BA7E47" w:rsidRDefault="00BA7E47" w:rsidP="00D870DD">
      <w:pPr>
        <w:tabs>
          <w:tab w:val="left" w:pos="284"/>
        </w:tabs>
        <w:spacing w:after="0" w:line="240" w:lineRule="auto"/>
        <w:ind w:firstLine="284"/>
        <w:jc w:val="both"/>
        <w:rPr>
          <w:rFonts w:ascii="Times New Roman" w:eastAsia="Calibri" w:hAnsi="Times New Roman" w:cs="Times New Roman"/>
          <w:sz w:val="12"/>
          <w:szCs w:val="12"/>
        </w:rPr>
      </w:pPr>
      <w:r w:rsidRPr="00BA7E47">
        <w:rPr>
          <w:rFonts w:ascii="Times New Roman" w:eastAsia="Calibri" w:hAnsi="Times New Roman" w:cs="Times New Roman"/>
          <w:sz w:val="12"/>
          <w:szCs w:val="12"/>
        </w:rPr>
        <w:t>3.9.5. Цели введения обязательных требований в соответствующей сфере регулирования для каждого содержащегося в Докладе МНПА (снижение (устранение) рисков причинения вреда охраняемым законом ценностям с указанием конкретных рисков).</w:t>
      </w:r>
    </w:p>
    <w:p w:rsidR="00BA7E47" w:rsidRPr="00BA7E47" w:rsidRDefault="00BA7E47" w:rsidP="00D870DD">
      <w:pPr>
        <w:tabs>
          <w:tab w:val="left" w:pos="284"/>
        </w:tabs>
        <w:spacing w:after="0" w:line="240" w:lineRule="auto"/>
        <w:ind w:firstLine="284"/>
        <w:jc w:val="both"/>
        <w:rPr>
          <w:rFonts w:ascii="Times New Roman" w:eastAsia="Calibri" w:hAnsi="Times New Roman" w:cs="Times New Roman"/>
          <w:sz w:val="12"/>
          <w:szCs w:val="12"/>
        </w:rPr>
      </w:pPr>
      <w:r w:rsidRPr="00BA7E47">
        <w:rPr>
          <w:rFonts w:ascii="Times New Roman" w:eastAsia="Calibri" w:hAnsi="Times New Roman" w:cs="Times New Roman"/>
          <w:sz w:val="12"/>
          <w:szCs w:val="12"/>
        </w:rPr>
        <w:t xml:space="preserve">3.10. Результаты оценки </w:t>
      </w:r>
      <w:r w:rsidR="00D870DD" w:rsidRPr="00BA7E47">
        <w:rPr>
          <w:rFonts w:ascii="Times New Roman" w:eastAsia="Calibri" w:hAnsi="Times New Roman" w:cs="Times New Roman"/>
          <w:sz w:val="12"/>
          <w:szCs w:val="12"/>
        </w:rPr>
        <w:t>применения обязательных</w:t>
      </w:r>
      <w:r w:rsidRPr="00BA7E47">
        <w:rPr>
          <w:rFonts w:ascii="Times New Roman" w:eastAsia="Calibri" w:hAnsi="Times New Roman" w:cs="Times New Roman"/>
          <w:sz w:val="12"/>
          <w:szCs w:val="12"/>
        </w:rPr>
        <w:t xml:space="preserve"> требований, содержащиеся в Докладе, должны содержать следующую информацию применительно к системе обязательных требований в соответствующей сфере регулирования, в том числе для каждого содержащегося в Докладе МНПА:</w:t>
      </w:r>
    </w:p>
    <w:p w:rsidR="00BA7E47" w:rsidRPr="00BA7E47" w:rsidRDefault="00BA7E47" w:rsidP="00D870DD">
      <w:pPr>
        <w:tabs>
          <w:tab w:val="left" w:pos="284"/>
        </w:tabs>
        <w:spacing w:after="0" w:line="240" w:lineRule="auto"/>
        <w:ind w:firstLine="284"/>
        <w:jc w:val="both"/>
        <w:rPr>
          <w:rFonts w:ascii="Times New Roman" w:eastAsia="Calibri" w:hAnsi="Times New Roman" w:cs="Times New Roman"/>
          <w:sz w:val="12"/>
          <w:szCs w:val="12"/>
        </w:rPr>
      </w:pPr>
      <w:r w:rsidRPr="00BA7E47">
        <w:rPr>
          <w:rFonts w:ascii="Times New Roman" w:eastAsia="Calibri" w:hAnsi="Times New Roman" w:cs="Times New Roman"/>
          <w:sz w:val="12"/>
          <w:szCs w:val="12"/>
        </w:rPr>
        <w:t>3.10.1. Соблюдение принципов установления и оценки применения обязательных требований, установленных Федеральным законом № 247-ФЗ;</w:t>
      </w:r>
    </w:p>
    <w:p w:rsidR="00BA7E47" w:rsidRPr="00BA7E47" w:rsidRDefault="00BA7E47" w:rsidP="00D870DD">
      <w:pPr>
        <w:tabs>
          <w:tab w:val="left" w:pos="284"/>
        </w:tabs>
        <w:spacing w:after="0" w:line="240" w:lineRule="auto"/>
        <w:ind w:firstLine="284"/>
        <w:jc w:val="both"/>
        <w:rPr>
          <w:rFonts w:ascii="Times New Roman" w:eastAsia="Calibri" w:hAnsi="Times New Roman" w:cs="Times New Roman"/>
          <w:sz w:val="12"/>
          <w:szCs w:val="12"/>
        </w:rPr>
      </w:pPr>
      <w:r w:rsidRPr="00BA7E47">
        <w:rPr>
          <w:rFonts w:ascii="Times New Roman" w:eastAsia="Calibri" w:hAnsi="Times New Roman" w:cs="Times New Roman"/>
          <w:sz w:val="12"/>
          <w:szCs w:val="12"/>
        </w:rPr>
        <w:t>3.10.2. Достижение целей введения обязательных требований (снижение (устранение) риска причинения вреда (ущерба) охраняемым законом ценностям, на устранение которого направлено установление обязательных требований);</w:t>
      </w:r>
    </w:p>
    <w:p w:rsidR="00BA7E47" w:rsidRPr="00BA7E47" w:rsidRDefault="00BA7E47" w:rsidP="00D870DD">
      <w:pPr>
        <w:tabs>
          <w:tab w:val="left" w:pos="284"/>
        </w:tabs>
        <w:spacing w:after="0" w:line="240" w:lineRule="auto"/>
        <w:ind w:firstLine="284"/>
        <w:jc w:val="both"/>
        <w:rPr>
          <w:rFonts w:ascii="Times New Roman" w:eastAsia="Calibri" w:hAnsi="Times New Roman" w:cs="Times New Roman"/>
          <w:sz w:val="12"/>
          <w:szCs w:val="12"/>
        </w:rPr>
      </w:pPr>
      <w:r w:rsidRPr="00BA7E47">
        <w:rPr>
          <w:rFonts w:ascii="Times New Roman" w:eastAsia="Calibri" w:hAnsi="Times New Roman" w:cs="Times New Roman"/>
          <w:sz w:val="12"/>
          <w:szCs w:val="12"/>
        </w:rPr>
        <w:t>3.10.3. Информация о динамике ведения предпринимательской или иной экономической деятельности в соответствующей сфере регулирования в период действия обязательных требований, применение которых является предметом оценки;</w:t>
      </w:r>
    </w:p>
    <w:p w:rsidR="00BA7E47" w:rsidRPr="00BA7E47" w:rsidRDefault="00BA7E47" w:rsidP="00D870DD">
      <w:pPr>
        <w:tabs>
          <w:tab w:val="left" w:pos="284"/>
        </w:tabs>
        <w:spacing w:after="0" w:line="240" w:lineRule="auto"/>
        <w:ind w:firstLine="284"/>
        <w:jc w:val="both"/>
        <w:rPr>
          <w:rFonts w:ascii="Times New Roman" w:eastAsia="Calibri" w:hAnsi="Times New Roman" w:cs="Times New Roman"/>
          <w:sz w:val="12"/>
          <w:szCs w:val="12"/>
        </w:rPr>
      </w:pPr>
      <w:r w:rsidRPr="00BA7E47">
        <w:rPr>
          <w:rFonts w:ascii="Times New Roman" w:eastAsia="Calibri" w:hAnsi="Times New Roman" w:cs="Times New Roman"/>
          <w:sz w:val="12"/>
          <w:szCs w:val="12"/>
        </w:rPr>
        <w:t>3.10.4. Изменение бюджетных расходов и доходов от реализации предусмотренных МНПА функций, полномочий, обязанностей и прав органов местного самоуправления;</w:t>
      </w:r>
    </w:p>
    <w:p w:rsidR="00BA7E47" w:rsidRPr="00BA7E47" w:rsidRDefault="00BA7E47" w:rsidP="00D870DD">
      <w:pPr>
        <w:tabs>
          <w:tab w:val="left" w:pos="284"/>
        </w:tabs>
        <w:spacing w:after="0" w:line="240" w:lineRule="auto"/>
        <w:ind w:firstLine="284"/>
        <w:jc w:val="both"/>
        <w:rPr>
          <w:rFonts w:ascii="Times New Roman" w:eastAsia="Calibri" w:hAnsi="Times New Roman" w:cs="Times New Roman"/>
          <w:sz w:val="12"/>
          <w:szCs w:val="12"/>
        </w:rPr>
      </w:pPr>
      <w:r w:rsidRPr="00BA7E47">
        <w:rPr>
          <w:rFonts w:ascii="Times New Roman" w:eastAsia="Calibri" w:hAnsi="Times New Roman" w:cs="Times New Roman"/>
          <w:sz w:val="12"/>
          <w:szCs w:val="12"/>
        </w:rPr>
        <w:lastRenderedPageBreak/>
        <w:t>3.10.5. Сведения об уровне соблюдения обязательных требований в регулируемой сфере, в том числе данные о привлечении к ответственности за нарушение обязательных требований, о типовых и массовых нарушениях обязательных требований (в разрезе нарушенных обязательных требований);</w:t>
      </w:r>
    </w:p>
    <w:p w:rsidR="00BA7E47" w:rsidRPr="00BA7E47" w:rsidRDefault="00BA7E47" w:rsidP="00D870DD">
      <w:pPr>
        <w:tabs>
          <w:tab w:val="left" w:pos="284"/>
        </w:tabs>
        <w:spacing w:after="0" w:line="240" w:lineRule="auto"/>
        <w:ind w:firstLine="284"/>
        <w:jc w:val="both"/>
        <w:rPr>
          <w:rFonts w:ascii="Times New Roman" w:eastAsia="Calibri" w:hAnsi="Times New Roman" w:cs="Times New Roman"/>
          <w:sz w:val="12"/>
          <w:szCs w:val="12"/>
        </w:rPr>
      </w:pPr>
      <w:r w:rsidRPr="00BA7E47">
        <w:rPr>
          <w:rFonts w:ascii="Times New Roman" w:eastAsia="Calibri" w:hAnsi="Times New Roman" w:cs="Times New Roman"/>
          <w:sz w:val="12"/>
          <w:szCs w:val="12"/>
        </w:rPr>
        <w:t>3.10.6. Количество и содержание обращений субъектов регулирования к Администрации поселения, связанных с применением обязательных требований;</w:t>
      </w:r>
    </w:p>
    <w:p w:rsidR="00BA7E47" w:rsidRPr="00BA7E47" w:rsidRDefault="00BA7E47" w:rsidP="00D870DD">
      <w:pPr>
        <w:tabs>
          <w:tab w:val="left" w:pos="284"/>
        </w:tabs>
        <w:spacing w:after="0" w:line="240" w:lineRule="auto"/>
        <w:ind w:firstLine="284"/>
        <w:jc w:val="both"/>
        <w:rPr>
          <w:rFonts w:ascii="Times New Roman" w:eastAsia="Calibri" w:hAnsi="Times New Roman" w:cs="Times New Roman"/>
          <w:sz w:val="12"/>
          <w:szCs w:val="12"/>
        </w:rPr>
      </w:pPr>
      <w:r w:rsidRPr="00BA7E47">
        <w:rPr>
          <w:rFonts w:ascii="Times New Roman" w:eastAsia="Calibri" w:hAnsi="Times New Roman" w:cs="Times New Roman"/>
          <w:sz w:val="12"/>
          <w:szCs w:val="12"/>
        </w:rPr>
        <w:t>3.10.7. Количество и анализ содержания вступивших в законную силу судебных актов по спорам, связанным с применением обязательных требований, по делам об оспаривании МНПА, содержащих обязательные требования, о привлечении лиц к административной ответственности;</w:t>
      </w:r>
    </w:p>
    <w:p w:rsidR="00BA7E47" w:rsidRPr="00BA7E47" w:rsidRDefault="00BA7E47" w:rsidP="00D870DD">
      <w:pPr>
        <w:tabs>
          <w:tab w:val="left" w:pos="284"/>
        </w:tabs>
        <w:spacing w:after="0" w:line="240" w:lineRule="auto"/>
        <w:ind w:firstLine="284"/>
        <w:jc w:val="both"/>
        <w:rPr>
          <w:rFonts w:ascii="Times New Roman" w:eastAsia="Calibri" w:hAnsi="Times New Roman" w:cs="Times New Roman"/>
          <w:sz w:val="12"/>
          <w:szCs w:val="12"/>
        </w:rPr>
      </w:pPr>
      <w:r w:rsidRPr="00BA7E47">
        <w:rPr>
          <w:rFonts w:ascii="Times New Roman" w:eastAsia="Calibri" w:hAnsi="Times New Roman" w:cs="Times New Roman"/>
          <w:sz w:val="12"/>
          <w:szCs w:val="12"/>
        </w:rPr>
        <w:t>3.10.8. Иные сведения, которые позволяют оценить результаты применения обязательных требований и достижение целей их установления.</w:t>
      </w:r>
    </w:p>
    <w:p w:rsidR="00BA7E47" w:rsidRPr="00BA7E47" w:rsidRDefault="00BA7E47" w:rsidP="00D870DD">
      <w:pPr>
        <w:tabs>
          <w:tab w:val="left" w:pos="284"/>
        </w:tabs>
        <w:spacing w:after="0" w:line="240" w:lineRule="auto"/>
        <w:ind w:firstLine="284"/>
        <w:jc w:val="both"/>
        <w:rPr>
          <w:rFonts w:ascii="Times New Roman" w:eastAsia="Calibri" w:hAnsi="Times New Roman" w:cs="Times New Roman"/>
          <w:sz w:val="12"/>
          <w:szCs w:val="12"/>
        </w:rPr>
      </w:pPr>
      <w:r w:rsidRPr="00BA7E47">
        <w:rPr>
          <w:rFonts w:ascii="Times New Roman" w:eastAsia="Calibri" w:hAnsi="Times New Roman" w:cs="Times New Roman"/>
          <w:sz w:val="12"/>
          <w:szCs w:val="12"/>
        </w:rPr>
        <w:t>3.11. Выводы и предложения по итогам оценки применения обязательных требований должны содержать применительно к каждому рассматриваемому в рамках Доклада МНПА один из следующих выводов:</w:t>
      </w:r>
    </w:p>
    <w:p w:rsidR="00BA7E47" w:rsidRPr="00BA7E47" w:rsidRDefault="00BA7E47" w:rsidP="00D870DD">
      <w:pPr>
        <w:tabs>
          <w:tab w:val="left" w:pos="284"/>
        </w:tabs>
        <w:spacing w:after="0" w:line="240" w:lineRule="auto"/>
        <w:ind w:firstLine="284"/>
        <w:jc w:val="both"/>
        <w:rPr>
          <w:rFonts w:ascii="Times New Roman" w:eastAsia="Calibri" w:hAnsi="Times New Roman" w:cs="Times New Roman"/>
          <w:sz w:val="12"/>
          <w:szCs w:val="12"/>
        </w:rPr>
      </w:pPr>
      <w:r w:rsidRPr="00BA7E47">
        <w:rPr>
          <w:rFonts w:ascii="Times New Roman" w:eastAsia="Calibri" w:hAnsi="Times New Roman" w:cs="Times New Roman"/>
          <w:sz w:val="12"/>
          <w:szCs w:val="12"/>
        </w:rPr>
        <w:t>3.11.1. О целесообразности дальнейшего применения обязательных требований;</w:t>
      </w:r>
    </w:p>
    <w:p w:rsidR="00BA7E47" w:rsidRPr="00BA7E47" w:rsidRDefault="00BA7E47" w:rsidP="00D870DD">
      <w:pPr>
        <w:tabs>
          <w:tab w:val="left" w:pos="284"/>
        </w:tabs>
        <w:spacing w:after="0" w:line="240" w:lineRule="auto"/>
        <w:ind w:firstLine="284"/>
        <w:jc w:val="both"/>
        <w:rPr>
          <w:rFonts w:ascii="Times New Roman" w:eastAsia="Calibri" w:hAnsi="Times New Roman" w:cs="Times New Roman"/>
          <w:sz w:val="12"/>
          <w:szCs w:val="12"/>
        </w:rPr>
      </w:pPr>
      <w:r w:rsidRPr="00BA7E47">
        <w:rPr>
          <w:rFonts w:ascii="Times New Roman" w:eastAsia="Calibri" w:hAnsi="Times New Roman" w:cs="Times New Roman"/>
          <w:sz w:val="12"/>
          <w:szCs w:val="12"/>
        </w:rPr>
        <w:t>3.11.2. О целесообразности дальнейшего применения обязательных требований с внесением изменений в МНПА;</w:t>
      </w:r>
    </w:p>
    <w:p w:rsidR="00BA7E47" w:rsidRPr="00BA7E47" w:rsidRDefault="00BA7E47" w:rsidP="00D870DD">
      <w:pPr>
        <w:tabs>
          <w:tab w:val="left" w:pos="284"/>
        </w:tabs>
        <w:spacing w:after="0" w:line="240" w:lineRule="auto"/>
        <w:ind w:firstLine="284"/>
        <w:jc w:val="both"/>
        <w:rPr>
          <w:rFonts w:ascii="Times New Roman" w:eastAsia="Calibri" w:hAnsi="Times New Roman" w:cs="Times New Roman"/>
          <w:sz w:val="12"/>
          <w:szCs w:val="12"/>
        </w:rPr>
      </w:pPr>
      <w:r w:rsidRPr="00BA7E47">
        <w:rPr>
          <w:rFonts w:ascii="Times New Roman" w:eastAsia="Calibri" w:hAnsi="Times New Roman" w:cs="Times New Roman"/>
          <w:sz w:val="12"/>
          <w:szCs w:val="12"/>
        </w:rPr>
        <w:t>3.11.3. О нецелесообразности дальнейшего применения обязательных требований и отмене (признании утратившим силу) МНПА, содержащего обязательные требования.</w:t>
      </w:r>
    </w:p>
    <w:p w:rsidR="00BA7E47" w:rsidRPr="00BA7E47" w:rsidRDefault="00BA7E47" w:rsidP="00D870DD">
      <w:pPr>
        <w:tabs>
          <w:tab w:val="left" w:pos="284"/>
        </w:tabs>
        <w:spacing w:after="0" w:line="240" w:lineRule="auto"/>
        <w:ind w:firstLine="284"/>
        <w:jc w:val="both"/>
        <w:rPr>
          <w:rFonts w:ascii="Times New Roman" w:eastAsia="Calibri" w:hAnsi="Times New Roman" w:cs="Times New Roman"/>
          <w:sz w:val="12"/>
          <w:szCs w:val="12"/>
        </w:rPr>
      </w:pPr>
      <w:r w:rsidRPr="00BA7E47">
        <w:rPr>
          <w:rFonts w:ascii="Times New Roman" w:eastAsia="Calibri" w:hAnsi="Times New Roman" w:cs="Times New Roman"/>
          <w:sz w:val="12"/>
          <w:szCs w:val="12"/>
        </w:rPr>
        <w:t>3.12. Вывод, предусмотренный подпунктом 3.11.2 пункта 3.11 настоящего Порядка, формулируется при выявлении одного или нескольких из следующих случаев:</w:t>
      </w:r>
    </w:p>
    <w:p w:rsidR="00BA7E47" w:rsidRPr="00BA7E47" w:rsidRDefault="00BA7E47" w:rsidP="00D870DD">
      <w:pPr>
        <w:tabs>
          <w:tab w:val="left" w:pos="284"/>
        </w:tabs>
        <w:spacing w:after="0" w:line="240" w:lineRule="auto"/>
        <w:ind w:firstLine="284"/>
        <w:jc w:val="both"/>
        <w:rPr>
          <w:rFonts w:ascii="Times New Roman" w:eastAsia="Calibri" w:hAnsi="Times New Roman" w:cs="Times New Roman"/>
          <w:sz w:val="12"/>
          <w:szCs w:val="12"/>
        </w:rPr>
      </w:pPr>
      <w:r w:rsidRPr="00BA7E47">
        <w:rPr>
          <w:rFonts w:ascii="Times New Roman" w:eastAsia="Calibri" w:hAnsi="Times New Roman" w:cs="Times New Roman"/>
          <w:sz w:val="12"/>
          <w:szCs w:val="12"/>
        </w:rPr>
        <w:t>3.12.1. Невозможность исполнения обязательных требований, устанавливаемых в том числе при выявлении отрицательной динамики ведения предпринимательской деятельности, избыточности требований, несоразмерности расходов субъектов регулирования на их исполнение и администрирование с положительным эффектом (в том числе с положительным влиянием на снижение рисков, в целях устранения (снижения) которых установлены соответствующие обязательные требования) от их исполнения и соблюдения;</w:t>
      </w:r>
    </w:p>
    <w:p w:rsidR="00BA7E47" w:rsidRPr="00BA7E47" w:rsidRDefault="00BA7E47" w:rsidP="00D870DD">
      <w:pPr>
        <w:tabs>
          <w:tab w:val="left" w:pos="284"/>
        </w:tabs>
        <w:spacing w:after="0" w:line="240" w:lineRule="auto"/>
        <w:ind w:firstLine="284"/>
        <w:jc w:val="both"/>
        <w:rPr>
          <w:rFonts w:ascii="Times New Roman" w:eastAsia="Calibri" w:hAnsi="Times New Roman" w:cs="Times New Roman"/>
          <w:sz w:val="12"/>
          <w:szCs w:val="12"/>
        </w:rPr>
      </w:pPr>
      <w:r w:rsidRPr="00BA7E47">
        <w:rPr>
          <w:rFonts w:ascii="Times New Roman" w:eastAsia="Calibri" w:hAnsi="Times New Roman" w:cs="Times New Roman"/>
          <w:sz w:val="12"/>
          <w:szCs w:val="12"/>
        </w:rPr>
        <w:t>3.12.2. Наличие в различных МНПА или в одном МНПА противоречащих друг другу обязательных требований;</w:t>
      </w:r>
    </w:p>
    <w:p w:rsidR="00BA7E47" w:rsidRPr="00BA7E47" w:rsidRDefault="00BA7E47" w:rsidP="00D870DD">
      <w:pPr>
        <w:tabs>
          <w:tab w:val="left" w:pos="284"/>
        </w:tabs>
        <w:spacing w:after="0" w:line="240" w:lineRule="auto"/>
        <w:ind w:firstLine="284"/>
        <w:jc w:val="both"/>
        <w:rPr>
          <w:rFonts w:ascii="Times New Roman" w:eastAsia="Calibri" w:hAnsi="Times New Roman" w:cs="Times New Roman"/>
          <w:sz w:val="12"/>
          <w:szCs w:val="12"/>
        </w:rPr>
      </w:pPr>
      <w:r w:rsidRPr="00BA7E47">
        <w:rPr>
          <w:rFonts w:ascii="Times New Roman" w:eastAsia="Calibri" w:hAnsi="Times New Roman" w:cs="Times New Roman"/>
          <w:sz w:val="12"/>
          <w:szCs w:val="12"/>
        </w:rPr>
        <w:t>3.12.3. Наличие в МНПА неопределенных понятий, некорректных и (или) неоднозначных формулировок, не позволяющих единообразно применять и (или) исполнять обязательные требования;</w:t>
      </w:r>
    </w:p>
    <w:p w:rsidR="00BA7E47" w:rsidRPr="00BA7E47" w:rsidRDefault="00BA7E47" w:rsidP="00D870DD">
      <w:pPr>
        <w:tabs>
          <w:tab w:val="left" w:pos="284"/>
        </w:tabs>
        <w:spacing w:after="0" w:line="240" w:lineRule="auto"/>
        <w:ind w:firstLine="284"/>
        <w:jc w:val="both"/>
        <w:rPr>
          <w:rFonts w:ascii="Times New Roman" w:eastAsia="Calibri" w:hAnsi="Times New Roman" w:cs="Times New Roman"/>
          <w:sz w:val="12"/>
          <w:szCs w:val="12"/>
        </w:rPr>
      </w:pPr>
      <w:r w:rsidRPr="00BA7E47">
        <w:rPr>
          <w:rFonts w:ascii="Times New Roman" w:eastAsia="Calibri" w:hAnsi="Times New Roman" w:cs="Times New Roman"/>
          <w:sz w:val="12"/>
          <w:szCs w:val="12"/>
        </w:rPr>
        <w:t>3.12.4. Наличие неактуальных обязательных требований, не соответствующих современному уровню развития науки и техники и (или) негативно влияющих на развитие предпринимательской деятельности и технологий;</w:t>
      </w:r>
    </w:p>
    <w:p w:rsidR="00BA7E47" w:rsidRPr="00BA7E47" w:rsidRDefault="00BA7E47" w:rsidP="00D870DD">
      <w:pPr>
        <w:tabs>
          <w:tab w:val="left" w:pos="284"/>
        </w:tabs>
        <w:spacing w:after="0" w:line="240" w:lineRule="auto"/>
        <w:ind w:firstLine="284"/>
        <w:jc w:val="both"/>
        <w:rPr>
          <w:rFonts w:ascii="Times New Roman" w:eastAsia="Calibri" w:hAnsi="Times New Roman" w:cs="Times New Roman"/>
          <w:sz w:val="12"/>
          <w:szCs w:val="12"/>
        </w:rPr>
      </w:pPr>
      <w:r w:rsidRPr="00BA7E47">
        <w:rPr>
          <w:rFonts w:ascii="Times New Roman" w:eastAsia="Calibri" w:hAnsi="Times New Roman" w:cs="Times New Roman"/>
          <w:sz w:val="12"/>
          <w:szCs w:val="12"/>
        </w:rPr>
        <w:t>3.12.5. Несоответствие системы обязательных требований или отдельных обязательных требований принципам Федерального закона № 247-ФЗ, вышестоящим МНПА и (или) целям и положениям муниципальных программ.</w:t>
      </w:r>
    </w:p>
    <w:p w:rsidR="00BA7E47" w:rsidRPr="00BA7E47" w:rsidRDefault="00BA7E47" w:rsidP="00D870DD">
      <w:pPr>
        <w:tabs>
          <w:tab w:val="left" w:pos="284"/>
        </w:tabs>
        <w:spacing w:after="0" w:line="240" w:lineRule="auto"/>
        <w:ind w:firstLine="284"/>
        <w:jc w:val="both"/>
        <w:rPr>
          <w:rFonts w:ascii="Times New Roman" w:eastAsia="Calibri" w:hAnsi="Times New Roman" w:cs="Times New Roman"/>
          <w:sz w:val="12"/>
          <w:szCs w:val="12"/>
        </w:rPr>
      </w:pPr>
      <w:r w:rsidRPr="00BA7E47">
        <w:rPr>
          <w:rFonts w:ascii="Times New Roman" w:eastAsia="Calibri" w:hAnsi="Times New Roman" w:cs="Times New Roman"/>
          <w:sz w:val="12"/>
          <w:szCs w:val="12"/>
        </w:rPr>
        <w:t>3.13. Вывод, предусмотренный подпунктом 3.11.3 пункта 3.11 настоящего Порядка, формулируется при выявлении нескольких случаев, предусмотренных пунктом 3.12 настоящего Порядка, а также при выявлении хотя бы одного из следующих случаев:</w:t>
      </w:r>
    </w:p>
    <w:p w:rsidR="00BA7E47" w:rsidRPr="00BA7E47" w:rsidRDefault="00BA7E47" w:rsidP="00D870DD">
      <w:pPr>
        <w:tabs>
          <w:tab w:val="left" w:pos="284"/>
        </w:tabs>
        <w:spacing w:after="0" w:line="240" w:lineRule="auto"/>
        <w:ind w:firstLine="284"/>
        <w:jc w:val="both"/>
        <w:rPr>
          <w:rFonts w:ascii="Times New Roman" w:eastAsia="Calibri" w:hAnsi="Times New Roman" w:cs="Times New Roman"/>
          <w:sz w:val="12"/>
          <w:szCs w:val="12"/>
        </w:rPr>
      </w:pPr>
      <w:r w:rsidRPr="00BA7E47">
        <w:rPr>
          <w:rFonts w:ascii="Times New Roman" w:eastAsia="Calibri" w:hAnsi="Times New Roman" w:cs="Times New Roman"/>
          <w:sz w:val="12"/>
          <w:szCs w:val="12"/>
        </w:rPr>
        <w:t>3.13.1. Наличие дублирующих и (или) аналогичных по содержанию обязательных требований в нескольких или одном МНПА;</w:t>
      </w:r>
    </w:p>
    <w:p w:rsidR="00BA7E47" w:rsidRPr="00BA7E47" w:rsidRDefault="00BA7E47" w:rsidP="00D870DD">
      <w:pPr>
        <w:tabs>
          <w:tab w:val="left" w:pos="284"/>
        </w:tabs>
        <w:spacing w:after="0" w:line="240" w:lineRule="auto"/>
        <w:ind w:firstLine="284"/>
        <w:jc w:val="both"/>
        <w:rPr>
          <w:rFonts w:ascii="Times New Roman" w:eastAsia="Calibri" w:hAnsi="Times New Roman" w:cs="Times New Roman"/>
          <w:sz w:val="12"/>
          <w:szCs w:val="12"/>
        </w:rPr>
      </w:pPr>
      <w:r w:rsidRPr="00BA7E47">
        <w:rPr>
          <w:rFonts w:ascii="Times New Roman" w:eastAsia="Calibri" w:hAnsi="Times New Roman" w:cs="Times New Roman"/>
          <w:sz w:val="12"/>
          <w:szCs w:val="12"/>
        </w:rPr>
        <w:t>3.13.2. Отсутствие у Администрации поселения предусмотренных законодательством Российской Федерации, Самарской области, МНПА полномочий по установлению соответствующих обязательных требований, являющихся предметом оценки применения обязательных требований.</w:t>
      </w:r>
    </w:p>
    <w:p w:rsidR="00BA7E47" w:rsidRPr="00BA7E47" w:rsidRDefault="00BA7E47" w:rsidP="00D870DD">
      <w:pPr>
        <w:tabs>
          <w:tab w:val="left" w:pos="284"/>
        </w:tabs>
        <w:spacing w:after="0" w:line="240" w:lineRule="auto"/>
        <w:ind w:firstLine="284"/>
        <w:jc w:val="both"/>
        <w:rPr>
          <w:rFonts w:ascii="Times New Roman" w:eastAsia="Calibri" w:hAnsi="Times New Roman" w:cs="Times New Roman"/>
          <w:sz w:val="12"/>
          <w:szCs w:val="12"/>
        </w:rPr>
      </w:pPr>
      <w:r w:rsidRPr="00BA7E47">
        <w:rPr>
          <w:rFonts w:ascii="Times New Roman" w:eastAsia="Calibri" w:hAnsi="Times New Roman" w:cs="Times New Roman"/>
          <w:sz w:val="12"/>
          <w:szCs w:val="12"/>
        </w:rPr>
        <w:t>3.14. В целях публичного обсуждения Доклада Ответственное лицо не позднее 1 октября года, следующего за годом подготовки Плана, размещает Доклад на официальном сайте Администрации с одновременным уведомлением субъектов регулирования, органов и организаций, целями деятельности которых являются защита и представление интересов субъектов предпринимательской и иной экономической деятельности, в том числе субъектов малого и среднего предпринимательства и иных заинтересованных физических и юридических лиц, по форме согласно приложению 2 к настоящему Порядку.</w:t>
      </w:r>
    </w:p>
    <w:p w:rsidR="00BA7E47" w:rsidRPr="00BA7E47" w:rsidRDefault="00BA7E47" w:rsidP="00D870DD">
      <w:pPr>
        <w:tabs>
          <w:tab w:val="left" w:pos="284"/>
        </w:tabs>
        <w:spacing w:after="0" w:line="240" w:lineRule="auto"/>
        <w:ind w:firstLine="284"/>
        <w:jc w:val="both"/>
        <w:rPr>
          <w:rFonts w:ascii="Times New Roman" w:eastAsia="Calibri" w:hAnsi="Times New Roman" w:cs="Times New Roman"/>
          <w:sz w:val="12"/>
          <w:szCs w:val="12"/>
        </w:rPr>
      </w:pPr>
      <w:r w:rsidRPr="00BA7E47">
        <w:rPr>
          <w:rFonts w:ascii="Times New Roman" w:eastAsia="Calibri" w:hAnsi="Times New Roman" w:cs="Times New Roman"/>
          <w:sz w:val="12"/>
          <w:szCs w:val="12"/>
        </w:rPr>
        <w:t>3.15. Срок публичного обсуждения Доклада составляет не менее 20 рабочих дней со дня его размещения на официальном сайте Администрации.</w:t>
      </w:r>
    </w:p>
    <w:p w:rsidR="00BA7E47" w:rsidRPr="00BA7E47" w:rsidRDefault="00BA7E47" w:rsidP="00D870DD">
      <w:pPr>
        <w:tabs>
          <w:tab w:val="left" w:pos="284"/>
        </w:tabs>
        <w:spacing w:after="0" w:line="240" w:lineRule="auto"/>
        <w:ind w:firstLine="284"/>
        <w:jc w:val="both"/>
        <w:rPr>
          <w:rFonts w:ascii="Times New Roman" w:eastAsia="Calibri" w:hAnsi="Times New Roman" w:cs="Times New Roman"/>
          <w:sz w:val="12"/>
          <w:szCs w:val="12"/>
        </w:rPr>
      </w:pPr>
      <w:r w:rsidRPr="00BA7E47">
        <w:rPr>
          <w:rFonts w:ascii="Times New Roman" w:eastAsia="Calibri" w:hAnsi="Times New Roman" w:cs="Times New Roman"/>
          <w:sz w:val="12"/>
          <w:szCs w:val="12"/>
        </w:rPr>
        <w:t>3.16. Ответственное лицо рассматривает все поступившие предложения, составляет свод предложений по Докладу о достижении целей введения обязательных требований, содержащихся в МНПА, по форме согласно приложению 3 к настоящему Порядку с указанием сведений об их учете и (или) о причинах отклонения. Свод предложений подписывается руководителем Управления и приобщается к Докладу.</w:t>
      </w:r>
    </w:p>
    <w:p w:rsidR="00BA7E47" w:rsidRPr="00BA7E47" w:rsidRDefault="00BA7E47" w:rsidP="00D870DD">
      <w:pPr>
        <w:tabs>
          <w:tab w:val="left" w:pos="284"/>
        </w:tabs>
        <w:spacing w:after="0" w:line="240" w:lineRule="auto"/>
        <w:ind w:firstLine="284"/>
        <w:jc w:val="both"/>
        <w:rPr>
          <w:rFonts w:ascii="Times New Roman" w:eastAsia="Calibri" w:hAnsi="Times New Roman" w:cs="Times New Roman"/>
          <w:sz w:val="12"/>
          <w:szCs w:val="12"/>
        </w:rPr>
      </w:pPr>
      <w:r w:rsidRPr="00BA7E47">
        <w:rPr>
          <w:rFonts w:ascii="Times New Roman" w:eastAsia="Calibri" w:hAnsi="Times New Roman" w:cs="Times New Roman"/>
          <w:sz w:val="12"/>
          <w:szCs w:val="12"/>
        </w:rPr>
        <w:t>В случае согласия с поступившими предложениями (замечаниями) Ответственное лицо в течение 20 рабочих дней со дня истечения срока публичного обсуждения Доклада, указанного в пункте 3.15 настоящего Порядка, осуществляет доработку Доклада с отражением поступивших предложений (замечаний).</w:t>
      </w:r>
    </w:p>
    <w:p w:rsidR="00BA7E47" w:rsidRPr="00BA7E47" w:rsidRDefault="00BA7E47" w:rsidP="00D870DD">
      <w:pPr>
        <w:tabs>
          <w:tab w:val="left" w:pos="284"/>
        </w:tabs>
        <w:spacing w:after="0" w:line="240" w:lineRule="auto"/>
        <w:ind w:firstLine="284"/>
        <w:jc w:val="both"/>
        <w:rPr>
          <w:rFonts w:ascii="Times New Roman" w:eastAsia="Calibri" w:hAnsi="Times New Roman" w:cs="Times New Roman"/>
          <w:sz w:val="12"/>
          <w:szCs w:val="12"/>
        </w:rPr>
      </w:pPr>
      <w:r w:rsidRPr="00BA7E47">
        <w:rPr>
          <w:rFonts w:ascii="Times New Roman" w:eastAsia="Calibri" w:hAnsi="Times New Roman" w:cs="Times New Roman"/>
          <w:sz w:val="12"/>
          <w:szCs w:val="12"/>
        </w:rPr>
        <w:t>В случае несогласия с поступившими предложениями (замечаниями) Ответственное лицо в пределах срока, указанного в абзаце втором настоящего пункта, готовит мотивированные пояснения и отражает их в Докладе.</w:t>
      </w:r>
    </w:p>
    <w:p w:rsidR="00BA7E47" w:rsidRPr="00BA7E47" w:rsidRDefault="00BA7E47" w:rsidP="00D870DD">
      <w:pPr>
        <w:tabs>
          <w:tab w:val="left" w:pos="284"/>
        </w:tabs>
        <w:spacing w:after="0" w:line="240" w:lineRule="auto"/>
        <w:ind w:firstLine="284"/>
        <w:jc w:val="both"/>
        <w:rPr>
          <w:rFonts w:ascii="Times New Roman" w:eastAsia="Calibri" w:hAnsi="Times New Roman" w:cs="Times New Roman"/>
          <w:sz w:val="12"/>
          <w:szCs w:val="12"/>
        </w:rPr>
      </w:pPr>
      <w:r w:rsidRPr="00BA7E47">
        <w:rPr>
          <w:rFonts w:ascii="Times New Roman" w:eastAsia="Calibri" w:hAnsi="Times New Roman" w:cs="Times New Roman"/>
          <w:sz w:val="12"/>
          <w:szCs w:val="12"/>
        </w:rPr>
        <w:t>3.17. Ответственное лицо в течение 5 рабочих дней со дня истечения срока, указанного в абзаце втором пункта 3.16 настоящего Порядка, направляет доработанный Доклад на утверждение Главе поселения.</w:t>
      </w:r>
    </w:p>
    <w:p w:rsidR="00BA7E47" w:rsidRPr="00BA7E47" w:rsidRDefault="00BA7E47" w:rsidP="00D870DD">
      <w:pPr>
        <w:tabs>
          <w:tab w:val="left" w:pos="284"/>
        </w:tabs>
        <w:spacing w:after="0" w:line="240" w:lineRule="auto"/>
        <w:ind w:firstLine="284"/>
        <w:jc w:val="both"/>
        <w:rPr>
          <w:rFonts w:ascii="Times New Roman" w:eastAsia="Calibri" w:hAnsi="Times New Roman" w:cs="Times New Roman"/>
          <w:sz w:val="12"/>
          <w:szCs w:val="12"/>
        </w:rPr>
      </w:pPr>
      <w:r w:rsidRPr="00BA7E47">
        <w:rPr>
          <w:rFonts w:ascii="Times New Roman" w:eastAsia="Calibri" w:hAnsi="Times New Roman" w:cs="Times New Roman"/>
          <w:sz w:val="12"/>
          <w:szCs w:val="12"/>
        </w:rPr>
        <w:t>3.18. Глава поселения в течение 10 рабочих дней со дня поступления Доклада утверждает его.</w:t>
      </w:r>
    </w:p>
    <w:p w:rsidR="00BA7E47" w:rsidRPr="00BA7E47" w:rsidRDefault="00BA7E47" w:rsidP="00D870DD">
      <w:pPr>
        <w:tabs>
          <w:tab w:val="left" w:pos="284"/>
        </w:tabs>
        <w:spacing w:after="0" w:line="240" w:lineRule="auto"/>
        <w:ind w:firstLine="284"/>
        <w:jc w:val="both"/>
        <w:rPr>
          <w:rFonts w:ascii="Times New Roman" w:eastAsia="Calibri" w:hAnsi="Times New Roman" w:cs="Times New Roman"/>
          <w:sz w:val="12"/>
          <w:szCs w:val="12"/>
        </w:rPr>
      </w:pPr>
      <w:r w:rsidRPr="00BA7E47">
        <w:rPr>
          <w:rFonts w:ascii="Times New Roman" w:eastAsia="Calibri" w:hAnsi="Times New Roman" w:cs="Times New Roman"/>
          <w:sz w:val="12"/>
          <w:szCs w:val="12"/>
        </w:rPr>
        <w:t>3.19. Доклад в течение 10 рабочих дней со дня утверждения, но не позднее 31 декабря текущего года ответственное лицо размещает на официальном сайте Администрации.</w:t>
      </w:r>
    </w:p>
    <w:p w:rsidR="003519F1" w:rsidRDefault="00BA7E47" w:rsidP="00D870DD">
      <w:pPr>
        <w:tabs>
          <w:tab w:val="left" w:pos="284"/>
        </w:tabs>
        <w:spacing w:after="0" w:line="240" w:lineRule="auto"/>
        <w:ind w:firstLine="284"/>
        <w:jc w:val="both"/>
        <w:rPr>
          <w:rFonts w:ascii="Times New Roman" w:eastAsia="Calibri" w:hAnsi="Times New Roman" w:cs="Times New Roman"/>
          <w:sz w:val="12"/>
          <w:szCs w:val="12"/>
        </w:rPr>
      </w:pPr>
      <w:r w:rsidRPr="00BA7E47">
        <w:rPr>
          <w:rFonts w:ascii="Times New Roman" w:eastAsia="Calibri" w:hAnsi="Times New Roman" w:cs="Times New Roman"/>
          <w:sz w:val="12"/>
          <w:szCs w:val="12"/>
        </w:rPr>
        <w:t>3.20. В случае отражения в Докладе выводов, предусмотренных подпунктами 3.11.2 и 3.11.3 пункта 3.11 настоящего Порядка, Администрация поселения обеспечивает принятие соответствующих МНПА об отмене (изменении) обязательных требований в срок, не превышающий 90 календарных дней со дня размещения Доклада. При этом срок может быть продлен на 30 календарных дней (при наличии объективных причин невозможности принятия проекта МНПА).</w:t>
      </w:r>
    </w:p>
    <w:p w:rsidR="005F77F5" w:rsidRDefault="005F77F5" w:rsidP="00D870DD">
      <w:pPr>
        <w:tabs>
          <w:tab w:val="left" w:pos="284"/>
        </w:tabs>
        <w:spacing w:after="0" w:line="240" w:lineRule="auto"/>
        <w:jc w:val="right"/>
        <w:rPr>
          <w:rFonts w:ascii="Times New Roman" w:eastAsia="Calibri" w:hAnsi="Times New Roman" w:cs="Times New Roman"/>
          <w:i/>
          <w:sz w:val="12"/>
          <w:szCs w:val="12"/>
        </w:rPr>
      </w:pPr>
    </w:p>
    <w:p w:rsidR="00D870DD" w:rsidRPr="00D870DD" w:rsidRDefault="00D870DD" w:rsidP="00D870DD">
      <w:pPr>
        <w:tabs>
          <w:tab w:val="left" w:pos="284"/>
        </w:tabs>
        <w:spacing w:after="0" w:line="240" w:lineRule="auto"/>
        <w:jc w:val="right"/>
        <w:rPr>
          <w:rFonts w:ascii="Times New Roman" w:eastAsia="Calibri" w:hAnsi="Times New Roman" w:cs="Times New Roman"/>
          <w:i/>
          <w:sz w:val="12"/>
          <w:szCs w:val="12"/>
        </w:rPr>
      </w:pPr>
      <w:r w:rsidRPr="00D870DD">
        <w:rPr>
          <w:rFonts w:ascii="Times New Roman" w:eastAsia="Calibri" w:hAnsi="Times New Roman" w:cs="Times New Roman"/>
          <w:i/>
          <w:sz w:val="12"/>
          <w:szCs w:val="12"/>
        </w:rPr>
        <w:t>Приложение 1</w:t>
      </w:r>
    </w:p>
    <w:p w:rsidR="00D870DD" w:rsidRDefault="00D870DD" w:rsidP="00D870DD">
      <w:pPr>
        <w:tabs>
          <w:tab w:val="left" w:pos="284"/>
        </w:tabs>
        <w:spacing w:after="0" w:line="240" w:lineRule="auto"/>
        <w:jc w:val="right"/>
        <w:rPr>
          <w:rFonts w:ascii="Times New Roman" w:eastAsia="Calibri" w:hAnsi="Times New Roman" w:cs="Times New Roman"/>
          <w:i/>
          <w:sz w:val="12"/>
          <w:szCs w:val="12"/>
        </w:rPr>
      </w:pPr>
      <w:proofErr w:type="gramStart"/>
      <w:r w:rsidRPr="00D870DD">
        <w:rPr>
          <w:rFonts w:ascii="Times New Roman" w:eastAsia="Calibri" w:hAnsi="Times New Roman" w:cs="Times New Roman"/>
          <w:i/>
          <w:sz w:val="12"/>
          <w:szCs w:val="12"/>
        </w:rPr>
        <w:t>к</w:t>
      </w:r>
      <w:proofErr w:type="gramEnd"/>
      <w:r w:rsidRPr="00D870DD">
        <w:rPr>
          <w:rFonts w:ascii="Times New Roman" w:eastAsia="Calibri" w:hAnsi="Times New Roman" w:cs="Times New Roman"/>
          <w:i/>
          <w:sz w:val="12"/>
          <w:szCs w:val="12"/>
        </w:rPr>
        <w:t xml:space="preserve"> Порядку</w:t>
      </w:r>
      <w:r>
        <w:rPr>
          <w:rFonts w:ascii="Times New Roman" w:eastAsia="Calibri" w:hAnsi="Times New Roman" w:cs="Times New Roman"/>
          <w:i/>
          <w:sz w:val="12"/>
          <w:szCs w:val="12"/>
        </w:rPr>
        <w:t xml:space="preserve"> </w:t>
      </w:r>
      <w:r w:rsidRPr="00D870DD">
        <w:rPr>
          <w:rFonts w:ascii="Times New Roman" w:eastAsia="Calibri" w:hAnsi="Times New Roman" w:cs="Times New Roman"/>
          <w:i/>
          <w:sz w:val="12"/>
          <w:szCs w:val="12"/>
        </w:rPr>
        <w:t>установления и оценки</w:t>
      </w:r>
      <w:r>
        <w:rPr>
          <w:rFonts w:ascii="Times New Roman" w:eastAsia="Calibri" w:hAnsi="Times New Roman" w:cs="Times New Roman"/>
          <w:i/>
          <w:sz w:val="12"/>
          <w:szCs w:val="12"/>
        </w:rPr>
        <w:t xml:space="preserve"> </w:t>
      </w:r>
      <w:r w:rsidRPr="00D870DD">
        <w:rPr>
          <w:rFonts w:ascii="Times New Roman" w:eastAsia="Calibri" w:hAnsi="Times New Roman" w:cs="Times New Roman"/>
          <w:i/>
          <w:sz w:val="12"/>
          <w:szCs w:val="12"/>
        </w:rPr>
        <w:t>применения обязательных требований,</w:t>
      </w:r>
      <w:r>
        <w:rPr>
          <w:rFonts w:ascii="Times New Roman" w:eastAsia="Calibri" w:hAnsi="Times New Roman" w:cs="Times New Roman"/>
          <w:i/>
          <w:sz w:val="12"/>
          <w:szCs w:val="12"/>
        </w:rPr>
        <w:t xml:space="preserve"> </w:t>
      </w:r>
    </w:p>
    <w:p w:rsidR="00D870DD" w:rsidRPr="00D870DD" w:rsidRDefault="00D870DD" w:rsidP="00D870DD">
      <w:pPr>
        <w:tabs>
          <w:tab w:val="left" w:pos="284"/>
        </w:tabs>
        <w:spacing w:after="0" w:line="240" w:lineRule="auto"/>
        <w:jc w:val="right"/>
        <w:rPr>
          <w:rFonts w:ascii="Times New Roman" w:eastAsia="Calibri" w:hAnsi="Times New Roman" w:cs="Times New Roman"/>
          <w:i/>
          <w:sz w:val="12"/>
          <w:szCs w:val="12"/>
        </w:rPr>
      </w:pPr>
      <w:proofErr w:type="gramStart"/>
      <w:r w:rsidRPr="00D870DD">
        <w:rPr>
          <w:rFonts w:ascii="Times New Roman" w:eastAsia="Calibri" w:hAnsi="Times New Roman" w:cs="Times New Roman"/>
          <w:i/>
          <w:sz w:val="12"/>
          <w:szCs w:val="12"/>
        </w:rPr>
        <w:t>устанавливаемых</w:t>
      </w:r>
      <w:proofErr w:type="gramEnd"/>
      <w:r w:rsidRPr="00D870DD">
        <w:rPr>
          <w:rFonts w:ascii="Times New Roman" w:eastAsia="Calibri" w:hAnsi="Times New Roman" w:cs="Times New Roman"/>
          <w:i/>
          <w:sz w:val="12"/>
          <w:szCs w:val="12"/>
        </w:rPr>
        <w:t xml:space="preserve"> муниципальными</w:t>
      </w:r>
      <w:r>
        <w:rPr>
          <w:rFonts w:ascii="Times New Roman" w:eastAsia="Calibri" w:hAnsi="Times New Roman" w:cs="Times New Roman"/>
          <w:i/>
          <w:sz w:val="12"/>
          <w:szCs w:val="12"/>
        </w:rPr>
        <w:t xml:space="preserve"> </w:t>
      </w:r>
      <w:r w:rsidRPr="00D870DD">
        <w:rPr>
          <w:rFonts w:ascii="Times New Roman" w:eastAsia="Calibri" w:hAnsi="Times New Roman" w:cs="Times New Roman"/>
          <w:i/>
          <w:sz w:val="12"/>
          <w:szCs w:val="12"/>
        </w:rPr>
        <w:t>нормативными правовыми актами</w:t>
      </w:r>
    </w:p>
    <w:p w:rsidR="00D870DD" w:rsidRPr="00D870DD" w:rsidRDefault="00D870DD" w:rsidP="00D870DD">
      <w:pPr>
        <w:tabs>
          <w:tab w:val="left" w:pos="284"/>
        </w:tabs>
        <w:spacing w:after="0" w:line="240" w:lineRule="auto"/>
        <w:jc w:val="right"/>
        <w:rPr>
          <w:rFonts w:ascii="Times New Roman" w:eastAsia="Calibri" w:hAnsi="Times New Roman" w:cs="Times New Roman"/>
          <w:i/>
          <w:sz w:val="12"/>
          <w:szCs w:val="12"/>
        </w:rPr>
      </w:pPr>
      <w:proofErr w:type="gramStart"/>
      <w:r w:rsidRPr="00D870DD">
        <w:rPr>
          <w:rFonts w:ascii="Times New Roman" w:eastAsia="Calibri" w:hAnsi="Times New Roman" w:cs="Times New Roman"/>
          <w:i/>
          <w:sz w:val="12"/>
          <w:szCs w:val="12"/>
        </w:rPr>
        <w:t>сельского</w:t>
      </w:r>
      <w:proofErr w:type="gramEnd"/>
      <w:r w:rsidRPr="00D870DD">
        <w:rPr>
          <w:rFonts w:ascii="Times New Roman" w:eastAsia="Calibri" w:hAnsi="Times New Roman" w:cs="Times New Roman"/>
          <w:i/>
          <w:sz w:val="12"/>
          <w:szCs w:val="12"/>
        </w:rPr>
        <w:t xml:space="preserve"> поселения Антоновка</w:t>
      </w:r>
      <w:r>
        <w:rPr>
          <w:rFonts w:ascii="Times New Roman" w:eastAsia="Calibri" w:hAnsi="Times New Roman" w:cs="Times New Roman"/>
          <w:i/>
          <w:sz w:val="12"/>
          <w:szCs w:val="12"/>
        </w:rPr>
        <w:t xml:space="preserve"> </w:t>
      </w:r>
      <w:r w:rsidRPr="00D870DD">
        <w:rPr>
          <w:rFonts w:ascii="Times New Roman" w:eastAsia="Calibri" w:hAnsi="Times New Roman" w:cs="Times New Roman"/>
          <w:i/>
          <w:sz w:val="12"/>
          <w:szCs w:val="12"/>
        </w:rPr>
        <w:t>муниципального района Сергиевский Самарской области</w:t>
      </w:r>
    </w:p>
    <w:p w:rsidR="00D870DD" w:rsidRDefault="00D870DD" w:rsidP="00D870DD">
      <w:pPr>
        <w:tabs>
          <w:tab w:val="left" w:pos="284"/>
        </w:tabs>
        <w:spacing w:after="0" w:line="240" w:lineRule="auto"/>
        <w:jc w:val="center"/>
        <w:rPr>
          <w:rFonts w:ascii="Times New Roman" w:eastAsia="Calibri" w:hAnsi="Times New Roman" w:cs="Times New Roman"/>
          <w:b/>
          <w:sz w:val="12"/>
          <w:szCs w:val="12"/>
        </w:rPr>
      </w:pPr>
      <w:bookmarkStart w:id="1" w:name="P148"/>
      <w:bookmarkEnd w:id="1"/>
    </w:p>
    <w:p w:rsidR="00D870DD" w:rsidRPr="00D870DD" w:rsidRDefault="00D870DD" w:rsidP="00D870DD">
      <w:pPr>
        <w:tabs>
          <w:tab w:val="left" w:pos="284"/>
        </w:tabs>
        <w:spacing w:after="0" w:line="240" w:lineRule="auto"/>
        <w:jc w:val="center"/>
        <w:rPr>
          <w:rFonts w:ascii="Times New Roman" w:eastAsia="Calibri" w:hAnsi="Times New Roman" w:cs="Times New Roman"/>
          <w:b/>
          <w:sz w:val="12"/>
          <w:szCs w:val="12"/>
        </w:rPr>
      </w:pPr>
      <w:r w:rsidRPr="00D870DD">
        <w:rPr>
          <w:rFonts w:ascii="Times New Roman" w:eastAsia="Calibri" w:hAnsi="Times New Roman" w:cs="Times New Roman"/>
          <w:b/>
          <w:sz w:val="12"/>
          <w:szCs w:val="12"/>
        </w:rPr>
        <w:t>ЕЖЕГОДНЫЙ ПЛАН</w:t>
      </w:r>
    </w:p>
    <w:p w:rsidR="00D870DD" w:rsidRPr="00D870DD" w:rsidRDefault="00D870DD" w:rsidP="00D870DD">
      <w:pPr>
        <w:tabs>
          <w:tab w:val="left" w:pos="284"/>
        </w:tabs>
        <w:spacing w:after="0" w:line="240" w:lineRule="auto"/>
        <w:jc w:val="center"/>
        <w:rPr>
          <w:rFonts w:ascii="Times New Roman" w:eastAsia="Calibri" w:hAnsi="Times New Roman" w:cs="Times New Roman"/>
          <w:b/>
          <w:sz w:val="12"/>
          <w:szCs w:val="12"/>
        </w:rPr>
      </w:pPr>
      <w:proofErr w:type="gramStart"/>
      <w:r w:rsidRPr="00D870DD">
        <w:rPr>
          <w:rFonts w:ascii="Times New Roman" w:eastAsia="Calibri" w:hAnsi="Times New Roman" w:cs="Times New Roman"/>
          <w:b/>
          <w:sz w:val="12"/>
          <w:szCs w:val="12"/>
        </w:rPr>
        <w:t>проведения</w:t>
      </w:r>
      <w:proofErr w:type="gramEnd"/>
      <w:r w:rsidRPr="00D870DD">
        <w:rPr>
          <w:rFonts w:ascii="Times New Roman" w:eastAsia="Calibri" w:hAnsi="Times New Roman" w:cs="Times New Roman"/>
          <w:b/>
          <w:sz w:val="12"/>
          <w:szCs w:val="12"/>
        </w:rPr>
        <w:t xml:space="preserve"> оценки применения обязательных требований,</w:t>
      </w:r>
      <w:r>
        <w:rPr>
          <w:rFonts w:ascii="Times New Roman" w:eastAsia="Calibri" w:hAnsi="Times New Roman" w:cs="Times New Roman"/>
          <w:b/>
          <w:sz w:val="12"/>
          <w:szCs w:val="12"/>
        </w:rPr>
        <w:t xml:space="preserve"> </w:t>
      </w:r>
      <w:r w:rsidRPr="00D870DD">
        <w:rPr>
          <w:rFonts w:ascii="Times New Roman" w:eastAsia="Calibri" w:hAnsi="Times New Roman" w:cs="Times New Roman"/>
          <w:b/>
          <w:sz w:val="12"/>
          <w:szCs w:val="12"/>
        </w:rPr>
        <w:t>содержащихся в муниципальных нормативных правовых актах</w:t>
      </w:r>
    </w:p>
    <w:p w:rsidR="00D870DD" w:rsidRPr="00D870DD" w:rsidRDefault="00D870DD" w:rsidP="00D870DD">
      <w:pPr>
        <w:tabs>
          <w:tab w:val="left" w:pos="284"/>
        </w:tabs>
        <w:spacing w:after="0" w:line="240" w:lineRule="auto"/>
        <w:jc w:val="center"/>
        <w:rPr>
          <w:rFonts w:ascii="Times New Roman" w:eastAsia="Calibri" w:hAnsi="Times New Roman" w:cs="Times New Roman"/>
          <w:b/>
          <w:sz w:val="12"/>
          <w:szCs w:val="12"/>
        </w:rPr>
      </w:pPr>
      <w:proofErr w:type="gramStart"/>
      <w:r w:rsidRPr="00D870DD">
        <w:rPr>
          <w:rFonts w:ascii="Times New Roman" w:eastAsia="Calibri" w:hAnsi="Times New Roman" w:cs="Times New Roman"/>
          <w:b/>
          <w:sz w:val="12"/>
          <w:szCs w:val="12"/>
        </w:rPr>
        <w:t>сельского</w:t>
      </w:r>
      <w:proofErr w:type="gramEnd"/>
      <w:r w:rsidRPr="00D870DD">
        <w:rPr>
          <w:rFonts w:ascii="Times New Roman" w:eastAsia="Calibri" w:hAnsi="Times New Roman" w:cs="Times New Roman"/>
          <w:b/>
          <w:sz w:val="12"/>
          <w:szCs w:val="12"/>
        </w:rPr>
        <w:t xml:space="preserve"> поселения Антоновка муниципального района Сергиевский Самарской области,</w:t>
      </w:r>
    </w:p>
    <w:p w:rsidR="00D870DD" w:rsidRDefault="00D870DD" w:rsidP="00D870DD">
      <w:pPr>
        <w:tabs>
          <w:tab w:val="left" w:pos="284"/>
        </w:tabs>
        <w:spacing w:after="0" w:line="240" w:lineRule="auto"/>
        <w:jc w:val="center"/>
        <w:rPr>
          <w:rFonts w:ascii="Times New Roman" w:eastAsia="Calibri" w:hAnsi="Times New Roman" w:cs="Times New Roman"/>
          <w:b/>
          <w:sz w:val="12"/>
          <w:szCs w:val="12"/>
        </w:rPr>
      </w:pPr>
      <w:proofErr w:type="gramStart"/>
      <w:r w:rsidRPr="00D870DD">
        <w:rPr>
          <w:rFonts w:ascii="Times New Roman" w:eastAsia="Calibri" w:hAnsi="Times New Roman" w:cs="Times New Roman"/>
          <w:b/>
          <w:sz w:val="12"/>
          <w:szCs w:val="12"/>
        </w:rPr>
        <w:t>на</w:t>
      </w:r>
      <w:proofErr w:type="gramEnd"/>
      <w:r w:rsidRPr="00D870DD">
        <w:rPr>
          <w:rFonts w:ascii="Times New Roman" w:eastAsia="Calibri" w:hAnsi="Times New Roman" w:cs="Times New Roman"/>
          <w:b/>
          <w:sz w:val="12"/>
          <w:szCs w:val="12"/>
        </w:rPr>
        <w:t xml:space="preserve"> ________ год</w:t>
      </w:r>
    </w:p>
    <w:p w:rsidR="005F77F5" w:rsidRPr="00D870DD" w:rsidRDefault="005F77F5" w:rsidP="00D870DD">
      <w:pPr>
        <w:tabs>
          <w:tab w:val="left" w:pos="284"/>
        </w:tabs>
        <w:spacing w:after="0" w:line="240" w:lineRule="auto"/>
        <w:jc w:val="center"/>
        <w:rPr>
          <w:rFonts w:ascii="Times New Roman" w:eastAsia="Calibri" w:hAnsi="Times New Roman" w:cs="Times New Roman"/>
          <w:b/>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89"/>
        <w:gridCol w:w="7234"/>
      </w:tblGrid>
      <w:tr w:rsidR="00D870DD" w:rsidRPr="00D870DD" w:rsidTr="00D870DD">
        <w:trPr>
          <w:trHeight w:val="20"/>
        </w:trPr>
        <w:tc>
          <w:tcPr>
            <w:tcW w:w="192" w:type="pct"/>
          </w:tcPr>
          <w:p w:rsidR="00D870DD" w:rsidRPr="00D870DD" w:rsidRDefault="00D870DD" w:rsidP="00D870DD">
            <w:pPr>
              <w:tabs>
                <w:tab w:val="left" w:pos="284"/>
              </w:tabs>
              <w:spacing w:after="0" w:line="240" w:lineRule="auto"/>
              <w:rPr>
                <w:rFonts w:ascii="Times New Roman" w:eastAsia="Calibri" w:hAnsi="Times New Roman" w:cs="Times New Roman"/>
                <w:sz w:val="12"/>
                <w:szCs w:val="12"/>
              </w:rPr>
            </w:pPr>
            <w:r w:rsidRPr="00D870DD">
              <w:rPr>
                <w:rFonts w:ascii="Times New Roman" w:eastAsia="Calibri" w:hAnsi="Times New Roman" w:cs="Times New Roman"/>
                <w:sz w:val="12"/>
                <w:szCs w:val="12"/>
              </w:rPr>
              <w:t>№п/п</w:t>
            </w:r>
          </w:p>
        </w:tc>
        <w:tc>
          <w:tcPr>
            <w:tcW w:w="4808" w:type="pct"/>
          </w:tcPr>
          <w:p w:rsidR="00D870DD" w:rsidRPr="00D870DD" w:rsidRDefault="00D870DD" w:rsidP="00D870DD">
            <w:pPr>
              <w:tabs>
                <w:tab w:val="left" w:pos="284"/>
              </w:tabs>
              <w:spacing w:after="0" w:line="240" w:lineRule="auto"/>
              <w:rPr>
                <w:rFonts w:ascii="Times New Roman" w:eastAsia="Calibri" w:hAnsi="Times New Roman" w:cs="Times New Roman"/>
                <w:sz w:val="12"/>
                <w:szCs w:val="12"/>
              </w:rPr>
            </w:pPr>
            <w:r w:rsidRPr="00D870DD">
              <w:rPr>
                <w:rFonts w:ascii="Times New Roman" w:eastAsia="Calibri" w:hAnsi="Times New Roman" w:cs="Times New Roman"/>
                <w:sz w:val="12"/>
                <w:szCs w:val="12"/>
              </w:rPr>
              <w:t>Вид, реквизиты и наименование муниципального нормативного правового акта, подлежащего оценке</w:t>
            </w:r>
          </w:p>
        </w:tc>
      </w:tr>
      <w:tr w:rsidR="00D870DD" w:rsidRPr="00D870DD" w:rsidTr="00D870DD">
        <w:trPr>
          <w:trHeight w:val="20"/>
        </w:trPr>
        <w:tc>
          <w:tcPr>
            <w:tcW w:w="192" w:type="pct"/>
          </w:tcPr>
          <w:p w:rsidR="00D870DD" w:rsidRPr="00D870DD" w:rsidRDefault="00D870DD" w:rsidP="00D870DD">
            <w:pPr>
              <w:tabs>
                <w:tab w:val="left" w:pos="284"/>
              </w:tabs>
              <w:spacing w:after="0" w:line="240" w:lineRule="auto"/>
              <w:rPr>
                <w:rFonts w:ascii="Times New Roman" w:eastAsia="Calibri" w:hAnsi="Times New Roman" w:cs="Times New Roman"/>
                <w:sz w:val="12"/>
                <w:szCs w:val="12"/>
              </w:rPr>
            </w:pPr>
            <w:r w:rsidRPr="00D870DD">
              <w:rPr>
                <w:rFonts w:ascii="Times New Roman" w:eastAsia="Calibri" w:hAnsi="Times New Roman" w:cs="Times New Roman"/>
                <w:sz w:val="12"/>
                <w:szCs w:val="12"/>
              </w:rPr>
              <w:t>1.</w:t>
            </w:r>
          </w:p>
        </w:tc>
        <w:tc>
          <w:tcPr>
            <w:tcW w:w="4808" w:type="pct"/>
          </w:tcPr>
          <w:p w:rsidR="00D870DD" w:rsidRPr="00D870DD" w:rsidRDefault="00D870DD" w:rsidP="00D870DD">
            <w:pPr>
              <w:tabs>
                <w:tab w:val="left" w:pos="284"/>
              </w:tabs>
              <w:spacing w:after="0" w:line="240" w:lineRule="auto"/>
              <w:rPr>
                <w:rFonts w:ascii="Times New Roman" w:eastAsia="Calibri" w:hAnsi="Times New Roman" w:cs="Times New Roman"/>
                <w:sz w:val="12"/>
                <w:szCs w:val="12"/>
              </w:rPr>
            </w:pPr>
          </w:p>
        </w:tc>
      </w:tr>
      <w:tr w:rsidR="00D870DD" w:rsidRPr="00D870DD" w:rsidTr="00D870DD">
        <w:trPr>
          <w:trHeight w:val="20"/>
        </w:trPr>
        <w:tc>
          <w:tcPr>
            <w:tcW w:w="192" w:type="pct"/>
          </w:tcPr>
          <w:p w:rsidR="00D870DD" w:rsidRPr="00D870DD" w:rsidRDefault="00D870DD" w:rsidP="00D870DD">
            <w:pPr>
              <w:tabs>
                <w:tab w:val="left" w:pos="284"/>
              </w:tabs>
              <w:spacing w:after="0" w:line="240" w:lineRule="auto"/>
              <w:rPr>
                <w:rFonts w:ascii="Times New Roman" w:eastAsia="Calibri" w:hAnsi="Times New Roman" w:cs="Times New Roman"/>
                <w:sz w:val="12"/>
                <w:szCs w:val="12"/>
              </w:rPr>
            </w:pPr>
            <w:r w:rsidRPr="00D870DD">
              <w:rPr>
                <w:rFonts w:ascii="Times New Roman" w:eastAsia="Calibri" w:hAnsi="Times New Roman" w:cs="Times New Roman"/>
                <w:sz w:val="12"/>
                <w:szCs w:val="12"/>
              </w:rPr>
              <w:t>2.</w:t>
            </w:r>
          </w:p>
        </w:tc>
        <w:tc>
          <w:tcPr>
            <w:tcW w:w="4808" w:type="pct"/>
          </w:tcPr>
          <w:p w:rsidR="00D870DD" w:rsidRPr="00D870DD" w:rsidRDefault="00D870DD" w:rsidP="00D870DD">
            <w:pPr>
              <w:tabs>
                <w:tab w:val="left" w:pos="284"/>
              </w:tabs>
              <w:spacing w:after="0" w:line="240" w:lineRule="auto"/>
              <w:rPr>
                <w:rFonts w:ascii="Times New Roman" w:eastAsia="Calibri" w:hAnsi="Times New Roman" w:cs="Times New Roman"/>
                <w:sz w:val="12"/>
                <w:szCs w:val="12"/>
              </w:rPr>
            </w:pPr>
          </w:p>
        </w:tc>
      </w:tr>
      <w:tr w:rsidR="00D870DD" w:rsidRPr="00D870DD" w:rsidTr="00D870DD">
        <w:trPr>
          <w:trHeight w:val="20"/>
        </w:trPr>
        <w:tc>
          <w:tcPr>
            <w:tcW w:w="192" w:type="pct"/>
          </w:tcPr>
          <w:p w:rsidR="00D870DD" w:rsidRPr="00D870DD" w:rsidRDefault="00D870DD" w:rsidP="00D870DD">
            <w:pPr>
              <w:tabs>
                <w:tab w:val="left" w:pos="284"/>
              </w:tabs>
              <w:spacing w:after="0" w:line="240" w:lineRule="auto"/>
              <w:rPr>
                <w:rFonts w:ascii="Times New Roman" w:eastAsia="Calibri" w:hAnsi="Times New Roman" w:cs="Times New Roman"/>
                <w:sz w:val="12"/>
                <w:szCs w:val="12"/>
              </w:rPr>
            </w:pPr>
            <w:r w:rsidRPr="00D870DD">
              <w:rPr>
                <w:rFonts w:ascii="Times New Roman" w:eastAsia="Calibri" w:hAnsi="Times New Roman" w:cs="Times New Roman"/>
                <w:sz w:val="12"/>
                <w:szCs w:val="12"/>
              </w:rPr>
              <w:t>3.</w:t>
            </w:r>
          </w:p>
        </w:tc>
        <w:tc>
          <w:tcPr>
            <w:tcW w:w="4808" w:type="pct"/>
          </w:tcPr>
          <w:p w:rsidR="00D870DD" w:rsidRPr="00D870DD" w:rsidRDefault="00D870DD" w:rsidP="00D870DD">
            <w:pPr>
              <w:tabs>
                <w:tab w:val="left" w:pos="284"/>
              </w:tabs>
              <w:spacing w:after="0" w:line="240" w:lineRule="auto"/>
              <w:rPr>
                <w:rFonts w:ascii="Times New Roman" w:eastAsia="Calibri" w:hAnsi="Times New Roman" w:cs="Times New Roman"/>
                <w:sz w:val="12"/>
                <w:szCs w:val="12"/>
              </w:rPr>
            </w:pPr>
          </w:p>
        </w:tc>
      </w:tr>
    </w:tbl>
    <w:p w:rsidR="00D870DD" w:rsidRDefault="00D870DD" w:rsidP="00D870DD">
      <w:pPr>
        <w:tabs>
          <w:tab w:val="left" w:pos="284"/>
        </w:tabs>
        <w:spacing w:after="0" w:line="240" w:lineRule="auto"/>
        <w:jc w:val="both"/>
        <w:rPr>
          <w:rFonts w:ascii="Times New Roman" w:eastAsia="Calibri" w:hAnsi="Times New Roman" w:cs="Times New Roman"/>
          <w:sz w:val="12"/>
          <w:szCs w:val="12"/>
        </w:rPr>
      </w:pPr>
    </w:p>
    <w:p w:rsidR="005F77F5" w:rsidRDefault="005F77F5" w:rsidP="00D870DD">
      <w:pPr>
        <w:tabs>
          <w:tab w:val="left" w:pos="284"/>
        </w:tabs>
        <w:spacing w:after="0" w:line="240" w:lineRule="auto"/>
        <w:jc w:val="both"/>
        <w:rPr>
          <w:rFonts w:ascii="Times New Roman" w:eastAsia="Calibri" w:hAnsi="Times New Roman" w:cs="Times New Roman"/>
          <w:sz w:val="12"/>
          <w:szCs w:val="12"/>
        </w:rPr>
      </w:pPr>
    </w:p>
    <w:p w:rsidR="005F77F5" w:rsidRPr="00D870DD" w:rsidRDefault="005F77F5" w:rsidP="00D870DD">
      <w:pPr>
        <w:tabs>
          <w:tab w:val="left" w:pos="284"/>
        </w:tabs>
        <w:spacing w:after="0" w:line="240" w:lineRule="auto"/>
        <w:jc w:val="both"/>
        <w:rPr>
          <w:rFonts w:ascii="Times New Roman" w:eastAsia="Calibri" w:hAnsi="Times New Roman" w:cs="Times New Roman"/>
          <w:sz w:val="12"/>
          <w:szCs w:val="12"/>
        </w:rPr>
      </w:pPr>
    </w:p>
    <w:p w:rsidR="00D870DD" w:rsidRPr="00D870DD" w:rsidRDefault="00D870DD" w:rsidP="00D870DD">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lastRenderedPageBreak/>
        <w:t>Приложение 2</w:t>
      </w:r>
    </w:p>
    <w:p w:rsidR="00D870DD" w:rsidRDefault="00D870DD" w:rsidP="00D870DD">
      <w:pPr>
        <w:tabs>
          <w:tab w:val="left" w:pos="284"/>
        </w:tabs>
        <w:spacing w:after="0" w:line="240" w:lineRule="auto"/>
        <w:jc w:val="right"/>
        <w:rPr>
          <w:rFonts w:ascii="Times New Roman" w:eastAsia="Calibri" w:hAnsi="Times New Roman" w:cs="Times New Roman"/>
          <w:i/>
          <w:sz w:val="12"/>
          <w:szCs w:val="12"/>
        </w:rPr>
      </w:pPr>
      <w:proofErr w:type="gramStart"/>
      <w:r w:rsidRPr="00D870DD">
        <w:rPr>
          <w:rFonts w:ascii="Times New Roman" w:eastAsia="Calibri" w:hAnsi="Times New Roman" w:cs="Times New Roman"/>
          <w:i/>
          <w:sz w:val="12"/>
          <w:szCs w:val="12"/>
        </w:rPr>
        <w:t>к</w:t>
      </w:r>
      <w:proofErr w:type="gramEnd"/>
      <w:r w:rsidRPr="00D870DD">
        <w:rPr>
          <w:rFonts w:ascii="Times New Roman" w:eastAsia="Calibri" w:hAnsi="Times New Roman" w:cs="Times New Roman"/>
          <w:i/>
          <w:sz w:val="12"/>
          <w:szCs w:val="12"/>
        </w:rPr>
        <w:t xml:space="preserve"> Порядку</w:t>
      </w:r>
      <w:r>
        <w:rPr>
          <w:rFonts w:ascii="Times New Roman" w:eastAsia="Calibri" w:hAnsi="Times New Roman" w:cs="Times New Roman"/>
          <w:i/>
          <w:sz w:val="12"/>
          <w:szCs w:val="12"/>
        </w:rPr>
        <w:t xml:space="preserve"> </w:t>
      </w:r>
      <w:r w:rsidRPr="00D870DD">
        <w:rPr>
          <w:rFonts w:ascii="Times New Roman" w:eastAsia="Calibri" w:hAnsi="Times New Roman" w:cs="Times New Roman"/>
          <w:i/>
          <w:sz w:val="12"/>
          <w:szCs w:val="12"/>
        </w:rPr>
        <w:t>установления и оценки</w:t>
      </w:r>
      <w:r>
        <w:rPr>
          <w:rFonts w:ascii="Times New Roman" w:eastAsia="Calibri" w:hAnsi="Times New Roman" w:cs="Times New Roman"/>
          <w:i/>
          <w:sz w:val="12"/>
          <w:szCs w:val="12"/>
        </w:rPr>
        <w:t xml:space="preserve"> </w:t>
      </w:r>
      <w:r w:rsidRPr="00D870DD">
        <w:rPr>
          <w:rFonts w:ascii="Times New Roman" w:eastAsia="Calibri" w:hAnsi="Times New Roman" w:cs="Times New Roman"/>
          <w:i/>
          <w:sz w:val="12"/>
          <w:szCs w:val="12"/>
        </w:rPr>
        <w:t>применения обязательных требований,</w:t>
      </w:r>
      <w:r>
        <w:rPr>
          <w:rFonts w:ascii="Times New Roman" w:eastAsia="Calibri" w:hAnsi="Times New Roman" w:cs="Times New Roman"/>
          <w:i/>
          <w:sz w:val="12"/>
          <w:szCs w:val="12"/>
        </w:rPr>
        <w:t xml:space="preserve"> </w:t>
      </w:r>
    </w:p>
    <w:p w:rsidR="00D870DD" w:rsidRPr="00D870DD" w:rsidRDefault="00D870DD" w:rsidP="00D870DD">
      <w:pPr>
        <w:tabs>
          <w:tab w:val="left" w:pos="284"/>
        </w:tabs>
        <w:spacing w:after="0" w:line="240" w:lineRule="auto"/>
        <w:jc w:val="right"/>
        <w:rPr>
          <w:rFonts w:ascii="Times New Roman" w:eastAsia="Calibri" w:hAnsi="Times New Roman" w:cs="Times New Roman"/>
          <w:i/>
          <w:sz w:val="12"/>
          <w:szCs w:val="12"/>
        </w:rPr>
      </w:pPr>
      <w:proofErr w:type="gramStart"/>
      <w:r w:rsidRPr="00D870DD">
        <w:rPr>
          <w:rFonts w:ascii="Times New Roman" w:eastAsia="Calibri" w:hAnsi="Times New Roman" w:cs="Times New Roman"/>
          <w:i/>
          <w:sz w:val="12"/>
          <w:szCs w:val="12"/>
        </w:rPr>
        <w:t>устанавливаемых</w:t>
      </w:r>
      <w:proofErr w:type="gramEnd"/>
      <w:r w:rsidRPr="00D870DD">
        <w:rPr>
          <w:rFonts w:ascii="Times New Roman" w:eastAsia="Calibri" w:hAnsi="Times New Roman" w:cs="Times New Roman"/>
          <w:i/>
          <w:sz w:val="12"/>
          <w:szCs w:val="12"/>
        </w:rPr>
        <w:t xml:space="preserve"> муниципальными</w:t>
      </w:r>
      <w:r>
        <w:rPr>
          <w:rFonts w:ascii="Times New Roman" w:eastAsia="Calibri" w:hAnsi="Times New Roman" w:cs="Times New Roman"/>
          <w:i/>
          <w:sz w:val="12"/>
          <w:szCs w:val="12"/>
        </w:rPr>
        <w:t xml:space="preserve"> </w:t>
      </w:r>
      <w:r w:rsidRPr="00D870DD">
        <w:rPr>
          <w:rFonts w:ascii="Times New Roman" w:eastAsia="Calibri" w:hAnsi="Times New Roman" w:cs="Times New Roman"/>
          <w:i/>
          <w:sz w:val="12"/>
          <w:szCs w:val="12"/>
        </w:rPr>
        <w:t>нормативными правовыми актами</w:t>
      </w:r>
    </w:p>
    <w:p w:rsidR="00D870DD" w:rsidRPr="00D870DD" w:rsidRDefault="00D870DD" w:rsidP="00D870DD">
      <w:pPr>
        <w:tabs>
          <w:tab w:val="left" w:pos="284"/>
        </w:tabs>
        <w:spacing w:after="0" w:line="240" w:lineRule="auto"/>
        <w:jc w:val="right"/>
        <w:rPr>
          <w:rFonts w:ascii="Times New Roman" w:eastAsia="Calibri" w:hAnsi="Times New Roman" w:cs="Times New Roman"/>
          <w:i/>
          <w:sz w:val="12"/>
          <w:szCs w:val="12"/>
        </w:rPr>
      </w:pPr>
      <w:proofErr w:type="gramStart"/>
      <w:r w:rsidRPr="00D870DD">
        <w:rPr>
          <w:rFonts w:ascii="Times New Roman" w:eastAsia="Calibri" w:hAnsi="Times New Roman" w:cs="Times New Roman"/>
          <w:i/>
          <w:sz w:val="12"/>
          <w:szCs w:val="12"/>
        </w:rPr>
        <w:t>сельского</w:t>
      </w:r>
      <w:proofErr w:type="gramEnd"/>
      <w:r w:rsidRPr="00D870DD">
        <w:rPr>
          <w:rFonts w:ascii="Times New Roman" w:eastAsia="Calibri" w:hAnsi="Times New Roman" w:cs="Times New Roman"/>
          <w:i/>
          <w:sz w:val="12"/>
          <w:szCs w:val="12"/>
        </w:rPr>
        <w:t xml:space="preserve"> поселения Антоновка</w:t>
      </w:r>
      <w:r>
        <w:rPr>
          <w:rFonts w:ascii="Times New Roman" w:eastAsia="Calibri" w:hAnsi="Times New Roman" w:cs="Times New Roman"/>
          <w:i/>
          <w:sz w:val="12"/>
          <w:szCs w:val="12"/>
        </w:rPr>
        <w:t xml:space="preserve"> </w:t>
      </w:r>
      <w:r w:rsidRPr="00D870DD">
        <w:rPr>
          <w:rFonts w:ascii="Times New Roman" w:eastAsia="Calibri" w:hAnsi="Times New Roman" w:cs="Times New Roman"/>
          <w:i/>
          <w:sz w:val="12"/>
          <w:szCs w:val="12"/>
        </w:rPr>
        <w:t>муниципального района Сергиевский Самарской области</w:t>
      </w:r>
    </w:p>
    <w:tbl>
      <w:tblPr>
        <w:tblW w:w="5000" w:type="pct"/>
        <w:tblCellMar>
          <w:left w:w="0" w:type="dxa"/>
          <w:right w:w="0" w:type="dxa"/>
        </w:tblCellMar>
        <w:tblLook w:val="0000" w:firstRow="0" w:lastRow="0" w:firstColumn="0" w:lastColumn="0" w:noHBand="0" w:noVBand="0"/>
      </w:tblPr>
      <w:tblGrid>
        <w:gridCol w:w="7513"/>
      </w:tblGrid>
      <w:tr w:rsidR="00D870DD" w:rsidRPr="00D870DD" w:rsidTr="00D870DD">
        <w:trPr>
          <w:trHeight w:val="20"/>
        </w:trPr>
        <w:tc>
          <w:tcPr>
            <w:tcW w:w="5000" w:type="pct"/>
          </w:tcPr>
          <w:p w:rsidR="00D870DD" w:rsidRPr="00D870DD" w:rsidRDefault="00D870DD" w:rsidP="00D870DD">
            <w:pPr>
              <w:tabs>
                <w:tab w:val="left" w:pos="284"/>
              </w:tabs>
              <w:spacing w:after="0" w:line="240" w:lineRule="auto"/>
              <w:jc w:val="center"/>
              <w:rPr>
                <w:rFonts w:ascii="Times New Roman" w:eastAsia="Calibri" w:hAnsi="Times New Roman" w:cs="Times New Roman"/>
                <w:b/>
                <w:sz w:val="12"/>
                <w:szCs w:val="12"/>
              </w:rPr>
            </w:pPr>
            <w:bookmarkStart w:id="2" w:name="P175"/>
            <w:bookmarkEnd w:id="2"/>
            <w:r w:rsidRPr="00D870DD">
              <w:rPr>
                <w:rFonts w:ascii="Times New Roman" w:eastAsia="Calibri" w:hAnsi="Times New Roman" w:cs="Times New Roman"/>
                <w:b/>
                <w:sz w:val="12"/>
                <w:szCs w:val="12"/>
              </w:rPr>
              <w:t>УВЕДОМЛЕНИЕ</w:t>
            </w:r>
          </w:p>
          <w:p w:rsidR="00D870DD" w:rsidRPr="00D870DD" w:rsidRDefault="00D870DD" w:rsidP="00D870DD">
            <w:pPr>
              <w:tabs>
                <w:tab w:val="left" w:pos="284"/>
              </w:tabs>
              <w:spacing w:after="0" w:line="240" w:lineRule="auto"/>
              <w:jc w:val="center"/>
              <w:rPr>
                <w:rFonts w:ascii="Times New Roman" w:eastAsia="Calibri" w:hAnsi="Times New Roman" w:cs="Times New Roman"/>
                <w:sz w:val="12"/>
                <w:szCs w:val="12"/>
              </w:rPr>
            </w:pPr>
            <w:proofErr w:type="gramStart"/>
            <w:r w:rsidRPr="00D870DD">
              <w:rPr>
                <w:rFonts w:ascii="Times New Roman" w:eastAsia="Calibri" w:hAnsi="Times New Roman" w:cs="Times New Roman"/>
                <w:b/>
                <w:sz w:val="12"/>
                <w:szCs w:val="12"/>
              </w:rPr>
              <w:t>о</w:t>
            </w:r>
            <w:proofErr w:type="gramEnd"/>
            <w:r w:rsidRPr="00D870DD">
              <w:rPr>
                <w:rFonts w:ascii="Times New Roman" w:eastAsia="Calibri" w:hAnsi="Times New Roman" w:cs="Times New Roman"/>
                <w:b/>
                <w:sz w:val="12"/>
                <w:szCs w:val="12"/>
              </w:rPr>
              <w:t xml:space="preserve"> проведении публичного обсуждения доклада о достижении целей введения обязательных требований, содержащихся в муниципальных нормативных правовых актах сельского поселения Антоновка муниципального района Сергиевский Самарской области</w:t>
            </w:r>
          </w:p>
        </w:tc>
      </w:tr>
      <w:tr w:rsidR="00D870DD" w:rsidRPr="00D870DD" w:rsidTr="00D870DD">
        <w:trPr>
          <w:trHeight w:val="20"/>
        </w:trPr>
        <w:tc>
          <w:tcPr>
            <w:tcW w:w="5000" w:type="pct"/>
          </w:tcPr>
          <w:p w:rsidR="00D870DD" w:rsidRPr="00D870DD" w:rsidRDefault="00D870DD" w:rsidP="00D870DD">
            <w:pPr>
              <w:tabs>
                <w:tab w:val="left" w:pos="284"/>
              </w:tabs>
              <w:spacing w:after="0" w:line="240" w:lineRule="auto"/>
              <w:rPr>
                <w:rFonts w:ascii="Times New Roman" w:eastAsia="Calibri" w:hAnsi="Times New Roman" w:cs="Times New Roman"/>
                <w:sz w:val="12"/>
                <w:szCs w:val="12"/>
              </w:rPr>
            </w:pPr>
          </w:p>
        </w:tc>
      </w:tr>
      <w:tr w:rsidR="00D870DD" w:rsidRPr="00D870DD" w:rsidTr="00D870DD">
        <w:trPr>
          <w:trHeight w:val="20"/>
        </w:trPr>
        <w:tc>
          <w:tcPr>
            <w:tcW w:w="5000" w:type="pct"/>
          </w:tcPr>
          <w:p w:rsidR="00D870DD" w:rsidRPr="00D870DD" w:rsidRDefault="00D870DD" w:rsidP="00D870DD">
            <w:pPr>
              <w:tabs>
                <w:tab w:val="left" w:pos="284"/>
              </w:tabs>
              <w:spacing w:after="0" w:line="240" w:lineRule="auto"/>
              <w:ind w:firstLine="289"/>
              <w:rPr>
                <w:rFonts w:ascii="Times New Roman" w:eastAsia="Calibri" w:hAnsi="Times New Roman" w:cs="Times New Roman"/>
                <w:sz w:val="12"/>
                <w:szCs w:val="12"/>
              </w:rPr>
            </w:pPr>
            <w:r w:rsidRPr="00D870DD">
              <w:rPr>
                <w:rFonts w:ascii="Times New Roman" w:eastAsia="Calibri" w:hAnsi="Times New Roman" w:cs="Times New Roman"/>
                <w:sz w:val="12"/>
                <w:szCs w:val="12"/>
              </w:rPr>
              <w:t xml:space="preserve">Настоящим Администрация сельского поселения Антоновка муниципального района Сергиевский Самарской области уведомляет о проведении публичного обсуждения доклада о достижении целей введения обязательных требований, содержащихся в муниципальных нормативных правовых актах сельского поселения Антоновка муниципального района Сергиевский Самарской </w:t>
            </w:r>
            <w:proofErr w:type="gramStart"/>
            <w:r w:rsidRPr="00D870DD">
              <w:rPr>
                <w:rFonts w:ascii="Times New Roman" w:eastAsia="Calibri" w:hAnsi="Times New Roman" w:cs="Times New Roman"/>
                <w:sz w:val="12"/>
                <w:szCs w:val="12"/>
              </w:rPr>
              <w:t>области  (</w:t>
            </w:r>
            <w:proofErr w:type="gramEnd"/>
            <w:r w:rsidRPr="00D870DD">
              <w:rPr>
                <w:rFonts w:ascii="Times New Roman" w:eastAsia="Calibri" w:hAnsi="Times New Roman" w:cs="Times New Roman"/>
                <w:sz w:val="12"/>
                <w:szCs w:val="12"/>
              </w:rPr>
              <w:t>далее - Доклад), а также о приеме предложений от участников публичного обсуждения.</w:t>
            </w:r>
          </w:p>
          <w:p w:rsidR="00D870DD" w:rsidRPr="00D870DD" w:rsidRDefault="00D870DD" w:rsidP="00D870DD">
            <w:pPr>
              <w:tabs>
                <w:tab w:val="left" w:pos="284"/>
              </w:tabs>
              <w:spacing w:after="0" w:line="240" w:lineRule="auto"/>
              <w:ind w:firstLine="289"/>
              <w:rPr>
                <w:rFonts w:ascii="Times New Roman" w:eastAsia="Calibri" w:hAnsi="Times New Roman" w:cs="Times New Roman"/>
                <w:sz w:val="12"/>
                <w:szCs w:val="12"/>
              </w:rPr>
            </w:pPr>
            <w:r w:rsidRPr="00D870DD">
              <w:rPr>
                <w:rFonts w:ascii="Times New Roman" w:eastAsia="Calibri" w:hAnsi="Times New Roman" w:cs="Times New Roman"/>
                <w:sz w:val="12"/>
                <w:szCs w:val="12"/>
              </w:rPr>
              <w:t>Сроки приема предложений: с _________ по ____________________</w:t>
            </w:r>
          </w:p>
          <w:p w:rsidR="00D870DD" w:rsidRPr="00D870DD" w:rsidRDefault="00D870DD" w:rsidP="00D870DD">
            <w:pPr>
              <w:tabs>
                <w:tab w:val="left" w:pos="284"/>
              </w:tabs>
              <w:spacing w:after="0" w:line="240" w:lineRule="auto"/>
              <w:ind w:firstLine="289"/>
              <w:rPr>
                <w:rFonts w:ascii="Times New Roman" w:eastAsia="Calibri" w:hAnsi="Times New Roman" w:cs="Times New Roman"/>
                <w:sz w:val="12"/>
                <w:szCs w:val="12"/>
              </w:rPr>
            </w:pPr>
            <w:r w:rsidRPr="00D870DD">
              <w:rPr>
                <w:rFonts w:ascii="Times New Roman" w:eastAsia="Calibri" w:hAnsi="Times New Roman" w:cs="Times New Roman"/>
                <w:sz w:val="12"/>
                <w:szCs w:val="12"/>
              </w:rPr>
              <w:t>Предложения принимаются по телефону, адресу, адресу электронной почты</w:t>
            </w:r>
          </w:p>
          <w:p w:rsidR="00D870DD" w:rsidRPr="00D870DD" w:rsidRDefault="00D870DD" w:rsidP="00D870DD">
            <w:pPr>
              <w:tabs>
                <w:tab w:val="left" w:pos="284"/>
              </w:tabs>
              <w:spacing w:after="0" w:line="240" w:lineRule="auto"/>
              <w:ind w:firstLine="289"/>
              <w:rPr>
                <w:rFonts w:ascii="Times New Roman" w:eastAsia="Calibri" w:hAnsi="Times New Roman" w:cs="Times New Roman"/>
                <w:sz w:val="12"/>
                <w:szCs w:val="12"/>
              </w:rPr>
            </w:pPr>
            <w:r w:rsidRPr="00D870DD">
              <w:rPr>
                <w:rFonts w:ascii="Times New Roman" w:eastAsia="Calibri" w:hAnsi="Times New Roman" w:cs="Times New Roman"/>
                <w:sz w:val="12"/>
                <w:szCs w:val="12"/>
              </w:rPr>
              <w:t>_______________________________________________________________________________</w:t>
            </w:r>
          </w:p>
          <w:p w:rsidR="00D870DD" w:rsidRPr="00D870DD" w:rsidRDefault="00D870DD" w:rsidP="00D870DD">
            <w:pPr>
              <w:tabs>
                <w:tab w:val="left" w:pos="284"/>
              </w:tabs>
              <w:spacing w:after="0" w:line="240" w:lineRule="auto"/>
              <w:ind w:firstLine="289"/>
              <w:rPr>
                <w:rFonts w:ascii="Times New Roman" w:eastAsia="Calibri" w:hAnsi="Times New Roman" w:cs="Times New Roman"/>
                <w:sz w:val="12"/>
                <w:szCs w:val="12"/>
              </w:rPr>
            </w:pPr>
            <w:r w:rsidRPr="00D870DD">
              <w:rPr>
                <w:rFonts w:ascii="Times New Roman" w:eastAsia="Calibri" w:hAnsi="Times New Roman" w:cs="Times New Roman"/>
                <w:sz w:val="12"/>
                <w:szCs w:val="12"/>
              </w:rPr>
              <w:t xml:space="preserve">Контактное </w:t>
            </w:r>
            <w:proofErr w:type="gramStart"/>
            <w:r w:rsidRPr="00D870DD">
              <w:rPr>
                <w:rFonts w:ascii="Times New Roman" w:eastAsia="Calibri" w:hAnsi="Times New Roman" w:cs="Times New Roman"/>
                <w:sz w:val="12"/>
                <w:szCs w:val="12"/>
              </w:rPr>
              <w:t>лицо:_</w:t>
            </w:r>
            <w:proofErr w:type="gramEnd"/>
            <w:r w:rsidRPr="00D870DD">
              <w:rPr>
                <w:rFonts w:ascii="Times New Roman" w:eastAsia="Calibri" w:hAnsi="Times New Roman" w:cs="Times New Roman"/>
                <w:sz w:val="12"/>
                <w:szCs w:val="12"/>
              </w:rPr>
              <w:t>_______________________________________________________________</w:t>
            </w:r>
          </w:p>
          <w:p w:rsidR="00D870DD" w:rsidRPr="00D870DD" w:rsidRDefault="00D870DD" w:rsidP="00D870DD">
            <w:pPr>
              <w:tabs>
                <w:tab w:val="left" w:pos="284"/>
              </w:tabs>
              <w:spacing w:after="0" w:line="240" w:lineRule="auto"/>
              <w:ind w:firstLine="289"/>
              <w:rPr>
                <w:rFonts w:ascii="Times New Roman" w:eastAsia="Calibri" w:hAnsi="Times New Roman" w:cs="Times New Roman"/>
                <w:sz w:val="12"/>
                <w:szCs w:val="12"/>
              </w:rPr>
            </w:pPr>
            <w:r w:rsidRPr="00D870DD">
              <w:rPr>
                <w:rFonts w:ascii="Times New Roman" w:eastAsia="Calibri" w:hAnsi="Times New Roman" w:cs="Times New Roman"/>
                <w:sz w:val="12"/>
                <w:szCs w:val="12"/>
              </w:rPr>
              <w:t>_______________________________________________________________________________</w:t>
            </w:r>
          </w:p>
        </w:tc>
      </w:tr>
      <w:tr w:rsidR="00D870DD" w:rsidRPr="00D870DD" w:rsidTr="00D870DD">
        <w:trPr>
          <w:trHeight w:val="20"/>
        </w:trPr>
        <w:tc>
          <w:tcPr>
            <w:tcW w:w="5000" w:type="pct"/>
          </w:tcPr>
          <w:p w:rsidR="00D870DD" w:rsidRPr="00D870DD" w:rsidRDefault="00D870DD" w:rsidP="00D870DD">
            <w:pPr>
              <w:tabs>
                <w:tab w:val="left" w:pos="284"/>
              </w:tabs>
              <w:spacing w:after="0" w:line="240" w:lineRule="auto"/>
              <w:ind w:firstLine="289"/>
              <w:rPr>
                <w:rFonts w:ascii="Times New Roman" w:eastAsia="Calibri" w:hAnsi="Times New Roman" w:cs="Times New Roman"/>
                <w:sz w:val="12"/>
                <w:szCs w:val="12"/>
              </w:rPr>
            </w:pPr>
            <w:r w:rsidRPr="00D870DD">
              <w:rPr>
                <w:rFonts w:ascii="Times New Roman" w:eastAsia="Calibri" w:hAnsi="Times New Roman" w:cs="Times New Roman"/>
                <w:sz w:val="12"/>
                <w:szCs w:val="12"/>
              </w:rPr>
              <w:t>Уведомление о проведении публичного обсуждения, Доклад, а также иные материалы размещены на официальном сайте Администрации:</w:t>
            </w:r>
          </w:p>
        </w:tc>
      </w:tr>
      <w:tr w:rsidR="00D870DD" w:rsidRPr="00D870DD" w:rsidTr="00D870DD">
        <w:trPr>
          <w:trHeight w:val="20"/>
        </w:trPr>
        <w:tc>
          <w:tcPr>
            <w:tcW w:w="5000" w:type="pct"/>
          </w:tcPr>
          <w:p w:rsidR="00D870DD" w:rsidRPr="00D870DD" w:rsidRDefault="00D870DD" w:rsidP="00D870DD">
            <w:pPr>
              <w:tabs>
                <w:tab w:val="left" w:pos="284"/>
              </w:tabs>
              <w:spacing w:after="0" w:line="240" w:lineRule="auto"/>
              <w:rPr>
                <w:rFonts w:ascii="Times New Roman" w:eastAsia="Calibri" w:hAnsi="Times New Roman" w:cs="Times New Roman"/>
                <w:sz w:val="12"/>
                <w:szCs w:val="12"/>
              </w:rPr>
            </w:pPr>
          </w:p>
        </w:tc>
      </w:tr>
      <w:tr w:rsidR="00D870DD" w:rsidRPr="00D870DD" w:rsidTr="00D870DD">
        <w:trPr>
          <w:trHeight w:val="20"/>
        </w:trPr>
        <w:tc>
          <w:tcPr>
            <w:tcW w:w="5000" w:type="pct"/>
          </w:tcPr>
          <w:p w:rsidR="00D870DD" w:rsidRPr="00D870DD" w:rsidRDefault="00D870DD" w:rsidP="00D870DD">
            <w:pPr>
              <w:tabs>
                <w:tab w:val="left" w:pos="284"/>
              </w:tabs>
              <w:spacing w:after="0" w:line="240" w:lineRule="auto"/>
              <w:jc w:val="center"/>
              <w:rPr>
                <w:rFonts w:ascii="Times New Roman" w:eastAsia="Calibri" w:hAnsi="Times New Roman" w:cs="Times New Roman"/>
                <w:sz w:val="12"/>
                <w:szCs w:val="12"/>
              </w:rPr>
            </w:pPr>
            <w:r w:rsidRPr="00D870DD">
              <w:rPr>
                <w:rFonts w:ascii="Times New Roman" w:eastAsia="Calibri" w:hAnsi="Times New Roman" w:cs="Times New Roman"/>
                <w:sz w:val="12"/>
                <w:szCs w:val="12"/>
              </w:rPr>
              <w:t>(</w:t>
            </w:r>
            <w:proofErr w:type="gramStart"/>
            <w:r w:rsidRPr="00D870DD">
              <w:rPr>
                <w:rFonts w:ascii="Times New Roman" w:eastAsia="Calibri" w:hAnsi="Times New Roman" w:cs="Times New Roman"/>
                <w:sz w:val="12"/>
                <w:szCs w:val="12"/>
              </w:rPr>
              <w:t>электронный</w:t>
            </w:r>
            <w:proofErr w:type="gramEnd"/>
            <w:r w:rsidRPr="00D870DD">
              <w:rPr>
                <w:rFonts w:ascii="Times New Roman" w:eastAsia="Calibri" w:hAnsi="Times New Roman" w:cs="Times New Roman"/>
                <w:sz w:val="12"/>
                <w:szCs w:val="12"/>
              </w:rPr>
              <w:t xml:space="preserve"> адрес страницы раздела в составе официального сайта)</w:t>
            </w:r>
          </w:p>
        </w:tc>
      </w:tr>
      <w:tr w:rsidR="00D870DD" w:rsidRPr="00D870DD" w:rsidTr="00D870DD">
        <w:trPr>
          <w:trHeight w:val="20"/>
        </w:trPr>
        <w:tc>
          <w:tcPr>
            <w:tcW w:w="5000" w:type="pct"/>
          </w:tcPr>
          <w:p w:rsidR="00D870DD" w:rsidRPr="00D870DD" w:rsidRDefault="00D870DD" w:rsidP="00D870DD">
            <w:pPr>
              <w:tabs>
                <w:tab w:val="left" w:pos="284"/>
              </w:tabs>
              <w:spacing w:after="0" w:line="240" w:lineRule="auto"/>
              <w:rPr>
                <w:rFonts w:ascii="Times New Roman" w:eastAsia="Calibri" w:hAnsi="Times New Roman" w:cs="Times New Roman"/>
                <w:sz w:val="12"/>
                <w:szCs w:val="12"/>
              </w:rPr>
            </w:pPr>
            <w:r w:rsidRPr="00D870DD">
              <w:rPr>
                <w:rFonts w:ascii="Times New Roman" w:eastAsia="Calibri" w:hAnsi="Times New Roman" w:cs="Times New Roman"/>
                <w:sz w:val="12"/>
                <w:szCs w:val="12"/>
              </w:rPr>
              <w:t>Дата составления уведомления: «_____» ________________ 20__ г.</w:t>
            </w:r>
          </w:p>
        </w:tc>
      </w:tr>
    </w:tbl>
    <w:p w:rsidR="00D870DD" w:rsidRPr="00D870DD" w:rsidRDefault="00D870DD" w:rsidP="00D870DD">
      <w:pPr>
        <w:tabs>
          <w:tab w:val="left" w:pos="284"/>
        </w:tabs>
        <w:spacing w:after="0" w:line="240" w:lineRule="auto"/>
        <w:jc w:val="both"/>
        <w:rPr>
          <w:rFonts w:ascii="Times New Roman" w:eastAsia="Calibri" w:hAnsi="Times New Roman" w:cs="Times New Roman"/>
          <w:sz w:val="12"/>
          <w:szCs w:val="12"/>
        </w:rPr>
      </w:pPr>
    </w:p>
    <w:p w:rsidR="00D870DD" w:rsidRPr="00D870DD" w:rsidRDefault="003B1F31" w:rsidP="00D870DD">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3</w:t>
      </w:r>
    </w:p>
    <w:p w:rsidR="00D870DD" w:rsidRDefault="00D870DD" w:rsidP="00D870DD">
      <w:pPr>
        <w:tabs>
          <w:tab w:val="left" w:pos="284"/>
        </w:tabs>
        <w:spacing w:after="0" w:line="240" w:lineRule="auto"/>
        <w:jc w:val="right"/>
        <w:rPr>
          <w:rFonts w:ascii="Times New Roman" w:eastAsia="Calibri" w:hAnsi="Times New Roman" w:cs="Times New Roman"/>
          <w:i/>
          <w:sz w:val="12"/>
          <w:szCs w:val="12"/>
        </w:rPr>
      </w:pPr>
      <w:proofErr w:type="gramStart"/>
      <w:r w:rsidRPr="00D870DD">
        <w:rPr>
          <w:rFonts w:ascii="Times New Roman" w:eastAsia="Calibri" w:hAnsi="Times New Roman" w:cs="Times New Roman"/>
          <w:i/>
          <w:sz w:val="12"/>
          <w:szCs w:val="12"/>
        </w:rPr>
        <w:t>к</w:t>
      </w:r>
      <w:proofErr w:type="gramEnd"/>
      <w:r w:rsidRPr="00D870DD">
        <w:rPr>
          <w:rFonts w:ascii="Times New Roman" w:eastAsia="Calibri" w:hAnsi="Times New Roman" w:cs="Times New Roman"/>
          <w:i/>
          <w:sz w:val="12"/>
          <w:szCs w:val="12"/>
        </w:rPr>
        <w:t xml:space="preserve"> Порядку</w:t>
      </w:r>
      <w:r>
        <w:rPr>
          <w:rFonts w:ascii="Times New Roman" w:eastAsia="Calibri" w:hAnsi="Times New Roman" w:cs="Times New Roman"/>
          <w:i/>
          <w:sz w:val="12"/>
          <w:szCs w:val="12"/>
        </w:rPr>
        <w:t xml:space="preserve"> </w:t>
      </w:r>
      <w:r w:rsidRPr="00D870DD">
        <w:rPr>
          <w:rFonts w:ascii="Times New Roman" w:eastAsia="Calibri" w:hAnsi="Times New Roman" w:cs="Times New Roman"/>
          <w:i/>
          <w:sz w:val="12"/>
          <w:szCs w:val="12"/>
        </w:rPr>
        <w:t>установления и оценки</w:t>
      </w:r>
      <w:r>
        <w:rPr>
          <w:rFonts w:ascii="Times New Roman" w:eastAsia="Calibri" w:hAnsi="Times New Roman" w:cs="Times New Roman"/>
          <w:i/>
          <w:sz w:val="12"/>
          <w:szCs w:val="12"/>
        </w:rPr>
        <w:t xml:space="preserve"> </w:t>
      </w:r>
      <w:r w:rsidRPr="00D870DD">
        <w:rPr>
          <w:rFonts w:ascii="Times New Roman" w:eastAsia="Calibri" w:hAnsi="Times New Roman" w:cs="Times New Roman"/>
          <w:i/>
          <w:sz w:val="12"/>
          <w:szCs w:val="12"/>
        </w:rPr>
        <w:t>применения обязательных требований,</w:t>
      </w:r>
      <w:r>
        <w:rPr>
          <w:rFonts w:ascii="Times New Roman" w:eastAsia="Calibri" w:hAnsi="Times New Roman" w:cs="Times New Roman"/>
          <w:i/>
          <w:sz w:val="12"/>
          <w:szCs w:val="12"/>
        </w:rPr>
        <w:t xml:space="preserve"> </w:t>
      </w:r>
    </w:p>
    <w:p w:rsidR="00D870DD" w:rsidRPr="00D870DD" w:rsidRDefault="00D870DD" w:rsidP="00D870DD">
      <w:pPr>
        <w:tabs>
          <w:tab w:val="left" w:pos="284"/>
        </w:tabs>
        <w:spacing w:after="0" w:line="240" w:lineRule="auto"/>
        <w:jc w:val="right"/>
        <w:rPr>
          <w:rFonts w:ascii="Times New Roman" w:eastAsia="Calibri" w:hAnsi="Times New Roman" w:cs="Times New Roman"/>
          <w:i/>
          <w:sz w:val="12"/>
          <w:szCs w:val="12"/>
        </w:rPr>
      </w:pPr>
      <w:proofErr w:type="gramStart"/>
      <w:r w:rsidRPr="00D870DD">
        <w:rPr>
          <w:rFonts w:ascii="Times New Roman" w:eastAsia="Calibri" w:hAnsi="Times New Roman" w:cs="Times New Roman"/>
          <w:i/>
          <w:sz w:val="12"/>
          <w:szCs w:val="12"/>
        </w:rPr>
        <w:t>устанавливаемых</w:t>
      </w:r>
      <w:proofErr w:type="gramEnd"/>
      <w:r w:rsidRPr="00D870DD">
        <w:rPr>
          <w:rFonts w:ascii="Times New Roman" w:eastAsia="Calibri" w:hAnsi="Times New Roman" w:cs="Times New Roman"/>
          <w:i/>
          <w:sz w:val="12"/>
          <w:szCs w:val="12"/>
        </w:rPr>
        <w:t xml:space="preserve"> муниципальными</w:t>
      </w:r>
      <w:r>
        <w:rPr>
          <w:rFonts w:ascii="Times New Roman" w:eastAsia="Calibri" w:hAnsi="Times New Roman" w:cs="Times New Roman"/>
          <w:i/>
          <w:sz w:val="12"/>
          <w:szCs w:val="12"/>
        </w:rPr>
        <w:t xml:space="preserve"> </w:t>
      </w:r>
      <w:r w:rsidRPr="00D870DD">
        <w:rPr>
          <w:rFonts w:ascii="Times New Roman" w:eastAsia="Calibri" w:hAnsi="Times New Roman" w:cs="Times New Roman"/>
          <w:i/>
          <w:sz w:val="12"/>
          <w:szCs w:val="12"/>
        </w:rPr>
        <w:t>нормативными правовыми актами</w:t>
      </w:r>
    </w:p>
    <w:p w:rsidR="00D870DD" w:rsidRPr="00D870DD" w:rsidRDefault="00D870DD" w:rsidP="00D870DD">
      <w:pPr>
        <w:tabs>
          <w:tab w:val="left" w:pos="284"/>
        </w:tabs>
        <w:spacing w:after="0" w:line="240" w:lineRule="auto"/>
        <w:jc w:val="right"/>
        <w:rPr>
          <w:rFonts w:ascii="Times New Roman" w:eastAsia="Calibri" w:hAnsi="Times New Roman" w:cs="Times New Roman"/>
          <w:i/>
          <w:sz w:val="12"/>
          <w:szCs w:val="12"/>
        </w:rPr>
      </w:pPr>
      <w:proofErr w:type="gramStart"/>
      <w:r w:rsidRPr="00D870DD">
        <w:rPr>
          <w:rFonts w:ascii="Times New Roman" w:eastAsia="Calibri" w:hAnsi="Times New Roman" w:cs="Times New Roman"/>
          <w:i/>
          <w:sz w:val="12"/>
          <w:szCs w:val="12"/>
        </w:rPr>
        <w:t>сельского</w:t>
      </w:r>
      <w:proofErr w:type="gramEnd"/>
      <w:r w:rsidRPr="00D870DD">
        <w:rPr>
          <w:rFonts w:ascii="Times New Roman" w:eastAsia="Calibri" w:hAnsi="Times New Roman" w:cs="Times New Roman"/>
          <w:i/>
          <w:sz w:val="12"/>
          <w:szCs w:val="12"/>
        </w:rPr>
        <w:t xml:space="preserve"> поселения Антоновка</w:t>
      </w:r>
      <w:r>
        <w:rPr>
          <w:rFonts w:ascii="Times New Roman" w:eastAsia="Calibri" w:hAnsi="Times New Roman" w:cs="Times New Roman"/>
          <w:i/>
          <w:sz w:val="12"/>
          <w:szCs w:val="12"/>
        </w:rPr>
        <w:t xml:space="preserve"> </w:t>
      </w:r>
      <w:r w:rsidRPr="00D870DD">
        <w:rPr>
          <w:rFonts w:ascii="Times New Roman" w:eastAsia="Calibri" w:hAnsi="Times New Roman" w:cs="Times New Roman"/>
          <w:i/>
          <w:sz w:val="12"/>
          <w:szCs w:val="12"/>
        </w:rPr>
        <w:t>муниципального района Сергиевский Самарской области</w:t>
      </w:r>
    </w:p>
    <w:tbl>
      <w:tblPr>
        <w:tblW w:w="5000" w:type="pct"/>
        <w:tblCellMar>
          <w:left w:w="0" w:type="dxa"/>
          <w:right w:w="0" w:type="dxa"/>
        </w:tblCellMar>
        <w:tblLook w:val="0000" w:firstRow="0" w:lastRow="0" w:firstColumn="0" w:lastColumn="0" w:noHBand="0" w:noVBand="0"/>
      </w:tblPr>
      <w:tblGrid>
        <w:gridCol w:w="7513"/>
      </w:tblGrid>
      <w:tr w:rsidR="00D870DD" w:rsidRPr="00D870DD" w:rsidTr="00D870DD">
        <w:tc>
          <w:tcPr>
            <w:tcW w:w="5000" w:type="pct"/>
          </w:tcPr>
          <w:p w:rsidR="00D870DD" w:rsidRPr="00D870DD" w:rsidRDefault="00D870DD" w:rsidP="00D870DD">
            <w:pPr>
              <w:tabs>
                <w:tab w:val="left" w:pos="284"/>
              </w:tabs>
              <w:spacing w:after="0" w:line="240" w:lineRule="auto"/>
              <w:jc w:val="center"/>
              <w:rPr>
                <w:rFonts w:ascii="Times New Roman" w:eastAsia="Calibri" w:hAnsi="Times New Roman" w:cs="Times New Roman"/>
                <w:b/>
                <w:sz w:val="12"/>
                <w:szCs w:val="12"/>
              </w:rPr>
            </w:pPr>
            <w:bookmarkStart w:id="3" w:name="P209"/>
            <w:bookmarkEnd w:id="3"/>
            <w:r w:rsidRPr="00D870DD">
              <w:rPr>
                <w:rFonts w:ascii="Times New Roman" w:eastAsia="Calibri" w:hAnsi="Times New Roman" w:cs="Times New Roman"/>
                <w:b/>
                <w:sz w:val="12"/>
                <w:szCs w:val="12"/>
              </w:rPr>
              <w:t>Свод</w:t>
            </w:r>
          </w:p>
          <w:p w:rsidR="00D870DD" w:rsidRPr="00D870DD" w:rsidRDefault="00D870DD" w:rsidP="00D870DD">
            <w:pPr>
              <w:tabs>
                <w:tab w:val="left" w:pos="284"/>
              </w:tabs>
              <w:spacing w:after="0" w:line="240" w:lineRule="auto"/>
              <w:jc w:val="center"/>
              <w:rPr>
                <w:rFonts w:ascii="Times New Roman" w:eastAsia="Calibri" w:hAnsi="Times New Roman" w:cs="Times New Roman"/>
                <w:sz w:val="12"/>
                <w:szCs w:val="12"/>
              </w:rPr>
            </w:pPr>
            <w:proofErr w:type="gramStart"/>
            <w:r w:rsidRPr="00D870DD">
              <w:rPr>
                <w:rFonts w:ascii="Times New Roman" w:eastAsia="Calibri" w:hAnsi="Times New Roman" w:cs="Times New Roman"/>
                <w:b/>
                <w:sz w:val="12"/>
                <w:szCs w:val="12"/>
              </w:rPr>
              <w:t>предложений</w:t>
            </w:r>
            <w:proofErr w:type="gramEnd"/>
            <w:r w:rsidRPr="00D870DD">
              <w:rPr>
                <w:rFonts w:ascii="Times New Roman" w:eastAsia="Calibri" w:hAnsi="Times New Roman" w:cs="Times New Roman"/>
                <w:b/>
                <w:sz w:val="12"/>
                <w:szCs w:val="12"/>
              </w:rPr>
              <w:t xml:space="preserve"> по докладу о достижении целей введения обязательных требований, содержащихся в муниципальных нормативных правовых актах сельского поселения Антоновка муниципального района Сергиевский Самарской области</w:t>
            </w:r>
          </w:p>
        </w:tc>
      </w:tr>
      <w:tr w:rsidR="00D870DD" w:rsidRPr="00D870DD" w:rsidTr="00D870DD">
        <w:tc>
          <w:tcPr>
            <w:tcW w:w="5000" w:type="pct"/>
          </w:tcPr>
          <w:p w:rsidR="00D870DD" w:rsidRPr="00D870DD" w:rsidRDefault="00D870DD" w:rsidP="00D870DD">
            <w:pPr>
              <w:tabs>
                <w:tab w:val="left" w:pos="284"/>
              </w:tabs>
              <w:spacing w:after="0" w:line="240" w:lineRule="auto"/>
              <w:jc w:val="both"/>
              <w:rPr>
                <w:rFonts w:ascii="Times New Roman" w:eastAsia="Calibri" w:hAnsi="Times New Roman" w:cs="Times New Roman"/>
                <w:sz w:val="12"/>
                <w:szCs w:val="12"/>
              </w:rPr>
            </w:pPr>
          </w:p>
        </w:tc>
      </w:tr>
      <w:tr w:rsidR="00D870DD" w:rsidRPr="00D870DD" w:rsidTr="00D870DD">
        <w:tc>
          <w:tcPr>
            <w:tcW w:w="5000" w:type="pct"/>
          </w:tcPr>
          <w:p w:rsidR="00D870DD" w:rsidRPr="00D870DD" w:rsidRDefault="00D870DD" w:rsidP="00D870DD">
            <w:pPr>
              <w:tabs>
                <w:tab w:val="left" w:pos="284"/>
              </w:tabs>
              <w:spacing w:after="0" w:line="240" w:lineRule="auto"/>
              <w:ind w:firstLine="289"/>
              <w:jc w:val="both"/>
              <w:rPr>
                <w:rFonts w:ascii="Times New Roman" w:eastAsia="Calibri" w:hAnsi="Times New Roman" w:cs="Times New Roman"/>
                <w:sz w:val="12"/>
                <w:szCs w:val="12"/>
              </w:rPr>
            </w:pPr>
            <w:r w:rsidRPr="00D870DD">
              <w:rPr>
                <w:rFonts w:ascii="Times New Roman" w:eastAsia="Calibri" w:hAnsi="Times New Roman" w:cs="Times New Roman"/>
                <w:sz w:val="12"/>
                <w:szCs w:val="12"/>
              </w:rPr>
              <w:t>Прием предложений по докладу о достижении целей введения обязательных требований, содержащихся в муниципальных нормативных правовых актах (далее - Доклад), осуществлялся Администрацией сельского поселения Антоновка муниципального района Сергиевский Самарской области:</w:t>
            </w:r>
          </w:p>
          <w:p w:rsidR="00D870DD" w:rsidRPr="00D870DD" w:rsidRDefault="00D870DD" w:rsidP="00D870DD">
            <w:pPr>
              <w:tabs>
                <w:tab w:val="left" w:pos="284"/>
              </w:tabs>
              <w:spacing w:after="0" w:line="240" w:lineRule="auto"/>
              <w:jc w:val="both"/>
              <w:rPr>
                <w:rFonts w:ascii="Times New Roman" w:eastAsia="Calibri" w:hAnsi="Times New Roman" w:cs="Times New Roman"/>
                <w:sz w:val="12"/>
                <w:szCs w:val="12"/>
              </w:rPr>
            </w:pPr>
            <w:proofErr w:type="gramStart"/>
            <w:r w:rsidRPr="00D870DD">
              <w:rPr>
                <w:rFonts w:ascii="Times New Roman" w:eastAsia="Calibri" w:hAnsi="Times New Roman" w:cs="Times New Roman"/>
                <w:sz w:val="12"/>
                <w:szCs w:val="12"/>
              </w:rPr>
              <w:t>с</w:t>
            </w:r>
            <w:proofErr w:type="gramEnd"/>
            <w:r w:rsidRPr="00D870DD">
              <w:rPr>
                <w:rFonts w:ascii="Times New Roman" w:eastAsia="Calibri" w:hAnsi="Times New Roman" w:cs="Times New Roman"/>
                <w:sz w:val="12"/>
                <w:szCs w:val="12"/>
              </w:rPr>
              <w:t>_________________ по _________________</w:t>
            </w:r>
          </w:p>
        </w:tc>
      </w:tr>
    </w:tbl>
    <w:p w:rsidR="00D870DD" w:rsidRPr="00D870DD" w:rsidRDefault="00D870DD" w:rsidP="00D870DD">
      <w:pPr>
        <w:tabs>
          <w:tab w:val="left" w:pos="284"/>
        </w:tabs>
        <w:spacing w:after="0" w:line="240" w:lineRule="auto"/>
        <w:jc w:val="both"/>
        <w:rPr>
          <w:rFonts w:ascii="Times New Roman" w:eastAsia="Calibri" w:hAnsi="Times New Roman" w:cs="Times New Roman"/>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7"/>
        <w:gridCol w:w="1843"/>
        <w:gridCol w:w="2799"/>
        <w:gridCol w:w="2734"/>
      </w:tblGrid>
      <w:tr w:rsidR="00D870DD" w:rsidRPr="00D870DD" w:rsidTr="00D870DD">
        <w:trPr>
          <w:trHeight w:val="20"/>
        </w:trPr>
        <w:tc>
          <w:tcPr>
            <w:tcW w:w="98" w:type="pct"/>
          </w:tcPr>
          <w:p w:rsidR="00D870DD" w:rsidRPr="00D870DD" w:rsidRDefault="00D870DD" w:rsidP="00D870DD">
            <w:pPr>
              <w:tabs>
                <w:tab w:val="left" w:pos="284"/>
              </w:tabs>
              <w:spacing w:after="0" w:line="240" w:lineRule="auto"/>
              <w:rPr>
                <w:rFonts w:ascii="Times New Roman" w:eastAsia="Calibri" w:hAnsi="Times New Roman" w:cs="Times New Roman"/>
                <w:sz w:val="12"/>
                <w:szCs w:val="12"/>
              </w:rPr>
            </w:pPr>
            <w:r w:rsidRPr="00D870DD">
              <w:rPr>
                <w:rFonts w:ascii="Times New Roman" w:eastAsia="Calibri" w:hAnsi="Times New Roman" w:cs="Times New Roman"/>
                <w:sz w:val="12"/>
                <w:szCs w:val="12"/>
              </w:rPr>
              <w:t>№п/п</w:t>
            </w:r>
          </w:p>
        </w:tc>
        <w:tc>
          <w:tcPr>
            <w:tcW w:w="1225" w:type="pct"/>
          </w:tcPr>
          <w:p w:rsidR="00D870DD" w:rsidRPr="00D870DD" w:rsidRDefault="00D870DD" w:rsidP="00D870DD">
            <w:pPr>
              <w:tabs>
                <w:tab w:val="left" w:pos="284"/>
              </w:tabs>
              <w:spacing w:after="0" w:line="240" w:lineRule="auto"/>
              <w:rPr>
                <w:rFonts w:ascii="Times New Roman" w:eastAsia="Calibri" w:hAnsi="Times New Roman" w:cs="Times New Roman"/>
                <w:sz w:val="12"/>
                <w:szCs w:val="12"/>
              </w:rPr>
            </w:pPr>
            <w:r w:rsidRPr="00D870DD">
              <w:rPr>
                <w:rFonts w:ascii="Times New Roman" w:eastAsia="Calibri" w:hAnsi="Times New Roman" w:cs="Times New Roman"/>
                <w:sz w:val="12"/>
                <w:szCs w:val="12"/>
              </w:rPr>
              <w:t>Информация об участнике публичного обсуждения Доклада</w:t>
            </w:r>
          </w:p>
        </w:tc>
        <w:tc>
          <w:tcPr>
            <w:tcW w:w="1860" w:type="pct"/>
          </w:tcPr>
          <w:p w:rsidR="00D870DD" w:rsidRPr="00D870DD" w:rsidRDefault="00D870DD" w:rsidP="00D870DD">
            <w:pPr>
              <w:tabs>
                <w:tab w:val="left" w:pos="284"/>
              </w:tabs>
              <w:spacing w:after="0" w:line="240" w:lineRule="auto"/>
              <w:rPr>
                <w:rFonts w:ascii="Times New Roman" w:eastAsia="Calibri" w:hAnsi="Times New Roman" w:cs="Times New Roman"/>
                <w:sz w:val="12"/>
                <w:szCs w:val="12"/>
              </w:rPr>
            </w:pPr>
            <w:r w:rsidRPr="00D870DD">
              <w:rPr>
                <w:rFonts w:ascii="Times New Roman" w:eastAsia="Calibri" w:hAnsi="Times New Roman" w:cs="Times New Roman"/>
                <w:sz w:val="12"/>
                <w:szCs w:val="12"/>
              </w:rPr>
              <w:t>Содержание предложения по Докладу, поступившего от участника публичного обсуждения</w:t>
            </w:r>
          </w:p>
        </w:tc>
        <w:tc>
          <w:tcPr>
            <w:tcW w:w="1817" w:type="pct"/>
          </w:tcPr>
          <w:p w:rsidR="00D870DD" w:rsidRPr="00D870DD" w:rsidRDefault="00D870DD" w:rsidP="00D870DD">
            <w:pPr>
              <w:tabs>
                <w:tab w:val="left" w:pos="284"/>
              </w:tabs>
              <w:spacing w:after="0" w:line="240" w:lineRule="auto"/>
              <w:rPr>
                <w:rFonts w:ascii="Times New Roman" w:eastAsia="Calibri" w:hAnsi="Times New Roman" w:cs="Times New Roman"/>
                <w:sz w:val="12"/>
                <w:szCs w:val="12"/>
              </w:rPr>
            </w:pPr>
            <w:r w:rsidRPr="00D870DD">
              <w:rPr>
                <w:rFonts w:ascii="Times New Roman" w:eastAsia="Calibri" w:hAnsi="Times New Roman" w:cs="Times New Roman"/>
                <w:sz w:val="12"/>
                <w:szCs w:val="12"/>
              </w:rPr>
              <w:t>Результат рассмотрения предложения по Докладу, поступившего от участника публичного обсуждения</w:t>
            </w:r>
          </w:p>
        </w:tc>
      </w:tr>
      <w:tr w:rsidR="00D870DD" w:rsidRPr="00D870DD" w:rsidTr="00D870DD">
        <w:trPr>
          <w:trHeight w:val="20"/>
        </w:trPr>
        <w:tc>
          <w:tcPr>
            <w:tcW w:w="98" w:type="pct"/>
          </w:tcPr>
          <w:p w:rsidR="00D870DD" w:rsidRPr="00D870DD" w:rsidRDefault="00D870DD" w:rsidP="00D870DD">
            <w:pPr>
              <w:tabs>
                <w:tab w:val="left" w:pos="284"/>
              </w:tabs>
              <w:spacing w:after="0" w:line="240" w:lineRule="auto"/>
              <w:rPr>
                <w:rFonts w:ascii="Times New Roman" w:eastAsia="Calibri" w:hAnsi="Times New Roman" w:cs="Times New Roman"/>
                <w:sz w:val="12"/>
                <w:szCs w:val="12"/>
              </w:rPr>
            </w:pPr>
            <w:r w:rsidRPr="00D870DD">
              <w:rPr>
                <w:rFonts w:ascii="Times New Roman" w:eastAsia="Calibri" w:hAnsi="Times New Roman" w:cs="Times New Roman"/>
                <w:sz w:val="12"/>
                <w:szCs w:val="12"/>
              </w:rPr>
              <w:t>1</w:t>
            </w:r>
          </w:p>
        </w:tc>
        <w:tc>
          <w:tcPr>
            <w:tcW w:w="1225" w:type="pct"/>
          </w:tcPr>
          <w:p w:rsidR="00D870DD" w:rsidRPr="00D870DD" w:rsidRDefault="00D870DD" w:rsidP="00D870DD">
            <w:pPr>
              <w:tabs>
                <w:tab w:val="left" w:pos="284"/>
              </w:tabs>
              <w:spacing w:after="0" w:line="240" w:lineRule="auto"/>
              <w:rPr>
                <w:rFonts w:ascii="Times New Roman" w:eastAsia="Calibri" w:hAnsi="Times New Roman" w:cs="Times New Roman"/>
                <w:sz w:val="12"/>
                <w:szCs w:val="12"/>
              </w:rPr>
            </w:pPr>
            <w:r w:rsidRPr="00D870DD">
              <w:rPr>
                <w:rFonts w:ascii="Times New Roman" w:eastAsia="Calibri" w:hAnsi="Times New Roman" w:cs="Times New Roman"/>
                <w:sz w:val="12"/>
                <w:szCs w:val="12"/>
              </w:rPr>
              <w:t>2</w:t>
            </w:r>
          </w:p>
        </w:tc>
        <w:tc>
          <w:tcPr>
            <w:tcW w:w="1860" w:type="pct"/>
          </w:tcPr>
          <w:p w:rsidR="00D870DD" w:rsidRPr="00D870DD" w:rsidRDefault="00D870DD" w:rsidP="00D870DD">
            <w:pPr>
              <w:tabs>
                <w:tab w:val="left" w:pos="284"/>
              </w:tabs>
              <w:spacing w:after="0" w:line="240" w:lineRule="auto"/>
              <w:rPr>
                <w:rFonts w:ascii="Times New Roman" w:eastAsia="Calibri" w:hAnsi="Times New Roman" w:cs="Times New Roman"/>
                <w:sz w:val="12"/>
                <w:szCs w:val="12"/>
              </w:rPr>
            </w:pPr>
            <w:r w:rsidRPr="00D870DD">
              <w:rPr>
                <w:rFonts w:ascii="Times New Roman" w:eastAsia="Calibri" w:hAnsi="Times New Roman" w:cs="Times New Roman"/>
                <w:sz w:val="12"/>
                <w:szCs w:val="12"/>
              </w:rPr>
              <w:t>3</w:t>
            </w:r>
          </w:p>
        </w:tc>
        <w:tc>
          <w:tcPr>
            <w:tcW w:w="1817" w:type="pct"/>
          </w:tcPr>
          <w:p w:rsidR="00D870DD" w:rsidRPr="00D870DD" w:rsidRDefault="00D870DD" w:rsidP="00D870DD">
            <w:pPr>
              <w:tabs>
                <w:tab w:val="left" w:pos="284"/>
              </w:tabs>
              <w:spacing w:after="0" w:line="240" w:lineRule="auto"/>
              <w:rPr>
                <w:rFonts w:ascii="Times New Roman" w:eastAsia="Calibri" w:hAnsi="Times New Roman" w:cs="Times New Roman"/>
                <w:sz w:val="12"/>
                <w:szCs w:val="12"/>
              </w:rPr>
            </w:pPr>
            <w:r w:rsidRPr="00D870DD">
              <w:rPr>
                <w:rFonts w:ascii="Times New Roman" w:eastAsia="Calibri" w:hAnsi="Times New Roman" w:cs="Times New Roman"/>
                <w:sz w:val="12"/>
                <w:szCs w:val="12"/>
              </w:rPr>
              <w:t>4</w:t>
            </w:r>
          </w:p>
        </w:tc>
      </w:tr>
      <w:tr w:rsidR="00D870DD" w:rsidRPr="00D870DD" w:rsidTr="00D870DD">
        <w:trPr>
          <w:trHeight w:val="20"/>
        </w:trPr>
        <w:tc>
          <w:tcPr>
            <w:tcW w:w="98" w:type="pct"/>
          </w:tcPr>
          <w:p w:rsidR="00D870DD" w:rsidRPr="00D870DD" w:rsidRDefault="00D870DD" w:rsidP="00D870DD">
            <w:pPr>
              <w:tabs>
                <w:tab w:val="left" w:pos="284"/>
              </w:tabs>
              <w:spacing w:after="0" w:line="240" w:lineRule="auto"/>
              <w:rPr>
                <w:rFonts w:ascii="Times New Roman" w:eastAsia="Calibri" w:hAnsi="Times New Roman" w:cs="Times New Roman"/>
                <w:sz w:val="12"/>
                <w:szCs w:val="12"/>
              </w:rPr>
            </w:pPr>
            <w:r w:rsidRPr="00D870DD">
              <w:rPr>
                <w:rFonts w:ascii="Times New Roman" w:eastAsia="Calibri" w:hAnsi="Times New Roman" w:cs="Times New Roman"/>
                <w:sz w:val="12"/>
                <w:szCs w:val="12"/>
              </w:rPr>
              <w:t>1.</w:t>
            </w:r>
          </w:p>
        </w:tc>
        <w:tc>
          <w:tcPr>
            <w:tcW w:w="1225" w:type="pct"/>
          </w:tcPr>
          <w:p w:rsidR="00D870DD" w:rsidRPr="00D870DD" w:rsidRDefault="00D870DD" w:rsidP="00D870DD">
            <w:pPr>
              <w:tabs>
                <w:tab w:val="left" w:pos="284"/>
              </w:tabs>
              <w:spacing w:after="0" w:line="240" w:lineRule="auto"/>
              <w:rPr>
                <w:rFonts w:ascii="Times New Roman" w:eastAsia="Calibri" w:hAnsi="Times New Roman" w:cs="Times New Roman"/>
                <w:sz w:val="12"/>
                <w:szCs w:val="12"/>
              </w:rPr>
            </w:pPr>
          </w:p>
        </w:tc>
        <w:tc>
          <w:tcPr>
            <w:tcW w:w="1860" w:type="pct"/>
          </w:tcPr>
          <w:p w:rsidR="00D870DD" w:rsidRPr="00D870DD" w:rsidRDefault="00D870DD" w:rsidP="00D870DD">
            <w:pPr>
              <w:tabs>
                <w:tab w:val="left" w:pos="284"/>
              </w:tabs>
              <w:spacing w:after="0" w:line="240" w:lineRule="auto"/>
              <w:rPr>
                <w:rFonts w:ascii="Times New Roman" w:eastAsia="Calibri" w:hAnsi="Times New Roman" w:cs="Times New Roman"/>
                <w:sz w:val="12"/>
                <w:szCs w:val="12"/>
              </w:rPr>
            </w:pPr>
          </w:p>
        </w:tc>
        <w:tc>
          <w:tcPr>
            <w:tcW w:w="1817" w:type="pct"/>
          </w:tcPr>
          <w:p w:rsidR="00D870DD" w:rsidRPr="00D870DD" w:rsidRDefault="00D870DD" w:rsidP="00D870DD">
            <w:pPr>
              <w:tabs>
                <w:tab w:val="left" w:pos="284"/>
              </w:tabs>
              <w:spacing w:after="0" w:line="240" w:lineRule="auto"/>
              <w:rPr>
                <w:rFonts w:ascii="Times New Roman" w:eastAsia="Calibri" w:hAnsi="Times New Roman" w:cs="Times New Roman"/>
                <w:sz w:val="12"/>
                <w:szCs w:val="12"/>
              </w:rPr>
            </w:pPr>
          </w:p>
        </w:tc>
      </w:tr>
      <w:tr w:rsidR="00D870DD" w:rsidRPr="00D870DD" w:rsidTr="00D870DD">
        <w:trPr>
          <w:trHeight w:val="20"/>
        </w:trPr>
        <w:tc>
          <w:tcPr>
            <w:tcW w:w="98" w:type="pct"/>
          </w:tcPr>
          <w:p w:rsidR="00D870DD" w:rsidRPr="00D870DD" w:rsidRDefault="00D870DD" w:rsidP="00D870DD">
            <w:pPr>
              <w:tabs>
                <w:tab w:val="left" w:pos="284"/>
              </w:tabs>
              <w:spacing w:after="0" w:line="240" w:lineRule="auto"/>
              <w:rPr>
                <w:rFonts w:ascii="Times New Roman" w:eastAsia="Calibri" w:hAnsi="Times New Roman" w:cs="Times New Roman"/>
                <w:sz w:val="12"/>
                <w:szCs w:val="12"/>
              </w:rPr>
            </w:pPr>
            <w:r w:rsidRPr="00D870DD">
              <w:rPr>
                <w:rFonts w:ascii="Times New Roman" w:eastAsia="Calibri" w:hAnsi="Times New Roman" w:cs="Times New Roman"/>
                <w:sz w:val="12"/>
                <w:szCs w:val="12"/>
              </w:rPr>
              <w:t>2.</w:t>
            </w:r>
          </w:p>
        </w:tc>
        <w:tc>
          <w:tcPr>
            <w:tcW w:w="1225" w:type="pct"/>
          </w:tcPr>
          <w:p w:rsidR="00D870DD" w:rsidRPr="00D870DD" w:rsidRDefault="00D870DD" w:rsidP="00D870DD">
            <w:pPr>
              <w:tabs>
                <w:tab w:val="left" w:pos="284"/>
              </w:tabs>
              <w:spacing w:after="0" w:line="240" w:lineRule="auto"/>
              <w:rPr>
                <w:rFonts w:ascii="Times New Roman" w:eastAsia="Calibri" w:hAnsi="Times New Roman" w:cs="Times New Roman"/>
                <w:sz w:val="12"/>
                <w:szCs w:val="12"/>
              </w:rPr>
            </w:pPr>
          </w:p>
        </w:tc>
        <w:tc>
          <w:tcPr>
            <w:tcW w:w="1860" w:type="pct"/>
          </w:tcPr>
          <w:p w:rsidR="00D870DD" w:rsidRPr="00D870DD" w:rsidRDefault="00D870DD" w:rsidP="00D870DD">
            <w:pPr>
              <w:tabs>
                <w:tab w:val="left" w:pos="284"/>
              </w:tabs>
              <w:spacing w:after="0" w:line="240" w:lineRule="auto"/>
              <w:rPr>
                <w:rFonts w:ascii="Times New Roman" w:eastAsia="Calibri" w:hAnsi="Times New Roman" w:cs="Times New Roman"/>
                <w:sz w:val="12"/>
                <w:szCs w:val="12"/>
              </w:rPr>
            </w:pPr>
          </w:p>
        </w:tc>
        <w:tc>
          <w:tcPr>
            <w:tcW w:w="1817" w:type="pct"/>
          </w:tcPr>
          <w:p w:rsidR="00D870DD" w:rsidRPr="00D870DD" w:rsidRDefault="00D870DD" w:rsidP="00D870DD">
            <w:pPr>
              <w:tabs>
                <w:tab w:val="left" w:pos="284"/>
              </w:tabs>
              <w:spacing w:after="0" w:line="240" w:lineRule="auto"/>
              <w:rPr>
                <w:rFonts w:ascii="Times New Roman" w:eastAsia="Calibri" w:hAnsi="Times New Roman" w:cs="Times New Roman"/>
                <w:sz w:val="12"/>
                <w:szCs w:val="12"/>
              </w:rPr>
            </w:pPr>
          </w:p>
        </w:tc>
      </w:tr>
    </w:tbl>
    <w:p w:rsidR="00D870DD" w:rsidRPr="00D870DD" w:rsidRDefault="00D870DD" w:rsidP="00D870DD">
      <w:pPr>
        <w:tabs>
          <w:tab w:val="left" w:pos="284"/>
        </w:tabs>
        <w:spacing w:after="0" w:line="240" w:lineRule="auto"/>
        <w:jc w:val="both"/>
        <w:rPr>
          <w:rFonts w:ascii="Times New Roman" w:eastAsia="Calibri" w:hAnsi="Times New Roman" w:cs="Times New Roman"/>
          <w:sz w:val="12"/>
          <w:szCs w:val="12"/>
        </w:rPr>
      </w:pPr>
    </w:p>
    <w:tbl>
      <w:tblPr>
        <w:tblW w:w="5000" w:type="pct"/>
        <w:tblCellMar>
          <w:left w:w="0" w:type="dxa"/>
          <w:right w:w="0" w:type="dxa"/>
        </w:tblCellMar>
        <w:tblLook w:val="0000" w:firstRow="0" w:lastRow="0" w:firstColumn="0" w:lastColumn="0" w:noHBand="0" w:noVBand="0"/>
      </w:tblPr>
      <w:tblGrid>
        <w:gridCol w:w="3631"/>
        <w:gridCol w:w="431"/>
        <w:gridCol w:w="473"/>
        <w:gridCol w:w="1034"/>
        <w:gridCol w:w="1944"/>
      </w:tblGrid>
      <w:tr w:rsidR="003B1F31" w:rsidRPr="00D870DD" w:rsidTr="003B1F31">
        <w:trPr>
          <w:trHeight w:val="20"/>
        </w:trPr>
        <w:tc>
          <w:tcPr>
            <w:tcW w:w="5000" w:type="pct"/>
            <w:gridSpan w:val="5"/>
          </w:tcPr>
          <w:p w:rsidR="003B1F31" w:rsidRPr="00D870DD" w:rsidRDefault="003B1F31" w:rsidP="00D870DD">
            <w:pPr>
              <w:tabs>
                <w:tab w:val="left" w:pos="284"/>
              </w:tabs>
              <w:spacing w:after="0" w:line="240" w:lineRule="auto"/>
              <w:jc w:val="both"/>
              <w:rPr>
                <w:rFonts w:ascii="Times New Roman" w:eastAsia="Calibri" w:hAnsi="Times New Roman" w:cs="Times New Roman"/>
                <w:sz w:val="12"/>
                <w:szCs w:val="12"/>
              </w:rPr>
            </w:pPr>
            <w:r w:rsidRPr="00D870DD">
              <w:rPr>
                <w:rFonts w:ascii="Times New Roman" w:eastAsia="Calibri" w:hAnsi="Times New Roman" w:cs="Times New Roman"/>
                <w:sz w:val="12"/>
                <w:szCs w:val="12"/>
              </w:rPr>
              <w:t xml:space="preserve">Общее количество участников публичного обсуждения по </w:t>
            </w:r>
            <w:proofErr w:type="gramStart"/>
            <w:r w:rsidRPr="00D870DD">
              <w:rPr>
                <w:rFonts w:ascii="Times New Roman" w:eastAsia="Calibri" w:hAnsi="Times New Roman" w:cs="Times New Roman"/>
                <w:sz w:val="12"/>
                <w:szCs w:val="12"/>
              </w:rPr>
              <w:t>Докладу:</w:t>
            </w:r>
            <w:r>
              <w:rPr>
                <w:rFonts w:ascii="Times New Roman" w:eastAsia="Calibri" w:hAnsi="Times New Roman" w:cs="Times New Roman"/>
                <w:sz w:val="12"/>
                <w:szCs w:val="12"/>
              </w:rPr>
              <w:t xml:space="preserve">  _</w:t>
            </w:r>
            <w:proofErr w:type="gramEnd"/>
            <w:r>
              <w:rPr>
                <w:rFonts w:ascii="Times New Roman" w:eastAsia="Calibri" w:hAnsi="Times New Roman" w:cs="Times New Roman"/>
                <w:sz w:val="12"/>
                <w:szCs w:val="12"/>
              </w:rPr>
              <w:t>__________________</w:t>
            </w:r>
          </w:p>
        </w:tc>
      </w:tr>
      <w:tr w:rsidR="00D870DD" w:rsidRPr="00D870DD" w:rsidTr="003B1F31">
        <w:trPr>
          <w:trHeight w:val="20"/>
        </w:trPr>
        <w:tc>
          <w:tcPr>
            <w:tcW w:w="3706" w:type="pct"/>
            <w:gridSpan w:val="4"/>
          </w:tcPr>
          <w:p w:rsidR="00D870DD" w:rsidRPr="00D870DD" w:rsidRDefault="00D870DD" w:rsidP="00D870DD">
            <w:pPr>
              <w:tabs>
                <w:tab w:val="left" w:pos="284"/>
              </w:tabs>
              <w:spacing w:after="0" w:line="240" w:lineRule="auto"/>
              <w:jc w:val="both"/>
              <w:rPr>
                <w:rFonts w:ascii="Times New Roman" w:eastAsia="Calibri" w:hAnsi="Times New Roman" w:cs="Times New Roman"/>
                <w:sz w:val="12"/>
                <w:szCs w:val="12"/>
              </w:rPr>
            </w:pPr>
            <w:r w:rsidRPr="00D870DD">
              <w:rPr>
                <w:rFonts w:ascii="Times New Roman" w:eastAsia="Calibri" w:hAnsi="Times New Roman" w:cs="Times New Roman"/>
                <w:sz w:val="12"/>
                <w:szCs w:val="12"/>
              </w:rPr>
              <w:t xml:space="preserve">Общее количество поступивших предложений по </w:t>
            </w:r>
            <w:proofErr w:type="gramStart"/>
            <w:r w:rsidRPr="00D870DD">
              <w:rPr>
                <w:rFonts w:ascii="Times New Roman" w:eastAsia="Calibri" w:hAnsi="Times New Roman" w:cs="Times New Roman"/>
                <w:sz w:val="12"/>
                <w:szCs w:val="12"/>
              </w:rPr>
              <w:t>Докладу:</w:t>
            </w:r>
            <w:r w:rsidR="003B1F31">
              <w:rPr>
                <w:rFonts w:ascii="Times New Roman" w:eastAsia="Calibri" w:hAnsi="Times New Roman" w:cs="Times New Roman"/>
                <w:sz w:val="12"/>
                <w:szCs w:val="12"/>
              </w:rPr>
              <w:t>_</w:t>
            </w:r>
            <w:proofErr w:type="gramEnd"/>
            <w:r w:rsidR="003B1F31">
              <w:rPr>
                <w:rFonts w:ascii="Times New Roman" w:eastAsia="Calibri" w:hAnsi="Times New Roman" w:cs="Times New Roman"/>
                <w:sz w:val="12"/>
                <w:szCs w:val="12"/>
              </w:rPr>
              <w:t>_____________________</w:t>
            </w:r>
          </w:p>
        </w:tc>
        <w:tc>
          <w:tcPr>
            <w:tcW w:w="1294" w:type="pct"/>
          </w:tcPr>
          <w:p w:rsidR="00D870DD" w:rsidRPr="00D870DD" w:rsidRDefault="00D870DD" w:rsidP="00D870DD">
            <w:pPr>
              <w:tabs>
                <w:tab w:val="left" w:pos="284"/>
              </w:tabs>
              <w:spacing w:after="0" w:line="240" w:lineRule="auto"/>
              <w:jc w:val="both"/>
              <w:rPr>
                <w:rFonts w:ascii="Times New Roman" w:eastAsia="Calibri" w:hAnsi="Times New Roman" w:cs="Times New Roman"/>
                <w:sz w:val="12"/>
                <w:szCs w:val="12"/>
              </w:rPr>
            </w:pPr>
          </w:p>
        </w:tc>
      </w:tr>
      <w:tr w:rsidR="00D870DD" w:rsidRPr="00D870DD" w:rsidTr="003B1F31">
        <w:trPr>
          <w:trHeight w:val="20"/>
        </w:trPr>
        <w:tc>
          <w:tcPr>
            <w:tcW w:w="5000" w:type="pct"/>
            <w:gridSpan w:val="5"/>
          </w:tcPr>
          <w:p w:rsidR="00D870DD" w:rsidRPr="00D870DD" w:rsidRDefault="00D870DD" w:rsidP="00D870DD">
            <w:pPr>
              <w:tabs>
                <w:tab w:val="left" w:pos="284"/>
              </w:tabs>
              <w:spacing w:after="0" w:line="240" w:lineRule="auto"/>
              <w:jc w:val="both"/>
              <w:rPr>
                <w:rFonts w:ascii="Times New Roman" w:eastAsia="Calibri" w:hAnsi="Times New Roman" w:cs="Times New Roman"/>
                <w:sz w:val="12"/>
                <w:szCs w:val="12"/>
              </w:rPr>
            </w:pPr>
            <w:proofErr w:type="gramStart"/>
            <w:r w:rsidRPr="00D870DD">
              <w:rPr>
                <w:rFonts w:ascii="Times New Roman" w:eastAsia="Calibri" w:hAnsi="Times New Roman" w:cs="Times New Roman"/>
                <w:sz w:val="12"/>
                <w:szCs w:val="12"/>
              </w:rPr>
              <w:t>из</w:t>
            </w:r>
            <w:proofErr w:type="gramEnd"/>
            <w:r w:rsidRPr="00D870DD">
              <w:rPr>
                <w:rFonts w:ascii="Times New Roman" w:eastAsia="Calibri" w:hAnsi="Times New Roman" w:cs="Times New Roman"/>
                <w:sz w:val="12"/>
                <w:szCs w:val="12"/>
              </w:rPr>
              <w:t xml:space="preserve"> них:</w:t>
            </w:r>
          </w:p>
        </w:tc>
      </w:tr>
      <w:tr w:rsidR="00D870DD" w:rsidRPr="00D870DD" w:rsidTr="003B1F31">
        <w:trPr>
          <w:trHeight w:val="20"/>
        </w:trPr>
        <w:tc>
          <w:tcPr>
            <w:tcW w:w="2416" w:type="pct"/>
          </w:tcPr>
          <w:p w:rsidR="00D870DD" w:rsidRPr="00D870DD" w:rsidRDefault="00D870DD" w:rsidP="00D870DD">
            <w:pPr>
              <w:tabs>
                <w:tab w:val="left" w:pos="284"/>
              </w:tabs>
              <w:spacing w:after="0" w:line="240" w:lineRule="auto"/>
              <w:jc w:val="both"/>
              <w:rPr>
                <w:rFonts w:ascii="Times New Roman" w:eastAsia="Calibri" w:hAnsi="Times New Roman" w:cs="Times New Roman"/>
                <w:sz w:val="12"/>
                <w:szCs w:val="12"/>
              </w:rPr>
            </w:pPr>
            <w:r w:rsidRPr="00D870DD">
              <w:rPr>
                <w:rFonts w:ascii="Times New Roman" w:eastAsia="Calibri" w:hAnsi="Times New Roman" w:cs="Times New Roman"/>
                <w:sz w:val="12"/>
                <w:szCs w:val="12"/>
              </w:rPr>
              <w:t xml:space="preserve">- количество учтенных </w:t>
            </w:r>
            <w:proofErr w:type="gramStart"/>
            <w:r w:rsidRPr="00D870DD">
              <w:rPr>
                <w:rFonts w:ascii="Times New Roman" w:eastAsia="Calibri" w:hAnsi="Times New Roman" w:cs="Times New Roman"/>
                <w:sz w:val="12"/>
                <w:szCs w:val="12"/>
              </w:rPr>
              <w:t>предложений:</w:t>
            </w:r>
            <w:r w:rsidR="003B1F31">
              <w:rPr>
                <w:rFonts w:ascii="Times New Roman" w:eastAsia="Calibri" w:hAnsi="Times New Roman" w:cs="Times New Roman"/>
                <w:sz w:val="12"/>
                <w:szCs w:val="12"/>
              </w:rPr>
              <w:t>_</w:t>
            </w:r>
            <w:proofErr w:type="gramEnd"/>
            <w:r w:rsidR="003B1F31">
              <w:rPr>
                <w:rFonts w:ascii="Times New Roman" w:eastAsia="Calibri" w:hAnsi="Times New Roman" w:cs="Times New Roman"/>
                <w:sz w:val="12"/>
                <w:szCs w:val="12"/>
              </w:rPr>
              <w:t>____________________</w:t>
            </w:r>
          </w:p>
        </w:tc>
        <w:tc>
          <w:tcPr>
            <w:tcW w:w="2584" w:type="pct"/>
            <w:gridSpan w:val="4"/>
          </w:tcPr>
          <w:p w:rsidR="00D870DD" w:rsidRPr="00D870DD" w:rsidRDefault="00D870DD" w:rsidP="00D870DD">
            <w:pPr>
              <w:tabs>
                <w:tab w:val="left" w:pos="284"/>
              </w:tabs>
              <w:spacing w:after="0" w:line="240" w:lineRule="auto"/>
              <w:jc w:val="both"/>
              <w:rPr>
                <w:rFonts w:ascii="Times New Roman" w:eastAsia="Calibri" w:hAnsi="Times New Roman" w:cs="Times New Roman"/>
                <w:sz w:val="12"/>
                <w:szCs w:val="12"/>
              </w:rPr>
            </w:pPr>
          </w:p>
        </w:tc>
      </w:tr>
      <w:tr w:rsidR="00D870DD" w:rsidRPr="00D870DD" w:rsidTr="003B1F31">
        <w:trPr>
          <w:trHeight w:val="20"/>
        </w:trPr>
        <w:tc>
          <w:tcPr>
            <w:tcW w:w="3018" w:type="pct"/>
            <w:gridSpan w:val="3"/>
          </w:tcPr>
          <w:p w:rsidR="00D870DD" w:rsidRPr="00D870DD" w:rsidRDefault="00D870DD" w:rsidP="00D870DD">
            <w:pPr>
              <w:tabs>
                <w:tab w:val="left" w:pos="284"/>
              </w:tabs>
              <w:spacing w:after="0" w:line="240" w:lineRule="auto"/>
              <w:jc w:val="both"/>
              <w:rPr>
                <w:rFonts w:ascii="Times New Roman" w:eastAsia="Calibri" w:hAnsi="Times New Roman" w:cs="Times New Roman"/>
                <w:sz w:val="12"/>
                <w:szCs w:val="12"/>
              </w:rPr>
            </w:pPr>
            <w:r w:rsidRPr="00D870DD">
              <w:rPr>
                <w:rFonts w:ascii="Times New Roman" w:eastAsia="Calibri" w:hAnsi="Times New Roman" w:cs="Times New Roman"/>
                <w:sz w:val="12"/>
                <w:szCs w:val="12"/>
              </w:rPr>
              <w:t xml:space="preserve">- количество предложений, учтенных </w:t>
            </w:r>
            <w:proofErr w:type="gramStart"/>
            <w:r w:rsidRPr="00D870DD">
              <w:rPr>
                <w:rFonts w:ascii="Times New Roman" w:eastAsia="Calibri" w:hAnsi="Times New Roman" w:cs="Times New Roman"/>
                <w:sz w:val="12"/>
                <w:szCs w:val="12"/>
              </w:rPr>
              <w:t>частично:</w:t>
            </w:r>
            <w:r w:rsidR="003B1F31">
              <w:rPr>
                <w:rFonts w:ascii="Times New Roman" w:eastAsia="Calibri" w:hAnsi="Times New Roman" w:cs="Times New Roman"/>
                <w:sz w:val="12"/>
                <w:szCs w:val="12"/>
              </w:rPr>
              <w:t>_</w:t>
            </w:r>
            <w:proofErr w:type="gramEnd"/>
            <w:r w:rsidR="003B1F31">
              <w:rPr>
                <w:rFonts w:ascii="Times New Roman" w:eastAsia="Calibri" w:hAnsi="Times New Roman" w:cs="Times New Roman"/>
                <w:sz w:val="12"/>
                <w:szCs w:val="12"/>
              </w:rPr>
              <w:t>______________________</w:t>
            </w:r>
          </w:p>
        </w:tc>
        <w:tc>
          <w:tcPr>
            <w:tcW w:w="1982" w:type="pct"/>
            <w:gridSpan w:val="2"/>
          </w:tcPr>
          <w:p w:rsidR="00D870DD" w:rsidRPr="00D870DD" w:rsidRDefault="00D870DD" w:rsidP="00D870DD">
            <w:pPr>
              <w:tabs>
                <w:tab w:val="left" w:pos="284"/>
              </w:tabs>
              <w:spacing w:after="0" w:line="240" w:lineRule="auto"/>
              <w:jc w:val="both"/>
              <w:rPr>
                <w:rFonts w:ascii="Times New Roman" w:eastAsia="Calibri" w:hAnsi="Times New Roman" w:cs="Times New Roman"/>
                <w:sz w:val="12"/>
                <w:szCs w:val="12"/>
              </w:rPr>
            </w:pPr>
          </w:p>
        </w:tc>
      </w:tr>
      <w:tr w:rsidR="00D870DD" w:rsidRPr="00D870DD" w:rsidTr="003B1F31">
        <w:trPr>
          <w:trHeight w:val="20"/>
        </w:trPr>
        <w:tc>
          <w:tcPr>
            <w:tcW w:w="2703" w:type="pct"/>
            <w:gridSpan w:val="2"/>
          </w:tcPr>
          <w:p w:rsidR="00D870DD" w:rsidRPr="00D870DD" w:rsidRDefault="00D870DD" w:rsidP="00D870DD">
            <w:pPr>
              <w:tabs>
                <w:tab w:val="left" w:pos="284"/>
              </w:tabs>
              <w:spacing w:after="0" w:line="240" w:lineRule="auto"/>
              <w:jc w:val="both"/>
              <w:rPr>
                <w:rFonts w:ascii="Times New Roman" w:eastAsia="Calibri" w:hAnsi="Times New Roman" w:cs="Times New Roman"/>
                <w:sz w:val="12"/>
                <w:szCs w:val="12"/>
              </w:rPr>
            </w:pPr>
            <w:r w:rsidRPr="00D870DD">
              <w:rPr>
                <w:rFonts w:ascii="Times New Roman" w:eastAsia="Calibri" w:hAnsi="Times New Roman" w:cs="Times New Roman"/>
                <w:sz w:val="12"/>
                <w:szCs w:val="12"/>
              </w:rPr>
              <w:t xml:space="preserve">- количество отклоненных </w:t>
            </w:r>
            <w:proofErr w:type="gramStart"/>
            <w:r w:rsidRPr="00D870DD">
              <w:rPr>
                <w:rFonts w:ascii="Times New Roman" w:eastAsia="Calibri" w:hAnsi="Times New Roman" w:cs="Times New Roman"/>
                <w:sz w:val="12"/>
                <w:szCs w:val="12"/>
              </w:rPr>
              <w:t>предложений:</w:t>
            </w:r>
            <w:r w:rsidR="003B1F31">
              <w:rPr>
                <w:rFonts w:ascii="Times New Roman" w:eastAsia="Calibri" w:hAnsi="Times New Roman" w:cs="Times New Roman"/>
                <w:sz w:val="12"/>
                <w:szCs w:val="12"/>
              </w:rPr>
              <w:t>_</w:t>
            </w:r>
            <w:proofErr w:type="gramEnd"/>
            <w:r w:rsidR="003B1F31">
              <w:rPr>
                <w:rFonts w:ascii="Times New Roman" w:eastAsia="Calibri" w:hAnsi="Times New Roman" w:cs="Times New Roman"/>
                <w:sz w:val="12"/>
                <w:szCs w:val="12"/>
              </w:rPr>
              <w:t>_______________________</w:t>
            </w:r>
          </w:p>
        </w:tc>
        <w:tc>
          <w:tcPr>
            <w:tcW w:w="2297" w:type="pct"/>
            <w:gridSpan w:val="3"/>
          </w:tcPr>
          <w:p w:rsidR="00D870DD" w:rsidRPr="00D870DD" w:rsidRDefault="00D870DD" w:rsidP="00D870DD">
            <w:pPr>
              <w:tabs>
                <w:tab w:val="left" w:pos="284"/>
              </w:tabs>
              <w:spacing w:after="0" w:line="240" w:lineRule="auto"/>
              <w:jc w:val="both"/>
              <w:rPr>
                <w:rFonts w:ascii="Times New Roman" w:eastAsia="Calibri" w:hAnsi="Times New Roman" w:cs="Times New Roman"/>
                <w:sz w:val="12"/>
                <w:szCs w:val="12"/>
              </w:rPr>
            </w:pPr>
          </w:p>
        </w:tc>
      </w:tr>
      <w:tr w:rsidR="00D870DD" w:rsidRPr="00D870DD" w:rsidTr="003B1F31">
        <w:trPr>
          <w:trHeight w:val="20"/>
        </w:trPr>
        <w:tc>
          <w:tcPr>
            <w:tcW w:w="5000" w:type="pct"/>
            <w:gridSpan w:val="5"/>
          </w:tcPr>
          <w:p w:rsidR="00D870DD" w:rsidRPr="00D870DD" w:rsidRDefault="00D870DD" w:rsidP="00D870DD">
            <w:pPr>
              <w:tabs>
                <w:tab w:val="left" w:pos="284"/>
              </w:tabs>
              <w:spacing w:after="0" w:line="240" w:lineRule="auto"/>
              <w:jc w:val="both"/>
              <w:rPr>
                <w:rFonts w:ascii="Times New Roman" w:eastAsia="Calibri" w:hAnsi="Times New Roman" w:cs="Times New Roman"/>
                <w:sz w:val="12"/>
                <w:szCs w:val="12"/>
              </w:rPr>
            </w:pPr>
          </w:p>
        </w:tc>
      </w:tr>
      <w:tr w:rsidR="00D870DD" w:rsidRPr="00D870DD" w:rsidTr="003B1F31">
        <w:trPr>
          <w:trHeight w:val="20"/>
        </w:trPr>
        <w:tc>
          <w:tcPr>
            <w:tcW w:w="5000" w:type="pct"/>
            <w:gridSpan w:val="5"/>
          </w:tcPr>
          <w:p w:rsidR="00D870DD" w:rsidRPr="00D870DD" w:rsidRDefault="00D870DD" w:rsidP="00D870DD">
            <w:pPr>
              <w:tabs>
                <w:tab w:val="left" w:pos="284"/>
              </w:tabs>
              <w:spacing w:after="0" w:line="240" w:lineRule="auto"/>
              <w:jc w:val="both"/>
              <w:rPr>
                <w:rFonts w:ascii="Times New Roman" w:eastAsia="Calibri" w:hAnsi="Times New Roman" w:cs="Times New Roman"/>
                <w:sz w:val="12"/>
                <w:szCs w:val="12"/>
              </w:rPr>
            </w:pPr>
            <w:r w:rsidRPr="00D870DD">
              <w:rPr>
                <w:rFonts w:ascii="Times New Roman" w:eastAsia="Calibri" w:hAnsi="Times New Roman" w:cs="Times New Roman"/>
                <w:sz w:val="12"/>
                <w:szCs w:val="12"/>
              </w:rPr>
              <w:t>Дата составления свода предложений по Докладу: «___</w:t>
            </w:r>
            <w:proofErr w:type="gramStart"/>
            <w:r w:rsidRPr="00D870DD">
              <w:rPr>
                <w:rFonts w:ascii="Times New Roman" w:eastAsia="Calibri" w:hAnsi="Times New Roman" w:cs="Times New Roman"/>
                <w:sz w:val="12"/>
                <w:szCs w:val="12"/>
              </w:rPr>
              <w:t>_»  _</w:t>
            </w:r>
            <w:proofErr w:type="gramEnd"/>
            <w:r w:rsidRPr="00D870DD">
              <w:rPr>
                <w:rFonts w:ascii="Times New Roman" w:eastAsia="Calibri" w:hAnsi="Times New Roman" w:cs="Times New Roman"/>
                <w:sz w:val="12"/>
                <w:szCs w:val="12"/>
              </w:rPr>
              <w:t>____________________20__ г.</w:t>
            </w:r>
          </w:p>
        </w:tc>
      </w:tr>
      <w:tr w:rsidR="00D870DD" w:rsidRPr="00D870DD" w:rsidTr="003B1F31">
        <w:trPr>
          <w:trHeight w:val="20"/>
        </w:trPr>
        <w:tc>
          <w:tcPr>
            <w:tcW w:w="5000" w:type="pct"/>
            <w:gridSpan w:val="5"/>
          </w:tcPr>
          <w:p w:rsidR="00D870DD" w:rsidRPr="00D870DD" w:rsidRDefault="00D870DD" w:rsidP="00D870DD">
            <w:pPr>
              <w:tabs>
                <w:tab w:val="left" w:pos="284"/>
              </w:tabs>
              <w:spacing w:after="0" w:line="240" w:lineRule="auto"/>
              <w:jc w:val="both"/>
              <w:rPr>
                <w:rFonts w:ascii="Times New Roman" w:eastAsia="Calibri" w:hAnsi="Times New Roman" w:cs="Times New Roman"/>
                <w:sz w:val="12"/>
                <w:szCs w:val="12"/>
              </w:rPr>
            </w:pPr>
          </w:p>
        </w:tc>
      </w:tr>
    </w:tbl>
    <w:p w:rsidR="003B1F31" w:rsidRPr="00BA7E47" w:rsidRDefault="003B1F31" w:rsidP="003B1F31">
      <w:pPr>
        <w:tabs>
          <w:tab w:val="left" w:pos="284"/>
          <w:tab w:val="left" w:pos="3828"/>
        </w:tabs>
        <w:spacing w:after="0" w:line="240" w:lineRule="auto"/>
        <w:jc w:val="center"/>
        <w:rPr>
          <w:rFonts w:ascii="Times New Roman" w:eastAsia="Calibri" w:hAnsi="Times New Roman" w:cs="Times New Roman"/>
          <w:b/>
          <w:sz w:val="12"/>
          <w:szCs w:val="12"/>
        </w:rPr>
      </w:pPr>
      <w:r w:rsidRPr="00BA7E47">
        <w:rPr>
          <w:rFonts w:ascii="Times New Roman" w:eastAsia="Calibri" w:hAnsi="Times New Roman" w:cs="Times New Roman"/>
          <w:b/>
          <w:sz w:val="12"/>
          <w:szCs w:val="12"/>
        </w:rPr>
        <w:t>АДМИНИСТРАЦИЯ</w:t>
      </w:r>
    </w:p>
    <w:p w:rsidR="003B1F31" w:rsidRPr="00BA7E47" w:rsidRDefault="003B1F31" w:rsidP="003B1F31">
      <w:pPr>
        <w:tabs>
          <w:tab w:val="left" w:pos="284"/>
          <w:tab w:val="left" w:pos="3828"/>
        </w:tabs>
        <w:spacing w:after="0" w:line="240" w:lineRule="auto"/>
        <w:jc w:val="center"/>
        <w:rPr>
          <w:rFonts w:ascii="Times New Roman" w:eastAsia="Calibri" w:hAnsi="Times New Roman" w:cs="Times New Roman"/>
          <w:b/>
          <w:sz w:val="12"/>
          <w:szCs w:val="12"/>
        </w:rPr>
      </w:pPr>
      <w:r w:rsidRPr="00BA7E47">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ВЕРХНЯЯ ОРЛЯНКА</w:t>
      </w:r>
    </w:p>
    <w:p w:rsidR="003B1F31" w:rsidRPr="00BA7E47" w:rsidRDefault="003B1F31" w:rsidP="003B1F31">
      <w:pPr>
        <w:tabs>
          <w:tab w:val="left" w:pos="284"/>
        </w:tabs>
        <w:spacing w:after="0" w:line="240" w:lineRule="auto"/>
        <w:jc w:val="center"/>
        <w:rPr>
          <w:rFonts w:ascii="Times New Roman" w:eastAsia="Calibri" w:hAnsi="Times New Roman" w:cs="Times New Roman"/>
          <w:b/>
          <w:sz w:val="12"/>
          <w:szCs w:val="12"/>
        </w:rPr>
      </w:pPr>
      <w:r w:rsidRPr="00BA7E47">
        <w:rPr>
          <w:rFonts w:ascii="Times New Roman" w:eastAsia="Calibri" w:hAnsi="Times New Roman" w:cs="Times New Roman"/>
          <w:b/>
          <w:sz w:val="12"/>
          <w:szCs w:val="12"/>
        </w:rPr>
        <w:t>МУНИЦИПАЛЬНОГО РАЙОНА СЕРГИЕВСКИЙ</w:t>
      </w:r>
    </w:p>
    <w:p w:rsidR="003B1F31" w:rsidRPr="00BA7E47" w:rsidRDefault="003B1F31" w:rsidP="003B1F31">
      <w:pPr>
        <w:tabs>
          <w:tab w:val="left" w:pos="284"/>
        </w:tabs>
        <w:spacing w:after="0" w:line="240" w:lineRule="auto"/>
        <w:jc w:val="center"/>
        <w:rPr>
          <w:rFonts w:ascii="Times New Roman" w:eastAsia="Calibri" w:hAnsi="Times New Roman" w:cs="Times New Roman"/>
          <w:b/>
          <w:sz w:val="12"/>
          <w:szCs w:val="12"/>
        </w:rPr>
      </w:pPr>
      <w:r w:rsidRPr="00BA7E47">
        <w:rPr>
          <w:rFonts w:ascii="Times New Roman" w:eastAsia="Calibri" w:hAnsi="Times New Roman" w:cs="Times New Roman"/>
          <w:b/>
          <w:sz w:val="12"/>
          <w:szCs w:val="12"/>
        </w:rPr>
        <w:t>САМАРСКОЙ ОБЛАСТИ</w:t>
      </w:r>
    </w:p>
    <w:p w:rsidR="003B1F31" w:rsidRPr="00BA7E47" w:rsidRDefault="003B1F31" w:rsidP="003B1F31">
      <w:pPr>
        <w:tabs>
          <w:tab w:val="left" w:pos="284"/>
        </w:tabs>
        <w:spacing w:after="0" w:line="240" w:lineRule="auto"/>
        <w:jc w:val="center"/>
        <w:rPr>
          <w:rFonts w:ascii="Times New Roman" w:eastAsia="Calibri" w:hAnsi="Times New Roman" w:cs="Times New Roman"/>
          <w:sz w:val="12"/>
          <w:szCs w:val="12"/>
        </w:rPr>
      </w:pPr>
    </w:p>
    <w:p w:rsidR="003B1F31" w:rsidRPr="00BA7E47" w:rsidRDefault="003B1F31" w:rsidP="003B1F31">
      <w:pPr>
        <w:tabs>
          <w:tab w:val="left" w:pos="284"/>
        </w:tabs>
        <w:spacing w:after="0" w:line="240" w:lineRule="auto"/>
        <w:jc w:val="center"/>
        <w:rPr>
          <w:rFonts w:ascii="Times New Roman" w:eastAsia="Calibri" w:hAnsi="Times New Roman" w:cs="Times New Roman"/>
          <w:sz w:val="12"/>
          <w:szCs w:val="12"/>
        </w:rPr>
      </w:pPr>
      <w:r w:rsidRPr="00BA7E47">
        <w:rPr>
          <w:rFonts w:ascii="Times New Roman" w:eastAsia="Calibri" w:hAnsi="Times New Roman" w:cs="Times New Roman"/>
          <w:sz w:val="12"/>
          <w:szCs w:val="12"/>
        </w:rPr>
        <w:t>ПОСТАНОВЛЕНИЕ</w:t>
      </w:r>
    </w:p>
    <w:p w:rsidR="003B1F31" w:rsidRPr="00BA7E47" w:rsidRDefault="003B1F31" w:rsidP="003B1F31">
      <w:pPr>
        <w:tabs>
          <w:tab w:val="left" w:pos="284"/>
        </w:tabs>
        <w:spacing w:after="0" w:line="240" w:lineRule="auto"/>
        <w:jc w:val="both"/>
        <w:rPr>
          <w:rFonts w:ascii="Times New Roman" w:eastAsia="Calibri" w:hAnsi="Times New Roman" w:cs="Times New Roman"/>
          <w:sz w:val="12"/>
          <w:szCs w:val="12"/>
        </w:rPr>
      </w:pPr>
      <w:r w:rsidRPr="00BA7E47">
        <w:rPr>
          <w:rFonts w:ascii="Times New Roman" w:eastAsia="Calibri" w:hAnsi="Times New Roman" w:cs="Times New Roman"/>
          <w:sz w:val="12"/>
          <w:szCs w:val="12"/>
        </w:rPr>
        <w:t>0</w:t>
      </w:r>
      <w:r>
        <w:rPr>
          <w:rFonts w:ascii="Times New Roman" w:eastAsia="Calibri" w:hAnsi="Times New Roman" w:cs="Times New Roman"/>
          <w:sz w:val="12"/>
          <w:szCs w:val="12"/>
        </w:rPr>
        <w:t>1</w:t>
      </w:r>
      <w:r w:rsidRPr="00BA7E47">
        <w:rPr>
          <w:rFonts w:ascii="Times New Roman" w:eastAsia="Calibri" w:hAnsi="Times New Roman" w:cs="Times New Roman"/>
          <w:sz w:val="12"/>
          <w:szCs w:val="12"/>
        </w:rPr>
        <w:t xml:space="preserve"> </w:t>
      </w:r>
      <w:r>
        <w:rPr>
          <w:rFonts w:ascii="Times New Roman" w:eastAsia="Calibri" w:hAnsi="Times New Roman" w:cs="Times New Roman"/>
          <w:sz w:val="12"/>
          <w:szCs w:val="12"/>
        </w:rPr>
        <w:t>апреля</w:t>
      </w:r>
      <w:r w:rsidRPr="00BA7E47">
        <w:rPr>
          <w:rFonts w:ascii="Times New Roman" w:eastAsia="Calibri" w:hAnsi="Times New Roman" w:cs="Times New Roman"/>
          <w:sz w:val="12"/>
          <w:szCs w:val="12"/>
        </w:rPr>
        <w:t xml:space="preserve"> 2024г.                                                                                                                                                                                         </w:t>
      </w:r>
      <w:r>
        <w:rPr>
          <w:rFonts w:ascii="Times New Roman" w:eastAsia="Calibri" w:hAnsi="Times New Roman" w:cs="Times New Roman"/>
          <w:sz w:val="12"/>
          <w:szCs w:val="12"/>
        </w:rPr>
        <w:t xml:space="preserve">                             №11</w:t>
      </w:r>
    </w:p>
    <w:p w:rsidR="003B1F31" w:rsidRPr="003B1F31" w:rsidRDefault="003B1F31" w:rsidP="003B1F31">
      <w:pPr>
        <w:tabs>
          <w:tab w:val="left" w:pos="284"/>
        </w:tabs>
        <w:spacing w:after="0" w:line="240" w:lineRule="auto"/>
        <w:jc w:val="center"/>
        <w:rPr>
          <w:rFonts w:ascii="Times New Roman" w:eastAsia="Calibri" w:hAnsi="Times New Roman" w:cs="Times New Roman"/>
          <w:b/>
          <w:sz w:val="12"/>
          <w:szCs w:val="12"/>
        </w:rPr>
      </w:pPr>
      <w:r w:rsidRPr="003B1F31">
        <w:rPr>
          <w:rFonts w:ascii="Times New Roman" w:eastAsia="Calibri" w:hAnsi="Times New Roman" w:cs="Times New Roman"/>
          <w:b/>
          <w:sz w:val="12"/>
          <w:szCs w:val="12"/>
        </w:rPr>
        <w:t>Об утверждении порядка установления и оценки применения обязательных требований, устанавливаемых муниципальными нормативными правовыми актами сельского поселения Верхняя Орлянка муниципального района Сергиевский Самарской области</w:t>
      </w:r>
    </w:p>
    <w:p w:rsidR="003B1F31" w:rsidRDefault="003B1F31" w:rsidP="003B1F31">
      <w:pPr>
        <w:tabs>
          <w:tab w:val="left" w:pos="284"/>
        </w:tabs>
        <w:spacing w:after="0" w:line="240" w:lineRule="auto"/>
        <w:jc w:val="both"/>
        <w:rPr>
          <w:rFonts w:ascii="Times New Roman" w:eastAsia="Calibri" w:hAnsi="Times New Roman" w:cs="Times New Roman"/>
          <w:sz w:val="12"/>
          <w:szCs w:val="12"/>
        </w:rPr>
      </w:pPr>
    </w:p>
    <w:p w:rsidR="003B1F31" w:rsidRPr="003B1F31" w:rsidRDefault="003B1F31" w:rsidP="003B1F31">
      <w:pPr>
        <w:tabs>
          <w:tab w:val="left" w:pos="284"/>
        </w:tabs>
        <w:spacing w:after="0" w:line="240" w:lineRule="auto"/>
        <w:ind w:firstLine="284"/>
        <w:jc w:val="both"/>
        <w:rPr>
          <w:rFonts w:ascii="Times New Roman" w:eastAsia="Calibri" w:hAnsi="Times New Roman" w:cs="Times New Roman"/>
          <w:sz w:val="12"/>
          <w:szCs w:val="12"/>
        </w:rPr>
      </w:pPr>
      <w:r w:rsidRPr="003B1F31">
        <w:rPr>
          <w:rFonts w:ascii="Times New Roman" w:eastAsia="Calibri" w:hAnsi="Times New Roman" w:cs="Times New Roman"/>
          <w:sz w:val="12"/>
          <w:szCs w:val="12"/>
        </w:rPr>
        <w:t>В соответствии с Федеральными законами от 31.07.2020 № 247-ФЗ «Об обязательных требованиях в Российской Федерации», от 06.10.2003 № 131-ФЗ «Об общих принципах организации местного самоуправления в Российской Федерации», руководствуясь Уставом сельского поселения Верхняя Орлянка муниципального района Сергиевский Самарской области, Администрация сельского поселения Верхняя Орлянка муниципального района Сергиевский</w:t>
      </w:r>
    </w:p>
    <w:p w:rsidR="003B1F31" w:rsidRPr="003B1F31" w:rsidRDefault="003B1F31" w:rsidP="003B1F31">
      <w:pPr>
        <w:tabs>
          <w:tab w:val="left" w:pos="284"/>
        </w:tabs>
        <w:spacing w:after="0" w:line="240" w:lineRule="auto"/>
        <w:ind w:firstLine="284"/>
        <w:jc w:val="both"/>
        <w:rPr>
          <w:rFonts w:ascii="Times New Roman" w:eastAsia="Calibri" w:hAnsi="Times New Roman" w:cs="Times New Roman"/>
          <w:b/>
          <w:sz w:val="12"/>
          <w:szCs w:val="12"/>
        </w:rPr>
      </w:pPr>
      <w:r w:rsidRPr="003B1F31">
        <w:rPr>
          <w:rFonts w:ascii="Times New Roman" w:eastAsia="Calibri" w:hAnsi="Times New Roman" w:cs="Times New Roman"/>
          <w:b/>
          <w:sz w:val="12"/>
          <w:szCs w:val="12"/>
        </w:rPr>
        <w:t>ПОСТАНОВЛЯЕТ:</w:t>
      </w:r>
    </w:p>
    <w:p w:rsidR="003B1F31" w:rsidRPr="003B1F31" w:rsidRDefault="003B1F31" w:rsidP="003B1F31">
      <w:pPr>
        <w:tabs>
          <w:tab w:val="left" w:pos="284"/>
        </w:tabs>
        <w:spacing w:after="0" w:line="240" w:lineRule="auto"/>
        <w:ind w:firstLine="284"/>
        <w:jc w:val="both"/>
        <w:rPr>
          <w:rFonts w:ascii="Times New Roman" w:eastAsia="Calibri" w:hAnsi="Times New Roman" w:cs="Times New Roman"/>
          <w:sz w:val="12"/>
          <w:szCs w:val="12"/>
        </w:rPr>
      </w:pPr>
      <w:r w:rsidRPr="003B1F31">
        <w:rPr>
          <w:rFonts w:ascii="Times New Roman" w:eastAsia="Calibri" w:hAnsi="Times New Roman" w:cs="Times New Roman"/>
          <w:sz w:val="12"/>
          <w:szCs w:val="12"/>
        </w:rPr>
        <w:t>1. Утвердить прилагаемый Порядок установления и оценки применения обязательных требований, устанавливаемых муниципальными нормативными правовыми актами сельского поселения Верхняя Орлянка муниципального района Сергиевский Самарской области.</w:t>
      </w:r>
    </w:p>
    <w:p w:rsidR="003B1F31" w:rsidRPr="003B1F31" w:rsidRDefault="003B1F31" w:rsidP="003B1F31">
      <w:pPr>
        <w:tabs>
          <w:tab w:val="left" w:pos="284"/>
        </w:tabs>
        <w:spacing w:after="0" w:line="240" w:lineRule="auto"/>
        <w:ind w:firstLine="284"/>
        <w:jc w:val="both"/>
        <w:rPr>
          <w:rFonts w:ascii="Times New Roman" w:eastAsia="Calibri" w:hAnsi="Times New Roman" w:cs="Times New Roman"/>
          <w:sz w:val="12"/>
          <w:szCs w:val="12"/>
        </w:rPr>
      </w:pPr>
      <w:r w:rsidRPr="003B1F31">
        <w:rPr>
          <w:rFonts w:ascii="Times New Roman" w:eastAsia="Calibri" w:hAnsi="Times New Roman" w:cs="Times New Roman"/>
          <w:sz w:val="12"/>
          <w:szCs w:val="12"/>
        </w:rPr>
        <w:t>2. Опубликовать настоящее постановление в газете «Сергиевский вестник» и разместить на официальном сайте Администрация муниципального района Сергиевский Самарской области.</w:t>
      </w:r>
    </w:p>
    <w:p w:rsidR="003B1F31" w:rsidRPr="003B1F31" w:rsidRDefault="003B1F31" w:rsidP="003B1F31">
      <w:pPr>
        <w:tabs>
          <w:tab w:val="left" w:pos="284"/>
        </w:tabs>
        <w:spacing w:after="0" w:line="240" w:lineRule="auto"/>
        <w:ind w:firstLine="284"/>
        <w:jc w:val="both"/>
        <w:rPr>
          <w:rFonts w:ascii="Times New Roman" w:eastAsia="Calibri" w:hAnsi="Times New Roman" w:cs="Times New Roman"/>
          <w:sz w:val="12"/>
          <w:szCs w:val="12"/>
        </w:rPr>
      </w:pPr>
      <w:r w:rsidRPr="003B1F31">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3B1F31" w:rsidRPr="003B1F31" w:rsidRDefault="003B1F31" w:rsidP="003B1F31">
      <w:pPr>
        <w:tabs>
          <w:tab w:val="left" w:pos="284"/>
        </w:tabs>
        <w:spacing w:after="0" w:line="240" w:lineRule="auto"/>
        <w:ind w:firstLine="284"/>
        <w:jc w:val="both"/>
        <w:rPr>
          <w:rFonts w:ascii="Times New Roman" w:eastAsia="Calibri" w:hAnsi="Times New Roman" w:cs="Times New Roman"/>
          <w:sz w:val="12"/>
          <w:szCs w:val="12"/>
        </w:rPr>
      </w:pPr>
      <w:r w:rsidRPr="003B1F31">
        <w:rPr>
          <w:rFonts w:ascii="Times New Roman" w:eastAsia="Calibri" w:hAnsi="Times New Roman" w:cs="Times New Roman"/>
          <w:sz w:val="12"/>
          <w:szCs w:val="12"/>
        </w:rPr>
        <w:t>4. Контроль за выполнением настоящего постановления оставляю за собой.</w:t>
      </w:r>
    </w:p>
    <w:p w:rsidR="003B1F31" w:rsidRPr="003B1F31" w:rsidRDefault="003B1F31" w:rsidP="003B1F31">
      <w:pPr>
        <w:tabs>
          <w:tab w:val="left" w:pos="284"/>
        </w:tabs>
        <w:spacing w:after="0" w:line="240" w:lineRule="auto"/>
        <w:jc w:val="right"/>
        <w:rPr>
          <w:rFonts w:ascii="Times New Roman" w:eastAsia="Calibri" w:hAnsi="Times New Roman" w:cs="Times New Roman"/>
          <w:sz w:val="12"/>
          <w:szCs w:val="12"/>
        </w:rPr>
      </w:pPr>
      <w:r w:rsidRPr="003B1F31">
        <w:rPr>
          <w:rFonts w:ascii="Times New Roman" w:eastAsia="Calibri" w:hAnsi="Times New Roman" w:cs="Times New Roman"/>
          <w:sz w:val="12"/>
          <w:szCs w:val="12"/>
        </w:rPr>
        <w:t>Глава сельского поселения Верхняя Орлянка</w:t>
      </w:r>
    </w:p>
    <w:p w:rsidR="003B1F31" w:rsidRDefault="003B1F31" w:rsidP="003B1F31">
      <w:pPr>
        <w:tabs>
          <w:tab w:val="left" w:pos="284"/>
        </w:tabs>
        <w:spacing w:after="0" w:line="240" w:lineRule="auto"/>
        <w:jc w:val="right"/>
        <w:rPr>
          <w:rFonts w:ascii="Times New Roman" w:eastAsia="Calibri" w:hAnsi="Times New Roman" w:cs="Times New Roman"/>
          <w:sz w:val="12"/>
          <w:szCs w:val="12"/>
        </w:rPr>
      </w:pPr>
      <w:r w:rsidRPr="003B1F31">
        <w:rPr>
          <w:rFonts w:ascii="Times New Roman" w:eastAsia="Calibri" w:hAnsi="Times New Roman" w:cs="Times New Roman"/>
          <w:sz w:val="12"/>
          <w:szCs w:val="12"/>
        </w:rPr>
        <w:t>Муниципального района Сергиевский</w:t>
      </w:r>
    </w:p>
    <w:p w:rsidR="003B1F31" w:rsidRPr="003B1F31" w:rsidRDefault="003B1F31" w:rsidP="003B1F31">
      <w:pPr>
        <w:tabs>
          <w:tab w:val="left" w:pos="284"/>
        </w:tabs>
        <w:spacing w:after="0" w:line="240" w:lineRule="auto"/>
        <w:jc w:val="right"/>
        <w:rPr>
          <w:rFonts w:ascii="Times New Roman" w:eastAsia="Calibri" w:hAnsi="Times New Roman" w:cs="Times New Roman"/>
          <w:sz w:val="12"/>
          <w:szCs w:val="12"/>
        </w:rPr>
      </w:pPr>
      <w:proofErr w:type="spellStart"/>
      <w:r w:rsidRPr="003B1F31">
        <w:rPr>
          <w:rFonts w:ascii="Times New Roman" w:eastAsia="Calibri" w:hAnsi="Times New Roman" w:cs="Times New Roman"/>
          <w:sz w:val="12"/>
          <w:szCs w:val="12"/>
        </w:rPr>
        <w:t>Р.Р.Исмагилов</w:t>
      </w:r>
      <w:proofErr w:type="spellEnd"/>
    </w:p>
    <w:p w:rsidR="003B1F31" w:rsidRPr="00D870DD" w:rsidRDefault="003B1F31" w:rsidP="003B1F31">
      <w:pPr>
        <w:spacing w:after="0" w:line="240" w:lineRule="auto"/>
        <w:jc w:val="right"/>
        <w:rPr>
          <w:rFonts w:ascii="Times New Roman" w:eastAsia="Calibri" w:hAnsi="Times New Roman" w:cs="Times New Roman"/>
          <w:i/>
          <w:sz w:val="12"/>
          <w:szCs w:val="12"/>
        </w:rPr>
      </w:pPr>
      <w:r w:rsidRPr="00D870DD">
        <w:rPr>
          <w:rFonts w:ascii="Times New Roman" w:eastAsia="Calibri" w:hAnsi="Times New Roman" w:cs="Times New Roman"/>
          <w:i/>
          <w:sz w:val="12"/>
          <w:szCs w:val="12"/>
        </w:rPr>
        <w:lastRenderedPageBreak/>
        <w:t>Приложение №1</w:t>
      </w:r>
    </w:p>
    <w:p w:rsidR="003B1F31" w:rsidRPr="00D870DD" w:rsidRDefault="003B1F31" w:rsidP="003B1F31">
      <w:pPr>
        <w:spacing w:after="0" w:line="240" w:lineRule="auto"/>
        <w:jc w:val="right"/>
        <w:rPr>
          <w:rFonts w:ascii="Times New Roman" w:eastAsia="Calibri" w:hAnsi="Times New Roman" w:cs="Times New Roman"/>
          <w:i/>
          <w:sz w:val="12"/>
          <w:szCs w:val="12"/>
        </w:rPr>
      </w:pPr>
      <w:proofErr w:type="gramStart"/>
      <w:r w:rsidRPr="00D870DD">
        <w:rPr>
          <w:rFonts w:ascii="Times New Roman" w:eastAsia="Calibri" w:hAnsi="Times New Roman" w:cs="Times New Roman"/>
          <w:i/>
          <w:sz w:val="12"/>
          <w:szCs w:val="12"/>
        </w:rPr>
        <w:t>к</w:t>
      </w:r>
      <w:proofErr w:type="gramEnd"/>
      <w:r w:rsidRPr="00D870DD">
        <w:rPr>
          <w:rFonts w:ascii="Times New Roman" w:eastAsia="Calibri" w:hAnsi="Times New Roman" w:cs="Times New Roman"/>
          <w:i/>
          <w:sz w:val="12"/>
          <w:szCs w:val="12"/>
        </w:rPr>
        <w:t xml:space="preserve"> постановлению администрации сельского поселения </w:t>
      </w:r>
      <w:r w:rsidRPr="003B1F31">
        <w:rPr>
          <w:rFonts w:ascii="Times New Roman" w:eastAsia="Calibri" w:hAnsi="Times New Roman" w:cs="Times New Roman"/>
          <w:i/>
          <w:sz w:val="12"/>
          <w:szCs w:val="12"/>
        </w:rPr>
        <w:t>Верхняя Орлянка</w:t>
      </w:r>
    </w:p>
    <w:p w:rsidR="003B1F31" w:rsidRPr="00D870DD" w:rsidRDefault="003B1F31" w:rsidP="003B1F31">
      <w:pPr>
        <w:spacing w:after="0" w:line="240" w:lineRule="auto"/>
        <w:jc w:val="right"/>
        <w:rPr>
          <w:rFonts w:ascii="Times New Roman" w:eastAsia="Calibri" w:hAnsi="Times New Roman" w:cs="Times New Roman"/>
          <w:i/>
          <w:sz w:val="12"/>
          <w:szCs w:val="12"/>
        </w:rPr>
      </w:pPr>
      <w:proofErr w:type="gramStart"/>
      <w:r w:rsidRPr="00D870DD">
        <w:rPr>
          <w:rFonts w:ascii="Times New Roman" w:eastAsia="Calibri" w:hAnsi="Times New Roman" w:cs="Times New Roman"/>
          <w:i/>
          <w:sz w:val="12"/>
          <w:szCs w:val="12"/>
        </w:rPr>
        <w:t>муниципального</w:t>
      </w:r>
      <w:proofErr w:type="gramEnd"/>
      <w:r w:rsidRPr="00D870DD">
        <w:rPr>
          <w:rFonts w:ascii="Times New Roman" w:eastAsia="Calibri" w:hAnsi="Times New Roman" w:cs="Times New Roman"/>
          <w:i/>
          <w:sz w:val="12"/>
          <w:szCs w:val="12"/>
        </w:rPr>
        <w:t xml:space="preserve"> района Сергиевский</w:t>
      </w:r>
    </w:p>
    <w:p w:rsidR="003B1F31" w:rsidRPr="00D870DD" w:rsidRDefault="003B1F31" w:rsidP="003B1F31">
      <w:pPr>
        <w:tabs>
          <w:tab w:val="left" w:pos="284"/>
        </w:tabs>
        <w:spacing w:after="0" w:line="240" w:lineRule="auto"/>
        <w:jc w:val="right"/>
        <w:rPr>
          <w:rFonts w:ascii="Times New Roman" w:eastAsia="Calibri" w:hAnsi="Times New Roman" w:cs="Times New Roman"/>
          <w:sz w:val="12"/>
          <w:szCs w:val="12"/>
        </w:rPr>
      </w:pPr>
      <w:r w:rsidRPr="00D870DD">
        <w:rPr>
          <w:rFonts w:ascii="Times New Roman" w:eastAsia="Calibri" w:hAnsi="Times New Roman" w:cs="Times New Roman"/>
          <w:i/>
          <w:sz w:val="12"/>
          <w:szCs w:val="12"/>
        </w:rPr>
        <w:t>№</w:t>
      </w:r>
      <w:r>
        <w:rPr>
          <w:rFonts w:ascii="Times New Roman" w:eastAsia="Calibri" w:hAnsi="Times New Roman" w:cs="Times New Roman"/>
          <w:i/>
          <w:sz w:val="12"/>
          <w:szCs w:val="12"/>
        </w:rPr>
        <w:t>11</w:t>
      </w:r>
      <w:r w:rsidRPr="00D870DD">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0</w:t>
      </w:r>
      <w:r w:rsidRPr="00D870DD">
        <w:rPr>
          <w:rFonts w:ascii="Times New Roman" w:eastAsia="Calibri" w:hAnsi="Times New Roman" w:cs="Times New Roman"/>
          <w:i/>
          <w:sz w:val="12"/>
          <w:szCs w:val="12"/>
        </w:rPr>
        <w:t xml:space="preserve">1” </w:t>
      </w:r>
      <w:r>
        <w:rPr>
          <w:rFonts w:ascii="Times New Roman" w:eastAsia="Calibri" w:hAnsi="Times New Roman" w:cs="Times New Roman"/>
          <w:i/>
          <w:sz w:val="12"/>
          <w:szCs w:val="12"/>
        </w:rPr>
        <w:t>апреля</w:t>
      </w:r>
      <w:r w:rsidRPr="00D870DD">
        <w:rPr>
          <w:rFonts w:ascii="Times New Roman" w:eastAsia="Calibri" w:hAnsi="Times New Roman" w:cs="Times New Roman"/>
          <w:i/>
          <w:sz w:val="12"/>
          <w:szCs w:val="12"/>
        </w:rPr>
        <w:t xml:space="preserve"> 2024 г.</w:t>
      </w:r>
    </w:p>
    <w:p w:rsidR="003B1F31" w:rsidRPr="003B1F31" w:rsidRDefault="003B1F31" w:rsidP="003B1F31">
      <w:pPr>
        <w:tabs>
          <w:tab w:val="left" w:pos="284"/>
        </w:tabs>
        <w:spacing w:after="0" w:line="240" w:lineRule="auto"/>
        <w:jc w:val="center"/>
        <w:rPr>
          <w:rFonts w:ascii="Times New Roman" w:eastAsia="Calibri" w:hAnsi="Times New Roman" w:cs="Times New Roman"/>
          <w:b/>
          <w:sz w:val="12"/>
          <w:szCs w:val="12"/>
        </w:rPr>
      </w:pPr>
      <w:r w:rsidRPr="003B1F31">
        <w:rPr>
          <w:rFonts w:ascii="Times New Roman" w:eastAsia="Calibri" w:hAnsi="Times New Roman" w:cs="Times New Roman"/>
          <w:b/>
          <w:sz w:val="12"/>
          <w:szCs w:val="12"/>
        </w:rPr>
        <w:t>Порядок</w:t>
      </w:r>
    </w:p>
    <w:p w:rsidR="003B1F31" w:rsidRPr="003B1F31" w:rsidRDefault="003B1F31" w:rsidP="003B1F31">
      <w:pPr>
        <w:tabs>
          <w:tab w:val="left" w:pos="284"/>
        </w:tabs>
        <w:spacing w:after="0" w:line="240" w:lineRule="auto"/>
        <w:jc w:val="center"/>
        <w:rPr>
          <w:rFonts w:ascii="Times New Roman" w:eastAsia="Calibri" w:hAnsi="Times New Roman" w:cs="Times New Roman"/>
          <w:b/>
          <w:sz w:val="12"/>
          <w:szCs w:val="12"/>
        </w:rPr>
      </w:pPr>
      <w:proofErr w:type="gramStart"/>
      <w:r w:rsidRPr="003B1F31">
        <w:rPr>
          <w:rFonts w:ascii="Times New Roman" w:eastAsia="Calibri" w:hAnsi="Times New Roman" w:cs="Times New Roman"/>
          <w:b/>
          <w:sz w:val="12"/>
          <w:szCs w:val="12"/>
        </w:rPr>
        <w:t>установления</w:t>
      </w:r>
      <w:proofErr w:type="gramEnd"/>
      <w:r w:rsidRPr="003B1F31">
        <w:rPr>
          <w:rFonts w:ascii="Times New Roman" w:eastAsia="Calibri" w:hAnsi="Times New Roman" w:cs="Times New Roman"/>
          <w:b/>
          <w:sz w:val="12"/>
          <w:szCs w:val="12"/>
        </w:rPr>
        <w:t xml:space="preserve"> и оценки применения обязательных требований,</w:t>
      </w:r>
    </w:p>
    <w:p w:rsidR="003B1F31" w:rsidRPr="003B1F31" w:rsidRDefault="003B1F31" w:rsidP="003B1F31">
      <w:pPr>
        <w:tabs>
          <w:tab w:val="left" w:pos="284"/>
        </w:tabs>
        <w:spacing w:after="0" w:line="240" w:lineRule="auto"/>
        <w:jc w:val="center"/>
        <w:rPr>
          <w:rFonts w:ascii="Times New Roman" w:eastAsia="Calibri" w:hAnsi="Times New Roman" w:cs="Times New Roman"/>
          <w:b/>
          <w:sz w:val="12"/>
          <w:szCs w:val="12"/>
        </w:rPr>
      </w:pPr>
      <w:proofErr w:type="gramStart"/>
      <w:r w:rsidRPr="003B1F31">
        <w:rPr>
          <w:rFonts w:ascii="Times New Roman" w:eastAsia="Calibri" w:hAnsi="Times New Roman" w:cs="Times New Roman"/>
          <w:b/>
          <w:sz w:val="12"/>
          <w:szCs w:val="12"/>
        </w:rPr>
        <w:t>устанавливаемых</w:t>
      </w:r>
      <w:proofErr w:type="gramEnd"/>
      <w:r w:rsidRPr="003B1F31">
        <w:rPr>
          <w:rFonts w:ascii="Times New Roman" w:eastAsia="Calibri" w:hAnsi="Times New Roman" w:cs="Times New Roman"/>
          <w:b/>
          <w:sz w:val="12"/>
          <w:szCs w:val="12"/>
        </w:rPr>
        <w:t xml:space="preserve"> муниципальными нормативными правовыми актами</w:t>
      </w:r>
    </w:p>
    <w:p w:rsidR="003B1F31" w:rsidRPr="003B1F31" w:rsidRDefault="003B1F31" w:rsidP="003B1F31">
      <w:pPr>
        <w:tabs>
          <w:tab w:val="left" w:pos="284"/>
        </w:tabs>
        <w:spacing w:after="0" w:line="240" w:lineRule="auto"/>
        <w:jc w:val="center"/>
        <w:rPr>
          <w:rFonts w:ascii="Times New Roman" w:eastAsia="Calibri" w:hAnsi="Times New Roman" w:cs="Times New Roman"/>
          <w:b/>
          <w:sz w:val="12"/>
          <w:szCs w:val="12"/>
        </w:rPr>
      </w:pPr>
      <w:proofErr w:type="gramStart"/>
      <w:r w:rsidRPr="003B1F31">
        <w:rPr>
          <w:rFonts w:ascii="Times New Roman" w:eastAsia="Calibri" w:hAnsi="Times New Roman" w:cs="Times New Roman"/>
          <w:b/>
          <w:sz w:val="12"/>
          <w:szCs w:val="12"/>
        </w:rPr>
        <w:t>сельского</w:t>
      </w:r>
      <w:proofErr w:type="gramEnd"/>
      <w:r w:rsidRPr="003B1F31">
        <w:rPr>
          <w:rFonts w:ascii="Times New Roman" w:eastAsia="Calibri" w:hAnsi="Times New Roman" w:cs="Times New Roman"/>
          <w:b/>
          <w:sz w:val="12"/>
          <w:szCs w:val="12"/>
        </w:rPr>
        <w:t xml:space="preserve"> поселения Верхняя Орлянка муниципального района Сергиевский Самарской области</w:t>
      </w:r>
    </w:p>
    <w:p w:rsidR="003B1F31" w:rsidRPr="003B1F31" w:rsidRDefault="003B1F31" w:rsidP="003B1F31">
      <w:pPr>
        <w:tabs>
          <w:tab w:val="left" w:pos="284"/>
        </w:tabs>
        <w:spacing w:after="0" w:line="240" w:lineRule="auto"/>
        <w:jc w:val="both"/>
        <w:rPr>
          <w:rFonts w:ascii="Times New Roman" w:eastAsia="Calibri" w:hAnsi="Times New Roman" w:cs="Times New Roman"/>
          <w:sz w:val="12"/>
          <w:szCs w:val="12"/>
        </w:rPr>
      </w:pPr>
    </w:p>
    <w:p w:rsidR="003B1F31" w:rsidRPr="003B1F31" w:rsidRDefault="003B1F31" w:rsidP="003B1F31">
      <w:pPr>
        <w:tabs>
          <w:tab w:val="left" w:pos="284"/>
        </w:tabs>
        <w:spacing w:after="0" w:line="240" w:lineRule="auto"/>
        <w:ind w:firstLine="284"/>
        <w:jc w:val="both"/>
        <w:rPr>
          <w:rFonts w:ascii="Times New Roman" w:eastAsia="Calibri" w:hAnsi="Times New Roman" w:cs="Times New Roman"/>
          <w:sz w:val="12"/>
          <w:szCs w:val="12"/>
        </w:rPr>
      </w:pPr>
      <w:r w:rsidRPr="003B1F31">
        <w:rPr>
          <w:rFonts w:ascii="Times New Roman" w:eastAsia="Calibri" w:hAnsi="Times New Roman" w:cs="Times New Roman"/>
          <w:sz w:val="12"/>
          <w:szCs w:val="12"/>
        </w:rPr>
        <w:t>1. Общие положения</w:t>
      </w:r>
    </w:p>
    <w:p w:rsidR="003B1F31" w:rsidRPr="003B1F31" w:rsidRDefault="003B1F31" w:rsidP="003B1F31">
      <w:pPr>
        <w:tabs>
          <w:tab w:val="left" w:pos="284"/>
        </w:tabs>
        <w:spacing w:after="0" w:line="240" w:lineRule="auto"/>
        <w:ind w:firstLine="284"/>
        <w:jc w:val="both"/>
        <w:rPr>
          <w:rFonts w:ascii="Times New Roman" w:eastAsia="Calibri" w:hAnsi="Times New Roman" w:cs="Times New Roman"/>
          <w:sz w:val="12"/>
          <w:szCs w:val="12"/>
        </w:rPr>
      </w:pPr>
      <w:r w:rsidRPr="003B1F31">
        <w:rPr>
          <w:rFonts w:ascii="Times New Roman" w:eastAsia="Calibri" w:hAnsi="Times New Roman" w:cs="Times New Roman"/>
          <w:sz w:val="12"/>
          <w:szCs w:val="12"/>
        </w:rPr>
        <w:t>1.1. Настоящий Порядок разработан в соответствии с частью 5 статьи 2 Федерального закона от 31.07.2020 № 247-ФЗ «Об обязательных требованиях в Российской Федерации» (далее - Федеральный закон № 247-ФЗ), Федеральным законом от 06.10.2003 № 131-ФЗ «Об общих принципах организации местного самоуправления в Российской Федерации» и определяет порядок установления в муниципальных нормативных правовых актах сельского поселения Верхняя Орлянка муниципального района Сергиевский Самарской области (далее - МНПА)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(далее - обязательные требования), и оценки их применения.</w:t>
      </w:r>
    </w:p>
    <w:p w:rsidR="003B1F31" w:rsidRPr="003B1F31" w:rsidRDefault="003B1F31" w:rsidP="003B1F31">
      <w:pPr>
        <w:tabs>
          <w:tab w:val="left" w:pos="284"/>
        </w:tabs>
        <w:spacing w:after="0" w:line="240" w:lineRule="auto"/>
        <w:ind w:firstLine="284"/>
        <w:jc w:val="both"/>
        <w:rPr>
          <w:rFonts w:ascii="Times New Roman" w:eastAsia="Calibri" w:hAnsi="Times New Roman" w:cs="Times New Roman"/>
          <w:sz w:val="12"/>
          <w:szCs w:val="12"/>
        </w:rPr>
      </w:pPr>
      <w:r w:rsidRPr="003B1F31">
        <w:rPr>
          <w:rFonts w:ascii="Times New Roman" w:eastAsia="Calibri" w:hAnsi="Times New Roman" w:cs="Times New Roman"/>
          <w:sz w:val="12"/>
          <w:szCs w:val="12"/>
        </w:rPr>
        <w:t>Настоящий Порядок разработан в целях обеспечения единого подхода к установлению и оценке применения обязательных требований, устанавливаемых МНПА.</w:t>
      </w:r>
    </w:p>
    <w:p w:rsidR="003B1F31" w:rsidRPr="003B1F31" w:rsidRDefault="003B1F31" w:rsidP="003B1F31">
      <w:pPr>
        <w:tabs>
          <w:tab w:val="left" w:pos="284"/>
        </w:tabs>
        <w:spacing w:after="0" w:line="240" w:lineRule="auto"/>
        <w:ind w:firstLine="284"/>
        <w:jc w:val="both"/>
        <w:rPr>
          <w:rFonts w:ascii="Times New Roman" w:eastAsia="Calibri" w:hAnsi="Times New Roman" w:cs="Times New Roman"/>
          <w:sz w:val="12"/>
          <w:szCs w:val="12"/>
        </w:rPr>
      </w:pPr>
      <w:r w:rsidRPr="003B1F31">
        <w:rPr>
          <w:rFonts w:ascii="Times New Roman" w:eastAsia="Calibri" w:hAnsi="Times New Roman" w:cs="Times New Roman"/>
          <w:sz w:val="12"/>
          <w:szCs w:val="12"/>
        </w:rPr>
        <w:t>1.2. Настоящий Порядок установления и оценки применения обязательных требований установлен с учетом определенных статьей 4 Федерального закона № 247-ФЗ принципов установления и оценки применения обязательных требований:</w:t>
      </w:r>
    </w:p>
    <w:p w:rsidR="003B1F31" w:rsidRPr="003B1F31" w:rsidRDefault="003B1F31" w:rsidP="003B1F31">
      <w:pPr>
        <w:tabs>
          <w:tab w:val="left" w:pos="284"/>
        </w:tabs>
        <w:spacing w:after="0" w:line="240" w:lineRule="auto"/>
        <w:ind w:firstLine="284"/>
        <w:jc w:val="both"/>
        <w:rPr>
          <w:rFonts w:ascii="Times New Roman" w:eastAsia="Calibri" w:hAnsi="Times New Roman" w:cs="Times New Roman"/>
          <w:sz w:val="12"/>
          <w:szCs w:val="12"/>
        </w:rPr>
      </w:pPr>
      <w:r w:rsidRPr="003B1F31">
        <w:rPr>
          <w:rFonts w:ascii="Times New Roman" w:eastAsia="Calibri" w:hAnsi="Times New Roman" w:cs="Times New Roman"/>
          <w:sz w:val="12"/>
          <w:szCs w:val="12"/>
        </w:rPr>
        <w:t>- законность;</w:t>
      </w:r>
    </w:p>
    <w:p w:rsidR="003B1F31" w:rsidRPr="003B1F31" w:rsidRDefault="003B1F31" w:rsidP="003B1F31">
      <w:pPr>
        <w:tabs>
          <w:tab w:val="left" w:pos="284"/>
        </w:tabs>
        <w:spacing w:after="0" w:line="240" w:lineRule="auto"/>
        <w:ind w:firstLine="284"/>
        <w:jc w:val="both"/>
        <w:rPr>
          <w:rFonts w:ascii="Times New Roman" w:eastAsia="Calibri" w:hAnsi="Times New Roman" w:cs="Times New Roman"/>
          <w:sz w:val="12"/>
          <w:szCs w:val="12"/>
        </w:rPr>
      </w:pPr>
      <w:r w:rsidRPr="003B1F31">
        <w:rPr>
          <w:rFonts w:ascii="Times New Roman" w:eastAsia="Calibri" w:hAnsi="Times New Roman" w:cs="Times New Roman"/>
          <w:sz w:val="12"/>
          <w:szCs w:val="12"/>
        </w:rPr>
        <w:t>- обоснованность обязательных требований;</w:t>
      </w:r>
    </w:p>
    <w:p w:rsidR="003B1F31" w:rsidRPr="003B1F31" w:rsidRDefault="003B1F31" w:rsidP="003B1F31">
      <w:pPr>
        <w:tabs>
          <w:tab w:val="left" w:pos="284"/>
        </w:tabs>
        <w:spacing w:after="0" w:line="240" w:lineRule="auto"/>
        <w:ind w:firstLine="284"/>
        <w:jc w:val="both"/>
        <w:rPr>
          <w:rFonts w:ascii="Times New Roman" w:eastAsia="Calibri" w:hAnsi="Times New Roman" w:cs="Times New Roman"/>
          <w:sz w:val="12"/>
          <w:szCs w:val="12"/>
        </w:rPr>
      </w:pPr>
      <w:r w:rsidRPr="003B1F31">
        <w:rPr>
          <w:rFonts w:ascii="Times New Roman" w:eastAsia="Calibri" w:hAnsi="Times New Roman" w:cs="Times New Roman"/>
          <w:sz w:val="12"/>
          <w:szCs w:val="12"/>
        </w:rPr>
        <w:t>- правовая определенность и системность;</w:t>
      </w:r>
    </w:p>
    <w:p w:rsidR="003B1F31" w:rsidRPr="003B1F31" w:rsidRDefault="003B1F31" w:rsidP="003B1F31">
      <w:pPr>
        <w:tabs>
          <w:tab w:val="left" w:pos="284"/>
        </w:tabs>
        <w:spacing w:after="0" w:line="240" w:lineRule="auto"/>
        <w:ind w:firstLine="284"/>
        <w:jc w:val="both"/>
        <w:rPr>
          <w:rFonts w:ascii="Times New Roman" w:eastAsia="Calibri" w:hAnsi="Times New Roman" w:cs="Times New Roman"/>
          <w:sz w:val="12"/>
          <w:szCs w:val="12"/>
        </w:rPr>
      </w:pPr>
      <w:r w:rsidRPr="003B1F31">
        <w:rPr>
          <w:rFonts w:ascii="Times New Roman" w:eastAsia="Calibri" w:hAnsi="Times New Roman" w:cs="Times New Roman"/>
          <w:sz w:val="12"/>
          <w:szCs w:val="12"/>
        </w:rPr>
        <w:t>- открытость и предсказуемость;</w:t>
      </w:r>
    </w:p>
    <w:p w:rsidR="003B1F31" w:rsidRPr="003B1F31" w:rsidRDefault="003B1F31" w:rsidP="003B1F31">
      <w:pPr>
        <w:tabs>
          <w:tab w:val="left" w:pos="284"/>
        </w:tabs>
        <w:spacing w:after="0" w:line="240" w:lineRule="auto"/>
        <w:ind w:firstLine="284"/>
        <w:jc w:val="both"/>
        <w:rPr>
          <w:rFonts w:ascii="Times New Roman" w:eastAsia="Calibri" w:hAnsi="Times New Roman" w:cs="Times New Roman"/>
          <w:sz w:val="12"/>
          <w:szCs w:val="12"/>
        </w:rPr>
      </w:pPr>
      <w:r w:rsidRPr="003B1F31">
        <w:rPr>
          <w:rFonts w:ascii="Times New Roman" w:eastAsia="Calibri" w:hAnsi="Times New Roman" w:cs="Times New Roman"/>
          <w:sz w:val="12"/>
          <w:szCs w:val="12"/>
        </w:rPr>
        <w:t>- исполнимость обязательных требований.</w:t>
      </w:r>
    </w:p>
    <w:p w:rsidR="003B1F31" w:rsidRPr="003B1F31" w:rsidRDefault="003B1F31" w:rsidP="003B1F31">
      <w:pPr>
        <w:tabs>
          <w:tab w:val="left" w:pos="284"/>
        </w:tabs>
        <w:spacing w:after="0" w:line="240" w:lineRule="auto"/>
        <w:ind w:firstLine="284"/>
        <w:jc w:val="both"/>
        <w:rPr>
          <w:rFonts w:ascii="Times New Roman" w:eastAsia="Calibri" w:hAnsi="Times New Roman" w:cs="Times New Roman"/>
          <w:sz w:val="12"/>
          <w:szCs w:val="12"/>
        </w:rPr>
      </w:pPr>
      <w:r w:rsidRPr="003B1F31">
        <w:rPr>
          <w:rFonts w:ascii="Times New Roman" w:eastAsia="Calibri" w:hAnsi="Times New Roman" w:cs="Times New Roman"/>
          <w:sz w:val="12"/>
          <w:szCs w:val="12"/>
        </w:rPr>
        <w:t>1.3. Понятия, используемые в настоящем Порядке, используются в тех же значениях, что и в нормативных правовых актах Российской Федерации, Самарской области и МНПА.</w:t>
      </w:r>
    </w:p>
    <w:p w:rsidR="003B1F31" w:rsidRPr="003B1F31" w:rsidRDefault="003B1F31" w:rsidP="003B1F31">
      <w:pPr>
        <w:tabs>
          <w:tab w:val="left" w:pos="284"/>
        </w:tabs>
        <w:spacing w:after="0" w:line="240" w:lineRule="auto"/>
        <w:ind w:firstLine="284"/>
        <w:jc w:val="both"/>
        <w:rPr>
          <w:rFonts w:ascii="Times New Roman" w:eastAsia="Calibri" w:hAnsi="Times New Roman" w:cs="Times New Roman"/>
          <w:sz w:val="12"/>
          <w:szCs w:val="12"/>
        </w:rPr>
      </w:pPr>
      <w:r w:rsidRPr="003B1F31">
        <w:rPr>
          <w:rFonts w:ascii="Times New Roman" w:eastAsia="Calibri" w:hAnsi="Times New Roman" w:cs="Times New Roman"/>
          <w:sz w:val="12"/>
          <w:szCs w:val="12"/>
        </w:rPr>
        <w:t>2. Порядок установления обязательных требований</w:t>
      </w:r>
    </w:p>
    <w:p w:rsidR="003B1F31" w:rsidRPr="003B1F31" w:rsidRDefault="003B1F31" w:rsidP="003B1F31">
      <w:pPr>
        <w:tabs>
          <w:tab w:val="left" w:pos="284"/>
        </w:tabs>
        <w:spacing w:after="0" w:line="240" w:lineRule="auto"/>
        <w:ind w:firstLine="284"/>
        <w:jc w:val="both"/>
        <w:rPr>
          <w:rFonts w:ascii="Times New Roman" w:eastAsia="Calibri" w:hAnsi="Times New Roman" w:cs="Times New Roman"/>
          <w:sz w:val="12"/>
          <w:szCs w:val="12"/>
        </w:rPr>
      </w:pPr>
      <w:r w:rsidRPr="003B1F31">
        <w:rPr>
          <w:rFonts w:ascii="Times New Roman" w:eastAsia="Calibri" w:hAnsi="Times New Roman" w:cs="Times New Roman"/>
          <w:sz w:val="12"/>
          <w:szCs w:val="12"/>
        </w:rPr>
        <w:t>2.1. При установлении обязательных требований МНПА должны быть соблюдены принципы, установленные статьей 4 Федерального закона № 247-ФЗ, и определены:</w:t>
      </w:r>
    </w:p>
    <w:p w:rsidR="003B1F31" w:rsidRPr="003B1F31" w:rsidRDefault="003B1F31" w:rsidP="003B1F31">
      <w:pPr>
        <w:tabs>
          <w:tab w:val="left" w:pos="284"/>
        </w:tabs>
        <w:spacing w:after="0" w:line="240" w:lineRule="auto"/>
        <w:ind w:firstLine="284"/>
        <w:jc w:val="both"/>
        <w:rPr>
          <w:rFonts w:ascii="Times New Roman" w:eastAsia="Calibri" w:hAnsi="Times New Roman" w:cs="Times New Roman"/>
          <w:sz w:val="12"/>
          <w:szCs w:val="12"/>
        </w:rPr>
      </w:pPr>
      <w:r w:rsidRPr="003B1F31">
        <w:rPr>
          <w:rFonts w:ascii="Times New Roman" w:eastAsia="Calibri" w:hAnsi="Times New Roman" w:cs="Times New Roman"/>
          <w:sz w:val="12"/>
          <w:szCs w:val="12"/>
        </w:rPr>
        <w:t>2.1.1 содержание обязательных требований (условия, ограничения, запреты, обязанности);</w:t>
      </w:r>
    </w:p>
    <w:p w:rsidR="003B1F31" w:rsidRPr="003B1F31" w:rsidRDefault="003B1F31" w:rsidP="003B1F31">
      <w:pPr>
        <w:tabs>
          <w:tab w:val="left" w:pos="284"/>
        </w:tabs>
        <w:spacing w:after="0" w:line="240" w:lineRule="auto"/>
        <w:ind w:firstLine="284"/>
        <w:jc w:val="both"/>
        <w:rPr>
          <w:rFonts w:ascii="Times New Roman" w:eastAsia="Calibri" w:hAnsi="Times New Roman" w:cs="Times New Roman"/>
          <w:sz w:val="12"/>
          <w:szCs w:val="12"/>
        </w:rPr>
      </w:pPr>
      <w:r w:rsidRPr="003B1F31">
        <w:rPr>
          <w:rFonts w:ascii="Times New Roman" w:eastAsia="Calibri" w:hAnsi="Times New Roman" w:cs="Times New Roman"/>
          <w:sz w:val="12"/>
          <w:szCs w:val="12"/>
        </w:rPr>
        <w:t>2.1.2 лица, обязанные соблюдать обязательные требования;</w:t>
      </w:r>
    </w:p>
    <w:p w:rsidR="003B1F31" w:rsidRPr="003B1F31" w:rsidRDefault="003B1F31" w:rsidP="003B1F31">
      <w:pPr>
        <w:tabs>
          <w:tab w:val="left" w:pos="284"/>
        </w:tabs>
        <w:spacing w:after="0" w:line="240" w:lineRule="auto"/>
        <w:ind w:firstLine="284"/>
        <w:jc w:val="both"/>
        <w:rPr>
          <w:rFonts w:ascii="Times New Roman" w:eastAsia="Calibri" w:hAnsi="Times New Roman" w:cs="Times New Roman"/>
          <w:sz w:val="12"/>
          <w:szCs w:val="12"/>
        </w:rPr>
      </w:pPr>
      <w:r w:rsidRPr="003B1F31">
        <w:rPr>
          <w:rFonts w:ascii="Times New Roman" w:eastAsia="Calibri" w:hAnsi="Times New Roman" w:cs="Times New Roman"/>
          <w:sz w:val="12"/>
          <w:szCs w:val="12"/>
        </w:rPr>
        <w:t>2.1.3 в зависимости от объекта установления обязательных требований:</w:t>
      </w:r>
    </w:p>
    <w:p w:rsidR="003B1F31" w:rsidRPr="003B1F31" w:rsidRDefault="003B1F31" w:rsidP="003B1F31">
      <w:pPr>
        <w:tabs>
          <w:tab w:val="left" w:pos="284"/>
        </w:tabs>
        <w:spacing w:after="0" w:line="240" w:lineRule="auto"/>
        <w:ind w:firstLine="284"/>
        <w:jc w:val="both"/>
        <w:rPr>
          <w:rFonts w:ascii="Times New Roman" w:eastAsia="Calibri" w:hAnsi="Times New Roman" w:cs="Times New Roman"/>
          <w:sz w:val="12"/>
          <w:szCs w:val="12"/>
        </w:rPr>
      </w:pPr>
      <w:r w:rsidRPr="003B1F31">
        <w:rPr>
          <w:rFonts w:ascii="Times New Roman" w:eastAsia="Calibri" w:hAnsi="Times New Roman" w:cs="Times New Roman"/>
          <w:sz w:val="12"/>
          <w:szCs w:val="12"/>
        </w:rPr>
        <w:t>- осуществляемая деятельность, совершаемые действия, в отношении которых устанавливаются обязательные требования;</w:t>
      </w:r>
    </w:p>
    <w:p w:rsidR="003B1F31" w:rsidRPr="003B1F31" w:rsidRDefault="003B1F31" w:rsidP="003B1F31">
      <w:pPr>
        <w:tabs>
          <w:tab w:val="left" w:pos="284"/>
        </w:tabs>
        <w:spacing w:after="0" w:line="240" w:lineRule="auto"/>
        <w:ind w:firstLine="284"/>
        <w:jc w:val="both"/>
        <w:rPr>
          <w:rFonts w:ascii="Times New Roman" w:eastAsia="Calibri" w:hAnsi="Times New Roman" w:cs="Times New Roman"/>
          <w:sz w:val="12"/>
          <w:szCs w:val="12"/>
        </w:rPr>
      </w:pPr>
      <w:r w:rsidRPr="003B1F31">
        <w:rPr>
          <w:rFonts w:ascii="Times New Roman" w:eastAsia="Calibri" w:hAnsi="Times New Roman" w:cs="Times New Roman"/>
          <w:sz w:val="12"/>
          <w:szCs w:val="12"/>
        </w:rPr>
        <w:t>- лица и используемые объекты, к которым предъявляются обязательные требования при осуществлении деятельности, совершении действий;</w:t>
      </w:r>
    </w:p>
    <w:p w:rsidR="003B1F31" w:rsidRPr="003B1F31" w:rsidRDefault="003B1F31" w:rsidP="003B1F31">
      <w:pPr>
        <w:tabs>
          <w:tab w:val="left" w:pos="284"/>
        </w:tabs>
        <w:spacing w:after="0" w:line="240" w:lineRule="auto"/>
        <w:ind w:firstLine="284"/>
        <w:jc w:val="both"/>
        <w:rPr>
          <w:rFonts w:ascii="Times New Roman" w:eastAsia="Calibri" w:hAnsi="Times New Roman" w:cs="Times New Roman"/>
          <w:sz w:val="12"/>
          <w:szCs w:val="12"/>
        </w:rPr>
      </w:pPr>
      <w:r w:rsidRPr="003B1F31">
        <w:rPr>
          <w:rFonts w:ascii="Times New Roman" w:eastAsia="Calibri" w:hAnsi="Times New Roman" w:cs="Times New Roman"/>
          <w:sz w:val="12"/>
          <w:szCs w:val="12"/>
        </w:rPr>
        <w:t>- результаты осуществления деятельности, совершения действий, в отношении которых устанавливаются обязательные требования;</w:t>
      </w:r>
    </w:p>
    <w:p w:rsidR="003B1F31" w:rsidRPr="003B1F31" w:rsidRDefault="003B1F31" w:rsidP="003B1F31">
      <w:pPr>
        <w:tabs>
          <w:tab w:val="left" w:pos="284"/>
        </w:tabs>
        <w:spacing w:after="0" w:line="240" w:lineRule="auto"/>
        <w:ind w:firstLine="284"/>
        <w:jc w:val="both"/>
        <w:rPr>
          <w:rFonts w:ascii="Times New Roman" w:eastAsia="Calibri" w:hAnsi="Times New Roman" w:cs="Times New Roman"/>
          <w:sz w:val="12"/>
          <w:szCs w:val="12"/>
        </w:rPr>
      </w:pPr>
      <w:r w:rsidRPr="003B1F31">
        <w:rPr>
          <w:rFonts w:ascii="Times New Roman" w:eastAsia="Calibri" w:hAnsi="Times New Roman" w:cs="Times New Roman"/>
          <w:sz w:val="12"/>
          <w:szCs w:val="12"/>
        </w:rPr>
        <w:t>2.1.4 формы оценки соблюдения обязательных требований (муниципальный контроль, привлечение к административной ответственности);</w:t>
      </w:r>
    </w:p>
    <w:p w:rsidR="003B1F31" w:rsidRPr="003B1F31" w:rsidRDefault="003B1F31" w:rsidP="003B1F31">
      <w:pPr>
        <w:tabs>
          <w:tab w:val="left" w:pos="284"/>
        </w:tabs>
        <w:spacing w:after="0" w:line="240" w:lineRule="auto"/>
        <w:ind w:firstLine="284"/>
        <w:jc w:val="both"/>
        <w:rPr>
          <w:rFonts w:ascii="Times New Roman" w:eastAsia="Calibri" w:hAnsi="Times New Roman" w:cs="Times New Roman"/>
          <w:sz w:val="12"/>
          <w:szCs w:val="12"/>
        </w:rPr>
      </w:pPr>
      <w:r w:rsidRPr="003B1F31">
        <w:rPr>
          <w:rFonts w:ascii="Times New Roman" w:eastAsia="Calibri" w:hAnsi="Times New Roman" w:cs="Times New Roman"/>
          <w:sz w:val="12"/>
          <w:szCs w:val="12"/>
        </w:rPr>
        <w:t>2.1.5 Специалист Администрации сельского поселения Верхняя Орлянка муниципального района Сергиевский Самаркой области (далее – ответственное лицо), наделенное полномочиями по осуществлению соответствующего вида муниципального контроля, осуществляющее оценку соблюдения обязательных требований.</w:t>
      </w:r>
    </w:p>
    <w:p w:rsidR="003B1F31" w:rsidRPr="003B1F31" w:rsidRDefault="003B1F31" w:rsidP="003B1F31">
      <w:pPr>
        <w:tabs>
          <w:tab w:val="left" w:pos="284"/>
        </w:tabs>
        <w:spacing w:after="0" w:line="240" w:lineRule="auto"/>
        <w:ind w:firstLine="284"/>
        <w:jc w:val="both"/>
        <w:rPr>
          <w:rFonts w:ascii="Times New Roman" w:eastAsia="Calibri" w:hAnsi="Times New Roman" w:cs="Times New Roman"/>
          <w:sz w:val="12"/>
          <w:szCs w:val="12"/>
        </w:rPr>
      </w:pPr>
      <w:r w:rsidRPr="003B1F31">
        <w:rPr>
          <w:rFonts w:ascii="Times New Roman" w:eastAsia="Calibri" w:hAnsi="Times New Roman" w:cs="Times New Roman"/>
          <w:sz w:val="12"/>
          <w:szCs w:val="12"/>
        </w:rPr>
        <w:t>2.2. Положения МНПА, устанавливающих обязательные требования, должны вступать в силу либо с 1 марта, либо с 1 сентября соответствующего года, но не ранее чем по истечении девяноста дней после дня официального опубликования соответствующего МНПА. Указанное требование не применяется в отношении нормативных правовых актов, указанных в частях 2, 2.1 статьи 3 Федерального закона № 247-ФЗ.</w:t>
      </w:r>
    </w:p>
    <w:p w:rsidR="003B1F31" w:rsidRPr="003B1F31" w:rsidRDefault="003B1F31" w:rsidP="003B1F31">
      <w:pPr>
        <w:tabs>
          <w:tab w:val="left" w:pos="284"/>
        </w:tabs>
        <w:spacing w:after="0" w:line="240" w:lineRule="auto"/>
        <w:ind w:firstLine="284"/>
        <w:jc w:val="both"/>
        <w:rPr>
          <w:rFonts w:ascii="Times New Roman" w:eastAsia="Calibri" w:hAnsi="Times New Roman" w:cs="Times New Roman"/>
          <w:sz w:val="12"/>
          <w:szCs w:val="12"/>
        </w:rPr>
      </w:pPr>
      <w:r w:rsidRPr="003B1F31">
        <w:rPr>
          <w:rFonts w:ascii="Times New Roman" w:eastAsia="Calibri" w:hAnsi="Times New Roman" w:cs="Times New Roman"/>
          <w:sz w:val="12"/>
          <w:szCs w:val="12"/>
        </w:rPr>
        <w:t>2.3. Срок действия МНПА, содержащего обязательные требования, не может превышать 6 (шесть) лет.</w:t>
      </w:r>
    </w:p>
    <w:p w:rsidR="003B1F31" w:rsidRPr="003B1F31" w:rsidRDefault="003B1F31" w:rsidP="003B1F31">
      <w:pPr>
        <w:tabs>
          <w:tab w:val="left" w:pos="284"/>
        </w:tabs>
        <w:spacing w:after="0" w:line="240" w:lineRule="auto"/>
        <w:ind w:firstLine="284"/>
        <w:jc w:val="both"/>
        <w:rPr>
          <w:rFonts w:ascii="Times New Roman" w:eastAsia="Calibri" w:hAnsi="Times New Roman" w:cs="Times New Roman"/>
          <w:sz w:val="12"/>
          <w:szCs w:val="12"/>
        </w:rPr>
      </w:pPr>
      <w:r w:rsidRPr="003B1F31">
        <w:rPr>
          <w:rFonts w:ascii="Times New Roman" w:eastAsia="Calibri" w:hAnsi="Times New Roman" w:cs="Times New Roman"/>
          <w:sz w:val="12"/>
          <w:szCs w:val="12"/>
        </w:rPr>
        <w:t>2.4. В целях обеспечения систематизации обязательных требований и информирования заинтересованных лиц ответственное лицо формируют перечни МНПА, а также иных федеральных, региональных нормативных правовых актов, содержащих обязательные требования, оценка соблюдения которых осуществляется в рамках муниципального контроля, привлечения к административной ответственности (далее - Перечни), по каждому виду муниципального контроля отдельно, с указанием порядкового номера, наименования, даты подписания, номера, структурной единицы (пункт/статья) нормативного правового акта, устанавливающего обязательные требования, и структурной единицы (пункт/статья) нормативного правового акта, предусматривающего установление административной ответственности за несоблюдение обязательного требования (при наличии).</w:t>
      </w:r>
    </w:p>
    <w:p w:rsidR="003B1F31" w:rsidRPr="003B1F31" w:rsidRDefault="003B1F31" w:rsidP="003B1F31">
      <w:pPr>
        <w:tabs>
          <w:tab w:val="left" w:pos="284"/>
        </w:tabs>
        <w:spacing w:after="0" w:line="240" w:lineRule="auto"/>
        <w:ind w:firstLine="284"/>
        <w:jc w:val="both"/>
        <w:rPr>
          <w:rFonts w:ascii="Times New Roman" w:eastAsia="Calibri" w:hAnsi="Times New Roman" w:cs="Times New Roman"/>
          <w:sz w:val="12"/>
          <w:szCs w:val="12"/>
        </w:rPr>
      </w:pPr>
      <w:r w:rsidRPr="003B1F31">
        <w:rPr>
          <w:rFonts w:ascii="Times New Roman" w:eastAsia="Calibri" w:hAnsi="Times New Roman" w:cs="Times New Roman"/>
          <w:sz w:val="12"/>
          <w:szCs w:val="12"/>
        </w:rPr>
        <w:t>Указанные Перечни ответственное лицо обязано размещать и поддерживать в актуальном состоянии на официальном сайте Администрации муниципального района Сергиевский Самарской области в разделе «Сергиевский район» (поселения - сельское поселение «Верхняя Орлянка») в подразделе «Контрольно-надзорная деятельность» (далее - сайт Администрации) в течение 5 рабочих дней со дня их утверждения или актуализации.</w:t>
      </w:r>
    </w:p>
    <w:p w:rsidR="003B1F31" w:rsidRPr="003B1F31" w:rsidRDefault="003B1F31" w:rsidP="003B1F31">
      <w:pPr>
        <w:tabs>
          <w:tab w:val="left" w:pos="284"/>
        </w:tabs>
        <w:spacing w:after="0" w:line="240" w:lineRule="auto"/>
        <w:ind w:firstLine="284"/>
        <w:jc w:val="both"/>
        <w:rPr>
          <w:rFonts w:ascii="Times New Roman" w:eastAsia="Calibri" w:hAnsi="Times New Roman" w:cs="Times New Roman"/>
          <w:sz w:val="12"/>
          <w:szCs w:val="12"/>
        </w:rPr>
      </w:pPr>
      <w:r w:rsidRPr="003B1F31">
        <w:rPr>
          <w:rFonts w:ascii="Times New Roman" w:eastAsia="Calibri" w:hAnsi="Times New Roman" w:cs="Times New Roman"/>
          <w:sz w:val="12"/>
          <w:szCs w:val="12"/>
        </w:rPr>
        <w:t>2.5. Ответственное лицо обеспечивает информирование контролируемых лиц о процедуре соблюдения обязательных требований, правах и обязанностях контролируемых лиц, полномочиях Администрации сельского поселения Верхняя Орлянка муниципального района Сергиевский Самарской области (далее - Администрация поселения) и ее должностных лиц, иных вопросах соблюдения обязательных требований.</w:t>
      </w:r>
    </w:p>
    <w:p w:rsidR="003B1F31" w:rsidRPr="003B1F31" w:rsidRDefault="003B1F31" w:rsidP="003B1F31">
      <w:pPr>
        <w:tabs>
          <w:tab w:val="left" w:pos="284"/>
        </w:tabs>
        <w:spacing w:after="0" w:line="240" w:lineRule="auto"/>
        <w:ind w:firstLine="284"/>
        <w:jc w:val="both"/>
        <w:rPr>
          <w:rFonts w:ascii="Times New Roman" w:eastAsia="Calibri" w:hAnsi="Times New Roman" w:cs="Times New Roman"/>
          <w:sz w:val="12"/>
          <w:szCs w:val="12"/>
        </w:rPr>
      </w:pPr>
      <w:r w:rsidRPr="003B1F31">
        <w:rPr>
          <w:rFonts w:ascii="Times New Roman" w:eastAsia="Calibri" w:hAnsi="Times New Roman" w:cs="Times New Roman"/>
          <w:sz w:val="12"/>
          <w:szCs w:val="12"/>
        </w:rPr>
        <w:t>Информирование контролируемых лиц осуществляется в том числе путем выпуска руководств по соблюдению обязательных требований. В руководство по соблюдению обязательных требований включаются пояснения относительно способов соблюдения обязательных требований, примеры соблюдения обязательных требований, рекомендации по принятию контролируемыми лицами конкретных мер для обеспечения соблюдения обязательных требований. Указанное руководство не может содержать новые обязательные требования.</w:t>
      </w:r>
    </w:p>
    <w:p w:rsidR="003B1F31" w:rsidRPr="003B1F31" w:rsidRDefault="003B1F31" w:rsidP="003B1F31">
      <w:pPr>
        <w:tabs>
          <w:tab w:val="left" w:pos="284"/>
        </w:tabs>
        <w:spacing w:after="0" w:line="240" w:lineRule="auto"/>
        <w:ind w:firstLine="284"/>
        <w:jc w:val="both"/>
        <w:rPr>
          <w:rFonts w:ascii="Times New Roman" w:eastAsia="Calibri" w:hAnsi="Times New Roman" w:cs="Times New Roman"/>
          <w:sz w:val="12"/>
          <w:szCs w:val="12"/>
        </w:rPr>
      </w:pPr>
      <w:r w:rsidRPr="003B1F31">
        <w:rPr>
          <w:rFonts w:ascii="Times New Roman" w:eastAsia="Calibri" w:hAnsi="Times New Roman" w:cs="Times New Roman"/>
          <w:sz w:val="12"/>
          <w:szCs w:val="12"/>
        </w:rPr>
        <w:t>Руководства по соблюдению обязательных требований утверждаются Главой сельского поселения Верхняя Орлянка муниципального района Сергиевский Самарской области (далее - Глава поселения) и подлежат размещению на официальном сайте Администрации.</w:t>
      </w:r>
    </w:p>
    <w:p w:rsidR="003B1F31" w:rsidRPr="003B1F31" w:rsidRDefault="003B1F31" w:rsidP="003B1F31">
      <w:pPr>
        <w:tabs>
          <w:tab w:val="left" w:pos="284"/>
        </w:tabs>
        <w:spacing w:after="0" w:line="240" w:lineRule="auto"/>
        <w:ind w:firstLine="284"/>
        <w:jc w:val="both"/>
        <w:rPr>
          <w:rFonts w:ascii="Times New Roman" w:eastAsia="Calibri" w:hAnsi="Times New Roman" w:cs="Times New Roman"/>
          <w:sz w:val="12"/>
          <w:szCs w:val="12"/>
        </w:rPr>
      </w:pPr>
      <w:r w:rsidRPr="003B1F31">
        <w:rPr>
          <w:rFonts w:ascii="Times New Roman" w:eastAsia="Calibri" w:hAnsi="Times New Roman" w:cs="Times New Roman"/>
          <w:sz w:val="12"/>
          <w:szCs w:val="12"/>
        </w:rPr>
        <w:t>2.6. Руководства по соблюдению обязательных требований применяются контролируемыми лицами на добровольной основе.</w:t>
      </w:r>
    </w:p>
    <w:p w:rsidR="003B1F31" w:rsidRPr="003B1F31" w:rsidRDefault="003B1F31" w:rsidP="003B1F31">
      <w:pPr>
        <w:tabs>
          <w:tab w:val="left" w:pos="284"/>
        </w:tabs>
        <w:spacing w:after="0" w:line="240" w:lineRule="auto"/>
        <w:ind w:firstLine="284"/>
        <w:jc w:val="both"/>
        <w:rPr>
          <w:rFonts w:ascii="Times New Roman" w:eastAsia="Calibri" w:hAnsi="Times New Roman" w:cs="Times New Roman"/>
          <w:sz w:val="12"/>
          <w:szCs w:val="12"/>
        </w:rPr>
      </w:pPr>
      <w:r w:rsidRPr="003B1F31">
        <w:rPr>
          <w:rFonts w:ascii="Times New Roman" w:eastAsia="Calibri" w:hAnsi="Times New Roman" w:cs="Times New Roman"/>
          <w:sz w:val="12"/>
          <w:szCs w:val="12"/>
        </w:rPr>
        <w:t>Деятельность контролируемых лиц и действия их работников, осуществляемые в соответствии с руководствами по соблюдению обязательных требований, не могут квалифицироваться как нарушение обязательных требований.</w:t>
      </w:r>
    </w:p>
    <w:p w:rsidR="003B1F31" w:rsidRPr="003B1F31" w:rsidRDefault="003B1F31" w:rsidP="003B1F31">
      <w:pPr>
        <w:tabs>
          <w:tab w:val="left" w:pos="284"/>
        </w:tabs>
        <w:spacing w:after="0" w:line="240" w:lineRule="auto"/>
        <w:ind w:firstLine="284"/>
        <w:jc w:val="both"/>
        <w:rPr>
          <w:rFonts w:ascii="Times New Roman" w:eastAsia="Calibri" w:hAnsi="Times New Roman" w:cs="Times New Roman"/>
          <w:sz w:val="12"/>
          <w:szCs w:val="12"/>
        </w:rPr>
      </w:pPr>
      <w:r w:rsidRPr="003B1F31">
        <w:rPr>
          <w:rFonts w:ascii="Times New Roman" w:eastAsia="Calibri" w:hAnsi="Times New Roman" w:cs="Times New Roman"/>
          <w:sz w:val="12"/>
          <w:szCs w:val="12"/>
        </w:rPr>
        <w:t>3. Порядок оценки применения обязательных требований</w:t>
      </w:r>
    </w:p>
    <w:p w:rsidR="003B1F31" w:rsidRPr="003B1F31" w:rsidRDefault="003B1F31" w:rsidP="003B1F31">
      <w:pPr>
        <w:tabs>
          <w:tab w:val="left" w:pos="284"/>
        </w:tabs>
        <w:spacing w:after="0" w:line="240" w:lineRule="auto"/>
        <w:ind w:firstLine="284"/>
        <w:jc w:val="both"/>
        <w:rPr>
          <w:rFonts w:ascii="Times New Roman" w:eastAsia="Calibri" w:hAnsi="Times New Roman" w:cs="Times New Roman"/>
          <w:sz w:val="12"/>
          <w:szCs w:val="12"/>
        </w:rPr>
      </w:pPr>
      <w:r w:rsidRPr="003B1F31">
        <w:rPr>
          <w:rFonts w:ascii="Times New Roman" w:eastAsia="Calibri" w:hAnsi="Times New Roman" w:cs="Times New Roman"/>
          <w:sz w:val="12"/>
          <w:szCs w:val="12"/>
        </w:rPr>
        <w:t>3.1. Целью оценки применения обязательных требований является оценка достижения цели введения обязательных требований, комплексная оценка системы обязательных требований в соответствующей сфере регулирования, оценка эффективности введения обязательных требований, выявление избыточных обязательных требований.</w:t>
      </w:r>
    </w:p>
    <w:p w:rsidR="003B1F31" w:rsidRPr="003B1F31" w:rsidRDefault="003B1F31" w:rsidP="003B1F31">
      <w:pPr>
        <w:tabs>
          <w:tab w:val="left" w:pos="284"/>
        </w:tabs>
        <w:spacing w:after="0" w:line="240" w:lineRule="auto"/>
        <w:ind w:firstLine="284"/>
        <w:jc w:val="both"/>
        <w:rPr>
          <w:rFonts w:ascii="Times New Roman" w:eastAsia="Calibri" w:hAnsi="Times New Roman" w:cs="Times New Roman"/>
          <w:sz w:val="12"/>
          <w:szCs w:val="12"/>
        </w:rPr>
      </w:pPr>
      <w:r w:rsidRPr="003B1F31">
        <w:rPr>
          <w:rFonts w:ascii="Times New Roman" w:eastAsia="Calibri" w:hAnsi="Times New Roman" w:cs="Times New Roman"/>
          <w:sz w:val="12"/>
          <w:szCs w:val="12"/>
        </w:rPr>
        <w:t>3.2. Оценка применения обязательных требований проводится ответственным лицом ежегодно.</w:t>
      </w:r>
    </w:p>
    <w:p w:rsidR="003B1F31" w:rsidRPr="003B1F31" w:rsidRDefault="003B1F31" w:rsidP="003B1F31">
      <w:pPr>
        <w:tabs>
          <w:tab w:val="left" w:pos="284"/>
        </w:tabs>
        <w:spacing w:after="0" w:line="240" w:lineRule="auto"/>
        <w:ind w:firstLine="284"/>
        <w:jc w:val="both"/>
        <w:rPr>
          <w:rFonts w:ascii="Times New Roman" w:eastAsia="Calibri" w:hAnsi="Times New Roman" w:cs="Times New Roman"/>
          <w:sz w:val="12"/>
          <w:szCs w:val="12"/>
        </w:rPr>
      </w:pPr>
      <w:r w:rsidRPr="003B1F31">
        <w:rPr>
          <w:rFonts w:ascii="Times New Roman" w:eastAsia="Calibri" w:hAnsi="Times New Roman" w:cs="Times New Roman"/>
          <w:sz w:val="12"/>
          <w:szCs w:val="12"/>
        </w:rPr>
        <w:lastRenderedPageBreak/>
        <w:t>3.3. Процедура оценки применения обязательных требований включает следующие этапы:</w:t>
      </w:r>
    </w:p>
    <w:p w:rsidR="003B1F31" w:rsidRPr="003B1F31" w:rsidRDefault="003B1F31" w:rsidP="003B1F31">
      <w:pPr>
        <w:tabs>
          <w:tab w:val="left" w:pos="284"/>
        </w:tabs>
        <w:spacing w:after="0" w:line="240" w:lineRule="auto"/>
        <w:ind w:firstLine="284"/>
        <w:jc w:val="both"/>
        <w:rPr>
          <w:rFonts w:ascii="Times New Roman" w:eastAsia="Calibri" w:hAnsi="Times New Roman" w:cs="Times New Roman"/>
          <w:sz w:val="12"/>
          <w:szCs w:val="12"/>
        </w:rPr>
      </w:pPr>
      <w:r w:rsidRPr="003B1F31">
        <w:rPr>
          <w:rFonts w:ascii="Times New Roman" w:eastAsia="Calibri" w:hAnsi="Times New Roman" w:cs="Times New Roman"/>
          <w:sz w:val="12"/>
          <w:szCs w:val="12"/>
        </w:rPr>
        <w:t>3.3.1. Формирование ежегодного плана проведения оценки применения обязательных требований, содержащихся в МНПА (далее - План);</w:t>
      </w:r>
    </w:p>
    <w:p w:rsidR="003B1F31" w:rsidRPr="003B1F31" w:rsidRDefault="003B1F31" w:rsidP="003B1F31">
      <w:pPr>
        <w:tabs>
          <w:tab w:val="left" w:pos="284"/>
        </w:tabs>
        <w:spacing w:after="0" w:line="240" w:lineRule="auto"/>
        <w:ind w:firstLine="284"/>
        <w:jc w:val="both"/>
        <w:rPr>
          <w:rFonts w:ascii="Times New Roman" w:eastAsia="Calibri" w:hAnsi="Times New Roman" w:cs="Times New Roman"/>
          <w:sz w:val="12"/>
          <w:szCs w:val="12"/>
        </w:rPr>
      </w:pPr>
      <w:r w:rsidRPr="003B1F31">
        <w:rPr>
          <w:rFonts w:ascii="Times New Roman" w:eastAsia="Calibri" w:hAnsi="Times New Roman" w:cs="Times New Roman"/>
          <w:sz w:val="12"/>
          <w:szCs w:val="12"/>
        </w:rPr>
        <w:t>3.3.2. Формирование ежегодного доклада об оценке применения обязательных требований, содержащихся в МНПА (далее - Доклад), его публичное обсуждение на официальном сайте Администрации;</w:t>
      </w:r>
    </w:p>
    <w:p w:rsidR="003B1F31" w:rsidRPr="003B1F31" w:rsidRDefault="003B1F31" w:rsidP="003B1F31">
      <w:pPr>
        <w:tabs>
          <w:tab w:val="left" w:pos="284"/>
        </w:tabs>
        <w:spacing w:after="0" w:line="240" w:lineRule="auto"/>
        <w:ind w:firstLine="284"/>
        <w:jc w:val="both"/>
        <w:rPr>
          <w:rFonts w:ascii="Times New Roman" w:eastAsia="Calibri" w:hAnsi="Times New Roman" w:cs="Times New Roman"/>
          <w:sz w:val="12"/>
          <w:szCs w:val="12"/>
        </w:rPr>
      </w:pPr>
      <w:r w:rsidRPr="003B1F31">
        <w:rPr>
          <w:rFonts w:ascii="Times New Roman" w:eastAsia="Calibri" w:hAnsi="Times New Roman" w:cs="Times New Roman"/>
          <w:sz w:val="12"/>
          <w:szCs w:val="12"/>
        </w:rPr>
        <w:t>3.3.3. Утверждение Доклада Главой поселения.</w:t>
      </w:r>
    </w:p>
    <w:p w:rsidR="003B1F31" w:rsidRPr="003B1F31" w:rsidRDefault="003B1F31" w:rsidP="003B1F31">
      <w:pPr>
        <w:tabs>
          <w:tab w:val="left" w:pos="284"/>
        </w:tabs>
        <w:spacing w:after="0" w:line="240" w:lineRule="auto"/>
        <w:ind w:firstLine="284"/>
        <w:jc w:val="both"/>
        <w:rPr>
          <w:rFonts w:ascii="Times New Roman" w:eastAsia="Calibri" w:hAnsi="Times New Roman" w:cs="Times New Roman"/>
          <w:sz w:val="12"/>
          <w:szCs w:val="12"/>
        </w:rPr>
      </w:pPr>
      <w:r w:rsidRPr="003B1F31">
        <w:rPr>
          <w:rFonts w:ascii="Times New Roman" w:eastAsia="Calibri" w:hAnsi="Times New Roman" w:cs="Times New Roman"/>
          <w:sz w:val="12"/>
          <w:szCs w:val="12"/>
        </w:rPr>
        <w:t>3.4. Ответственное лицо осуществляет подготовку Плана не позднее</w:t>
      </w:r>
    </w:p>
    <w:p w:rsidR="003B1F31" w:rsidRPr="003B1F31" w:rsidRDefault="003B1F31" w:rsidP="003B1F31">
      <w:pPr>
        <w:tabs>
          <w:tab w:val="left" w:pos="284"/>
        </w:tabs>
        <w:spacing w:after="0" w:line="240" w:lineRule="auto"/>
        <w:ind w:firstLine="284"/>
        <w:jc w:val="both"/>
        <w:rPr>
          <w:rFonts w:ascii="Times New Roman" w:eastAsia="Calibri" w:hAnsi="Times New Roman" w:cs="Times New Roman"/>
          <w:sz w:val="12"/>
          <w:szCs w:val="12"/>
        </w:rPr>
      </w:pPr>
      <w:r w:rsidRPr="003B1F31">
        <w:rPr>
          <w:rFonts w:ascii="Times New Roman" w:eastAsia="Calibri" w:hAnsi="Times New Roman" w:cs="Times New Roman"/>
          <w:sz w:val="12"/>
          <w:szCs w:val="12"/>
        </w:rPr>
        <w:t>1 сентября года, предшествующего году подготовки Доклада.</w:t>
      </w:r>
    </w:p>
    <w:p w:rsidR="003B1F31" w:rsidRPr="003B1F31" w:rsidRDefault="003B1F31" w:rsidP="003B1F31">
      <w:pPr>
        <w:tabs>
          <w:tab w:val="left" w:pos="284"/>
        </w:tabs>
        <w:spacing w:after="0" w:line="240" w:lineRule="auto"/>
        <w:ind w:firstLine="284"/>
        <w:jc w:val="both"/>
        <w:rPr>
          <w:rFonts w:ascii="Times New Roman" w:eastAsia="Calibri" w:hAnsi="Times New Roman" w:cs="Times New Roman"/>
          <w:sz w:val="12"/>
          <w:szCs w:val="12"/>
        </w:rPr>
      </w:pPr>
      <w:r w:rsidRPr="003B1F31">
        <w:rPr>
          <w:rFonts w:ascii="Times New Roman" w:eastAsia="Calibri" w:hAnsi="Times New Roman" w:cs="Times New Roman"/>
          <w:sz w:val="12"/>
          <w:szCs w:val="12"/>
        </w:rPr>
        <w:t>План утверждается Главой поселения не позднее 1 декабря года, предшествующего году подготовки Доклада, и размещается в электронной форме на официальном сайте Администрации в течение 5 рабочих дней с даты регистрации правового акта об утверждении Плана. План составляется по форме, установленной приложением 1 к настоящему Порядку.</w:t>
      </w:r>
    </w:p>
    <w:p w:rsidR="003B1F31" w:rsidRPr="003B1F31" w:rsidRDefault="003B1F31" w:rsidP="003B1F31">
      <w:pPr>
        <w:tabs>
          <w:tab w:val="left" w:pos="284"/>
        </w:tabs>
        <w:spacing w:after="0" w:line="240" w:lineRule="auto"/>
        <w:ind w:firstLine="284"/>
        <w:jc w:val="both"/>
        <w:rPr>
          <w:rFonts w:ascii="Times New Roman" w:eastAsia="Calibri" w:hAnsi="Times New Roman" w:cs="Times New Roman"/>
          <w:sz w:val="12"/>
          <w:szCs w:val="12"/>
        </w:rPr>
      </w:pPr>
      <w:r w:rsidRPr="003B1F31">
        <w:rPr>
          <w:rFonts w:ascii="Times New Roman" w:eastAsia="Calibri" w:hAnsi="Times New Roman" w:cs="Times New Roman"/>
          <w:sz w:val="12"/>
          <w:szCs w:val="12"/>
        </w:rPr>
        <w:t>3.5. Заинтересованные лица направляют предложения о включении МНПА, содержащих обязательные требования, в План. Ответственное лицо рассматривает поступившие предложения в течение 5 рабочих дней. По итогам рассмотрения предложений Ответственное лицо учитывает поступившие предложения и включает соответствующие МНПА в План либо направляет обоснованный отказ о включении МНПА в План заинтересованному лицу, представившему предложения.</w:t>
      </w:r>
    </w:p>
    <w:p w:rsidR="003B1F31" w:rsidRPr="003B1F31" w:rsidRDefault="003B1F31" w:rsidP="003B1F31">
      <w:pPr>
        <w:tabs>
          <w:tab w:val="left" w:pos="284"/>
        </w:tabs>
        <w:spacing w:after="0" w:line="240" w:lineRule="auto"/>
        <w:ind w:firstLine="284"/>
        <w:jc w:val="both"/>
        <w:rPr>
          <w:rFonts w:ascii="Times New Roman" w:eastAsia="Calibri" w:hAnsi="Times New Roman" w:cs="Times New Roman"/>
          <w:sz w:val="12"/>
          <w:szCs w:val="12"/>
        </w:rPr>
      </w:pPr>
      <w:r w:rsidRPr="003B1F31">
        <w:rPr>
          <w:rFonts w:ascii="Times New Roman" w:eastAsia="Calibri" w:hAnsi="Times New Roman" w:cs="Times New Roman"/>
          <w:sz w:val="12"/>
          <w:szCs w:val="12"/>
        </w:rPr>
        <w:t>3.6. Ответственное лицо готовит информацию о применении обязательных требований, содержащихся в МНПА не позднее 1 сентября года, следующего за годом подготовки Плана, для подготовки Доклада.</w:t>
      </w:r>
    </w:p>
    <w:p w:rsidR="003B1F31" w:rsidRPr="003B1F31" w:rsidRDefault="003B1F31" w:rsidP="003B1F31">
      <w:pPr>
        <w:tabs>
          <w:tab w:val="left" w:pos="284"/>
        </w:tabs>
        <w:spacing w:after="0" w:line="240" w:lineRule="auto"/>
        <w:ind w:firstLine="284"/>
        <w:jc w:val="both"/>
        <w:rPr>
          <w:rFonts w:ascii="Times New Roman" w:eastAsia="Calibri" w:hAnsi="Times New Roman" w:cs="Times New Roman"/>
          <w:sz w:val="12"/>
          <w:szCs w:val="12"/>
        </w:rPr>
      </w:pPr>
      <w:r w:rsidRPr="003B1F31">
        <w:rPr>
          <w:rFonts w:ascii="Times New Roman" w:eastAsia="Calibri" w:hAnsi="Times New Roman" w:cs="Times New Roman"/>
          <w:sz w:val="12"/>
          <w:szCs w:val="12"/>
        </w:rPr>
        <w:t>3.7. Источниками информации для подготовки Доклада являются:</w:t>
      </w:r>
    </w:p>
    <w:p w:rsidR="003B1F31" w:rsidRPr="003B1F31" w:rsidRDefault="003B1F31" w:rsidP="003B1F31">
      <w:pPr>
        <w:tabs>
          <w:tab w:val="left" w:pos="284"/>
        </w:tabs>
        <w:spacing w:after="0" w:line="240" w:lineRule="auto"/>
        <w:ind w:firstLine="284"/>
        <w:jc w:val="both"/>
        <w:rPr>
          <w:rFonts w:ascii="Times New Roman" w:eastAsia="Calibri" w:hAnsi="Times New Roman" w:cs="Times New Roman"/>
          <w:sz w:val="12"/>
          <w:szCs w:val="12"/>
        </w:rPr>
      </w:pPr>
      <w:r w:rsidRPr="003B1F31">
        <w:rPr>
          <w:rFonts w:ascii="Times New Roman" w:eastAsia="Calibri" w:hAnsi="Times New Roman" w:cs="Times New Roman"/>
          <w:sz w:val="12"/>
          <w:szCs w:val="12"/>
        </w:rPr>
        <w:t>3.7.1. Результаты мониторинга правоприменения МНПА, содержащих обязательные требования;</w:t>
      </w:r>
    </w:p>
    <w:p w:rsidR="003B1F31" w:rsidRPr="003B1F31" w:rsidRDefault="003B1F31" w:rsidP="003B1F31">
      <w:pPr>
        <w:tabs>
          <w:tab w:val="left" w:pos="284"/>
        </w:tabs>
        <w:spacing w:after="0" w:line="240" w:lineRule="auto"/>
        <w:ind w:firstLine="284"/>
        <w:jc w:val="both"/>
        <w:rPr>
          <w:rFonts w:ascii="Times New Roman" w:eastAsia="Calibri" w:hAnsi="Times New Roman" w:cs="Times New Roman"/>
          <w:sz w:val="12"/>
          <w:szCs w:val="12"/>
        </w:rPr>
      </w:pPr>
      <w:r w:rsidRPr="003B1F31">
        <w:rPr>
          <w:rFonts w:ascii="Times New Roman" w:eastAsia="Calibri" w:hAnsi="Times New Roman" w:cs="Times New Roman"/>
          <w:sz w:val="12"/>
          <w:szCs w:val="12"/>
        </w:rPr>
        <w:t>3.7.2. Результаты анализа осуществления контрольной и разрешительной деятельности;</w:t>
      </w:r>
    </w:p>
    <w:p w:rsidR="003B1F31" w:rsidRPr="003B1F31" w:rsidRDefault="003B1F31" w:rsidP="003B1F31">
      <w:pPr>
        <w:tabs>
          <w:tab w:val="left" w:pos="284"/>
        </w:tabs>
        <w:spacing w:after="0" w:line="240" w:lineRule="auto"/>
        <w:ind w:firstLine="284"/>
        <w:jc w:val="both"/>
        <w:rPr>
          <w:rFonts w:ascii="Times New Roman" w:eastAsia="Calibri" w:hAnsi="Times New Roman" w:cs="Times New Roman"/>
          <w:sz w:val="12"/>
          <w:szCs w:val="12"/>
        </w:rPr>
      </w:pPr>
      <w:r w:rsidRPr="003B1F31">
        <w:rPr>
          <w:rFonts w:ascii="Times New Roman" w:eastAsia="Calibri" w:hAnsi="Times New Roman" w:cs="Times New Roman"/>
          <w:sz w:val="12"/>
          <w:szCs w:val="12"/>
        </w:rPr>
        <w:t>3.7.3. Результаты анализа административной и судебной практики по вопросам применения обязательных требований;</w:t>
      </w:r>
    </w:p>
    <w:p w:rsidR="003B1F31" w:rsidRPr="003B1F31" w:rsidRDefault="003B1F31" w:rsidP="003B1F31">
      <w:pPr>
        <w:tabs>
          <w:tab w:val="left" w:pos="284"/>
        </w:tabs>
        <w:spacing w:after="0" w:line="240" w:lineRule="auto"/>
        <w:ind w:firstLine="284"/>
        <w:jc w:val="both"/>
        <w:rPr>
          <w:rFonts w:ascii="Times New Roman" w:eastAsia="Calibri" w:hAnsi="Times New Roman" w:cs="Times New Roman"/>
          <w:sz w:val="12"/>
          <w:szCs w:val="12"/>
        </w:rPr>
      </w:pPr>
      <w:r w:rsidRPr="003B1F31">
        <w:rPr>
          <w:rFonts w:ascii="Times New Roman" w:eastAsia="Calibri" w:hAnsi="Times New Roman" w:cs="Times New Roman"/>
          <w:sz w:val="12"/>
          <w:szCs w:val="12"/>
        </w:rPr>
        <w:t>3.7.4. Обращения, предложения и замечания субъектов предпринимательской и иной экономической деятельности, к которым применяются обязательные требования, содержащиеся в МНПА, поступившие в том числе в рамках публичного обсуждения (далее - субъекты регулирования);</w:t>
      </w:r>
    </w:p>
    <w:p w:rsidR="003B1F31" w:rsidRPr="003B1F31" w:rsidRDefault="003B1F31" w:rsidP="003B1F31">
      <w:pPr>
        <w:tabs>
          <w:tab w:val="left" w:pos="284"/>
        </w:tabs>
        <w:spacing w:after="0" w:line="240" w:lineRule="auto"/>
        <w:ind w:firstLine="284"/>
        <w:jc w:val="both"/>
        <w:rPr>
          <w:rFonts w:ascii="Times New Roman" w:eastAsia="Calibri" w:hAnsi="Times New Roman" w:cs="Times New Roman"/>
          <w:sz w:val="12"/>
          <w:szCs w:val="12"/>
        </w:rPr>
      </w:pPr>
      <w:r w:rsidRPr="003B1F31">
        <w:rPr>
          <w:rFonts w:ascii="Times New Roman" w:eastAsia="Calibri" w:hAnsi="Times New Roman" w:cs="Times New Roman"/>
          <w:sz w:val="12"/>
          <w:szCs w:val="12"/>
        </w:rPr>
        <w:t>3.8. В Доклад включается следующая информация:</w:t>
      </w:r>
    </w:p>
    <w:p w:rsidR="003B1F31" w:rsidRPr="003B1F31" w:rsidRDefault="003B1F31" w:rsidP="003B1F31">
      <w:pPr>
        <w:tabs>
          <w:tab w:val="left" w:pos="284"/>
        </w:tabs>
        <w:spacing w:after="0" w:line="240" w:lineRule="auto"/>
        <w:ind w:firstLine="284"/>
        <w:jc w:val="both"/>
        <w:rPr>
          <w:rFonts w:ascii="Times New Roman" w:eastAsia="Calibri" w:hAnsi="Times New Roman" w:cs="Times New Roman"/>
          <w:sz w:val="12"/>
          <w:szCs w:val="12"/>
        </w:rPr>
      </w:pPr>
      <w:r w:rsidRPr="003B1F31">
        <w:rPr>
          <w:rFonts w:ascii="Times New Roman" w:eastAsia="Calibri" w:hAnsi="Times New Roman" w:cs="Times New Roman"/>
          <w:sz w:val="12"/>
          <w:szCs w:val="12"/>
        </w:rPr>
        <w:t>3.8.1. Общая характеристика системы оцениваемых обязательных требований в соответствующей сфере регулирования;</w:t>
      </w:r>
    </w:p>
    <w:p w:rsidR="003B1F31" w:rsidRPr="003B1F31" w:rsidRDefault="003B1F31" w:rsidP="003B1F31">
      <w:pPr>
        <w:tabs>
          <w:tab w:val="left" w:pos="284"/>
        </w:tabs>
        <w:spacing w:after="0" w:line="240" w:lineRule="auto"/>
        <w:ind w:firstLine="284"/>
        <w:jc w:val="both"/>
        <w:rPr>
          <w:rFonts w:ascii="Times New Roman" w:eastAsia="Calibri" w:hAnsi="Times New Roman" w:cs="Times New Roman"/>
          <w:sz w:val="12"/>
          <w:szCs w:val="12"/>
        </w:rPr>
      </w:pPr>
      <w:r w:rsidRPr="003B1F31">
        <w:rPr>
          <w:rFonts w:ascii="Times New Roman" w:eastAsia="Calibri" w:hAnsi="Times New Roman" w:cs="Times New Roman"/>
          <w:sz w:val="12"/>
          <w:szCs w:val="12"/>
        </w:rPr>
        <w:t>3.8.2. Результаты оценки достижения целей введения обязательных требований для каждого содержащегося в Докладе МНПА;</w:t>
      </w:r>
    </w:p>
    <w:p w:rsidR="003B1F31" w:rsidRPr="003B1F31" w:rsidRDefault="003B1F31" w:rsidP="003B1F31">
      <w:pPr>
        <w:tabs>
          <w:tab w:val="left" w:pos="284"/>
        </w:tabs>
        <w:spacing w:after="0" w:line="240" w:lineRule="auto"/>
        <w:ind w:firstLine="284"/>
        <w:jc w:val="both"/>
        <w:rPr>
          <w:rFonts w:ascii="Times New Roman" w:eastAsia="Calibri" w:hAnsi="Times New Roman" w:cs="Times New Roman"/>
          <w:sz w:val="12"/>
          <w:szCs w:val="12"/>
        </w:rPr>
      </w:pPr>
      <w:r w:rsidRPr="003B1F31">
        <w:rPr>
          <w:rFonts w:ascii="Times New Roman" w:eastAsia="Calibri" w:hAnsi="Times New Roman" w:cs="Times New Roman"/>
          <w:sz w:val="12"/>
          <w:szCs w:val="12"/>
        </w:rPr>
        <w:t>3.8.3. Выводы и предложения по итогам оценки достижения целей введения обязательных требований применительно к каждому рассматриваемому в рамках Доклада МНПА.</w:t>
      </w:r>
    </w:p>
    <w:p w:rsidR="003B1F31" w:rsidRPr="003B1F31" w:rsidRDefault="003B1F31" w:rsidP="003B1F31">
      <w:pPr>
        <w:tabs>
          <w:tab w:val="left" w:pos="284"/>
        </w:tabs>
        <w:spacing w:after="0" w:line="240" w:lineRule="auto"/>
        <w:ind w:firstLine="284"/>
        <w:jc w:val="both"/>
        <w:rPr>
          <w:rFonts w:ascii="Times New Roman" w:eastAsia="Calibri" w:hAnsi="Times New Roman" w:cs="Times New Roman"/>
          <w:sz w:val="12"/>
          <w:szCs w:val="12"/>
        </w:rPr>
      </w:pPr>
      <w:r w:rsidRPr="003B1F31">
        <w:rPr>
          <w:rFonts w:ascii="Times New Roman" w:eastAsia="Calibri" w:hAnsi="Times New Roman" w:cs="Times New Roman"/>
          <w:sz w:val="12"/>
          <w:szCs w:val="12"/>
        </w:rPr>
        <w:t>3.9. Общая характеристика системы оцениваемых обязательных требований в соответствующей сфере регулирования должна включать следующие сведения:</w:t>
      </w:r>
    </w:p>
    <w:p w:rsidR="003B1F31" w:rsidRPr="003B1F31" w:rsidRDefault="003B1F31" w:rsidP="003B1F31">
      <w:pPr>
        <w:tabs>
          <w:tab w:val="left" w:pos="284"/>
        </w:tabs>
        <w:spacing w:after="0" w:line="240" w:lineRule="auto"/>
        <w:ind w:firstLine="284"/>
        <w:jc w:val="both"/>
        <w:rPr>
          <w:rFonts w:ascii="Times New Roman" w:eastAsia="Calibri" w:hAnsi="Times New Roman" w:cs="Times New Roman"/>
          <w:sz w:val="12"/>
          <w:szCs w:val="12"/>
        </w:rPr>
      </w:pPr>
      <w:r w:rsidRPr="003B1F31">
        <w:rPr>
          <w:rFonts w:ascii="Times New Roman" w:eastAsia="Calibri" w:hAnsi="Times New Roman" w:cs="Times New Roman"/>
          <w:sz w:val="12"/>
          <w:szCs w:val="12"/>
        </w:rPr>
        <w:t>3.9.1. Перечень МНПА и содержащихся в них обязательных требований, включая сведения о внесенных в МНПА изменениях (при наличии) с указанием наименования и реквизитов МНПА, содержащего обязательные требования;</w:t>
      </w:r>
    </w:p>
    <w:p w:rsidR="003B1F31" w:rsidRPr="003B1F31" w:rsidRDefault="003B1F31" w:rsidP="003B1F31">
      <w:pPr>
        <w:tabs>
          <w:tab w:val="left" w:pos="284"/>
        </w:tabs>
        <w:spacing w:after="0" w:line="240" w:lineRule="auto"/>
        <w:ind w:firstLine="284"/>
        <w:jc w:val="both"/>
        <w:rPr>
          <w:rFonts w:ascii="Times New Roman" w:eastAsia="Calibri" w:hAnsi="Times New Roman" w:cs="Times New Roman"/>
          <w:sz w:val="12"/>
          <w:szCs w:val="12"/>
        </w:rPr>
      </w:pPr>
      <w:r w:rsidRPr="003B1F31">
        <w:rPr>
          <w:rFonts w:ascii="Times New Roman" w:eastAsia="Calibri" w:hAnsi="Times New Roman" w:cs="Times New Roman"/>
          <w:sz w:val="12"/>
          <w:szCs w:val="12"/>
        </w:rPr>
        <w:t>3.9.2. Период действия МНПА и их отдельных положений;</w:t>
      </w:r>
    </w:p>
    <w:p w:rsidR="003B1F31" w:rsidRPr="003B1F31" w:rsidRDefault="003B1F31" w:rsidP="003B1F31">
      <w:pPr>
        <w:tabs>
          <w:tab w:val="left" w:pos="284"/>
        </w:tabs>
        <w:spacing w:after="0" w:line="240" w:lineRule="auto"/>
        <w:ind w:firstLine="284"/>
        <w:jc w:val="both"/>
        <w:rPr>
          <w:rFonts w:ascii="Times New Roman" w:eastAsia="Calibri" w:hAnsi="Times New Roman" w:cs="Times New Roman"/>
          <w:sz w:val="12"/>
          <w:szCs w:val="12"/>
        </w:rPr>
      </w:pPr>
      <w:r w:rsidRPr="003B1F31">
        <w:rPr>
          <w:rFonts w:ascii="Times New Roman" w:eastAsia="Calibri" w:hAnsi="Times New Roman" w:cs="Times New Roman"/>
          <w:sz w:val="12"/>
          <w:szCs w:val="12"/>
        </w:rPr>
        <w:t>3.9.3. Общая характеристика регулируемых общественных отношений, включая сферу осуществления предпринимательской и иной экономической деятельности и конкретные общественные отношения (группы общественных отношений), на регулирование которых направлена система обязательных требований;</w:t>
      </w:r>
    </w:p>
    <w:p w:rsidR="003B1F31" w:rsidRPr="003B1F31" w:rsidRDefault="003B1F31" w:rsidP="003B1F31">
      <w:pPr>
        <w:tabs>
          <w:tab w:val="left" w:pos="284"/>
        </w:tabs>
        <w:spacing w:after="0" w:line="240" w:lineRule="auto"/>
        <w:ind w:firstLine="284"/>
        <w:jc w:val="both"/>
        <w:rPr>
          <w:rFonts w:ascii="Times New Roman" w:eastAsia="Calibri" w:hAnsi="Times New Roman" w:cs="Times New Roman"/>
          <w:sz w:val="12"/>
          <w:szCs w:val="12"/>
        </w:rPr>
      </w:pPr>
      <w:r w:rsidRPr="003B1F31">
        <w:rPr>
          <w:rFonts w:ascii="Times New Roman" w:eastAsia="Calibri" w:hAnsi="Times New Roman" w:cs="Times New Roman"/>
          <w:sz w:val="12"/>
          <w:szCs w:val="12"/>
        </w:rPr>
        <w:t>3.9.4. Нормативно обоснованный перечень охраняемых законом ценностей, защищаемых в рамках соответствующей сферы регулирования;</w:t>
      </w:r>
    </w:p>
    <w:p w:rsidR="003B1F31" w:rsidRPr="003B1F31" w:rsidRDefault="003B1F31" w:rsidP="003B1F31">
      <w:pPr>
        <w:tabs>
          <w:tab w:val="left" w:pos="284"/>
        </w:tabs>
        <w:spacing w:after="0" w:line="240" w:lineRule="auto"/>
        <w:ind w:firstLine="284"/>
        <w:jc w:val="both"/>
        <w:rPr>
          <w:rFonts w:ascii="Times New Roman" w:eastAsia="Calibri" w:hAnsi="Times New Roman" w:cs="Times New Roman"/>
          <w:sz w:val="12"/>
          <w:szCs w:val="12"/>
        </w:rPr>
      </w:pPr>
      <w:r w:rsidRPr="003B1F31">
        <w:rPr>
          <w:rFonts w:ascii="Times New Roman" w:eastAsia="Calibri" w:hAnsi="Times New Roman" w:cs="Times New Roman"/>
          <w:sz w:val="12"/>
          <w:szCs w:val="12"/>
        </w:rPr>
        <w:t>3.9.5. Цели введения обязательных требований в соответствующей сфере регулирования для каждого содержащегося в Докладе МНПА (снижение (устранение) рисков причинения вреда охраняемым законом ценностям с указанием конкретных рисков).</w:t>
      </w:r>
    </w:p>
    <w:p w:rsidR="003B1F31" w:rsidRPr="003B1F31" w:rsidRDefault="003B1F31" w:rsidP="003B1F31">
      <w:pPr>
        <w:tabs>
          <w:tab w:val="left" w:pos="284"/>
        </w:tabs>
        <w:spacing w:after="0" w:line="240" w:lineRule="auto"/>
        <w:ind w:firstLine="284"/>
        <w:jc w:val="both"/>
        <w:rPr>
          <w:rFonts w:ascii="Times New Roman" w:eastAsia="Calibri" w:hAnsi="Times New Roman" w:cs="Times New Roman"/>
          <w:sz w:val="12"/>
          <w:szCs w:val="12"/>
        </w:rPr>
      </w:pPr>
      <w:r w:rsidRPr="003B1F31">
        <w:rPr>
          <w:rFonts w:ascii="Times New Roman" w:eastAsia="Calibri" w:hAnsi="Times New Roman" w:cs="Times New Roman"/>
          <w:sz w:val="12"/>
          <w:szCs w:val="12"/>
        </w:rPr>
        <w:t>3.10. Результаты оценки применения обязательных требований, содержащиеся в Докладе, должны содержать следующую информацию применительно к системе обязательных требований в соответствующей сфере регулирования, в том числе для каждого содержащегося в Докладе МНПА:</w:t>
      </w:r>
    </w:p>
    <w:p w:rsidR="003B1F31" w:rsidRPr="003B1F31" w:rsidRDefault="003B1F31" w:rsidP="003B1F31">
      <w:pPr>
        <w:tabs>
          <w:tab w:val="left" w:pos="284"/>
        </w:tabs>
        <w:spacing w:after="0" w:line="240" w:lineRule="auto"/>
        <w:ind w:firstLine="284"/>
        <w:jc w:val="both"/>
        <w:rPr>
          <w:rFonts w:ascii="Times New Roman" w:eastAsia="Calibri" w:hAnsi="Times New Roman" w:cs="Times New Roman"/>
          <w:sz w:val="12"/>
          <w:szCs w:val="12"/>
        </w:rPr>
      </w:pPr>
      <w:r w:rsidRPr="003B1F31">
        <w:rPr>
          <w:rFonts w:ascii="Times New Roman" w:eastAsia="Calibri" w:hAnsi="Times New Roman" w:cs="Times New Roman"/>
          <w:sz w:val="12"/>
          <w:szCs w:val="12"/>
        </w:rPr>
        <w:t>3.10.1. Соблюдение принципов установления и оценки применения обязательных требований, установленных Федеральным законом № 247-ФЗ;</w:t>
      </w:r>
    </w:p>
    <w:p w:rsidR="003B1F31" w:rsidRPr="003B1F31" w:rsidRDefault="003B1F31" w:rsidP="003B1F31">
      <w:pPr>
        <w:tabs>
          <w:tab w:val="left" w:pos="284"/>
        </w:tabs>
        <w:spacing w:after="0" w:line="240" w:lineRule="auto"/>
        <w:ind w:firstLine="284"/>
        <w:jc w:val="both"/>
        <w:rPr>
          <w:rFonts w:ascii="Times New Roman" w:eastAsia="Calibri" w:hAnsi="Times New Roman" w:cs="Times New Roman"/>
          <w:sz w:val="12"/>
          <w:szCs w:val="12"/>
        </w:rPr>
      </w:pPr>
      <w:r w:rsidRPr="003B1F31">
        <w:rPr>
          <w:rFonts w:ascii="Times New Roman" w:eastAsia="Calibri" w:hAnsi="Times New Roman" w:cs="Times New Roman"/>
          <w:sz w:val="12"/>
          <w:szCs w:val="12"/>
        </w:rPr>
        <w:t>3.10.2. Достижение целей введения обязательных требований (снижение (устранение) риска причинения вреда (ущерба) охраняемым законом ценностям, на устранение которого направлено установление обязательных требований);</w:t>
      </w:r>
    </w:p>
    <w:p w:rsidR="003B1F31" w:rsidRPr="003B1F31" w:rsidRDefault="003B1F31" w:rsidP="003B1F31">
      <w:pPr>
        <w:tabs>
          <w:tab w:val="left" w:pos="284"/>
        </w:tabs>
        <w:spacing w:after="0" w:line="240" w:lineRule="auto"/>
        <w:ind w:firstLine="284"/>
        <w:jc w:val="both"/>
        <w:rPr>
          <w:rFonts w:ascii="Times New Roman" w:eastAsia="Calibri" w:hAnsi="Times New Roman" w:cs="Times New Roman"/>
          <w:sz w:val="12"/>
          <w:szCs w:val="12"/>
        </w:rPr>
      </w:pPr>
      <w:r w:rsidRPr="003B1F31">
        <w:rPr>
          <w:rFonts w:ascii="Times New Roman" w:eastAsia="Calibri" w:hAnsi="Times New Roman" w:cs="Times New Roman"/>
          <w:sz w:val="12"/>
          <w:szCs w:val="12"/>
        </w:rPr>
        <w:t>3.10.3. Информация о динамике ведения предпринимательской или иной экономической деятельности в соответствующей сфере регулирования в период действия обязательных требований, применение которых является предметом оценки;</w:t>
      </w:r>
    </w:p>
    <w:p w:rsidR="003B1F31" w:rsidRPr="003B1F31" w:rsidRDefault="003B1F31" w:rsidP="003B1F31">
      <w:pPr>
        <w:tabs>
          <w:tab w:val="left" w:pos="284"/>
        </w:tabs>
        <w:spacing w:after="0" w:line="240" w:lineRule="auto"/>
        <w:ind w:firstLine="284"/>
        <w:jc w:val="both"/>
        <w:rPr>
          <w:rFonts w:ascii="Times New Roman" w:eastAsia="Calibri" w:hAnsi="Times New Roman" w:cs="Times New Roman"/>
          <w:sz w:val="12"/>
          <w:szCs w:val="12"/>
        </w:rPr>
      </w:pPr>
      <w:r w:rsidRPr="003B1F31">
        <w:rPr>
          <w:rFonts w:ascii="Times New Roman" w:eastAsia="Calibri" w:hAnsi="Times New Roman" w:cs="Times New Roman"/>
          <w:sz w:val="12"/>
          <w:szCs w:val="12"/>
        </w:rPr>
        <w:t>3.10.4. Изменение бюджетных расходов и доходов от реализации предусмотренных МНПА функций, полномочий, обязанностей и прав органов местного самоуправления;</w:t>
      </w:r>
    </w:p>
    <w:p w:rsidR="003B1F31" w:rsidRPr="003B1F31" w:rsidRDefault="003B1F31" w:rsidP="003B1F31">
      <w:pPr>
        <w:tabs>
          <w:tab w:val="left" w:pos="284"/>
        </w:tabs>
        <w:spacing w:after="0" w:line="240" w:lineRule="auto"/>
        <w:ind w:firstLine="284"/>
        <w:jc w:val="both"/>
        <w:rPr>
          <w:rFonts w:ascii="Times New Roman" w:eastAsia="Calibri" w:hAnsi="Times New Roman" w:cs="Times New Roman"/>
          <w:sz w:val="12"/>
          <w:szCs w:val="12"/>
        </w:rPr>
      </w:pPr>
      <w:r w:rsidRPr="003B1F31">
        <w:rPr>
          <w:rFonts w:ascii="Times New Roman" w:eastAsia="Calibri" w:hAnsi="Times New Roman" w:cs="Times New Roman"/>
          <w:sz w:val="12"/>
          <w:szCs w:val="12"/>
        </w:rPr>
        <w:t>3.10.5. Сведения об уровне соблюдения обязательных требований в регулируемой сфере, в том числе данные о привлечении к ответственности за нарушение обязательных требований, о типовых и массовых нарушениях обязательных требований (в разрезе нарушенных обязательных требований);</w:t>
      </w:r>
    </w:p>
    <w:p w:rsidR="003B1F31" w:rsidRPr="003B1F31" w:rsidRDefault="003B1F31" w:rsidP="003B1F31">
      <w:pPr>
        <w:tabs>
          <w:tab w:val="left" w:pos="284"/>
        </w:tabs>
        <w:spacing w:after="0" w:line="240" w:lineRule="auto"/>
        <w:ind w:firstLine="284"/>
        <w:jc w:val="both"/>
        <w:rPr>
          <w:rFonts w:ascii="Times New Roman" w:eastAsia="Calibri" w:hAnsi="Times New Roman" w:cs="Times New Roman"/>
          <w:sz w:val="12"/>
          <w:szCs w:val="12"/>
        </w:rPr>
      </w:pPr>
      <w:r w:rsidRPr="003B1F31">
        <w:rPr>
          <w:rFonts w:ascii="Times New Roman" w:eastAsia="Calibri" w:hAnsi="Times New Roman" w:cs="Times New Roman"/>
          <w:sz w:val="12"/>
          <w:szCs w:val="12"/>
        </w:rPr>
        <w:t>3.10.6. Количество и содержание обращений субъектов регулирования к Администрации поселения, связанных с применением обязательных требований;</w:t>
      </w:r>
    </w:p>
    <w:p w:rsidR="003B1F31" w:rsidRPr="003B1F31" w:rsidRDefault="003B1F31" w:rsidP="003B1F31">
      <w:pPr>
        <w:tabs>
          <w:tab w:val="left" w:pos="284"/>
        </w:tabs>
        <w:spacing w:after="0" w:line="240" w:lineRule="auto"/>
        <w:ind w:firstLine="284"/>
        <w:jc w:val="both"/>
        <w:rPr>
          <w:rFonts w:ascii="Times New Roman" w:eastAsia="Calibri" w:hAnsi="Times New Roman" w:cs="Times New Roman"/>
          <w:sz w:val="12"/>
          <w:szCs w:val="12"/>
        </w:rPr>
      </w:pPr>
      <w:r w:rsidRPr="003B1F31">
        <w:rPr>
          <w:rFonts w:ascii="Times New Roman" w:eastAsia="Calibri" w:hAnsi="Times New Roman" w:cs="Times New Roman"/>
          <w:sz w:val="12"/>
          <w:szCs w:val="12"/>
        </w:rPr>
        <w:t>3.10.7. Количество и анализ содержания вступивших в законную силу судебных актов по спорам, связанным с применением обязательных требований, по делам об оспаривании МНПА, содержащих обязательные требования, о привлечении лиц к административной ответственности;</w:t>
      </w:r>
    </w:p>
    <w:p w:rsidR="003B1F31" w:rsidRPr="003B1F31" w:rsidRDefault="003B1F31" w:rsidP="003B1F31">
      <w:pPr>
        <w:tabs>
          <w:tab w:val="left" w:pos="284"/>
        </w:tabs>
        <w:spacing w:after="0" w:line="240" w:lineRule="auto"/>
        <w:ind w:firstLine="284"/>
        <w:jc w:val="both"/>
        <w:rPr>
          <w:rFonts w:ascii="Times New Roman" w:eastAsia="Calibri" w:hAnsi="Times New Roman" w:cs="Times New Roman"/>
          <w:sz w:val="12"/>
          <w:szCs w:val="12"/>
        </w:rPr>
      </w:pPr>
      <w:r w:rsidRPr="003B1F31">
        <w:rPr>
          <w:rFonts w:ascii="Times New Roman" w:eastAsia="Calibri" w:hAnsi="Times New Roman" w:cs="Times New Roman"/>
          <w:sz w:val="12"/>
          <w:szCs w:val="12"/>
        </w:rPr>
        <w:t>3.10.8. Иные сведения, которые позволяют оценить результаты применения обязательных требований и достижение целей их установления.</w:t>
      </w:r>
    </w:p>
    <w:p w:rsidR="003B1F31" w:rsidRPr="003B1F31" w:rsidRDefault="003B1F31" w:rsidP="003B1F31">
      <w:pPr>
        <w:tabs>
          <w:tab w:val="left" w:pos="284"/>
        </w:tabs>
        <w:spacing w:after="0" w:line="240" w:lineRule="auto"/>
        <w:ind w:firstLine="284"/>
        <w:jc w:val="both"/>
        <w:rPr>
          <w:rFonts w:ascii="Times New Roman" w:eastAsia="Calibri" w:hAnsi="Times New Roman" w:cs="Times New Roman"/>
          <w:sz w:val="12"/>
          <w:szCs w:val="12"/>
        </w:rPr>
      </w:pPr>
      <w:r w:rsidRPr="003B1F31">
        <w:rPr>
          <w:rFonts w:ascii="Times New Roman" w:eastAsia="Calibri" w:hAnsi="Times New Roman" w:cs="Times New Roman"/>
          <w:sz w:val="12"/>
          <w:szCs w:val="12"/>
        </w:rPr>
        <w:t>3.11. Выводы и предложения по итогам оценки применения обязательных требований должны содержать применительно к каждому рассматриваемому в рамках Доклада МНПА один из следующих выводов:</w:t>
      </w:r>
    </w:p>
    <w:p w:rsidR="003B1F31" w:rsidRPr="003B1F31" w:rsidRDefault="003B1F31" w:rsidP="003B1F31">
      <w:pPr>
        <w:tabs>
          <w:tab w:val="left" w:pos="284"/>
        </w:tabs>
        <w:spacing w:after="0" w:line="240" w:lineRule="auto"/>
        <w:ind w:firstLine="284"/>
        <w:jc w:val="both"/>
        <w:rPr>
          <w:rFonts w:ascii="Times New Roman" w:eastAsia="Calibri" w:hAnsi="Times New Roman" w:cs="Times New Roman"/>
          <w:sz w:val="12"/>
          <w:szCs w:val="12"/>
        </w:rPr>
      </w:pPr>
      <w:r w:rsidRPr="003B1F31">
        <w:rPr>
          <w:rFonts w:ascii="Times New Roman" w:eastAsia="Calibri" w:hAnsi="Times New Roman" w:cs="Times New Roman"/>
          <w:sz w:val="12"/>
          <w:szCs w:val="12"/>
        </w:rPr>
        <w:t>3.11.1. О целесообразности дальнейшего применения обязательных требований;</w:t>
      </w:r>
    </w:p>
    <w:p w:rsidR="003B1F31" w:rsidRPr="003B1F31" w:rsidRDefault="003B1F31" w:rsidP="003B1F31">
      <w:pPr>
        <w:tabs>
          <w:tab w:val="left" w:pos="284"/>
        </w:tabs>
        <w:spacing w:after="0" w:line="240" w:lineRule="auto"/>
        <w:ind w:firstLine="284"/>
        <w:jc w:val="both"/>
        <w:rPr>
          <w:rFonts w:ascii="Times New Roman" w:eastAsia="Calibri" w:hAnsi="Times New Roman" w:cs="Times New Roman"/>
          <w:sz w:val="12"/>
          <w:szCs w:val="12"/>
        </w:rPr>
      </w:pPr>
      <w:r w:rsidRPr="003B1F31">
        <w:rPr>
          <w:rFonts w:ascii="Times New Roman" w:eastAsia="Calibri" w:hAnsi="Times New Roman" w:cs="Times New Roman"/>
          <w:sz w:val="12"/>
          <w:szCs w:val="12"/>
        </w:rPr>
        <w:t>3.11.2. О целесообразности дальнейшего применения обязательных требований с внесением изменений в МНПА;</w:t>
      </w:r>
    </w:p>
    <w:p w:rsidR="003B1F31" w:rsidRPr="003B1F31" w:rsidRDefault="003B1F31" w:rsidP="003B1F31">
      <w:pPr>
        <w:tabs>
          <w:tab w:val="left" w:pos="284"/>
        </w:tabs>
        <w:spacing w:after="0" w:line="240" w:lineRule="auto"/>
        <w:ind w:firstLine="284"/>
        <w:jc w:val="both"/>
        <w:rPr>
          <w:rFonts w:ascii="Times New Roman" w:eastAsia="Calibri" w:hAnsi="Times New Roman" w:cs="Times New Roman"/>
          <w:sz w:val="12"/>
          <w:szCs w:val="12"/>
        </w:rPr>
      </w:pPr>
      <w:r w:rsidRPr="003B1F31">
        <w:rPr>
          <w:rFonts w:ascii="Times New Roman" w:eastAsia="Calibri" w:hAnsi="Times New Roman" w:cs="Times New Roman"/>
          <w:sz w:val="12"/>
          <w:szCs w:val="12"/>
        </w:rPr>
        <w:t>3.11.3. О нецелесообразности дальнейшего применения обязательных требований и отмене (признании утратившим силу) МНПА, содержащего обязательные требования.</w:t>
      </w:r>
    </w:p>
    <w:p w:rsidR="003B1F31" w:rsidRPr="003B1F31" w:rsidRDefault="003B1F31" w:rsidP="003B1F31">
      <w:pPr>
        <w:tabs>
          <w:tab w:val="left" w:pos="284"/>
        </w:tabs>
        <w:spacing w:after="0" w:line="240" w:lineRule="auto"/>
        <w:ind w:firstLine="284"/>
        <w:jc w:val="both"/>
        <w:rPr>
          <w:rFonts w:ascii="Times New Roman" w:eastAsia="Calibri" w:hAnsi="Times New Roman" w:cs="Times New Roman"/>
          <w:sz w:val="12"/>
          <w:szCs w:val="12"/>
        </w:rPr>
      </w:pPr>
      <w:r w:rsidRPr="003B1F31">
        <w:rPr>
          <w:rFonts w:ascii="Times New Roman" w:eastAsia="Calibri" w:hAnsi="Times New Roman" w:cs="Times New Roman"/>
          <w:sz w:val="12"/>
          <w:szCs w:val="12"/>
        </w:rPr>
        <w:t>3.12. Вывод, предусмотренный подпунктом 3.11.2 пункта 3.11 настоящего Порядка, формулируется при выявлении одного или нескольких из следующих случаев:</w:t>
      </w:r>
    </w:p>
    <w:p w:rsidR="003B1F31" w:rsidRPr="003B1F31" w:rsidRDefault="003B1F31" w:rsidP="003B1F31">
      <w:pPr>
        <w:tabs>
          <w:tab w:val="left" w:pos="284"/>
        </w:tabs>
        <w:spacing w:after="0" w:line="240" w:lineRule="auto"/>
        <w:ind w:firstLine="284"/>
        <w:jc w:val="both"/>
        <w:rPr>
          <w:rFonts w:ascii="Times New Roman" w:eastAsia="Calibri" w:hAnsi="Times New Roman" w:cs="Times New Roman"/>
          <w:sz w:val="12"/>
          <w:szCs w:val="12"/>
        </w:rPr>
      </w:pPr>
      <w:r w:rsidRPr="003B1F31">
        <w:rPr>
          <w:rFonts w:ascii="Times New Roman" w:eastAsia="Calibri" w:hAnsi="Times New Roman" w:cs="Times New Roman"/>
          <w:sz w:val="12"/>
          <w:szCs w:val="12"/>
        </w:rPr>
        <w:t>3.12.1. Невозможность исполнения обязательных требований, устанавливаемых в том числе при выявлении отрицательной динамики ведения предпринимательской деятельности, избыточности требований, несоразмерности расходов субъектов регулирования на их исполнение и администрирование с положительным эффектом (в том числе с положительным влиянием на снижение рисков, в целях устранения (снижения) которых установлены соответствующие обязательные требования) от их исполнения и соблюдения;</w:t>
      </w:r>
    </w:p>
    <w:p w:rsidR="003B1F31" w:rsidRPr="003B1F31" w:rsidRDefault="003B1F31" w:rsidP="003B1F31">
      <w:pPr>
        <w:tabs>
          <w:tab w:val="left" w:pos="284"/>
        </w:tabs>
        <w:spacing w:after="0" w:line="240" w:lineRule="auto"/>
        <w:ind w:firstLine="284"/>
        <w:jc w:val="both"/>
        <w:rPr>
          <w:rFonts w:ascii="Times New Roman" w:eastAsia="Calibri" w:hAnsi="Times New Roman" w:cs="Times New Roman"/>
          <w:sz w:val="12"/>
          <w:szCs w:val="12"/>
        </w:rPr>
      </w:pPr>
      <w:r w:rsidRPr="003B1F31">
        <w:rPr>
          <w:rFonts w:ascii="Times New Roman" w:eastAsia="Calibri" w:hAnsi="Times New Roman" w:cs="Times New Roman"/>
          <w:sz w:val="12"/>
          <w:szCs w:val="12"/>
        </w:rPr>
        <w:t>3.12.2. Наличие в различных МНПА или в одном МНПА противоречащих друг другу обязательных требований;</w:t>
      </w:r>
    </w:p>
    <w:p w:rsidR="003B1F31" w:rsidRPr="003B1F31" w:rsidRDefault="003B1F31" w:rsidP="003B1F31">
      <w:pPr>
        <w:tabs>
          <w:tab w:val="left" w:pos="284"/>
        </w:tabs>
        <w:spacing w:after="0" w:line="240" w:lineRule="auto"/>
        <w:ind w:firstLine="284"/>
        <w:jc w:val="both"/>
        <w:rPr>
          <w:rFonts w:ascii="Times New Roman" w:eastAsia="Calibri" w:hAnsi="Times New Roman" w:cs="Times New Roman"/>
          <w:sz w:val="12"/>
          <w:szCs w:val="12"/>
        </w:rPr>
      </w:pPr>
      <w:r w:rsidRPr="003B1F31">
        <w:rPr>
          <w:rFonts w:ascii="Times New Roman" w:eastAsia="Calibri" w:hAnsi="Times New Roman" w:cs="Times New Roman"/>
          <w:sz w:val="12"/>
          <w:szCs w:val="12"/>
        </w:rPr>
        <w:t>3.12.3. Наличие в МНПА неопределенных понятий, некорректных и (или) неоднозначных формулировок, не позволяющих единообразно применять и (или) исполнять обязательные требования;</w:t>
      </w:r>
    </w:p>
    <w:p w:rsidR="003B1F31" w:rsidRPr="003B1F31" w:rsidRDefault="003B1F31" w:rsidP="003B1F31">
      <w:pPr>
        <w:tabs>
          <w:tab w:val="left" w:pos="284"/>
        </w:tabs>
        <w:spacing w:after="0" w:line="240" w:lineRule="auto"/>
        <w:ind w:firstLine="284"/>
        <w:jc w:val="both"/>
        <w:rPr>
          <w:rFonts w:ascii="Times New Roman" w:eastAsia="Calibri" w:hAnsi="Times New Roman" w:cs="Times New Roman"/>
          <w:sz w:val="12"/>
          <w:szCs w:val="12"/>
        </w:rPr>
      </w:pPr>
      <w:r w:rsidRPr="003B1F31">
        <w:rPr>
          <w:rFonts w:ascii="Times New Roman" w:eastAsia="Calibri" w:hAnsi="Times New Roman" w:cs="Times New Roman"/>
          <w:sz w:val="12"/>
          <w:szCs w:val="12"/>
        </w:rPr>
        <w:t>3.12.4. Наличие неактуальных обязательных требований, не соответствующих современному уровню развития науки и техники и (или) негативно влияющих на развитие предпринимательской деятельности и технологий;</w:t>
      </w:r>
    </w:p>
    <w:p w:rsidR="003B1F31" w:rsidRPr="003B1F31" w:rsidRDefault="003B1F31" w:rsidP="003B1F31">
      <w:pPr>
        <w:tabs>
          <w:tab w:val="left" w:pos="284"/>
        </w:tabs>
        <w:spacing w:after="0" w:line="240" w:lineRule="auto"/>
        <w:ind w:firstLine="284"/>
        <w:jc w:val="both"/>
        <w:rPr>
          <w:rFonts w:ascii="Times New Roman" w:eastAsia="Calibri" w:hAnsi="Times New Roman" w:cs="Times New Roman"/>
          <w:sz w:val="12"/>
          <w:szCs w:val="12"/>
        </w:rPr>
      </w:pPr>
      <w:r w:rsidRPr="003B1F31">
        <w:rPr>
          <w:rFonts w:ascii="Times New Roman" w:eastAsia="Calibri" w:hAnsi="Times New Roman" w:cs="Times New Roman"/>
          <w:sz w:val="12"/>
          <w:szCs w:val="12"/>
        </w:rPr>
        <w:lastRenderedPageBreak/>
        <w:t>3.12.5. Несоответствие системы обязательных требований или отдельных обязательных требований принципам Федерального закона № 247-ФЗ, вышестоящим МНПА и (или) целям и положениям муниципальных программ.</w:t>
      </w:r>
    </w:p>
    <w:p w:rsidR="003B1F31" w:rsidRPr="003B1F31" w:rsidRDefault="003B1F31" w:rsidP="003B1F31">
      <w:pPr>
        <w:tabs>
          <w:tab w:val="left" w:pos="284"/>
        </w:tabs>
        <w:spacing w:after="0" w:line="240" w:lineRule="auto"/>
        <w:ind w:firstLine="284"/>
        <w:jc w:val="both"/>
        <w:rPr>
          <w:rFonts w:ascii="Times New Roman" w:eastAsia="Calibri" w:hAnsi="Times New Roman" w:cs="Times New Roman"/>
          <w:sz w:val="12"/>
          <w:szCs w:val="12"/>
        </w:rPr>
      </w:pPr>
      <w:r w:rsidRPr="003B1F31">
        <w:rPr>
          <w:rFonts w:ascii="Times New Roman" w:eastAsia="Calibri" w:hAnsi="Times New Roman" w:cs="Times New Roman"/>
          <w:sz w:val="12"/>
          <w:szCs w:val="12"/>
        </w:rPr>
        <w:t>3.13. Вывод, предусмотренный подпунктом 3.11.3 пункта 3.11 настоящего Порядка, формулируется при выявлении нескольких случаев, предусмотренных пунктом 3.12 настоящего Порядка, а также при выявлении хотя бы одного из следующих случаев:</w:t>
      </w:r>
    </w:p>
    <w:p w:rsidR="003B1F31" w:rsidRPr="003B1F31" w:rsidRDefault="003B1F31" w:rsidP="003B1F31">
      <w:pPr>
        <w:tabs>
          <w:tab w:val="left" w:pos="284"/>
        </w:tabs>
        <w:spacing w:after="0" w:line="240" w:lineRule="auto"/>
        <w:ind w:firstLine="284"/>
        <w:jc w:val="both"/>
        <w:rPr>
          <w:rFonts w:ascii="Times New Roman" w:eastAsia="Calibri" w:hAnsi="Times New Roman" w:cs="Times New Roman"/>
          <w:sz w:val="12"/>
          <w:szCs w:val="12"/>
        </w:rPr>
      </w:pPr>
      <w:r w:rsidRPr="003B1F31">
        <w:rPr>
          <w:rFonts w:ascii="Times New Roman" w:eastAsia="Calibri" w:hAnsi="Times New Roman" w:cs="Times New Roman"/>
          <w:sz w:val="12"/>
          <w:szCs w:val="12"/>
        </w:rPr>
        <w:t>3.13.1. Наличие дублирующих и (или) аналогичных по содержанию обязательных требований в нескольких или одном МНПА;</w:t>
      </w:r>
    </w:p>
    <w:p w:rsidR="003B1F31" w:rsidRPr="003B1F31" w:rsidRDefault="003B1F31" w:rsidP="003B1F31">
      <w:pPr>
        <w:tabs>
          <w:tab w:val="left" w:pos="284"/>
        </w:tabs>
        <w:spacing w:after="0" w:line="240" w:lineRule="auto"/>
        <w:ind w:firstLine="284"/>
        <w:jc w:val="both"/>
        <w:rPr>
          <w:rFonts w:ascii="Times New Roman" w:eastAsia="Calibri" w:hAnsi="Times New Roman" w:cs="Times New Roman"/>
          <w:sz w:val="12"/>
          <w:szCs w:val="12"/>
        </w:rPr>
      </w:pPr>
      <w:r w:rsidRPr="003B1F31">
        <w:rPr>
          <w:rFonts w:ascii="Times New Roman" w:eastAsia="Calibri" w:hAnsi="Times New Roman" w:cs="Times New Roman"/>
          <w:sz w:val="12"/>
          <w:szCs w:val="12"/>
        </w:rPr>
        <w:t>3.13.2. Отсутствие у Администрации поселения предусмотренных законодательством Российской Федерации, Самарской области, МНПА полномочий по установлению соответствующих обязательных требований, являющихся предметом оценки применения обязательных требований.</w:t>
      </w:r>
    </w:p>
    <w:p w:rsidR="003B1F31" w:rsidRPr="003B1F31" w:rsidRDefault="003B1F31" w:rsidP="003B1F31">
      <w:pPr>
        <w:tabs>
          <w:tab w:val="left" w:pos="284"/>
        </w:tabs>
        <w:spacing w:after="0" w:line="240" w:lineRule="auto"/>
        <w:ind w:firstLine="284"/>
        <w:jc w:val="both"/>
        <w:rPr>
          <w:rFonts w:ascii="Times New Roman" w:eastAsia="Calibri" w:hAnsi="Times New Roman" w:cs="Times New Roman"/>
          <w:sz w:val="12"/>
          <w:szCs w:val="12"/>
        </w:rPr>
      </w:pPr>
      <w:r w:rsidRPr="003B1F31">
        <w:rPr>
          <w:rFonts w:ascii="Times New Roman" w:eastAsia="Calibri" w:hAnsi="Times New Roman" w:cs="Times New Roman"/>
          <w:sz w:val="12"/>
          <w:szCs w:val="12"/>
        </w:rPr>
        <w:t>3.14. В целях публичного обсуждения Доклада Ответственное лицо не позднее 1 октября года, следующего за годом подготовки Плана, размещает Доклад на официальном сайте Администрации с одновременным уведомлением субъектов регулирования, органов и организаций, целями деятельности которых являются защита и представление интересов субъектов предпринимательской и иной экономической деятельности, в том числе субъектов малого и среднего предпринимательства и иных заинтересованных физических и юридических лиц, по форме согласно приложению 2 к настоящему Порядку.</w:t>
      </w:r>
    </w:p>
    <w:p w:rsidR="003B1F31" w:rsidRPr="003B1F31" w:rsidRDefault="003B1F31" w:rsidP="003B1F31">
      <w:pPr>
        <w:tabs>
          <w:tab w:val="left" w:pos="284"/>
        </w:tabs>
        <w:spacing w:after="0" w:line="240" w:lineRule="auto"/>
        <w:ind w:firstLine="284"/>
        <w:jc w:val="both"/>
        <w:rPr>
          <w:rFonts w:ascii="Times New Roman" w:eastAsia="Calibri" w:hAnsi="Times New Roman" w:cs="Times New Roman"/>
          <w:sz w:val="12"/>
          <w:szCs w:val="12"/>
        </w:rPr>
      </w:pPr>
      <w:r w:rsidRPr="003B1F31">
        <w:rPr>
          <w:rFonts w:ascii="Times New Roman" w:eastAsia="Calibri" w:hAnsi="Times New Roman" w:cs="Times New Roman"/>
          <w:sz w:val="12"/>
          <w:szCs w:val="12"/>
        </w:rPr>
        <w:t>3.15. Срок публичного обсуждения Доклада составляет не менее 20 рабочих дней со дня его размещения на официальном сайте Администрации.</w:t>
      </w:r>
    </w:p>
    <w:p w:rsidR="003B1F31" w:rsidRPr="003B1F31" w:rsidRDefault="003B1F31" w:rsidP="003B1F31">
      <w:pPr>
        <w:tabs>
          <w:tab w:val="left" w:pos="284"/>
        </w:tabs>
        <w:spacing w:after="0" w:line="240" w:lineRule="auto"/>
        <w:ind w:firstLine="284"/>
        <w:jc w:val="both"/>
        <w:rPr>
          <w:rFonts w:ascii="Times New Roman" w:eastAsia="Calibri" w:hAnsi="Times New Roman" w:cs="Times New Roman"/>
          <w:sz w:val="12"/>
          <w:szCs w:val="12"/>
        </w:rPr>
      </w:pPr>
      <w:r w:rsidRPr="003B1F31">
        <w:rPr>
          <w:rFonts w:ascii="Times New Roman" w:eastAsia="Calibri" w:hAnsi="Times New Roman" w:cs="Times New Roman"/>
          <w:sz w:val="12"/>
          <w:szCs w:val="12"/>
        </w:rPr>
        <w:t>3.16. Ответственное лицо рассматривает все поступившие предложения, составляет свод предложений по Докладу о достижении целей введения обязательных требований, содержащихся в МНПА, по форме согласно приложению 3 к настоящему Порядку с указанием сведений об их учете и (или) о причинах отклонения. Свод предложений подписывается руководителем Управления и приобщается к Докладу.</w:t>
      </w:r>
    </w:p>
    <w:p w:rsidR="003B1F31" w:rsidRPr="003B1F31" w:rsidRDefault="003B1F31" w:rsidP="003B1F31">
      <w:pPr>
        <w:tabs>
          <w:tab w:val="left" w:pos="284"/>
        </w:tabs>
        <w:spacing w:after="0" w:line="240" w:lineRule="auto"/>
        <w:ind w:firstLine="284"/>
        <w:jc w:val="both"/>
        <w:rPr>
          <w:rFonts w:ascii="Times New Roman" w:eastAsia="Calibri" w:hAnsi="Times New Roman" w:cs="Times New Roman"/>
          <w:sz w:val="12"/>
          <w:szCs w:val="12"/>
        </w:rPr>
      </w:pPr>
      <w:r w:rsidRPr="003B1F31">
        <w:rPr>
          <w:rFonts w:ascii="Times New Roman" w:eastAsia="Calibri" w:hAnsi="Times New Roman" w:cs="Times New Roman"/>
          <w:sz w:val="12"/>
          <w:szCs w:val="12"/>
        </w:rPr>
        <w:t>В случае согласия с поступившими предложениями (замечаниями) Ответственное лицо в течение 20 рабочих дней со дня истечения срока публичного обсуждения Доклада, указанного в пункте 3.15 настоящего Порядка, осуществляет доработку Доклада с отражением поступивших предложений (замечаний).</w:t>
      </w:r>
    </w:p>
    <w:p w:rsidR="003B1F31" w:rsidRPr="003B1F31" w:rsidRDefault="003B1F31" w:rsidP="003B1F31">
      <w:pPr>
        <w:tabs>
          <w:tab w:val="left" w:pos="284"/>
        </w:tabs>
        <w:spacing w:after="0" w:line="240" w:lineRule="auto"/>
        <w:ind w:firstLine="284"/>
        <w:jc w:val="both"/>
        <w:rPr>
          <w:rFonts w:ascii="Times New Roman" w:eastAsia="Calibri" w:hAnsi="Times New Roman" w:cs="Times New Roman"/>
          <w:sz w:val="12"/>
          <w:szCs w:val="12"/>
        </w:rPr>
      </w:pPr>
      <w:r w:rsidRPr="003B1F31">
        <w:rPr>
          <w:rFonts w:ascii="Times New Roman" w:eastAsia="Calibri" w:hAnsi="Times New Roman" w:cs="Times New Roman"/>
          <w:sz w:val="12"/>
          <w:szCs w:val="12"/>
        </w:rPr>
        <w:t>В случае несогласия с поступившими предложениями (замечаниями) Ответственное лицо в пределах срока, указанного в абзаце втором настоящего пункта, готовит мотивированные пояснения и отражает их в Докладе.</w:t>
      </w:r>
    </w:p>
    <w:p w:rsidR="003B1F31" w:rsidRPr="003B1F31" w:rsidRDefault="003B1F31" w:rsidP="003B1F31">
      <w:pPr>
        <w:tabs>
          <w:tab w:val="left" w:pos="284"/>
        </w:tabs>
        <w:spacing w:after="0" w:line="240" w:lineRule="auto"/>
        <w:ind w:firstLine="284"/>
        <w:jc w:val="both"/>
        <w:rPr>
          <w:rFonts w:ascii="Times New Roman" w:eastAsia="Calibri" w:hAnsi="Times New Roman" w:cs="Times New Roman"/>
          <w:sz w:val="12"/>
          <w:szCs w:val="12"/>
        </w:rPr>
      </w:pPr>
      <w:r w:rsidRPr="003B1F31">
        <w:rPr>
          <w:rFonts w:ascii="Times New Roman" w:eastAsia="Calibri" w:hAnsi="Times New Roman" w:cs="Times New Roman"/>
          <w:sz w:val="12"/>
          <w:szCs w:val="12"/>
        </w:rPr>
        <w:t>3.17. Ответственное лицо в течение 5 рабочих дней со дня истечения срока, указанного в абзаце втором пункта 3.16 настоящего Порядка, направляет доработанный Доклад на утверждение Главе поселения.</w:t>
      </w:r>
    </w:p>
    <w:p w:rsidR="003B1F31" w:rsidRPr="003B1F31" w:rsidRDefault="003B1F31" w:rsidP="003B1F31">
      <w:pPr>
        <w:tabs>
          <w:tab w:val="left" w:pos="284"/>
        </w:tabs>
        <w:spacing w:after="0" w:line="240" w:lineRule="auto"/>
        <w:ind w:firstLine="284"/>
        <w:jc w:val="both"/>
        <w:rPr>
          <w:rFonts w:ascii="Times New Roman" w:eastAsia="Calibri" w:hAnsi="Times New Roman" w:cs="Times New Roman"/>
          <w:sz w:val="12"/>
          <w:szCs w:val="12"/>
        </w:rPr>
      </w:pPr>
      <w:r w:rsidRPr="003B1F31">
        <w:rPr>
          <w:rFonts w:ascii="Times New Roman" w:eastAsia="Calibri" w:hAnsi="Times New Roman" w:cs="Times New Roman"/>
          <w:sz w:val="12"/>
          <w:szCs w:val="12"/>
        </w:rPr>
        <w:t>3.18. Глава поселения в течение 10 рабочих дней со дня поступления Доклада утверждает его.</w:t>
      </w:r>
    </w:p>
    <w:p w:rsidR="003B1F31" w:rsidRPr="003B1F31" w:rsidRDefault="003B1F31" w:rsidP="003B1F31">
      <w:pPr>
        <w:tabs>
          <w:tab w:val="left" w:pos="284"/>
        </w:tabs>
        <w:spacing w:after="0" w:line="240" w:lineRule="auto"/>
        <w:ind w:firstLine="284"/>
        <w:jc w:val="both"/>
        <w:rPr>
          <w:rFonts w:ascii="Times New Roman" w:eastAsia="Calibri" w:hAnsi="Times New Roman" w:cs="Times New Roman"/>
          <w:sz w:val="12"/>
          <w:szCs w:val="12"/>
        </w:rPr>
      </w:pPr>
      <w:r w:rsidRPr="003B1F31">
        <w:rPr>
          <w:rFonts w:ascii="Times New Roman" w:eastAsia="Calibri" w:hAnsi="Times New Roman" w:cs="Times New Roman"/>
          <w:sz w:val="12"/>
          <w:szCs w:val="12"/>
        </w:rPr>
        <w:t>3.19. Доклад в течение 10 рабочих дней со дня утверждения, но не позднее 31 декабря текущего года ответственное лицо размещает на официальном сайте Администрации.</w:t>
      </w:r>
    </w:p>
    <w:p w:rsidR="003519F1" w:rsidRDefault="003B1F31" w:rsidP="003B1F31">
      <w:pPr>
        <w:tabs>
          <w:tab w:val="left" w:pos="284"/>
        </w:tabs>
        <w:spacing w:after="0" w:line="240" w:lineRule="auto"/>
        <w:ind w:firstLine="284"/>
        <w:jc w:val="both"/>
        <w:rPr>
          <w:rFonts w:ascii="Times New Roman" w:eastAsia="Calibri" w:hAnsi="Times New Roman" w:cs="Times New Roman"/>
          <w:sz w:val="12"/>
          <w:szCs w:val="12"/>
        </w:rPr>
      </w:pPr>
      <w:r w:rsidRPr="003B1F31">
        <w:rPr>
          <w:rFonts w:ascii="Times New Roman" w:eastAsia="Calibri" w:hAnsi="Times New Roman" w:cs="Times New Roman"/>
          <w:sz w:val="12"/>
          <w:szCs w:val="12"/>
        </w:rPr>
        <w:t>3.20. В случае отражения в Докладе выводов, предусмотренных подпунктами 3.11.2 и 3.11.3 пункта 3.11 настоящего Порядка, Администрация поселения обеспечивает принятие соответствующих МНПА об отмене (изменении) обязательных требований в срок, не превышающий 90 календарных дней со дня размещения Доклада. При этом срок может быть продлен на 30 календарных дней (при наличии объективных причин невозможности принятия проекта МНПА).</w:t>
      </w:r>
    </w:p>
    <w:p w:rsidR="003519F1" w:rsidRDefault="003519F1" w:rsidP="006D4521">
      <w:pPr>
        <w:tabs>
          <w:tab w:val="left" w:pos="284"/>
        </w:tabs>
        <w:spacing w:after="0" w:line="240" w:lineRule="auto"/>
        <w:jc w:val="both"/>
        <w:rPr>
          <w:rFonts w:ascii="Times New Roman" w:eastAsia="Calibri" w:hAnsi="Times New Roman" w:cs="Times New Roman"/>
          <w:sz w:val="12"/>
          <w:szCs w:val="12"/>
        </w:rPr>
      </w:pPr>
    </w:p>
    <w:p w:rsidR="003B1F31" w:rsidRPr="00D870DD" w:rsidRDefault="003B1F31" w:rsidP="003B1F31">
      <w:pPr>
        <w:tabs>
          <w:tab w:val="left" w:pos="284"/>
        </w:tabs>
        <w:spacing w:after="0" w:line="240" w:lineRule="auto"/>
        <w:jc w:val="right"/>
        <w:rPr>
          <w:rFonts w:ascii="Times New Roman" w:eastAsia="Calibri" w:hAnsi="Times New Roman" w:cs="Times New Roman"/>
          <w:i/>
          <w:sz w:val="12"/>
          <w:szCs w:val="12"/>
        </w:rPr>
      </w:pPr>
      <w:r w:rsidRPr="00D870DD">
        <w:rPr>
          <w:rFonts w:ascii="Times New Roman" w:eastAsia="Calibri" w:hAnsi="Times New Roman" w:cs="Times New Roman"/>
          <w:i/>
          <w:sz w:val="12"/>
          <w:szCs w:val="12"/>
        </w:rPr>
        <w:t>Приложение 1</w:t>
      </w:r>
    </w:p>
    <w:p w:rsidR="003B1F31" w:rsidRDefault="003B1F31" w:rsidP="003B1F31">
      <w:pPr>
        <w:tabs>
          <w:tab w:val="left" w:pos="284"/>
        </w:tabs>
        <w:spacing w:after="0" w:line="240" w:lineRule="auto"/>
        <w:jc w:val="right"/>
        <w:rPr>
          <w:rFonts w:ascii="Times New Roman" w:eastAsia="Calibri" w:hAnsi="Times New Roman" w:cs="Times New Roman"/>
          <w:i/>
          <w:sz w:val="12"/>
          <w:szCs w:val="12"/>
        </w:rPr>
      </w:pPr>
      <w:proofErr w:type="gramStart"/>
      <w:r w:rsidRPr="00D870DD">
        <w:rPr>
          <w:rFonts w:ascii="Times New Roman" w:eastAsia="Calibri" w:hAnsi="Times New Roman" w:cs="Times New Roman"/>
          <w:i/>
          <w:sz w:val="12"/>
          <w:szCs w:val="12"/>
        </w:rPr>
        <w:t>к</w:t>
      </w:r>
      <w:proofErr w:type="gramEnd"/>
      <w:r w:rsidRPr="00D870DD">
        <w:rPr>
          <w:rFonts w:ascii="Times New Roman" w:eastAsia="Calibri" w:hAnsi="Times New Roman" w:cs="Times New Roman"/>
          <w:i/>
          <w:sz w:val="12"/>
          <w:szCs w:val="12"/>
        </w:rPr>
        <w:t xml:space="preserve"> Порядку</w:t>
      </w:r>
      <w:r>
        <w:rPr>
          <w:rFonts w:ascii="Times New Roman" w:eastAsia="Calibri" w:hAnsi="Times New Roman" w:cs="Times New Roman"/>
          <w:i/>
          <w:sz w:val="12"/>
          <w:szCs w:val="12"/>
        </w:rPr>
        <w:t xml:space="preserve"> </w:t>
      </w:r>
      <w:r w:rsidRPr="00D870DD">
        <w:rPr>
          <w:rFonts w:ascii="Times New Roman" w:eastAsia="Calibri" w:hAnsi="Times New Roman" w:cs="Times New Roman"/>
          <w:i/>
          <w:sz w:val="12"/>
          <w:szCs w:val="12"/>
        </w:rPr>
        <w:t>установления и оценки</w:t>
      </w:r>
      <w:r>
        <w:rPr>
          <w:rFonts w:ascii="Times New Roman" w:eastAsia="Calibri" w:hAnsi="Times New Roman" w:cs="Times New Roman"/>
          <w:i/>
          <w:sz w:val="12"/>
          <w:szCs w:val="12"/>
        </w:rPr>
        <w:t xml:space="preserve"> </w:t>
      </w:r>
      <w:r w:rsidRPr="00D870DD">
        <w:rPr>
          <w:rFonts w:ascii="Times New Roman" w:eastAsia="Calibri" w:hAnsi="Times New Roman" w:cs="Times New Roman"/>
          <w:i/>
          <w:sz w:val="12"/>
          <w:szCs w:val="12"/>
        </w:rPr>
        <w:t>применения обязательных требований,</w:t>
      </w:r>
      <w:r>
        <w:rPr>
          <w:rFonts w:ascii="Times New Roman" w:eastAsia="Calibri" w:hAnsi="Times New Roman" w:cs="Times New Roman"/>
          <w:i/>
          <w:sz w:val="12"/>
          <w:szCs w:val="12"/>
        </w:rPr>
        <w:t xml:space="preserve"> </w:t>
      </w:r>
    </w:p>
    <w:p w:rsidR="003B1F31" w:rsidRPr="00D870DD" w:rsidRDefault="003B1F31" w:rsidP="003B1F31">
      <w:pPr>
        <w:tabs>
          <w:tab w:val="left" w:pos="284"/>
        </w:tabs>
        <w:spacing w:after="0" w:line="240" w:lineRule="auto"/>
        <w:jc w:val="right"/>
        <w:rPr>
          <w:rFonts w:ascii="Times New Roman" w:eastAsia="Calibri" w:hAnsi="Times New Roman" w:cs="Times New Roman"/>
          <w:i/>
          <w:sz w:val="12"/>
          <w:szCs w:val="12"/>
        </w:rPr>
      </w:pPr>
      <w:proofErr w:type="gramStart"/>
      <w:r w:rsidRPr="00D870DD">
        <w:rPr>
          <w:rFonts w:ascii="Times New Roman" w:eastAsia="Calibri" w:hAnsi="Times New Roman" w:cs="Times New Roman"/>
          <w:i/>
          <w:sz w:val="12"/>
          <w:szCs w:val="12"/>
        </w:rPr>
        <w:t>устанавливаемых</w:t>
      </w:r>
      <w:proofErr w:type="gramEnd"/>
      <w:r w:rsidRPr="00D870DD">
        <w:rPr>
          <w:rFonts w:ascii="Times New Roman" w:eastAsia="Calibri" w:hAnsi="Times New Roman" w:cs="Times New Roman"/>
          <w:i/>
          <w:sz w:val="12"/>
          <w:szCs w:val="12"/>
        </w:rPr>
        <w:t xml:space="preserve"> муниципальными</w:t>
      </w:r>
      <w:r>
        <w:rPr>
          <w:rFonts w:ascii="Times New Roman" w:eastAsia="Calibri" w:hAnsi="Times New Roman" w:cs="Times New Roman"/>
          <w:i/>
          <w:sz w:val="12"/>
          <w:szCs w:val="12"/>
        </w:rPr>
        <w:t xml:space="preserve"> </w:t>
      </w:r>
      <w:r w:rsidRPr="00D870DD">
        <w:rPr>
          <w:rFonts w:ascii="Times New Roman" w:eastAsia="Calibri" w:hAnsi="Times New Roman" w:cs="Times New Roman"/>
          <w:i/>
          <w:sz w:val="12"/>
          <w:szCs w:val="12"/>
        </w:rPr>
        <w:t>нормативными правовыми актами</w:t>
      </w:r>
    </w:p>
    <w:p w:rsidR="003B1F31" w:rsidRPr="00D870DD" w:rsidRDefault="003B1F31" w:rsidP="003B1F31">
      <w:pPr>
        <w:tabs>
          <w:tab w:val="left" w:pos="284"/>
        </w:tabs>
        <w:spacing w:after="0" w:line="240" w:lineRule="auto"/>
        <w:jc w:val="right"/>
        <w:rPr>
          <w:rFonts w:ascii="Times New Roman" w:eastAsia="Calibri" w:hAnsi="Times New Roman" w:cs="Times New Roman"/>
          <w:i/>
          <w:sz w:val="12"/>
          <w:szCs w:val="12"/>
        </w:rPr>
      </w:pPr>
      <w:proofErr w:type="gramStart"/>
      <w:r w:rsidRPr="00D870DD">
        <w:rPr>
          <w:rFonts w:ascii="Times New Roman" w:eastAsia="Calibri" w:hAnsi="Times New Roman" w:cs="Times New Roman"/>
          <w:i/>
          <w:sz w:val="12"/>
          <w:szCs w:val="12"/>
        </w:rPr>
        <w:t>сельского</w:t>
      </w:r>
      <w:proofErr w:type="gramEnd"/>
      <w:r w:rsidRPr="00D870DD">
        <w:rPr>
          <w:rFonts w:ascii="Times New Roman" w:eastAsia="Calibri" w:hAnsi="Times New Roman" w:cs="Times New Roman"/>
          <w:i/>
          <w:sz w:val="12"/>
          <w:szCs w:val="12"/>
        </w:rPr>
        <w:t xml:space="preserve"> поселения </w:t>
      </w:r>
      <w:r w:rsidRPr="003B1F31">
        <w:rPr>
          <w:rFonts w:ascii="Times New Roman" w:eastAsia="Calibri" w:hAnsi="Times New Roman" w:cs="Times New Roman"/>
          <w:i/>
          <w:sz w:val="12"/>
          <w:szCs w:val="12"/>
        </w:rPr>
        <w:t>Верхняя Орлянка</w:t>
      </w:r>
      <w:r w:rsidRPr="00D870DD">
        <w:rPr>
          <w:rFonts w:ascii="Times New Roman" w:eastAsia="Calibri" w:hAnsi="Times New Roman" w:cs="Times New Roman"/>
          <w:i/>
          <w:sz w:val="12"/>
          <w:szCs w:val="12"/>
        </w:rPr>
        <w:t xml:space="preserve"> муниципального района Сергиевский Самарской области</w:t>
      </w:r>
    </w:p>
    <w:p w:rsidR="003B1F31" w:rsidRDefault="003B1F31" w:rsidP="003B1F31">
      <w:pPr>
        <w:tabs>
          <w:tab w:val="left" w:pos="284"/>
        </w:tabs>
        <w:spacing w:after="0" w:line="240" w:lineRule="auto"/>
        <w:jc w:val="center"/>
        <w:rPr>
          <w:rFonts w:ascii="Times New Roman" w:eastAsia="Calibri" w:hAnsi="Times New Roman" w:cs="Times New Roman"/>
          <w:b/>
          <w:sz w:val="12"/>
          <w:szCs w:val="12"/>
        </w:rPr>
      </w:pPr>
    </w:p>
    <w:p w:rsidR="003B1F31" w:rsidRPr="00D870DD" w:rsidRDefault="003B1F31" w:rsidP="003B1F31">
      <w:pPr>
        <w:tabs>
          <w:tab w:val="left" w:pos="284"/>
        </w:tabs>
        <w:spacing w:after="0" w:line="240" w:lineRule="auto"/>
        <w:jc w:val="center"/>
        <w:rPr>
          <w:rFonts w:ascii="Times New Roman" w:eastAsia="Calibri" w:hAnsi="Times New Roman" w:cs="Times New Roman"/>
          <w:b/>
          <w:sz w:val="12"/>
          <w:szCs w:val="12"/>
        </w:rPr>
      </w:pPr>
      <w:r w:rsidRPr="00D870DD">
        <w:rPr>
          <w:rFonts w:ascii="Times New Roman" w:eastAsia="Calibri" w:hAnsi="Times New Roman" w:cs="Times New Roman"/>
          <w:b/>
          <w:sz w:val="12"/>
          <w:szCs w:val="12"/>
        </w:rPr>
        <w:t>ЕЖЕГОДНЫЙ ПЛАН</w:t>
      </w:r>
    </w:p>
    <w:p w:rsidR="003B1F31" w:rsidRPr="00D870DD" w:rsidRDefault="003B1F31" w:rsidP="003B1F31">
      <w:pPr>
        <w:tabs>
          <w:tab w:val="left" w:pos="284"/>
        </w:tabs>
        <w:spacing w:after="0" w:line="240" w:lineRule="auto"/>
        <w:jc w:val="center"/>
        <w:rPr>
          <w:rFonts w:ascii="Times New Roman" w:eastAsia="Calibri" w:hAnsi="Times New Roman" w:cs="Times New Roman"/>
          <w:b/>
          <w:sz w:val="12"/>
          <w:szCs w:val="12"/>
        </w:rPr>
      </w:pPr>
      <w:proofErr w:type="gramStart"/>
      <w:r w:rsidRPr="00D870DD">
        <w:rPr>
          <w:rFonts w:ascii="Times New Roman" w:eastAsia="Calibri" w:hAnsi="Times New Roman" w:cs="Times New Roman"/>
          <w:b/>
          <w:sz w:val="12"/>
          <w:szCs w:val="12"/>
        </w:rPr>
        <w:t>проведения</w:t>
      </w:r>
      <w:proofErr w:type="gramEnd"/>
      <w:r w:rsidRPr="00D870DD">
        <w:rPr>
          <w:rFonts w:ascii="Times New Roman" w:eastAsia="Calibri" w:hAnsi="Times New Roman" w:cs="Times New Roman"/>
          <w:b/>
          <w:sz w:val="12"/>
          <w:szCs w:val="12"/>
        </w:rPr>
        <w:t xml:space="preserve"> оценки применения обязательных требований,</w:t>
      </w:r>
      <w:r>
        <w:rPr>
          <w:rFonts w:ascii="Times New Roman" w:eastAsia="Calibri" w:hAnsi="Times New Roman" w:cs="Times New Roman"/>
          <w:b/>
          <w:sz w:val="12"/>
          <w:szCs w:val="12"/>
        </w:rPr>
        <w:t xml:space="preserve"> </w:t>
      </w:r>
      <w:r w:rsidRPr="00D870DD">
        <w:rPr>
          <w:rFonts w:ascii="Times New Roman" w:eastAsia="Calibri" w:hAnsi="Times New Roman" w:cs="Times New Roman"/>
          <w:b/>
          <w:sz w:val="12"/>
          <w:szCs w:val="12"/>
        </w:rPr>
        <w:t>содержащихся в муниципальных нормативных правовых актах</w:t>
      </w:r>
    </w:p>
    <w:p w:rsidR="003B1F31" w:rsidRPr="00D870DD" w:rsidRDefault="003B1F31" w:rsidP="003B1F31">
      <w:pPr>
        <w:tabs>
          <w:tab w:val="left" w:pos="284"/>
        </w:tabs>
        <w:spacing w:after="0" w:line="240" w:lineRule="auto"/>
        <w:jc w:val="center"/>
        <w:rPr>
          <w:rFonts w:ascii="Times New Roman" w:eastAsia="Calibri" w:hAnsi="Times New Roman" w:cs="Times New Roman"/>
          <w:b/>
          <w:sz w:val="12"/>
          <w:szCs w:val="12"/>
        </w:rPr>
      </w:pPr>
      <w:proofErr w:type="gramStart"/>
      <w:r w:rsidRPr="00D870DD">
        <w:rPr>
          <w:rFonts w:ascii="Times New Roman" w:eastAsia="Calibri" w:hAnsi="Times New Roman" w:cs="Times New Roman"/>
          <w:b/>
          <w:sz w:val="12"/>
          <w:szCs w:val="12"/>
        </w:rPr>
        <w:t>сельского</w:t>
      </w:r>
      <w:proofErr w:type="gramEnd"/>
      <w:r w:rsidRPr="00D870DD">
        <w:rPr>
          <w:rFonts w:ascii="Times New Roman" w:eastAsia="Calibri" w:hAnsi="Times New Roman" w:cs="Times New Roman"/>
          <w:b/>
          <w:sz w:val="12"/>
          <w:szCs w:val="12"/>
        </w:rPr>
        <w:t xml:space="preserve"> поселения </w:t>
      </w:r>
      <w:r w:rsidRPr="003B1F31">
        <w:rPr>
          <w:rFonts w:ascii="Times New Roman" w:eastAsia="Calibri" w:hAnsi="Times New Roman" w:cs="Times New Roman"/>
          <w:b/>
          <w:sz w:val="12"/>
          <w:szCs w:val="12"/>
        </w:rPr>
        <w:t xml:space="preserve">Верхняя Орлянка </w:t>
      </w:r>
      <w:r w:rsidRPr="00D870DD">
        <w:rPr>
          <w:rFonts w:ascii="Times New Roman" w:eastAsia="Calibri" w:hAnsi="Times New Roman" w:cs="Times New Roman"/>
          <w:b/>
          <w:sz w:val="12"/>
          <w:szCs w:val="12"/>
        </w:rPr>
        <w:t>муниципального района Сергиевский Самарской области,</w:t>
      </w:r>
    </w:p>
    <w:p w:rsidR="003B1F31" w:rsidRPr="00D870DD" w:rsidRDefault="003B1F31" w:rsidP="003B1F31">
      <w:pPr>
        <w:tabs>
          <w:tab w:val="left" w:pos="284"/>
        </w:tabs>
        <w:spacing w:after="0" w:line="240" w:lineRule="auto"/>
        <w:jc w:val="center"/>
        <w:rPr>
          <w:rFonts w:ascii="Times New Roman" w:eastAsia="Calibri" w:hAnsi="Times New Roman" w:cs="Times New Roman"/>
          <w:b/>
          <w:sz w:val="12"/>
          <w:szCs w:val="12"/>
        </w:rPr>
      </w:pPr>
      <w:proofErr w:type="gramStart"/>
      <w:r w:rsidRPr="00D870DD">
        <w:rPr>
          <w:rFonts w:ascii="Times New Roman" w:eastAsia="Calibri" w:hAnsi="Times New Roman" w:cs="Times New Roman"/>
          <w:b/>
          <w:sz w:val="12"/>
          <w:szCs w:val="12"/>
        </w:rPr>
        <w:t>на</w:t>
      </w:r>
      <w:proofErr w:type="gramEnd"/>
      <w:r w:rsidRPr="00D870DD">
        <w:rPr>
          <w:rFonts w:ascii="Times New Roman" w:eastAsia="Calibri" w:hAnsi="Times New Roman" w:cs="Times New Roman"/>
          <w:b/>
          <w:sz w:val="12"/>
          <w:szCs w:val="12"/>
        </w:rPr>
        <w:t xml:space="preserve"> ________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89"/>
        <w:gridCol w:w="7234"/>
      </w:tblGrid>
      <w:tr w:rsidR="003B1F31" w:rsidRPr="00D870DD" w:rsidTr="003B1F31">
        <w:trPr>
          <w:trHeight w:val="20"/>
        </w:trPr>
        <w:tc>
          <w:tcPr>
            <w:tcW w:w="192" w:type="pct"/>
          </w:tcPr>
          <w:p w:rsidR="003B1F31" w:rsidRPr="00D870DD" w:rsidRDefault="003B1F31" w:rsidP="003B1F31">
            <w:pPr>
              <w:tabs>
                <w:tab w:val="left" w:pos="284"/>
              </w:tabs>
              <w:spacing w:after="0" w:line="240" w:lineRule="auto"/>
              <w:rPr>
                <w:rFonts w:ascii="Times New Roman" w:eastAsia="Calibri" w:hAnsi="Times New Roman" w:cs="Times New Roman"/>
                <w:sz w:val="12"/>
                <w:szCs w:val="12"/>
              </w:rPr>
            </w:pPr>
            <w:r w:rsidRPr="00D870DD">
              <w:rPr>
                <w:rFonts w:ascii="Times New Roman" w:eastAsia="Calibri" w:hAnsi="Times New Roman" w:cs="Times New Roman"/>
                <w:sz w:val="12"/>
                <w:szCs w:val="12"/>
              </w:rPr>
              <w:t>№п/п</w:t>
            </w:r>
          </w:p>
        </w:tc>
        <w:tc>
          <w:tcPr>
            <w:tcW w:w="4808" w:type="pct"/>
          </w:tcPr>
          <w:p w:rsidR="003B1F31" w:rsidRPr="00D870DD" w:rsidRDefault="003B1F31" w:rsidP="003B1F31">
            <w:pPr>
              <w:tabs>
                <w:tab w:val="left" w:pos="284"/>
              </w:tabs>
              <w:spacing w:after="0" w:line="240" w:lineRule="auto"/>
              <w:rPr>
                <w:rFonts w:ascii="Times New Roman" w:eastAsia="Calibri" w:hAnsi="Times New Roman" w:cs="Times New Roman"/>
                <w:sz w:val="12"/>
                <w:szCs w:val="12"/>
              </w:rPr>
            </w:pPr>
            <w:r w:rsidRPr="00D870DD">
              <w:rPr>
                <w:rFonts w:ascii="Times New Roman" w:eastAsia="Calibri" w:hAnsi="Times New Roman" w:cs="Times New Roman"/>
                <w:sz w:val="12"/>
                <w:szCs w:val="12"/>
              </w:rPr>
              <w:t>Вид, реквизиты и наименование муниципального нормативного правового акта, подлежащего оценке</w:t>
            </w:r>
          </w:p>
        </w:tc>
      </w:tr>
      <w:tr w:rsidR="003B1F31" w:rsidRPr="00D870DD" w:rsidTr="003B1F31">
        <w:trPr>
          <w:trHeight w:val="20"/>
        </w:trPr>
        <w:tc>
          <w:tcPr>
            <w:tcW w:w="192" w:type="pct"/>
          </w:tcPr>
          <w:p w:rsidR="003B1F31" w:rsidRPr="00D870DD" w:rsidRDefault="003B1F31" w:rsidP="003B1F31">
            <w:pPr>
              <w:tabs>
                <w:tab w:val="left" w:pos="284"/>
              </w:tabs>
              <w:spacing w:after="0" w:line="240" w:lineRule="auto"/>
              <w:rPr>
                <w:rFonts w:ascii="Times New Roman" w:eastAsia="Calibri" w:hAnsi="Times New Roman" w:cs="Times New Roman"/>
                <w:sz w:val="12"/>
                <w:szCs w:val="12"/>
              </w:rPr>
            </w:pPr>
            <w:r w:rsidRPr="00D870DD">
              <w:rPr>
                <w:rFonts w:ascii="Times New Roman" w:eastAsia="Calibri" w:hAnsi="Times New Roman" w:cs="Times New Roman"/>
                <w:sz w:val="12"/>
                <w:szCs w:val="12"/>
              </w:rPr>
              <w:t>1.</w:t>
            </w:r>
          </w:p>
        </w:tc>
        <w:tc>
          <w:tcPr>
            <w:tcW w:w="4808" w:type="pct"/>
          </w:tcPr>
          <w:p w:rsidR="003B1F31" w:rsidRPr="00D870DD" w:rsidRDefault="003B1F31" w:rsidP="003B1F31">
            <w:pPr>
              <w:tabs>
                <w:tab w:val="left" w:pos="284"/>
              </w:tabs>
              <w:spacing w:after="0" w:line="240" w:lineRule="auto"/>
              <w:rPr>
                <w:rFonts w:ascii="Times New Roman" w:eastAsia="Calibri" w:hAnsi="Times New Roman" w:cs="Times New Roman"/>
                <w:sz w:val="12"/>
                <w:szCs w:val="12"/>
              </w:rPr>
            </w:pPr>
          </w:p>
        </w:tc>
      </w:tr>
      <w:tr w:rsidR="003B1F31" w:rsidRPr="00D870DD" w:rsidTr="003B1F31">
        <w:trPr>
          <w:trHeight w:val="20"/>
        </w:trPr>
        <w:tc>
          <w:tcPr>
            <w:tcW w:w="192" w:type="pct"/>
          </w:tcPr>
          <w:p w:rsidR="003B1F31" w:rsidRPr="00D870DD" w:rsidRDefault="003B1F31" w:rsidP="003B1F31">
            <w:pPr>
              <w:tabs>
                <w:tab w:val="left" w:pos="284"/>
              </w:tabs>
              <w:spacing w:after="0" w:line="240" w:lineRule="auto"/>
              <w:rPr>
                <w:rFonts w:ascii="Times New Roman" w:eastAsia="Calibri" w:hAnsi="Times New Roman" w:cs="Times New Roman"/>
                <w:sz w:val="12"/>
                <w:szCs w:val="12"/>
              </w:rPr>
            </w:pPr>
            <w:r w:rsidRPr="00D870DD">
              <w:rPr>
                <w:rFonts w:ascii="Times New Roman" w:eastAsia="Calibri" w:hAnsi="Times New Roman" w:cs="Times New Roman"/>
                <w:sz w:val="12"/>
                <w:szCs w:val="12"/>
              </w:rPr>
              <w:t>2.</w:t>
            </w:r>
          </w:p>
        </w:tc>
        <w:tc>
          <w:tcPr>
            <w:tcW w:w="4808" w:type="pct"/>
          </w:tcPr>
          <w:p w:rsidR="003B1F31" w:rsidRPr="00D870DD" w:rsidRDefault="003B1F31" w:rsidP="003B1F31">
            <w:pPr>
              <w:tabs>
                <w:tab w:val="left" w:pos="284"/>
              </w:tabs>
              <w:spacing w:after="0" w:line="240" w:lineRule="auto"/>
              <w:rPr>
                <w:rFonts w:ascii="Times New Roman" w:eastAsia="Calibri" w:hAnsi="Times New Roman" w:cs="Times New Roman"/>
                <w:sz w:val="12"/>
                <w:szCs w:val="12"/>
              </w:rPr>
            </w:pPr>
          </w:p>
        </w:tc>
      </w:tr>
      <w:tr w:rsidR="003B1F31" w:rsidRPr="00D870DD" w:rsidTr="003B1F31">
        <w:trPr>
          <w:trHeight w:val="20"/>
        </w:trPr>
        <w:tc>
          <w:tcPr>
            <w:tcW w:w="192" w:type="pct"/>
          </w:tcPr>
          <w:p w:rsidR="003B1F31" w:rsidRPr="00D870DD" w:rsidRDefault="003B1F31" w:rsidP="003B1F31">
            <w:pPr>
              <w:tabs>
                <w:tab w:val="left" w:pos="284"/>
              </w:tabs>
              <w:spacing w:after="0" w:line="240" w:lineRule="auto"/>
              <w:rPr>
                <w:rFonts w:ascii="Times New Roman" w:eastAsia="Calibri" w:hAnsi="Times New Roman" w:cs="Times New Roman"/>
                <w:sz w:val="12"/>
                <w:szCs w:val="12"/>
              </w:rPr>
            </w:pPr>
            <w:r w:rsidRPr="00D870DD">
              <w:rPr>
                <w:rFonts w:ascii="Times New Roman" w:eastAsia="Calibri" w:hAnsi="Times New Roman" w:cs="Times New Roman"/>
                <w:sz w:val="12"/>
                <w:szCs w:val="12"/>
              </w:rPr>
              <w:t>3.</w:t>
            </w:r>
          </w:p>
        </w:tc>
        <w:tc>
          <w:tcPr>
            <w:tcW w:w="4808" w:type="pct"/>
          </w:tcPr>
          <w:p w:rsidR="003B1F31" w:rsidRPr="00D870DD" w:rsidRDefault="003B1F31" w:rsidP="003B1F31">
            <w:pPr>
              <w:tabs>
                <w:tab w:val="left" w:pos="284"/>
              </w:tabs>
              <w:spacing w:after="0" w:line="240" w:lineRule="auto"/>
              <w:rPr>
                <w:rFonts w:ascii="Times New Roman" w:eastAsia="Calibri" w:hAnsi="Times New Roman" w:cs="Times New Roman"/>
                <w:sz w:val="12"/>
                <w:szCs w:val="12"/>
              </w:rPr>
            </w:pPr>
          </w:p>
        </w:tc>
      </w:tr>
    </w:tbl>
    <w:p w:rsidR="003B1F31" w:rsidRPr="00D870DD" w:rsidRDefault="003B1F31" w:rsidP="003B1F31">
      <w:pPr>
        <w:tabs>
          <w:tab w:val="left" w:pos="284"/>
        </w:tabs>
        <w:spacing w:after="0" w:line="240" w:lineRule="auto"/>
        <w:jc w:val="both"/>
        <w:rPr>
          <w:rFonts w:ascii="Times New Roman" w:eastAsia="Calibri" w:hAnsi="Times New Roman" w:cs="Times New Roman"/>
          <w:sz w:val="12"/>
          <w:szCs w:val="12"/>
        </w:rPr>
      </w:pPr>
    </w:p>
    <w:p w:rsidR="003B1F31" w:rsidRPr="00D870DD" w:rsidRDefault="003B1F31" w:rsidP="003B1F31">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2</w:t>
      </w:r>
    </w:p>
    <w:p w:rsidR="003B1F31" w:rsidRDefault="003B1F31" w:rsidP="003B1F31">
      <w:pPr>
        <w:tabs>
          <w:tab w:val="left" w:pos="284"/>
        </w:tabs>
        <w:spacing w:after="0" w:line="240" w:lineRule="auto"/>
        <w:jc w:val="right"/>
        <w:rPr>
          <w:rFonts w:ascii="Times New Roman" w:eastAsia="Calibri" w:hAnsi="Times New Roman" w:cs="Times New Roman"/>
          <w:i/>
          <w:sz w:val="12"/>
          <w:szCs w:val="12"/>
        </w:rPr>
      </w:pPr>
      <w:proofErr w:type="gramStart"/>
      <w:r w:rsidRPr="00D870DD">
        <w:rPr>
          <w:rFonts w:ascii="Times New Roman" w:eastAsia="Calibri" w:hAnsi="Times New Roman" w:cs="Times New Roman"/>
          <w:i/>
          <w:sz w:val="12"/>
          <w:szCs w:val="12"/>
        </w:rPr>
        <w:t>к</w:t>
      </w:r>
      <w:proofErr w:type="gramEnd"/>
      <w:r w:rsidRPr="00D870DD">
        <w:rPr>
          <w:rFonts w:ascii="Times New Roman" w:eastAsia="Calibri" w:hAnsi="Times New Roman" w:cs="Times New Roman"/>
          <w:i/>
          <w:sz w:val="12"/>
          <w:szCs w:val="12"/>
        </w:rPr>
        <w:t xml:space="preserve"> Порядку</w:t>
      </w:r>
      <w:r>
        <w:rPr>
          <w:rFonts w:ascii="Times New Roman" w:eastAsia="Calibri" w:hAnsi="Times New Roman" w:cs="Times New Roman"/>
          <w:i/>
          <w:sz w:val="12"/>
          <w:szCs w:val="12"/>
        </w:rPr>
        <w:t xml:space="preserve"> </w:t>
      </w:r>
      <w:r w:rsidRPr="00D870DD">
        <w:rPr>
          <w:rFonts w:ascii="Times New Roman" w:eastAsia="Calibri" w:hAnsi="Times New Roman" w:cs="Times New Roman"/>
          <w:i/>
          <w:sz w:val="12"/>
          <w:szCs w:val="12"/>
        </w:rPr>
        <w:t>установления и оценки</w:t>
      </w:r>
      <w:r>
        <w:rPr>
          <w:rFonts w:ascii="Times New Roman" w:eastAsia="Calibri" w:hAnsi="Times New Roman" w:cs="Times New Roman"/>
          <w:i/>
          <w:sz w:val="12"/>
          <w:szCs w:val="12"/>
        </w:rPr>
        <w:t xml:space="preserve"> </w:t>
      </w:r>
      <w:r w:rsidRPr="00D870DD">
        <w:rPr>
          <w:rFonts w:ascii="Times New Roman" w:eastAsia="Calibri" w:hAnsi="Times New Roman" w:cs="Times New Roman"/>
          <w:i/>
          <w:sz w:val="12"/>
          <w:szCs w:val="12"/>
        </w:rPr>
        <w:t>применения обязательных требований,</w:t>
      </w:r>
      <w:r>
        <w:rPr>
          <w:rFonts w:ascii="Times New Roman" w:eastAsia="Calibri" w:hAnsi="Times New Roman" w:cs="Times New Roman"/>
          <w:i/>
          <w:sz w:val="12"/>
          <w:szCs w:val="12"/>
        </w:rPr>
        <w:t xml:space="preserve"> </w:t>
      </w:r>
    </w:p>
    <w:p w:rsidR="003B1F31" w:rsidRPr="00D870DD" w:rsidRDefault="003B1F31" w:rsidP="003B1F31">
      <w:pPr>
        <w:tabs>
          <w:tab w:val="left" w:pos="284"/>
        </w:tabs>
        <w:spacing w:after="0" w:line="240" w:lineRule="auto"/>
        <w:jc w:val="right"/>
        <w:rPr>
          <w:rFonts w:ascii="Times New Roman" w:eastAsia="Calibri" w:hAnsi="Times New Roman" w:cs="Times New Roman"/>
          <w:i/>
          <w:sz w:val="12"/>
          <w:szCs w:val="12"/>
        </w:rPr>
      </w:pPr>
      <w:proofErr w:type="gramStart"/>
      <w:r w:rsidRPr="00D870DD">
        <w:rPr>
          <w:rFonts w:ascii="Times New Roman" w:eastAsia="Calibri" w:hAnsi="Times New Roman" w:cs="Times New Roman"/>
          <w:i/>
          <w:sz w:val="12"/>
          <w:szCs w:val="12"/>
        </w:rPr>
        <w:t>устанавливаемых</w:t>
      </w:r>
      <w:proofErr w:type="gramEnd"/>
      <w:r w:rsidRPr="00D870DD">
        <w:rPr>
          <w:rFonts w:ascii="Times New Roman" w:eastAsia="Calibri" w:hAnsi="Times New Roman" w:cs="Times New Roman"/>
          <w:i/>
          <w:sz w:val="12"/>
          <w:szCs w:val="12"/>
        </w:rPr>
        <w:t xml:space="preserve"> муниципальными</w:t>
      </w:r>
      <w:r>
        <w:rPr>
          <w:rFonts w:ascii="Times New Roman" w:eastAsia="Calibri" w:hAnsi="Times New Roman" w:cs="Times New Roman"/>
          <w:i/>
          <w:sz w:val="12"/>
          <w:szCs w:val="12"/>
        </w:rPr>
        <w:t xml:space="preserve"> </w:t>
      </w:r>
      <w:r w:rsidRPr="00D870DD">
        <w:rPr>
          <w:rFonts w:ascii="Times New Roman" w:eastAsia="Calibri" w:hAnsi="Times New Roman" w:cs="Times New Roman"/>
          <w:i/>
          <w:sz w:val="12"/>
          <w:szCs w:val="12"/>
        </w:rPr>
        <w:t>нормативными правовыми актами</w:t>
      </w:r>
    </w:p>
    <w:p w:rsidR="003B1F31" w:rsidRPr="00D870DD" w:rsidRDefault="003B1F31" w:rsidP="003B1F31">
      <w:pPr>
        <w:tabs>
          <w:tab w:val="left" w:pos="284"/>
        </w:tabs>
        <w:spacing w:after="0" w:line="240" w:lineRule="auto"/>
        <w:jc w:val="right"/>
        <w:rPr>
          <w:rFonts w:ascii="Times New Roman" w:eastAsia="Calibri" w:hAnsi="Times New Roman" w:cs="Times New Roman"/>
          <w:i/>
          <w:sz w:val="12"/>
          <w:szCs w:val="12"/>
        </w:rPr>
      </w:pPr>
      <w:proofErr w:type="gramStart"/>
      <w:r w:rsidRPr="00D870DD">
        <w:rPr>
          <w:rFonts w:ascii="Times New Roman" w:eastAsia="Calibri" w:hAnsi="Times New Roman" w:cs="Times New Roman"/>
          <w:i/>
          <w:sz w:val="12"/>
          <w:szCs w:val="12"/>
        </w:rPr>
        <w:t>сельского</w:t>
      </w:r>
      <w:proofErr w:type="gramEnd"/>
      <w:r w:rsidRPr="00D870DD">
        <w:rPr>
          <w:rFonts w:ascii="Times New Roman" w:eastAsia="Calibri" w:hAnsi="Times New Roman" w:cs="Times New Roman"/>
          <w:i/>
          <w:sz w:val="12"/>
          <w:szCs w:val="12"/>
        </w:rPr>
        <w:t xml:space="preserve"> поселения </w:t>
      </w:r>
      <w:r w:rsidRPr="003B1F31">
        <w:rPr>
          <w:rFonts w:ascii="Times New Roman" w:eastAsia="Calibri" w:hAnsi="Times New Roman" w:cs="Times New Roman"/>
          <w:i/>
          <w:sz w:val="12"/>
          <w:szCs w:val="12"/>
        </w:rPr>
        <w:t>Верхняя Орлянка</w:t>
      </w:r>
      <w:r w:rsidRPr="00D870DD">
        <w:rPr>
          <w:rFonts w:ascii="Times New Roman" w:eastAsia="Calibri" w:hAnsi="Times New Roman" w:cs="Times New Roman"/>
          <w:i/>
          <w:sz w:val="12"/>
          <w:szCs w:val="12"/>
        </w:rPr>
        <w:t xml:space="preserve"> муниципального района Сергиевский Самарской области</w:t>
      </w:r>
    </w:p>
    <w:tbl>
      <w:tblPr>
        <w:tblW w:w="5000" w:type="pct"/>
        <w:tblCellMar>
          <w:left w:w="0" w:type="dxa"/>
          <w:right w:w="0" w:type="dxa"/>
        </w:tblCellMar>
        <w:tblLook w:val="0000" w:firstRow="0" w:lastRow="0" w:firstColumn="0" w:lastColumn="0" w:noHBand="0" w:noVBand="0"/>
      </w:tblPr>
      <w:tblGrid>
        <w:gridCol w:w="7513"/>
      </w:tblGrid>
      <w:tr w:rsidR="003B1F31" w:rsidRPr="00D870DD" w:rsidTr="003B1F31">
        <w:trPr>
          <w:trHeight w:val="20"/>
        </w:trPr>
        <w:tc>
          <w:tcPr>
            <w:tcW w:w="5000" w:type="pct"/>
          </w:tcPr>
          <w:p w:rsidR="003B1F31" w:rsidRPr="00D870DD" w:rsidRDefault="003B1F31" w:rsidP="003B1F31">
            <w:pPr>
              <w:tabs>
                <w:tab w:val="left" w:pos="284"/>
              </w:tabs>
              <w:spacing w:after="0" w:line="240" w:lineRule="auto"/>
              <w:jc w:val="center"/>
              <w:rPr>
                <w:rFonts w:ascii="Times New Roman" w:eastAsia="Calibri" w:hAnsi="Times New Roman" w:cs="Times New Roman"/>
                <w:b/>
                <w:sz w:val="12"/>
                <w:szCs w:val="12"/>
              </w:rPr>
            </w:pPr>
            <w:r w:rsidRPr="00D870DD">
              <w:rPr>
                <w:rFonts w:ascii="Times New Roman" w:eastAsia="Calibri" w:hAnsi="Times New Roman" w:cs="Times New Roman"/>
                <w:b/>
                <w:sz w:val="12"/>
                <w:szCs w:val="12"/>
              </w:rPr>
              <w:t>УВЕДОМЛЕНИЕ</w:t>
            </w:r>
          </w:p>
          <w:p w:rsidR="003B1F31" w:rsidRPr="00D870DD" w:rsidRDefault="003B1F31" w:rsidP="003B1F31">
            <w:pPr>
              <w:tabs>
                <w:tab w:val="left" w:pos="284"/>
              </w:tabs>
              <w:spacing w:after="0" w:line="240" w:lineRule="auto"/>
              <w:jc w:val="center"/>
              <w:rPr>
                <w:rFonts w:ascii="Times New Roman" w:eastAsia="Calibri" w:hAnsi="Times New Roman" w:cs="Times New Roman"/>
                <w:sz w:val="12"/>
                <w:szCs w:val="12"/>
              </w:rPr>
            </w:pPr>
            <w:proofErr w:type="gramStart"/>
            <w:r w:rsidRPr="00D870DD">
              <w:rPr>
                <w:rFonts w:ascii="Times New Roman" w:eastAsia="Calibri" w:hAnsi="Times New Roman" w:cs="Times New Roman"/>
                <w:b/>
                <w:sz w:val="12"/>
                <w:szCs w:val="12"/>
              </w:rPr>
              <w:t>о</w:t>
            </w:r>
            <w:proofErr w:type="gramEnd"/>
            <w:r w:rsidRPr="00D870DD">
              <w:rPr>
                <w:rFonts w:ascii="Times New Roman" w:eastAsia="Calibri" w:hAnsi="Times New Roman" w:cs="Times New Roman"/>
                <w:b/>
                <w:sz w:val="12"/>
                <w:szCs w:val="12"/>
              </w:rPr>
              <w:t xml:space="preserve"> проведении публичного обсуждения доклада о достижении целей введения обязательных требований, содержащихся в муниципальных нормативных правовых актах сельского поселения </w:t>
            </w:r>
            <w:r w:rsidRPr="003B1F31">
              <w:rPr>
                <w:rFonts w:ascii="Times New Roman" w:eastAsia="Calibri" w:hAnsi="Times New Roman" w:cs="Times New Roman"/>
                <w:b/>
                <w:sz w:val="12"/>
                <w:szCs w:val="12"/>
              </w:rPr>
              <w:t xml:space="preserve">Верхняя Орлянка </w:t>
            </w:r>
            <w:r w:rsidRPr="00D870DD">
              <w:rPr>
                <w:rFonts w:ascii="Times New Roman" w:eastAsia="Calibri" w:hAnsi="Times New Roman" w:cs="Times New Roman"/>
                <w:b/>
                <w:sz w:val="12"/>
                <w:szCs w:val="12"/>
              </w:rPr>
              <w:t>муниципального района Сергиевский Самарской области</w:t>
            </w:r>
          </w:p>
        </w:tc>
      </w:tr>
      <w:tr w:rsidR="003B1F31" w:rsidRPr="00D870DD" w:rsidTr="003B1F31">
        <w:trPr>
          <w:trHeight w:val="20"/>
        </w:trPr>
        <w:tc>
          <w:tcPr>
            <w:tcW w:w="5000" w:type="pct"/>
          </w:tcPr>
          <w:p w:rsidR="003B1F31" w:rsidRPr="00D870DD" w:rsidRDefault="003B1F31" w:rsidP="003B1F31">
            <w:pPr>
              <w:tabs>
                <w:tab w:val="left" w:pos="284"/>
              </w:tabs>
              <w:spacing w:after="0" w:line="240" w:lineRule="auto"/>
              <w:rPr>
                <w:rFonts w:ascii="Times New Roman" w:eastAsia="Calibri" w:hAnsi="Times New Roman" w:cs="Times New Roman"/>
                <w:sz w:val="12"/>
                <w:szCs w:val="12"/>
              </w:rPr>
            </w:pPr>
          </w:p>
        </w:tc>
      </w:tr>
      <w:tr w:rsidR="003B1F31" w:rsidRPr="00D870DD" w:rsidTr="003B1F31">
        <w:trPr>
          <w:trHeight w:val="20"/>
        </w:trPr>
        <w:tc>
          <w:tcPr>
            <w:tcW w:w="5000" w:type="pct"/>
          </w:tcPr>
          <w:p w:rsidR="003B1F31" w:rsidRPr="00D870DD" w:rsidRDefault="003B1F31" w:rsidP="003B1F31">
            <w:pPr>
              <w:tabs>
                <w:tab w:val="left" w:pos="284"/>
              </w:tabs>
              <w:spacing w:after="0" w:line="240" w:lineRule="auto"/>
              <w:ind w:firstLine="289"/>
              <w:rPr>
                <w:rFonts w:ascii="Times New Roman" w:eastAsia="Calibri" w:hAnsi="Times New Roman" w:cs="Times New Roman"/>
                <w:sz w:val="12"/>
                <w:szCs w:val="12"/>
              </w:rPr>
            </w:pPr>
            <w:r w:rsidRPr="00D870DD">
              <w:rPr>
                <w:rFonts w:ascii="Times New Roman" w:eastAsia="Calibri" w:hAnsi="Times New Roman" w:cs="Times New Roman"/>
                <w:sz w:val="12"/>
                <w:szCs w:val="12"/>
              </w:rPr>
              <w:t xml:space="preserve">Настоящим Администрация сельского поселения </w:t>
            </w:r>
            <w:r w:rsidRPr="003B1F31">
              <w:rPr>
                <w:rFonts w:ascii="Times New Roman" w:eastAsia="Calibri" w:hAnsi="Times New Roman" w:cs="Times New Roman"/>
                <w:sz w:val="12"/>
                <w:szCs w:val="12"/>
              </w:rPr>
              <w:t xml:space="preserve">Верхняя Орлянка </w:t>
            </w:r>
            <w:r w:rsidRPr="00D870DD">
              <w:rPr>
                <w:rFonts w:ascii="Times New Roman" w:eastAsia="Calibri" w:hAnsi="Times New Roman" w:cs="Times New Roman"/>
                <w:sz w:val="12"/>
                <w:szCs w:val="12"/>
              </w:rPr>
              <w:t xml:space="preserve">муниципального района Сергиевский Самарской области уведомляет о проведении публичного обсуждения доклада о достижении целей введения обязательных требований, содержащихся в муниципальных нормативных правовых актах сельского поселения </w:t>
            </w:r>
            <w:r w:rsidRPr="003B1F31">
              <w:rPr>
                <w:rFonts w:ascii="Times New Roman" w:eastAsia="Calibri" w:hAnsi="Times New Roman" w:cs="Times New Roman"/>
                <w:sz w:val="12"/>
                <w:szCs w:val="12"/>
              </w:rPr>
              <w:t xml:space="preserve">Верхняя Орлянка </w:t>
            </w:r>
            <w:r w:rsidRPr="00D870DD">
              <w:rPr>
                <w:rFonts w:ascii="Times New Roman" w:eastAsia="Calibri" w:hAnsi="Times New Roman" w:cs="Times New Roman"/>
                <w:sz w:val="12"/>
                <w:szCs w:val="12"/>
              </w:rPr>
              <w:t>муниципального района Сергиевский Самарской области (далее - Доклад), а также о приеме предложений от участников публичного обсуждения.</w:t>
            </w:r>
          </w:p>
          <w:p w:rsidR="003B1F31" w:rsidRPr="00D870DD" w:rsidRDefault="003B1F31" w:rsidP="003B1F31">
            <w:pPr>
              <w:tabs>
                <w:tab w:val="left" w:pos="284"/>
              </w:tabs>
              <w:spacing w:after="0" w:line="240" w:lineRule="auto"/>
              <w:ind w:firstLine="289"/>
              <w:rPr>
                <w:rFonts w:ascii="Times New Roman" w:eastAsia="Calibri" w:hAnsi="Times New Roman" w:cs="Times New Roman"/>
                <w:sz w:val="12"/>
                <w:szCs w:val="12"/>
              </w:rPr>
            </w:pPr>
            <w:r w:rsidRPr="00D870DD">
              <w:rPr>
                <w:rFonts w:ascii="Times New Roman" w:eastAsia="Calibri" w:hAnsi="Times New Roman" w:cs="Times New Roman"/>
                <w:sz w:val="12"/>
                <w:szCs w:val="12"/>
              </w:rPr>
              <w:t>Сроки приема предложений: с _________ по ____________________</w:t>
            </w:r>
          </w:p>
          <w:p w:rsidR="003B1F31" w:rsidRPr="00D870DD" w:rsidRDefault="003B1F31" w:rsidP="003B1F31">
            <w:pPr>
              <w:tabs>
                <w:tab w:val="left" w:pos="284"/>
              </w:tabs>
              <w:spacing w:after="0" w:line="240" w:lineRule="auto"/>
              <w:ind w:firstLine="289"/>
              <w:rPr>
                <w:rFonts w:ascii="Times New Roman" w:eastAsia="Calibri" w:hAnsi="Times New Roman" w:cs="Times New Roman"/>
                <w:sz w:val="12"/>
                <w:szCs w:val="12"/>
              </w:rPr>
            </w:pPr>
            <w:r w:rsidRPr="00D870DD">
              <w:rPr>
                <w:rFonts w:ascii="Times New Roman" w:eastAsia="Calibri" w:hAnsi="Times New Roman" w:cs="Times New Roman"/>
                <w:sz w:val="12"/>
                <w:szCs w:val="12"/>
              </w:rPr>
              <w:t>Предложения принимаются по телефону, адресу, адресу электронной почты</w:t>
            </w:r>
          </w:p>
          <w:p w:rsidR="003B1F31" w:rsidRPr="00D870DD" w:rsidRDefault="003B1F31" w:rsidP="003B1F31">
            <w:pPr>
              <w:tabs>
                <w:tab w:val="left" w:pos="284"/>
              </w:tabs>
              <w:spacing w:after="0" w:line="240" w:lineRule="auto"/>
              <w:ind w:firstLine="289"/>
              <w:rPr>
                <w:rFonts w:ascii="Times New Roman" w:eastAsia="Calibri" w:hAnsi="Times New Roman" w:cs="Times New Roman"/>
                <w:sz w:val="12"/>
                <w:szCs w:val="12"/>
              </w:rPr>
            </w:pPr>
            <w:r w:rsidRPr="00D870DD">
              <w:rPr>
                <w:rFonts w:ascii="Times New Roman" w:eastAsia="Calibri" w:hAnsi="Times New Roman" w:cs="Times New Roman"/>
                <w:sz w:val="12"/>
                <w:szCs w:val="12"/>
              </w:rPr>
              <w:t>_______________________________________________________________________________</w:t>
            </w:r>
          </w:p>
          <w:p w:rsidR="003B1F31" w:rsidRPr="00D870DD" w:rsidRDefault="003B1F31" w:rsidP="003B1F31">
            <w:pPr>
              <w:tabs>
                <w:tab w:val="left" w:pos="284"/>
              </w:tabs>
              <w:spacing w:after="0" w:line="240" w:lineRule="auto"/>
              <w:ind w:firstLine="289"/>
              <w:rPr>
                <w:rFonts w:ascii="Times New Roman" w:eastAsia="Calibri" w:hAnsi="Times New Roman" w:cs="Times New Roman"/>
                <w:sz w:val="12"/>
                <w:szCs w:val="12"/>
              </w:rPr>
            </w:pPr>
            <w:r w:rsidRPr="00D870DD">
              <w:rPr>
                <w:rFonts w:ascii="Times New Roman" w:eastAsia="Calibri" w:hAnsi="Times New Roman" w:cs="Times New Roman"/>
                <w:sz w:val="12"/>
                <w:szCs w:val="12"/>
              </w:rPr>
              <w:t xml:space="preserve">Контактное </w:t>
            </w:r>
            <w:proofErr w:type="gramStart"/>
            <w:r w:rsidRPr="00D870DD">
              <w:rPr>
                <w:rFonts w:ascii="Times New Roman" w:eastAsia="Calibri" w:hAnsi="Times New Roman" w:cs="Times New Roman"/>
                <w:sz w:val="12"/>
                <w:szCs w:val="12"/>
              </w:rPr>
              <w:t>лицо:_</w:t>
            </w:r>
            <w:proofErr w:type="gramEnd"/>
            <w:r w:rsidRPr="00D870DD">
              <w:rPr>
                <w:rFonts w:ascii="Times New Roman" w:eastAsia="Calibri" w:hAnsi="Times New Roman" w:cs="Times New Roman"/>
                <w:sz w:val="12"/>
                <w:szCs w:val="12"/>
              </w:rPr>
              <w:t>_______________________________________________________________</w:t>
            </w:r>
          </w:p>
          <w:p w:rsidR="003B1F31" w:rsidRPr="00D870DD" w:rsidRDefault="003B1F31" w:rsidP="003B1F31">
            <w:pPr>
              <w:tabs>
                <w:tab w:val="left" w:pos="284"/>
              </w:tabs>
              <w:spacing w:after="0" w:line="240" w:lineRule="auto"/>
              <w:ind w:firstLine="289"/>
              <w:rPr>
                <w:rFonts w:ascii="Times New Roman" w:eastAsia="Calibri" w:hAnsi="Times New Roman" w:cs="Times New Roman"/>
                <w:sz w:val="12"/>
                <w:szCs w:val="12"/>
              </w:rPr>
            </w:pPr>
            <w:r w:rsidRPr="00D870DD">
              <w:rPr>
                <w:rFonts w:ascii="Times New Roman" w:eastAsia="Calibri" w:hAnsi="Times New Roman" w:cs="Times New Roman"/>
                <w:sz w:val="12"/>
                <w:szCs w:val="12"/>
              </w:rPr>
              <w:t>_______________________________________________________________________________</w:t>
            </w:r>
          </w:p>
        </w:tc>
      </w:tr>
      <w:tr w:rsidR="003B1F31" w:rsidRPr="00D870DD" w:rsidTr="003B1F31">
        <w:trPr>
          <w:trHeight w:val="20"/>
        </w:trPr>
        <w:tc>
          <w:tcPr>
            <w:tcW w:w="5000" w:type="pct"/>
          </w:tcPr>
          <w:p w:rsidR="003B1F31" w:rsidRPr="00D870DD" w:rsidRDefault="003B1F31" w:rsidP="003B1F31">
            <w:pPr>
              <w:tabs>
                <w:tab w:val="left" w:pos="284"/>
              </w:tabs>
              <w:spacing w:after="0" w:line="240" w:lineRule="auto"/>
              <w:ind w:firstLine="289"/>
              <w:rPr>
                <w:rFonts w:ascii="Times New Roman" w:eastAsia="Calibri" w:hAnsi="Times New Roman" w:cs="Times New Roman"/>
                <w:sz w:val="12"/>
                <w:szCs w:val="12"/>
              </w:rPr>
            </w:pPr>
            <w:r w:rsidRPr="00D870DD">
              <w:rPr>
                <w:rFonts w:ascii="Times New Roman" w:eastAsia="Calibri" w:hAnsi="Times New Roman" w:cs="Times New Roman"/>
                <w:sz w:val="12"/>
                <w:szCs w:val="12"/>
              </w:rPr>
              <w:t>Уведомление о проведении публичного обсуждения, Доклад, а также иные материалы размещены на официальном сайте Администрации:</w:t>
            </w:r>
          </w:p>
        </w:tc>
      </w:tr>
      <w:tr w:rsidR="003B1F31" w:rsidRPr="00D870DD" w:rsidTr="003B1F31">
        <w:trPr>
          <w:trHeight w:val="20"/>
        </w:trPr>
        <w:tc>
          <w:tcPr>
            <w:tcW w:w="5000" w:type="pct"/>
          </w:tcPr>
          <w:p w:rsidR="003B1F31" w:rsidRPr="00D870DD" w:rsidRDefault="003B1F31" w:rsidP="003B1F31">
            <w:pPr>
              <w:tabs>
                <w:tab w:val="left" w:pos="284"/>
              </w:tabs>
              <w:spacing w:after="0" w:line="240" w:lineRule="auto"/>
              <w:rPr>
                <w:rFonts w:ascii="Times New Roman" w:eastAsia="Calibri" w:hAnsi="Times New Roman" w:cs="Times New Roman"/>
                <w:sz w:val="12"/>
                <w:szCs w:val="12"/>
              </w:rPr>
            </w:pPr>
          </w:p>
        </w:tc>
      </w:tr>
      <w:tr w:rsidR="003B1F31" w:rsidRPr="00D870DD" w:rsidTr="003B1F31">
        <w:trPr>
          <w:trHeight w:val="20"/>
        </w:trPr>
        <w:tc>
          <w:tcPr>
            <w:tcW w:w="5000" w:type="pct"/>
          </w:tcPr>
          <w:p w:rsidR="003B1F31" w:rsidRPr="00D870DD" w:rsidRDefault="003B1F31" w:rsidP="003B1F31">
            <w:pPr>
              <w:tabs>
                <w:tab w:val="left" w:pos="284"/>
              </w:tabs>
              <w:spacing w:after="0" w:line="240" w:lineRule="auto"/>
              <w:jc w:val="center"/>
              <w:rPr>
                <w:rFonts w:ascii="Times New Roman" w:eastAsia="Calibri" w:hAnsi="Times New Roman" w:cs="Times New Roman"/>
                <w:sz w:val="12"/>
                <w:szCs w:val="12"/>
              </w:rPr>
            </w:pPr>
            <w:r w:rsidRPr="00D870DD">
              <w:rPr>
                <w:rFonts w:ascii="Times New Roman" w:eastAsia="Calibri" w:hAnsi="Times New Roman" w:cs="Times New Roman"/>
                <w:sz w:val="12"/>
                <w:szCs w:val="12"/>
              </w:rPr>
              <w:t>(</w:t>
            </w:r>
            <w:proofErr w:type="gramStart"/>
            <w:r w:rsidRPr="00D870DD">
              <w:rPr>
                <w:rFonts w:ascii="Times New Roman" w:eastAsia="Calibri" w:hAnsi="Times New Roman" w:cs="Times New Roman"/>
                <w:sz w:val="12"/>
                <w:szCs w:val="12"/>
              </w:rPr>
              <w:t>электронный</w:t>
            </w:r>
            <w:proofErr w:type="gramEnd"/>
            <w:r w:rsidRPr="00D870DD">
              <w:rPr>
                <w:rFonts w:ascii="Times New Roman" w:eastAsia="Calibri" w:hAnsi="Times New Roman" w:cs="Times New Roman"/>
                <w:sz w:val="12"/>
                <w:szCs w:val="12"/>
              </w:rPr>
              <w:t xml:space="preserve"> адрес страницы раздела в составе официального сайта)</w:t>
            </w:r>
          </w:p>
        </w:tc>
      </w:tr>
      <w:tr w:rsidR="003B1F31" w:rsidRPr="00D870DD" w:rsidTr="003B1F31">
        <w:trPr>
          <w:trHeight w:val="20"/>
        </w:trPr>
        <w:tc>
          <w:tcPr>
            <w:tcW w:w="5000" w:type="pct"/>
          </w:tcPr>
          <w:p w:rsidR="003B1F31" w:rsidRPr="00D870DD" w:rsidRDefault="003B1F31" w:rsidP="003B1F31">
            <w:pPr>
              <w:tabs>
                <w:tab w:val="left" w:pos="284"/>
              </w:tabs>
              <w:spacing w:after="0" w:line="240" w:lineRule="auto"/>
              <w:rPr>
                <w:rFonts w:ascii="Times New Roman" w:eastAsia="Calibri" w:hAnsi="Times New Roman" w:cs="Times New Roman"/>
                <w:sz w:val="12"/>
                <w:szCs w:val="12"/>
              </w:rPr>
            </w:pPr>
            <w:r w:rsidRPr="00D870DD">
              <w:rPr>
                <w:rFonts w:ascii="Times New Roman" w:eastAsia="Calibri" w:hAnsi="Times New Roman" w:cs="Times New Roman"/>
                <w:sz w:val="12"/>
                <w:szCs w:val="12"/>
              </w:rPr>
              <w:t>Дата составления уведомления: «_____» ________________ 20__ г.</w:t>
            </w:r>
          </w:p>
        </w:tc>
      </w:tr>
    </w:tbl>
    <w:p w:rsidR="003B1F31" w:rsidRPr="00D870DD" w:rsidRDefault="003B1F31" w:rsidP="003B1F31">
      <w:pPr>
        <w:tabs>
          <w:tab w:val="left" w:pos="284"/>
        </w:tabs>
        <w:spacing w:after="0" w:line="240" w:lineRule="auto"/>
        <w:jc w:val="both"/>
        <w:rPr>
          <w:rFonts w:ascii="Times New Roman" w:eastAsia="Calibri" w:hAnsi="Times New Roman" w:cs="Times New Roman"/>
          <w:sz w:val="12"/>
          <w:szCs w:val="12"/>
        </w:rPr>
      </w:pPr>
    </w:p>
    <w:p w:rsidR="003B1F31" w:rsidRPr="00D870DD" w:rsidRDefault="003B1F31" w:rsidP="003B1F31">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3</w:t>
      </w:r>
    </w:p>
    <w:p w:rsidR="003B1F31" w:rsidRDefault="003B1F31" w:rsidP="003B1F31">
      <w:pPr>
        <w:tabs>
          <w:tab w:val="left" w:pos="284"/>
        </w:tabs>
        <w:spacing w:after="0" w:line="240" w:lineRule="auto"/>
        <w:jc w:val="right"/>
        <w:rPr>
          <w:rFonts w:ascii="Times New Roman" w:eastAsia="Calibri" w:hAnsi="Times New Roman" w:cs="Times New Roman"/>
          <w:i/>
          <w:sz w:val="12"/>
          <w:szCs w:val="12"/>
        </w:rPr>
      </w:pPr>
      <w:proofErr w:type="gramStart"/>
      <w:r w:rsidRPr="00D870DD">
        <w:rPr>
          <w:rFonts w:ascii="Times New Roman" w:eastAsia="Calibri" w:hAnsi="Times New Roman" w:cs="Times New Roman"/>
          <w:i/>
          <w:sz w:val="12"/>
          <w:szCs w:val="12"/>
        </w:rPr>
        <w:t>к</w:t>
      </w:r>
      <w:proofErr w:type="gramEnd"/>
      <w:r w:rsidRPr="00D870DD">
        <w:rPr>
          <w:rFonts w:ascii="Times New Roman" w:eastAsia="Calibri" w:hAnsi="Times New Roman" w:cs="Times New Roman"/>
          <w:i/>
          <w:sz w:val="12"/>
          <w:szCs w:val="12"/>
        </w:rPr>
        <w:t xml:space="preserve"> Порядку</w:t>
      </w:r>
      <w:r>
        <w:rPr>
          <w:rFonts w:ascii="Times New Roman" w:eastAsia="Calibri" w:hAnsi="Times New Roman" w:cs="Times New Roman"/>
          <w:i/>
          <w:sz w:val="12"/>
          <w:szCs w:val="12"/>
        </w:rPr>
        <w:t xml:space="preserve"> </w:t>
      </w:r>
      <w:r w:rsidRPr="00D870DD">
        <w:rPr>
          <w:rFonts w:ascii="Times New Roman" w:eastAsia="Calibri" w:hAnsi="Times New Roman" w:cs="Times New Roman"/>
          <w:i/>
          <w:sz w:val="12"/>
          <w:szCs w:val="12"/>
        </w:rPr>
        <w:t>установления и оценки</w:t>
      </w:r>
      <w:r>
        <w:rPr>
          <w:rFonts w:ascii="Times New Roman" w:eastAsia="Calibri" w:hAnsi="Times New Roman" w:cs="Times New Roman"/>
          <w:i/>
          <w:sz w:val="12"/>
          <w:szCs w:val="12"/>
        </w:rPr>
        <w:t xml:space="preserve"> </w:t>
      </w:r>
      <w:r w:rsidRPr="00D870DD">
        <w:rPr>
          <w:rFonts w:ascii="Times New Roman" w:eastAsia="Calibri" w:hAnsi="Times New Roman" w:cs="Times New Roman"/>
          <w:i/>
          <w:sz w:val="12"/>
          <w:szCs w:val="12"/>
        </w:rPr>
        <w:t>применения обязательных требований,</w:t>
      </w:r>
      <w:r>
        <w:rPr>
          <w:rFonts w:ascii="Times New Roman" w:eastAsia="Calibri" w:hAnsi="Times New Roman" w:cs="Times New Roman"/>
          <w:i/>
          <w:sz w:val="12"/>
          <w:szCs w:val="12"/>
        </w:rPr>
        <w:t xml:space="preserve"> </w:t>
      </w:r>
    </w:p>
    <w:p w:rsidR="003B1F31" w:rsidRPr="00D870DD" w:rsidRDefault="003B1F31" w:rsidP="003B1F31">
      <w:pPr>
        <w:tabs>
          <w:tab w:val="left" w:pos="284"/>
        </w:tabs>
        <w:spacing w:after="0" w:line="240" w:lineRule="auto"/>
        <w:jc w:val="right"/>
        <w:rPr>
          <w:rFonts w:ascii="Times New Roman" w:eastAsia="Calibri" w:hAnsi="Times New Roman" w:cs="Times New Roman"/>
          <w:i/>
          <w:sz w:val="12"/>
          <w:szCs w:val="12"/>
        </w:rPr>
      </w:pPr>
      <w:proofErr w:type="gramStart"/>
      <w:r w:rsidRPr="00D870DD">
        <w:rPr>
          <w:rFonts w:ascii="Times New Roman" w:eastAsia="Calibri" w:hAnsi="Times New Roman" w:cs="Times New Roman"/>
          <w:i/>
          <w:sz w:val="12"/>
          <w:szCs w:val="12"/>
        </w:rPr>
        <w:t>устанавливаемых</w:t>
      </w:r>
      <w:proofErr w:type="gramEnd"/>
      <w:r w:rsidRPr="00D870DD">
        <w:rPr>
          <w:rFonts w:ascii="Times New Roman" w:eastAsia="Calibri" w:hAnsi="Times New Roman" w:cs="Times New Roman"/>
          <w:i/>
          <w:sz w:val="12"/>
          <w:szCs w:val="12"/>
        </w:rPr>
        <w:t xml:space="preserve"> муниципальными</w:t>
      </w:r>
      <w:r>
        <w:rPr>
          <w:rFonts w:ascii="Times New Roman" w:eastAsia="Calibri" w:hAnsi="Times New Roman" w:cs="Times New Roman"/>
          <w:i/>
          <w:sz w:val="12"/>
          <w:szCs w:val="12"/>
        </w:rPr>
        <w:t xml:space="preserve"> </w:t>
      </w:r>
      <w:r w:rsidRPr="00D870DD">
        <w:rPr>
          <w:rFonts w:ascii="Times New Roman" w:eastAsia="Calibri" w:hAnsi="Times New Roman" w:cs="Times New Roman"/>
          <w:i/>
          <w:sz w:val="12"/>
          <w:szCs w:val="12"/>
        </w:rPr>
        <w:t>нормативными правовыми актами</w:t>
      </w:r>
    </w:p>
    <w:p w:rsidR="003B1F31" w:rsidRPr="00D870DD" w:rsidRDefault="003B1F31" w:rsidP="003B1F31">
      <w:pPr>
        <w:tabs>
          <w:tab w:val="left" w:pos="284"/>
        </w:tabs>
        <w:spacing w:after="0" w:line="240" w:lineRule="auto"/>
        <w:jc w:val="right"/>
        <w:rPr>
          <w:rFonts w:ascii="Times New Roman" w:eastAsia="Calibri" w:hAnsi="Times New Roman" w:cs="Times New Roman"/>
          <w:i/>
          <w:sz w:val="12"/>
          <w:szCs w:val="12"/>
        </w:rPr>
      </w:pPr>
      <w:proofErr w:type="gramStart"/>
      <w:r w:rsidRPr="00D870DD">
        <w:rPr>
          <w:rFonts w:ascii="Times New Roman" w:eastAsia="Calibri" w:hAnsi="Times New Roman" w:cs="Times New Roman"/>
          <w:i/>
          <w:sz w:val="12"/>
          <w:szCs w:val="12"/>
        </w:rPr>
        <w:t>сельского</w:t>
      </w:r>
      <w:proofErr w:type="gramEnd"/>
      <w:r w:rsidRPr="00D870DD">
        <w:rPr>
          <w:rFonts w:ascii="Times New Roman" w:eastAsia="Calibri" w:hAnsi="Times New Roman" w:cs="Times New Roman"/>
          <w:i/>
          <w:sz w:val="12"/>
          <w:szCs w:val="12"/>
        </w:rPr>
        <w:t xml:space="preserve"> поселения </w:t>
      </w:r>
      <w:r w:rsidRPr="003B1F31">
        <w:rPr>
          <w:rFonts w:ascii="Times New Roman" w:eastAsia="Calibri" w:hAnsi="Times New Roman" w:cs="Times New Roman"/>
          <w:i/>
          <w:sz w:val="12"/>
          <w:szCs w:val="12"/>
        </w:rPr>
        <w:t xml:space="preserve">Верхняя Орлянка </w:t>
      </w:r>
      <w:r w:rsidRPr="00D870DD">
        <w:rPr>
          <w:rFonts w:ascii="Times New Roman" w:eastAsia="Calibri" w:hAnsi="Times New Roman" w:cs="Times New Roman"/>
          <w:i/>
          <w:sz w:val="12"/>
          <w:szCs w:val="12"/>
        </w:rPr>
        <w:t>муниципального района Сергиевский Самарской области</w:t>
      </w:r>
    </w:p>
    <w:tbl>
      <w:tblPr>
        <w:tblW w:w="5000" w:type="pct"/>
        <w:tblCellMar>
          <w:left w:w="0" w:type="dxa"/>
          <w:right w:w="0" w:type="dxa"/>
        </w:tblCellMar>
        <w:tblLook w:val="0000" w:firstRow="0" w:lastRow="0" w:firstColumn="0" w:lastColumn="0" w:noHBand="0" w:noVBand="0"/>
      </w:tblPr>
      <w:tblGrid>
        <w:gridCol w:w="7513"/>
      </w:tblGrid>
      <w:tr w:rsidR="003B1F31" w:rsidRPr="00D870DD" w:rsidTr="003B1F31">
        <w:tc>
          <w:tcPr>
            <w:tcW w:w="5000" w:type="pct"/>
          </w:tcPr>
          <w:p w:rsidR="003B1F31" w:rsidRPr="00D870DD" w:rsidRDefault="003B1F31" w:rsidP="003B1F31">
            <w:pPr>
              <w:tabs>
                <w:tab w:val="left" w:pos="284"/>
              </w:tabs>
              <w:spacing w:after="0" w:line="240" w:lineRule="auto"/>
              <w:jc w:val="center"/>
              <w:rPr>
                <w:rFonts w:ascii="Times New Roman" w:eastAsia="Calibri" w:hAnsi="Times New Roman" w:cs="Times New Roman"/>
                <w:b/>
                <w:sz w:val="12"/>
                <w:szCs w:val="12"/>
              </w:rPr>
            </w:pPr>
            <w:r w:rsidRPr="00D870DD">
              <w:rPr>
                <w:rFonts w:ascii="Times New Roman" w:eastAsia="Calibri" w:hAnsi="Times New Roman" w:cs="Times New Roman"/>
                <w:b/>
                <w:sz w:val="12"/>
                <w:szCs w:val="12"/>
              </w:rPr>
              <w:t>Свод</w:t>
            </w:r>
          </w:p>
          <w:p w:rsidR="003B1F31" w:rsidRPr="00D870DD" w:rsidRDefault="003B1F31" w:rsidP="003B1F31">
            <w:pPr>
              <w:tabs>
                <w:tab w:val="left" w:pos="284"/>
              </w:tabs>
              <w:spacing w:after="0" w:line="240" w:lineRule="auto"/>
              <w:jc w:val="center"/>
              <w:rPr>
                <w:rFonts w:ascii="Times New Roman" w:eastAsia="Calibri" w:hAnsi="Times New Roman" w:cs="Times New Roman"/>
                <w:sz w:val="12"/>
                <w:szCs w:val="12"/>
              </w:rPr>
            </w:pPr>
            <w:proofErr w:type="gramStart"/>
            <w:r w:rsidRPr="00D870DD">
              <w:rPr>
                <w:rFonts w:ascii="Times New Roman" w:eastAsia="Calibri" w:hAnsi="Times New Roman" w:cs="Times New Roman"/>
                <w:b/>
                <w:sz w:val="12"/>
                <w:szCs w:val="12"/>
              </w:rPr>
              <w:t>предложений</w:t>
            </w:r>
            <w:proofErr w:type="gramEnd"/>
            <w:r w:rsidRPr="00D870DD">
              <w:rPr>
                <w:rFonts w:ascii="Times New Roman" w:eastAsia="Calibri" w:hAnsi="Times New Roman" w:cs="Times New Roman"/>
                <w:b/>
                <w:sz w:val="12"/>
                <w:szCs w:val="12"/>
              </w:rPr>
              <w:t xml:space="preserve"> по докладу о достижении целей введения обязательных требований, содержащихся в муниципальных нормативных </w:t>
            </w:r>
            <w:r w:rsidRPr="00D870DD">
              <w:rPr>
                <w:rFonts w:ascii="Times New Roman" w:eastAsia="Calibri" w:hAnsi="Times New Roman" w:cs="Times New Roman"/>
                <w:b/>
                <w:sz w:val="12"/>
                <w:szCs w:val="12"/>
              </w:rPr>
              <w:lastRenderedPageBreak/>
              <w:t xml:space="preserve">правовых актах сельского поселения </w:t>
            </w:r>
            <w:r w:rsidRPr="003B1F31">
              <w:rPr>
                <w:rFonts w:ascii="Times New Roman" w:eastAsia="Calibri" w:hAnsi="Times New Roman" w:cs="Times New Roman"/>
                <w:b/>
                <w:sz w:val="12"/>
                <w:szCs w:val="12"/>
              </w:rPr>
              <w:t xml:space="preserve">Верхняя Орлянка </w:t>
            </w:r>
            <w:r w:rsidRPr="00D870DD">
              <w:rPr>
                <w:rFonts w:ascii="Times New Roman" w:eastAsia="Calibri" w:hAnsi="Times New Roman" w:cs="Times New Roman"/>
                <w:b/>
                <w:sz w:val="12"/>
                <w:szCs w:val="12"/>
              </w:rPr>
              <w:t>муниципального района Сергиевский Самарской области</w:t>
            </w:r>
          </w:p>
        </w:tc>
      </w:tr>
      <w:tr w:rsidR="003B1F31" w:rsidRPr="00D870DD" w:rsidTr="003B1F31">
        <w:tc>
          <w:tcPr>
            <w:tcW w:w="5000" w:type="pct"/>
          </w:tcPr>
          <w:p w:rsidR="003B1F31" w:rsidRPr="00D870DD" w:rsidRDefault="003B1F31" w:rsidP="003B1F31">
            <w:pPr>
              <w:tabs>
                <w:tab w:val="left" w:pos="284"/>
              </w:tabs>
              <w:spacing w:after="0" w:line="240" w:lineRule="auto"/>
              <w:jc w:val="both"/>
              <w:rPr>
                <w:rFonts w:ascii="Times New Roman" w:eastAsia="Calibri" w:hAnsi="Times New Roman" w:cs="Times New Roman"/>
                <w:sz w:val="12"/>
                <w:szCs w:val="12"/>
              </w:rPr>
            </w:pPr>
          </w:p>
        </w:tc>
      </w:tr>
      <w:tr w:rsidR="003B1F31" w:rsidRPr="00D870DD" w:rsidTr="003B1F31">
        <w:tc>
          <w:tcPr>
            <w:tcW w:w="5000" w:type="pct"/>
          </w:tcPr>
          <w:p w:rsidR="003B1F31" w:rsidRPr="00D870DD" w:rsidRDefault="003B1F31" w:rsidP="003B1F31">
            <w:pPr>
              <w:tabs>
                <w:tab w:val="left" w:pos="284"/>
              </w:tabs>
              <w:spacing w:after="0" w:line="240" w:lineRule="auto"/>
              <w:ind w:firstLine="289"/>
              <w:jc w:val="both"/>
              <w:rPr>
                <w:rFonts w:ascii="Times New Roman" w:eastAsia="Calibri" w:hAnsi="Times New Roman" w:cs="Times New Roman"/>
                <w:sz w:val="12"/>
                <w:szCs w:val="12"/>
              </w:rPr>
            </w:pPr>
            <w:r w:rsidRPr="00D870DD">
              <w:rPr>
                <w:rFonts w:ascii="Times New Roman" w:eastAsia="Calibri" w:hAnsi="Times New Roman" w:cs="Times New Roman"/>
                <w:sz w:val="12"/>
                <w:szCs w:val="12"/>
              </w:rPr>
              <w:t xml:space="preserve">Прием предложений по докладу о достижении целей введения обязательных требований, содержащихся в муниципальных нормативных правовых актах (далее - Доклад), осуществлялся Администрацией сельского поселения </w:t>
            </w:r>
            <w:r w:rsidRPr="003B1F31">
              <w:rPr>
                <w:rFonts w:ascii="Times New Roman" w:eastAsia="Calibri" w:hAnsi="Times New Roman" w:cs="Times New Roman"/>
                <w:sz w:val="12"/>
                <w:szCs w:val="12"/>
              </w:rPr>
              <w:t xml:space="preserve">Верхняя Орлянка </w:t>
            </w:r>
            <w:r w:rsidRPr="00D870DD">
              <w:rPr>
                <w:rFonts w:ascii="Times New Roman" w:eastAsia="Calibri" w:hAnsi="Times New Roman" w:cs="Times New Roman"/>
                <w:sz w:val="12"/>
                <w:szCs w:val="12"/>
              </w:rPr>
              <w:t>муниципального района Сергиевский Самарской области:</w:t>
            </w:r>
          </w:p>
          <w:p w:rsidR="003B1F31" w:rsidRPr="00D870DD" w:rsidRDefault="003B1F31" w:rsidP="003B1F31">
            <w:pPr>
              <w:tabs>
                <w:tab w:val="left" w:pos="284"/>
              </w:tabs>
              <w:spacing w:after="0" w:line="240" w:lineRule="auto"/>
              <w:jc w:val="both"/>
              <w:rPr>
                <w:rFonts w:ascii="Times New Roman" w:eastAsia="Calibri" w:hAnsi="Times New Roman" w:cs="Times New Roman"/>
                <w:sz w:val="12"/>
                <w:szCs w:val="12"/>
              </w:rPr>
            </w:pPr>
            <w:proofErr w:type="gramStart"/>
            <w:r w:rsidRPr="00D870DD">
              <w:rPr>
                <w:rFonts w:ascii="Times New Roman" w:eastAsia="Calibri" w:hAnsi="Times New Roman" w:cs="Times New Roman"/>
                <w:sz w:val="12"/>
                <w:szCs w:val="12"/>
              </w:rPr>
              <w:t>с</w:t>
            </w:r>
            <w:proofErr w:type="gramEnd"/>
            <w:r w:rsidRPr="00D870DD">
              <w:rPr>
                <w:rFonts w:ascii="Times New Roman" w:eastAsia="Calibri" w:hAnsi="Times New Roman" w:cs="Times New Roman"/>
                <w:sz w:val="12"/>
                <w:szCs w:val="12"/>
              </w:rPr>
              <w:t>_________________ по _________________</w:t>
            </w:r>
          </w:p>
        </w:tc>
      </w:tr>
    </w:tbl>
    <w:p w:rsidR="003B1F31" w:rsidRPr="00D870DD" w:rsidRDefault="003B1F31" w:rsidP="003B1F31">
      <w:pPr>
        <w:tabs>
          <w:tab w:val="left" w:pos="284"/>
        </w:tabs>
        <w:spacing w:after="0" w:line="240" w:lineRule="auto"/>
        <w:jc w:val="both"/>
        <w:rPr>
          <w:rFonts w:ascii="Times New Roman" w:eastAsia="Calibri" w:hAnsi="Times New Roman" w:cs="Times New Roman"/>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7"/>
        <w:gridCol w:w="1843"/>
        <w:gridCol w:w="2799"/>
        <w:gridCol w:w="2734"/>
      </w:tblGrid>
      <w:tr w:rsidR="003B1F31" w:rsidRPr="00D870DD" w:rsidTr="003B1F31">
        <w:trPr>
          <w:trHeight w:val="20"/>
        </w:trPr>
        <w:tc>
          <w:tcPr>
            <w:tcW w:w="98" w:type="pct"/>
          </w:tcPr>
          <w:p w:rsidR="003B1F31" w:rsidRPr="00D870DD" w:rsidRDefault="003B1F31" w:rsidP="003B1F31">
            <w:pPr>
              <w:tabs>
                <w:tab w:val="left" w:pos="284"/>
              </w:tabs>
              <w:spacing w:after="0" w:line="240" w:lineRule="auto"/>
              <w:rPr>
                <w:rFonts w:ascii="Times New Roman" w:eastAsia="Calibri" w:hAnsi="Times New Roman" w:cs="Times New Roman"/>
                <w:sz w:val="12"/>
                <w:szCs w:val="12"/>
              </w:rPr>
            </w:pPr>
            <w:r w:rsidRPr="00D870DD">
              <w:rPr>
                <w:rFonts w:ascii="Times New Roman" w:eastAsia="Calibri" w:hAnsi="Times New Roman" w:cs="Times New Roman"/>
                <w:sz w:val="12"/>
                <w:szCs w:val="12"/>
              </w:rPr>
              <w:t>№п/п</w:t>
            </w:r>
          </w:p>
        </w:tc>
        <w:tc>
          <w:tcPr>
            <w:tcW w:w="1225" w:type="pct"/>
          </w:tcPr>
          <w:p w:rsidR="003B1F31" w:rsidRPr="00D870DD" w:rsidRDefault="003B1F31" w:rsidP="003B1F31">
            <w:pPr>
              <w:tabs>
                <w:tab w:val="left" w:pos="284"/>
              </w:tabs>
              <w:spacing w:after="0" w:line="240" w:lineRule="auto"/>
              <w:rPr>
                <w:rFonts w:ascii="Times New Roman" w:eastAsia="Calibri" w:hAnsi="Times New Roman" w:cs="Times New Roman"/>
                <w:sz w:val="12"/>
                <w:szCs w:val="12"/>
              </w:rPr>
            </w:pPr>
            <w:r w:rsidRPr="00D870DD">
              <w:rPr>
                <w:rFonts w:ascii="Times New Roman" w:eastAsia="Calibri" w:hAnsi="Times New Roman" w:cs="Times New Roman"/>
                <w:sz w:val="12"/>
                <w:szCs w:val="12"/>
              </w:rPr>
              <w:t>Информация об участнике публичного обсуждения Доклада</w:t>
            </w:r>
          </w:p>
        </w:tc>
        <w:tc>
          <w:tcPr>
            <w:tcW w:w="1860" w:type="pct"/>
          </w:tcPr>
          <w:p w:rsidR="003B1F31" w:rsidRPr="00D870DD" w:rsidRDefault="003B1F31" w:rsidP="003B1F31">
            <w:pPr>
              <w:tabs>
                <w:tab w:val="left" w:pos="284"/>
              </w:tabs>
              <w:spacing w:after="0" w:line="240" w:lineRule="auto"/>
              <w:rPr>
                <w:rFonts w:ascii="Times New Roman" w:eastAsia="Calibri" w:hAnsi="Times New Roman" w:cs="Times New Roman"/>
                <w:sz w:val="12"/>
                <w:szCs w:val="12"/>
              </w:rPr>
            </w:pPr>
            <w:r w:rsidRPr="00D870DD">
              <w:rPr>
                <w:rFonts w:ascii="Times New Roman" w:eastAsia="Calibri" w:hAnsi="Times New Roman" w:cs="Times New Roman"/>
                <w:sz w:val="12"/>
                <w:szCs w:val="12"/>
              </w:rPr>
              <w:t>Содержание предложения по Докладу, поступившего от участника публичного обсуждения</w:t>
            </w:r>
          </w:p>
        </w:tc>
        <w:tc>
          <w:tcPr>
            <w:tcW w:w="1817" w:type="pct"/>
          </w:tcPr>
          <w:p w:rsidR="003B1F31" w:rsidRPr="00D870DD" w:rsidRDefault="003B1F31" w:rsidP="003B1F31">
            <w:pPr>
              <w:tabs>
                <w:tab w:val="left" w:pos="284"/>
              </w:tabs>
              <w:spacing w:after="0" w:line="240" w:lineRule="auto"/>
              <w:rPr>
                <w:rFonts w:ascii="Times New Roman" w:eastAsia="Calibri" w:hAnsi="Times New Roman" w:cs="Times New Roman"/>
                <w:sz w:val="12"/>
                <w:szCs w:val="12"/>
              </w:rPr>
            </w:pPr>
            <w:r w:rsidRPr="00D870DD">
              <w:rPr>
                <w:rFonts w:ascii="Times New Roman" w:eastAsia="Calibri" w:hAnsi="Times New Roman" w:cs="Times New Roman"/>
                <w:sz w:val="12"/>
                <w:szCs w:val="12"/>
              </w:rPr>
              <w:t>Результат рассмотрения предложения по Докладу, поступившего от участника публичного обсуждения</w:t>
            </w:r>
          </w:p>
        </w:tc>
      </w:tr>
      <w:tr w:rsidR="003B1F31" w:rsidRPr="00D870DD" w:rsidTr="003B1F31">
        <w:trPr>
          <w:trHeight w:val="20"/>
        </w:trPr>
        <w:tc>
          <w:tcPr>
            <w:tcW w:w="98" w:type="pct"/>
          </w:tcPr>
          <w:p w:rsidR="003B1F31" w:rsidRPr="00D870DD" w:rsidRDefault="003B1F31" w:rsidP="003B1F31">
            <w:pPr>
              <w:tabs>
                <w:tab w:val="left" w:pos="284"/>
              </w:tabs>
              <w:spacing w:after="0" w:line="240" w:lineRule="auto"/>
              <w:rPr>
                <w:rFonts w:ascii="Times New Roman" w:eastAsia="Calibri" w:hAnsi="Times New Roman" w:cs="Times New Roman"/>
                <w:sz w:val="12"/>
                <w:szCs w:val="12"/>
              </w:rPr>
            </w:pPr>
            <w:r w:rsidRPr="00D870DD">
              <w:rPr>
                <w:rFonts w:ascii="Times New Roman" w:eastAsia="Calibri" w:hAnsi="Times New Roman" w:cs="Times New Roman"/>
                <w:sz w:val="12"/>
                <w:szCs w:val="12"/>
              </w:rPr>
              <w:t>1</w:t>
            </w:r>
          </w:p>
        </w:tc>
        <w:tc>
          <w:tcPr>
            <w:tcW w:w="1225" w:type="pct"/>
          </w:tcPr>
          <w:p w:rsidR="003B1F31" w:rsidRPr="00D870DD" w:rsidRDefault="003B1F31" w:rsidP="003B1F31">
            <w:pPr>
              <w:tabs>
                <w:tab w:val="left" w:pos="284"/>
              </w:tabs>
              <w:spacing w:after="0" w:line="240" w:lineRule="auto"/>
              <w:rPr>
                <w:rFonts w:ascii="Times New Roman" w:eastAsia="Calibri" w:hAnsi="Times New Roman" w:cs="Times New Roman"/>
                <w:sz w:val="12"/>
                <w:szCs w:val="12"/>
              </w:rPr>
            </w:pPr>
            <w:r w:rsidRPr="00D870DD">
              <w:rPr>
                <w:rFonts w:ascii="Times New Roman" w:eastAsia="Calibri" w:hAnsi="Times New Roman" w:cs="Times New Roman"/>
                <w:sz w:val="12"/>
                <w:szCs w:val="12"/>
              </w:rPr>
              <w:t>2</w:t>
            </w:r>
          </w:p>
        </w:tc>
        <w:tc>
          <w:tcPr>
            <w:tcW w:w="1860" w:type="pct"/>
          </w:tcPr>
          <w:p w:rsidR="003B1F31" w:rsidRPr="00D870DD" w:rsidRDefault="003B1F31" w:rsidP="003B1F31">
            <w:pPr>
              <w:tabs>
                <w:tab w:val="left" w:pos="284"/>
              </w:tabs>
              <w:spacing w:after="0" w:line="240" w:lineRule="auto"/>
              <w:rPr>
                <w:rFonts w:ascii="Times New Roman" w:eastAsia="Calibri" w:hAnsi="Times New Roman" w:cs="Times New Roman"/>
                <w:sz w:val="12"/>
                <w:szCs w:val="12"/>
              </w:rPr>
            </w:pPr>
            <w:r w:rsidRPr="00D870DD">
              <w:rPr>
                <w:rFonts w:ascii="Times New Roman" w:eastAsia="Calibri" w:hAnsi="Times New Roman" w:cs="Times New Roman"/>
                <w:sz w:val="12"/>
                <w:szCs w:val="12"/>
              </w:rPr>
              <w:t>3</w:t>
            </w:r>
          </w:p>
        </w:tc>
        <w:tc>
          <w:tcPr>
            <w:tcW w:w="1817" w:type="pct"/>
          </w:tcPr>
          <w:p w:rsidR="003B1F31" w:rsidRPr="00D870DD" w:rsidRDefault="003B1F31" w:rsidP="003B1F31">
            <w:pPr>
              <w:tabs>
                <w:tab w:val="left" w:pos="284"/>
              </w:tabs>
              <w:spacing w:after="0" w:line="240" w:lineRule="auto"/>
              <w:rPr>
                <w:rFonts w:ascii="Times New Roman" w:eastAsia="Calibri" w:hAnsi="Times New Roman" w:cs="Times New Roman"/>
                <w:sz w:val="12"/>
                <w:szCs w:val="12"/>
              </w:rPr>
            </w:pPr>
            <w:r w:rsidRPr="00D870DD">
              <w:rPr>
                <w:rFonts w:ascii="Times New Roman" w:eastAsia="Calibri" w:hAnsi="Times New Roman" w:cs="Times New Roman"/>
                <w:sz w:val="12"/>
                <w:szCs w:val="12"/>
              </w:rPr>
              <w:t>4</w:t>
            </w:r>
          </w:p>
        </w:tc>
      </w:tr>
      <w:tr w:rsidR="003B1F31" w:rsidRPr="00D870DD" w:rsidTr="003B1F31">
        <w:trPr>
          <w:trHeight w:val="20"/>
        </w:trPr>
        <w:tc>
          <w:tcPr>
            <w:tcW w:w="98" w:type="pct"/>
          </w:tcPr>
          <w:p w:rsidR="003B1F31" w:rsidRPr="00D870DD" w:rsidRDefault="003B1F31" w:rsidP="003B1F31">
            <w:pPr>
              <w:tabs>
                <w:tab w:val="left" w:pos="284"/>
              </w:tabs>
              <w:spacing w:after="0" w:line="240" w:lineRule="auto"/>
              <w:rPr>
                <w:rFonts w:ascii="Times New Roman" w:eastAsia="Calibri" w:hAnsi="Times New Roman" w:cs="Times New Roman"/>
                <w:sz w:val="12"/>
                <w:szCs w:val="12"/>
              </w:rPr>
            </w:pPr>
            <w:r w:rsidRPr="00D870DD">
              <w:rPr>
                <w:rFonts w:ascii="Times New Roman" w:eastAsia="Calibri" w:hAnsi="Times New Roman" w:cs="Times New Roman"/>
                <w:sz w:val="12"/>
                <w:szCs w:val="12"/>
              </w:rPr>
              <w:t>1.</w:t>
            </w:r>
          </w:p>
        </w:tc>
        <w:tc>
          <w:tcPr>
            <w:tcW w:w="1225" w:type="pct"/>
          </w:tcPr>
          <w:p w:rsidR="003B1F31" w:rsidRPr="00D870DD" w:rsidRDefault="003B1F31" w:rsidP="003B1F31">
            <w:pPr>
              <w:tabs>
                <w:tab w:val="left" w:pos="284"/>
              </w:tabs>
              <w:spacing w:after="0" w:line="240" w:lineRule="auto"/>
              <w:rPr>
                <w:rFonts w:ascii="Times New Roman" w:eastAsia="Calibri" w:hAnsi="Times New Roman" w:cs="Times New Roman"/>
                <w:sz w:val="12"/>
                <w:szCs w:val="12"/>
              </w:rPr>
            </w:pPr>
          </w:p>
        </w:tc>
        <w:tc>
          <w:tcPr>
            <w:tcW w:w="1860" w:type="pct"/>
          </w:tcPr>
          <w:p w:rsidR="003B1F31" w:rsidRPr="00D870DD" w:rsidRDefault="003B1F31" w:rsidP="003B1F31">
            <w:pPr>
              <w:tabs>
                <w:tab w:val="left" w:pos="284"/>
              </w:tabs>
              <w:spacing w:after="0" w:line="240" w:lineRule="auto"/>
              <w:rPr>
                <w:rFonts w:ascii="Times New Roman" w:eastAsia="Calibri" w:hAnsi="Times New Roman" w:cs="Times New Roman"/>
                <w:sz w:val="12"/>
                <w:szCs w:val="12"/>
              </w:rPr>
            </w:pPr>
          </w:p>
        </w:tc>
        <w:tc>
          <w:tcPr>
            <w:tcW w:w="1817" w:type="pct"/>
          </w:tcPr>
          <w:p w:rsidR="003B1F31" w:rsidRPr="00D870DD" w:rsidRDefault="003B1F31" w:rsidP="003B1F31">
            <w:pPr>
              <w:tabs>
                <w:tab w:val="left" w:pos="284"/>
              </w:tabs>
              <w:spacing w:after="0" w:line="240" w:lineRule="auto"/>
              <w:rPr>
                <w:rFonts w:ascii="Times New Roman" w:eastAsia="Calibri" w:hAnsi="Times New Roman" w:cs="Times New Roman"/>
                <w:sz w:val="12"/>
                <w:szCs w:val="12"/>
              </w:rPr>
            </w:pPr>
          </w:p>
        </w:tc>
      </w:tr>
      <w:tr w:rsidR="003B1F31" w:rsidRPr="00D870DD" w:rsidTr="003B1F31">
        <w:trPr>
          <w:trHeight w:val="20"/>
        </w:trPr>
        <w:tc>
          <w:tcPr>
            <w:tcW w:w="98" w:type="pct"/>
          </w:tcPr>
          <w:p w:rsidR="003B1F31" w:rsidRPr="00D870DD" w:rsidRDefault="003B1F31" w:rsidP="003B1F31">
            <w:pPr>
              <w:tabs>
                <w:tab w:val="left" w:pos="284"/>
              </w:tabs>
              <w:spacing w:after="0" w:line="240" w:lineRule="auto"/>
              <w:rPr>
                <w:rFonts w:ascii="Times New Roman" w:eastAsia="Calibri" w:hAnsi="Times New Roman" w:cs="Times New Roman"/>
                <w:sz w:val="12"/>
                <w:szCs w:val="12"/>
              </w:rPr>
            </w:pPr>
            <w:r w:rsidRPr="00D870DD">
              <w:rPr>
                <w:rFonts w:ascii="Times New Roman" w:eastAsia="Calibri" w:hAnsi="Times New Roman" w:cs="Times New Roman"/>
                <w:sz w:val="12"/>
                <w:szCs w:val="12"/>
              </w:rPr>
              <w:t>2.</w:t>
            </w:r>
          </w:p>
        </w:tc>
        <w:tc>
          <w:tcPr>
            <w:tcW w:w="1225" w:type="pct"/>
          </w:tcPr>
          <w:p w:rsidR="003B1F31" w:rsidRPr="00D870DD" w:rsidRDefault="003B1F31" w:rsidP="003B1F31">
            <w:pPr>
              <w:tabs>
                <w:tab w:val="left" w:pos="284"/>
              </w:tabs>
              <w:spacing w:after="0" w:line="240" w:lineRule="auto"/>
              <w:rPr>
                <w:rFonts w:ascii="Times New Roman" w:eastAsia="Calibri" w:hAnsi="Times New Roman" w:cs="Times New Roman"/>
                <w:sz w:val="12"/>
                <w:szCs w:val="12"/>
              </w:rPr>
            </w:pPr>
          </w:p>
        </w:tc>
        <w:tc>
          <w:tcPr>
            <w:tcW w:w="1860" w:type="pct"/>
          </w:tcPr>
          <w:p w:rsidR="003B1F31" w:rsidRPr="00D870DD" w:rsidRDefault="003B1F31" w:rsidP="003B1F31">
            <w:pPr>
              <w:tabs>
                <w:tab w:val="left" w:pos="284"/>
              </w:tabs>
              <w:spacing w:after="0" w:line="240" w:lineRule="auto"/>
              <w:rPr>
                <w:rFonts w:ascii="Times New Roman" w:eastAsia="Calibri" w:hAnsi="Times New Roman" w:cs="Times New Roman"/>
                <w:sz w:val="12"/>
                <w:szCs w:val="12"/>
              </w:rPr>
            </w:pPr>
          </w:p>
        </w:tc>
        <w:tc>
          <w:tcPr>
            <w:tcW w:w="1817" w:type="pct"/>
          </w:tcPr>
          <w:p w:rsidR="003B1F31" w:rsidRPr="00D870DD" w:rsidRDefault="003B1F31" w:rsidP="003B1F31">
            <w:pPr>
              <w:tabs>
                <w:tab w:val="left" w:pos="284"/>
              </w:tabs>
              <w:spacing w:after="0" w:line="240" w:lineRule="auto"/>
              <w:rPr>
                <w:rFonts w:ascii="Times New Roman" w:eastAsia="Calibri" w:hAnsi="Times New Roman" w:cs="Times New Roman"/>
                <w:sz w:val="12"/>
                <w:szCs w:val="12"/>
              </w:rPr>
            </w:pPr>
          </w:p>
        </w:tc>
      </w:tr>
    </w:tbl>
    <w:p w:rsidR="003B1F31" w:rsidRPr="00D870DD" w:rsidRDefault="003B1F31" w:rsidP="003B1F31">
      <w:pPr>
        <w:tabs>
          <w:tab w:val="left" w:pos="284"/>
        </w:tabs>
        <w:spacing w:after="0" w:line="240" w:lineRule="auto"/>
        <w:jc w:val="both"/>
        <w:rPr>
          <w:rFonts w:ascii="Times New Roman" w:eastAsia="Calibri" w:hAnsi="Times New Roman" w:cs="Times New Roman"/>
          <w:sz w:val="12"/>
          <w:szCs w:val="12"/>
        </w:rPr>
      </w:pPr>
    </w:p>
    <w:tbl>
      <w:tblPr>
        <w:tblW w:w="5000" w:type="pct"/>
        <w:tblCellMar>
          <w:left w:w="0" w:type="dxa"/>
          <w:right w:w="0" w:type="dxa"/>
        </w:tblCellMar>
        <w:tblLook w:val="0000" w:firstRow="0" w:lastRow="0" w:firstColumn="0" w:lastColumn="0" w:noHBand="0" w:noVBand="0"/>
      </w:tblPr>
      <w:tblGrid>
        <w:gridCol w:w="3631"/>
        <w:gridCol w:w="431"/>
        <w:gridCol w:w="473"/>
        <w:gridCol w:w="1034"/>
        <w:gridCol w:w="1944"/>
      </w:tblGrid>
      <w:tr w:rsidR="003B1F31" w:rsidRPr="00D870DD" w:rsidTr="003B1F31">
        <w:trPr>
          <w:trHeight w:val="20"/>
        </w:trPr>
        <w:tc>
          <w:tcPr>
            <w:tcW w:w="5000" w:type="pct"/>
            <w:gridSpan w:val="5"/>
          </w:tcPr>
          <w:p w:rsidR="003B1F31" w:rsidRPr="00D870DD" w:rsidRDefault="003B1F31" w:rsidP="003B1F31">
            <w:pPr>
              <w:tabs>
                <w:tab w:val="left" w:pos="284"/>
              </w:tabs>
              <w:spacing w:after="0" w:line="240" w:lineRule="auto"/>
              <w:jc w:val="both"/>
              <w:rPr>
                <w:rFonts w:ascii="Times New Roman" w:eastAsia="Calibri" w:hAnsi="Times New Roman" w:cs="Times New Roman"/>
                <w:sz w:val="12"/>
                <w:szCs w:val="12"/>
              </w:rPr>
            </w:pPr>
            <w:r w:rsidRPr="00D870DD">
              <w:rPr>
                <w:rFonts w:ascii="Times New Roman" w:eastAsia="Calibri" w:hAnsi="Times New Roman" w:cs="Times New Roman"/>
                <w:sz w:val="12"/>
                <w:szCs w:val="12"/>
              </w:rPr>
              <w:t xml:space="preserve">Общее количество участников публичного обсуждения по </w:t>
            </w:r>
            <w:proofErr w:type="gramStart"/>
            <w:r w:rsidRPr="00D870DD">
              <w:rPr>
                <w:rFonts w:ascii="Times New Roman" w:eastAsia="Calibri" w:hAnsi="Times New Roman" w:cs="Times New Roman"/>
                <w:sz w:val="12"/>
                <w:szCs w:val="12"/>
              </w:rPr>
              <w:t>Докладу:</w:t>
            </w:r>
            <w:r>
              <w:rPr>
                <w:rFonts w:ascii="Times New Roman" w:eastAsia="Calibri" w:hAnsi="Times New Roman" w:cs="Times New Roman"/>
                <w:sz w:val="12"/>
                <w:szCs w:val="12"/>
              </w:rPr>
              <w:t xml:space="preserve">  _</w:t>
            </w:r>
            <w:proofErr w:type="gramEnd"/>
            <w:r>
              <w:rPr>
                <w:rFonts w:ascii="Times New Roman" w:eastAsia="Calibri" w:hAnsi="Times New Roman" w:cs="Times New Roman"/>
                <w:sz w:val="12"/>
                <w:szCs w:val="12"/>
              </w:rPr>
              <w:t>__________________</w:t>
            </w:r>
          </w:p>
        </w:tc>
      </w:tr>
      <w:tr w:rsidR="003B1F31" w:rsidRPr="00D870DD" w:rsidTr="003B1F31">
        <w:trPr>
          <w:trHeight w:val="20"/>
        </w:trPr>
        <w:tc>
          <w:tcPr>
            <w:tcW w:w="3706" w:type="pct"/>
            <w:gridSpan w:val="4"/>
          </w:tcPr>
          <w:p w:rsidR="003B1F31" w:rsidRPr="00D870DD" w:rsidRDefault="003B1F31" w:rsidP="003B1F31">
            <w:pPr>
              <w:tabs>
                <w:tab w:val="left" w:pos="284"/>
              </w:tabs>
              <w:spacing w:after="0" w:line="240" w:lineRule="auto"/>
              <w:jc w:val="both"/>
              <w:rPr>
                <w:rFonts w:ascii="Times New Roman" w:eastAsia="Calibri" w:hAnsi="Times New Roman" w:cs="Times New Roman"/>
                <w:sz w:val="12"/>
                <w:szCs w:val="12"/>
              </w:rPr>
            </w:pPr>
            <w:r w:rsidRPr="00D870DD">
              <w:rPr>
                <w:rFonts w:ascii="Times New Roman" w:eastAsia="Calibri" w:hAnsi="Times New Roman" w:cs="Times New Roman"/>
                <w:sz w:val="12"/>
                <w:szCs w:val="12"/>
              </w:rPr>
              <w:t xml:space="preserve">Общее количество поступивших предложений по </w:t>
            </w:r>
            <w:proofErr w:type="gramStart"/>
            <w:r w:rsidRPr="00D870DD">
              <w:rPr>
                <w:rFonts w:ascii="Times New Roman" w:eastAsia="Calibri" w:hAnsi="Times New Roman" w:cs="Times New Roman"/>
                <w:sz w:val="12"/>
                <w:szCs w:val="12"/>
              </w:rPr>
              <w:t>Докладу:</w:t>
            </w:r>
            <w:r>
              <w:rPr>
                <w:rFonts w:ascii="Times New Roman" w:eastAsia="Calibri" w:hAnsi="Times New Roman" w:cs="Times New Roman"/>
                <w:sz w:val="12"/>
                <w:szCs w:val="12"/>
              </w:rPr>
              <w:t>_</w:t>
            </w:r>
            <w:proofErr w:type="gramEnd"/>
            <w:r>
              <w:rPr>
                <w:rFonts w:ascii="Times New Roman" w:eastAsia="Calibri" w:hAnsi="Times New Roman" w:cs="Times New Roman"/>
                <w:sz w:val="12"/>
                <w:szCs w:val="12"/>
              </w:rPr>
              <w:t>_____________________</w:t>
            </w:r>
          </w:p>
        </w:tc>
        <w:tc>
          <w:tcPr>
            <w:tcW w:w="1294" w:type="pct"/>
          </w:tcPr>
          <w:p w:rsidR="003B1F31" w:rsidRPr="00D870DD" w:rsidRDefault="003B1F31" w:rsidP="003B1F31">
            <w:pPr>
              <w:tabs>
                <w:tab w:val="left" w:pos="284"/>
              </w:tabs>
              <w:spacing w:after="0" w:line="240" w:lineRule="auto"/>
              <w:jc w:val="both"/>
              <w:rPr>
                <w:rFonts w:ascii="Times New Roman" w:eastAsia="Calibri" w:hAnsi="Times New Roman" w:cs="Times New Roman"/>
                <w:sz w:val="12"/>
                <w:szCs w:val="12"/>
              </w:rPr>
            </w:pPr>
          </w:p>
        </w:tc>
      </w:tr>
      <w:tr w:rsidR="003B1F31" w:rsidRPr="00D870DD" w:rsidTr="003B1F31">
        <w:trPr>
          <w:trHeight w:val="20"/>
        </w:trPr>
        <w:tc>
          <w:tcPr>
            <w:tcW w:w="5000" w:type="pct"/>
            <w:gridSpan w:val="5"/>
          </w:tcPr>
          <w:p w:rsidR="003B1F31" w:rsidRPr="00D870DD" w:rsidRDefault="003B1F31" w:rsidP="003B1F31">
            <w:pPr>
              <w:tabs>
                <w:tab w:val="left" w:pos="284"/>
              </w:tabs>
              <w:spacing w:after="0" w:line="240" w:lineRule="auto"/>
              <w:jc w:val="both"/>
              <w:rPr>
                <w:rFonts w:ascii="Times New Roman" w:eastAsia="Calibri" w:hAnsi="Times New Roman" w:cs="Times New Roman"/>
                <w:sz w:val="12"/>
                <w:szCs w:val="12"/>
              </w:rPr>
            </w:pPr>
            <w:proofErr w:type="gramStart"/>
            <w:r w:rsidRPr="00D870DD">
              <w:rPr>
                <w:rFonts w:ascii="Times New Roman" w:eastAsia="Calibri" w:hAnsi="Times New Roman" w:cs="Times New Roman"/>
                <w:sz w:val="12"/>
                <w:szCs w:val="12"/>
              </w:rPr>
              <w:t>из</w:t>
            </w:r>
            <w:proofErr w:type="gramEnd"/>
            <w:r w:rsidRPr="00D870DD">
              <w:rPr>
                <w:rFonts w:ascii="Times New Roman" w:eastAsia="Calibri" w:hAnsi="Times New Roman" w:cs="Times New Roman"/>
                <w:sz w:val="12"/>
                <w:szCs w:val="12"/>
              </w:rPr>
              <w:t xml:space="preserve"> них:</w:t>
            </w:r>
          </w:p>
        </w:tc>
      </w:tr>
      <w:tr w:rsidR="003B1F31" w:rsidRPr="00D870DD" w:rsidTr="003B1F31">
        <w:trPr>
          <w:trHeight w:val="20"/>
        </w:trPr>
        <w:tc>
          <w:tcPr>
            <w:tcW w:w="2416" w:type="pct"/>
          </w:tcPr>
          <w:p w:rsidR="003B1F31" w:rsidRPr="00D870DD" w:rsidRDefault="003B1F31" w:rsidP="003B1F31">
            <w:pPr>
              <w:tabs>
                <w:tab w:val="left" w:pos="284"/>
              </w:tabs>
              <w:spacing w:after="0" w:line="240" w:lineRule="auto"/>
              <w:jc w:val="both"/>
              <w:rPr>
                <w:rFonts w:ascii="Times New Roman" w:eastAsia="Calibri" w:hAnsi="Times New Roman" w:cs="Times New Roman"/>
                <w:sz w:val="12"/>
                <w:szCs w:val="12"/>
              </w:rPr>
            </w:pPr>
            <w:r w:rsidRPr="00D870DD">
              <w:rPr>
                <w:rFonts w:ascii="Times New Roman" w:eastAsia="Calibri" w:hAnsi="Times New Roman" w:cs="Times New Roman"/>
                <w:sz w:val="12"/>
                <w:szCs w:val="12"/>
              </w:rPr>
              <w:t xml:space="preserve">- количество учтенных </w:t>
            </w:r>
            <w:proofErr w:type="gramStart"/>
            <w:r w:rsidRPr="00D870DD">
              <w:rPr>
                <w:rFonts w:ascii="Times New Roman" w:eastAsia="Calibri" w:hAnsi="Times New Roman" w:cs="Times New Roman"/>
                <w:sz w:val="12"/>
                <w:szCs w:val="12"/>
              </w:rPr>
              <w:t>предложений:</w:t>
            </w:r>
            <w:r>
              <w:rPr>
                <w:rFonts w:ascii="Times New Roman" w:eastAsia="Calibri" w:hAnsi="Times New Roman" w:cs="Times New Roman"/>
                <w:sz w:val="12"/>
                <w:szCs w:val="12"/>
              </w:rPr>
              <w:t>_</w:t>
            </w:r>
            <w:proofErr w:type="gramEnd"/>
            <w:r>
              <w:rPr>
                <w:rFonts w:ascii="Times New Roman" w:eastAsia="Calibri" w:hAnsi="Times New Roman" w:cs="Times New Roman"/>
                <w:sz w:val="12"/>
                <w:szCs w:val="12"/>
              </w:rPr>
              <w:t>____________________</w:t>
            </w:r>
          </w:p>
        </w:tc>
        <w:tc>
          <w:tcPr>
            <w:tcW w:w="2584" w:type="pct"/>
            <w:gridSpan w:val="4"/>
          </w:tcPr>
          <w:p w:rsidR="003B1F31" w:rsidRPr="00D870DD" w:rsidRDefault="003B1F31" w:rsidP="003B1F31">
            <w:pPr>
              <w:tabs>
                <w:tab w:val="left" w:pos="284"/>
              </w:tabs>
              <w:spacing w:after="0" w:line="240" w:lineRule="auto"/>
              <w:jc w:val="both"/>
              <w:rPr>
                <w:rFonts w:ascii="Times New Roman" w:eastAsia="Calibri" w:hAnsi="Times New Roman" w:cs="Times New Roman"/>
                <w:sz w:val="12"/>
                <w:szCs w:val="12"/>
              </w:rPr>
            </w:pPr>
          </w:p>
        </w:tc>
      </w:tr>
      <w:tr w:rsidR="003B1F31" w:rsidRPr="00D870DD" w:rsidTr="003B1F31">
        <w:trPr>
          <w:trHeight w:val="20"/>
        </w:trPr>
        <w:tc>
          <w:tcPr>
            <w:tcW w:w="3018" w:type="pct"/>
            <w:gridSpan w:val="3"/>
          </w:tcPr>
          <w:p w:rsidR="003B1F31" w:rsidRPr="00D870DD" w:rsidRDefault="003B1F31" w:rsidP="003B1F31">
            <w:pPr>
              <w:tabs>
                <w:tab w:val="left" w:pos="284"/>
              </w:tabs>
              <w:spacing w:after="0" w:line="240" w:lineRule="auto"/>
              <w:jc w:val="both"/>
              <w:rPr>
                <w:rFonts w:ascii="Times New Roman" w:eastAsia="Calibri" w:hAnsi="Times New Roman" w:cs="Times New Roman"/>
                <w:sz w:val="12"/>
                <w:szCs w:val="12"/>
              </w:rPr>
            </w:pPr>
            <w:r w:rsidRPr="00D870DD">
              <w:rPr>
                <w:rFonts w:ascii="Times New Roman" w:eastAsia="Calibri" w:hAnsi="Times New Roman" w:cs="Times New Roman"/>
                <w:sz w:val="12"/>
                <w:szCs w:val="12"/>
              </w:rPr>
              <w:t xml:space="preserve">- количество предложений, учтенных </w:t>
            </w:r>
            <w:proofErr w:type="gramStart"/>
            <w:r w:rsidRPr="00D870DD">
              <w:rPr>
                <w:rFonts w:ascii="Times New Roman" w:eastAsia="Calibri" w:hAnsi="Times New Roman" w:cs="Times New Roman"/>
                <w:sz w:val="12"/>
                <w:szCs w:val="12"/>
              </w:rPr>
              <w:t>частично:</w:t>
            </w:r>
            <w:r>
              <w:rPr>
                <w:rFonts w:ascii="Times New Roman" w:eastAsia="Calibri" w:hAnsi="Times New Roman" w:cs="Times New Roman"/>
                <w:sz w:val="12"/>
                <w:szCs w:val="12"/>
              </w:rPr>
              <w:t>_</w:t>
            </w:r>
            <w:proofErr w:type="gramEnd"/>
            <w:r>
              <w:rPr>
                <w:rFonts w:ascii="Times New Roman" w:eastAsia="Calibri" w:hAnsi="Times New Roman" w:cs="Times New Roman"/>
                <w:sz w:val="12"/>
                <w:szCs w:val="12"/>
              </w:rPr>
              <w:t>______________________</w:t>
            </w:r>
          </w:p>
        </w:tc>
        <w:tc>
          <w:tcPr>
            <w:tcW w:w="1982" w:type="pct"/>
            <w:gridSpan w:val="2"/>
          </w:tcPr>
          <w:p w:rsidR="003B1F31" w:rsidRPr="00D870DD" w:rsidRDefault="003B1F31" w:rsidP="003B1F31">
            <w:pPr>
              <w:tabs>
                <w:tab w:val="left" w:pos="284"/>
              </w:tabs>
              <w:spacing w:after="0" w:line="240" w:lineRule="auto"/>
              <w:jc w:val="both"/>
              <w:rPr>
                <w:rFonts w:ascii="Times New Roman" w:eastAsia="Calibri" w:hAnsi="Times New Roman" w:cs="Times New Roman"/>
                <w:sz w:val="12"/>
                <w:szCs w:val="12"/>
              </w:rPr>
            </w:pPr>
          </w:p>
        </w:tc>
      </w:tr>
      <w:tr w:rsidR="003B1F31" w:rsidRPr="00D870DD" w:rsidTr="003B1F31">
        <w:trPr>
          <w:trHeight w:val="20"/>
        </w:trPr>
        <w:tc>
          <w:tcPr>
            <w:tcW w:w="2703" w:type="pct"/>
            <w:gridSpan w:val="2"/>
          </w:tcPr>
          <w:p w:rsidR="003B1F31" w:rsidRPr="00D870DD" w:rsidRDefault="003B1F31" w:rsidP="003B1F31">
            <w:pPr>
              <w:tabs>
                <w:tab w:val="left" w:pos="284"/>
              </w:tabs>
              <w:spacing w:after="0" w:line="240" w:lineRule="auto"/>
              <w:jc w:val="both"/>
              <w:rPr>
                <w:rFonts w:ascii="Times New Roman" w:eastAsia="Calibri" w:hAnsi="Times New Roman" w:cs="Times New Roman"/>
                <w:sz w:val="12"/>
                <w:szCs w:val="12"/>
              </w:rPr>
            </w:pPr>
            <w:r w:rsidRPr="00D870DD">
              <w:rPr>
                <w:rFonts w:ascii="Times New Roman" w:eastAsia="Calibri" w:hAnsi="Times New Roman" w:cs="Times New Roman"/>
                <w:sz w:val="12"/>
                <w:szCs w:val="12"/>
              </w:rPr>
              <w:t xml:space="preserve">- количество отклоненных </w:t>
            </w:r>
            <w:proofErr w:type="gramStart"/>
            <w:r w:rsidRPr="00D870DD">
              <w:rPr>
                <w:rFonts w:ascii="Times New Roman" w:eastAsia="Calibri" w:hAnsi="Times New Roman" w:cs="Times New Roman"/>
                <w:sz w:val="12"/>
                <w:szCs w:val="12"/>
              </w:rPr>
              <w:t>предложений:</w:t>
            </w:r>
            <w:r>
              <w:rPr>
                <w:rFonts w:ascii="Times New Roman" w:eastAsia="Calibri" w:hAnsi="Times New Roman" w:cs="Times New Roman"/>
                <w:sz w:val="12"/>
                <w:szCs w:val="12"/>
              </w:rPr>
              <w:t>_</w:t>
            </w:r>
            <w:proofErr w:type="gramEnd"/>
            <w:r>
              <w:rPr>
                <w:rFonts w:ascii="Times New Roman" w:eastAsia="Calibri" w:hAnsi="Times New Roman" w:cs="Times New Roman"/>
                <w:sz w:val="12"/>
                <w:szCs w:val="12"/>
              </w:rPr>
              <w:t>_______________________</w:t>
            </w:r>
          </w:p>
        </w:tc>
        <w:tc>
          <w:tcPr>
            <w:tcW w:w="2297" w:type="pct"/>
            <w:gridSpan w:val="3"/>
          </w:tcPr>
          <w:p w:rsidR="003B1F31" w:rsidRPr="00D870DD" w:rsidRDefault="003B1F31" w:rsidP="003B1F31">
            <w:pPr>
              <w:tabs>
                <w:tab w:val="left" w:pos="284"/>
              </w:tabs>
              <w:spacing w:after="0" w:line="240" w:lineRule="auto"/>
              <w:jc w:val="both"/>
              <w:rPr>
                <w:rFonts w:ascii="Times New Roman" w:eastAsia="Calibri" w:hAnsi="Times New Roman" w:cs="Times New Roman"/>
                <w:sz w:val="12"/>
                <w:szCs w:val="12"/>
              </w:rPr>
            </w:pPr>
          </w:p>
        </w:tc>
      </w:tr>
      <w:tr w:rsidR="003B1F31" w:rsidRPr="00D870DD" w:rsidTr="003B1F31">
        <w:trPr>
          <w:trHeight w:val="20"/>
        </w:trPr>
        <w:tc>
          <w:tcPr>
            <w:tcW w:w="5000" w:type="pct"/>
            <w:gridSpan w:val="5"/>
          </w:tcPr>
          <w:p w:rsidR="003B1F31" w:rsidRPr="00D870DD" w:rsidRDefault="003B1F31" w:rsidP="003B1F31">
            <w:pPr>
              <w:tabs>
                <w:tab w:val="left" w:pos="284"/>
              </w:tabs>
              <w:spacing w:after="0" w:line="240" w:lineRule="auto"/>
              <w:jc w:val="both"/>
              <w:rPr>
                <w:rFonts w:ascii="Times New Roman" w:eastAsia="Calibri" w:hAnsi="Times New Roman" w:cs="Times New Roman"/>
                <w:sz w:val="12"/>
                <w:szCs w:val="12"/>
              </w:rPr>
            </w:pPr>
          </w:p>
        </w:tc>
      </w:tr>
      <w:tr w:rsidR="003B1F31" w:rsidRPr="00D870DD" w:rsidTr="003B1F31">
        <w:trPr>
          <w:trHeight w:val="20"/>
        </w:trPr>
        <w:tc>
          <w:tcPr>
            <w:tcW w:w="5000" w:type="pct"/>
            <w:gridSpan w:val="5"/>
          </w:tcPr>
          <w:p w:rsidR="003B1F31" w:rsidRPr="00D870DD" w:rsidRDefault="003B1F31" w:rsidP="003B1F31">
            <w:pPr>
              <w:tabs>
                <w:tab w:val="left" w:pos="284"/>
              </w:tabs>
              <w:spacing w:after="0" w:line="240" w:lineRule="auto"/>
              <w:jc w:val="both"/>
              <w:rPr>
                <w:rFonts w:ascii="Times New Roman" w:eastAsia="Calibri" w:hAnsi="Times New Roman" w:cs="Times New Roman"/>
                <w:sz w:val="12"/>
                <w:szCs w:val="12"/>
              </w:rPr>
            </w:pPr>
            <w:r w:rsidRPr="00D870DD">
              <w:rPr>
                <w:rFonts w:ascii="Times New Roman" w:eastAsia="Calibri" w:hAnsi="Times New Roman" w:cs="Times New Roman"/>
                <w:sz w:val="12"/>
                <w:szCs w:val="12"/>
              </w:rPr>
              <w:t>Дата составления свода предложений по Докладу: «___</w:t>
            </w:r>
            <w:proofErr w:type="gramStart"/>
            <w:r w:rsidRPr="00D870DD">
              <w:rPr>
                <w:rFonts w:ascii="Times New Roman" w:eastAsia="Calibri" w:hAnsi="Times New Roman" w:cs="Times New Roman"/>
                <w:sz w:val="12"/>
                <w:szCs w:val="12"/>
              </w:rPr>
              <w:t>_»  _</w:t>
            </w:r>
            <w:proofErr w:type="gramEnd"/>
            <w:r w:rsidRPr="00D870DD">
              <w:rPr>
                <w:rFonts w:ascii="Times New Roman" w:eastAsia="Calibri" w:hAnsi="Times New Roman" w:cs="Times New Roman"/>
                <w:sz w:val="12"/>
                <w:szCs w:val="12"/>
              </w:rPr>
              <w:t>____________________20__ г.</w:t>
            </w:r>
          </w:p>
        </w:tc>
      </w:tr>
      <w:tr w:rsidR="003B1F31" w:rsidRPr="00D870DD" w:rsidTr="003B1F31">
        <w:trPr>
          <w:trHeight w:val="20"/>
        </w:trPr>
        <w:tc>
          <w:tcPr>
            <w:tcW w:w="5000" w:type="pct"/>
            <w:gridSpan w:val="5"/>
          </w:tcPr>
          <w:p w:rsidR="003B1F31" w:rsidRPr="00D870DD" w:rsidRDefault="003B1F31" w:rsidP="003B1F31">
            <w:pPr>
              <w:tabs>
                <w:tab w:val="left" w:pos="284"/>
              </w:tabs>
              <w:spacing w:after="0" w:line="240" w:lineRule="auto"/>
              <w:jc w:val="both"/>
              <w:rPr>
                <w:rFonts w:ascii="Times New Roman" w:eastAsia="Calibri" w:hAnsi="Times New Roman" w:cs="Times New Roman"/>
                <w:sz w:val="12"/>
                <w:szCs w:val="12"/>
              </w:rPr>
            </w:pPr>
          </w:p>
        </w:tc>
      </w:tr>
    </w:tbl>
    <w:p w:rsidR="003B1F31" w:rsidRPr="00BA7E47" w:rsidRDefault="003B1F31" w:rsidP="003B1F31">
      <w:pPr>
        <w:tabs>
          <w:tab w:val="left" w:pos="284"/>
          <w:tab w:val="left" w:pos="3828"/>
        </w:tabs>
        <w:spacing w:after="0" w:line="240" w:lineRule="auto"/>
        <w:jc w:val="center"/>
        <w:rPr>
          <w:rFonts w:ascii="Times New Roman" w:eastAsia="Calibri" w:hAnsi="Times New Roman" w:cs="Times New Roman"/>
          <w:b/>
          <w:sz w:val="12"/>
          <w:szCs w:val="12"/>
        </w:rPr>
      </w:pPr>
      <w:r w:rsidRPr="00BA7E47">
        <w:rPr>
          <w:rFonts w:ascii="Times New Roman" w:eastAsia="Calibri" w:hAnsi="Times New Roman" w:cs="Times New Roman"/>
          <w:b/>
          <w:sz w:val="12"/>
          <w:szCs w:val="12"/>
        </w:rPr>
        <w:t>АДМИНИСТРАЦИЯ</w:t>
      </w:r>
    </w:p>
    <w:p w:rsidR="003B1F31" w:rsidRPr="00BA7E47" w:rsidRDefault="003B1F31" w:rsidP="003B1F31">
      <w:pPr>
        <w:tabs>
          <w:tab w:val="left" w:pos="284"/>
          <w:tab w:val="left" w:pos="3828"/>
        </w:tabs>
        <w:spacing w:after="0" w:line="240" w:lineRule="auto"/>
        <w:jc w:val="center"/>
        <w:rPr>
          <w:rFonts w:ascii="Times New Roman" w:eastAsia="Calibri" w:hAnsi="Times New Roman" w:cs="Times New Roman"/>
          <w:b/>
          <w:sz w:val="12"/>
          <w:szCs w:val="12"/>
        </w:rPr>
      </w:pPr>
      <w:r w:rsidRPr="00BA7E47">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ВОРОТНЕЕ</w:t>
      </w:r>
    </w:p>
    <w:p w:rsidR="003B1F31" w:rsidRPr="00BA7E47" w:rsidRDefault="003B1F31" w:rsidP="003B1F31">
      <w:pPr>
        <w:tabs>
          <w:tab w:val="left" w:pos="284"/>
        </w:tabs>
        <w:spacing w:after="0" w:line="240" w:lineRule="auto"/>
        <w:jc w:val="center"/>
        <w:rPr>
          <w:rFonts w:ascii="Times New Roman" w:eastAsia="Calibri" w:hAnsi="Times New Roman" w:cs="Times New Roman"/>
          <w:b/>
          <w:sz w:val="12"/>
          <w:szCs w:val="12"/>
        </w:rPr>
      </w:pPr>
      <w:r w:rsidRPr="00BA7E47">
        <w:rPr>
          <w:rFonts w:ascii="Times New Roman" w:eastAsia="Calibri" w:hAnsi="Times New Roman" w:cs="Times New Roman"/>
          <w:b/>
          <w:sz w:val="12"/>
          <w:szCs w:val="12"/>
        </w:rPr>
        <w:t>МУНИЦИПАЛЬНОГО РАЙОНА СЕРГИЕВСКИЙ</w:t>
      </w:r>
    </w:p>
    <w:p w:rsidR="003B1F31" w:rsidRPr="00BA7E47" w:rsidRDefault="003B1F31" w:rsidP="003B1F31">
      <w:pPr>
        <w:tabs>
          <w:tab w:val="left" w:pos="284"/>
        </w:tabs>
        <w:spacing w:after="0" w:line="240" w:lineRule="auto"/>
        <w:jc w:val="center"/>
        <w:rPr>
          <w:rFonts w:ascii="Times New Roman" w:eastAsia="Calibri" w:hAnsi="Times New Roman" w:cs="Times New Roman"/>
          <w:b/>
          <w:sz w:val="12"/>
          <w:szCs w:val="12"/>
        </w:rPr>
      </w:pPr>
      <w:r w:rsidRPr="00BA7E47">
        <w:rPr>
          <w:rFonts w:ascii="Times New Roman" w:eastAsia="Calibri" w:hAnsi="Times New Roman" w:cs="Times New Roman"/>
          <w:b/>
          <w:sz w:val="12"/>
          <w:szCs w:val="12"/>
        </w:rPr>
        <w:t>САМАРСКОЙ ОБЛАСТИ</w:t>
      </w:r>
    </w:p>
    <w:p w:rsidR="003B1F31" w:rsidRPr="00BA7E47" w:rsidRDefault="003B1F31" w:rsidP="003B1F31">
      <w:pPr>
        <w:tabs>
          <w:tab w:val="left" w:pos="284"/>
        </w:tabs>
        <w:spacing w:after="0" w:line="240" w:lineRule="auto"/>
        <w:jc w:val="center"/>
        <w:rPr>
          <w:rFonts w:ascii="Times New Roman" w:eastAsia="Calibri" w:hAnsi="Times New Roman" w:cs="Times New Roman"/>
          <w:sz w:val="12"/>
          <w:szCs w:val="12"/>
        </w:rPr>
      </w:pPr>
    </w:p>
    <w:p w:rsidR="003B1F31" w:rsidRPr="00BA7E47" w:rsidRDefault="003B1F31" w:rsidP="003B1F31">
      <w:pPr>
        <w:tabs>
          <w:tab w:val="left" w:pos="284"/>
        </w:tabs>
        <w:spacing w:after="0" w:line="240" w:lineRule="auto"/>
        <w:jc w:val="center"/>
        <w:rPr>
          <w:rFonts w:ascii="Times New Roman" w:eastAsia="Calibri" w:hAnsi="Times New Roman" w:cs="Times New Roman"/>
          <w:sz w:val="12"/>
          <w:szCs w:val="12"/>
        </w:rPr>
      </w:pPr>
      <w:r w:rsidRPr="00BA7E47">
        <w:rPr>
          <w:rFonts w:ascii="Times New Roman" w:eastAsia="Calibri" w:hAnsi="Times New Roman" w:cs="Times New Roman"/>
          <w:sz w:val="12"/>
          <w:szCs w:val="12"/>
        </w:rPr>
        <w:t>ПОСТАНОВЛЕНИЕ</w:t>
      </w:r>
    </w:p>
    <w:p w:rsidR="003B1F31" w:rsidRPr="00BA7E47" w:rsidRDefault="003B1F31" w:rsidP="003B1F31">
      <w:pPr>
        <w:tabs>
          <w:tab w:val="left" w:pos="284"/>
        </w:tabs>
        <w:spacing w:after="0" w:line="240" w:lineRule="auto"/>
        <w:jc w:val="both"/>
        <w:rPr>
          <w:rFonts w:ascii="Times New Roman" w:eastAsia="Calibri" w:hAnsi="Times New Roman" w:cs="Times New Roman"/>
          <w:sz w:val="12"/>
          <w:szCs w:val="12"/>
        </w:rPr>
      </w:pPr>
      <w:r w:rsidRPr="00BA7E47">
        <w:rPr>
          <w:rFonts w:ascii="Times New Roman" w:eastAsia="Calibri" w:hAnsi="Times New Roman" w:cs="Times New Roman"/>
          <w:sz w:val="12"/>
          <w:szCs w:val="12"/>
        </w:rPr>
        <w:t>0</w:t>
      </w:r>
      <w:r>
        <w:rPr>
          <w:rFonts w:ascii="Times New Roman" w:eastAsia="Calibri" w:hAnsi="Times New Roman" w:cs="Times New Roman"/>
          <w:sz w:val="12"/>
          <w:szCs w:val="12"/>
        </w:rPr>
        <w:t>1</w:t>
      </w:r>
      <w:r w:rsidRPr="00BA7E47">
        <w:rPr>
          <w:rFonts w:ascii="Times New Roman" w:eastAsia="Calibri" w:hAnsi="Times New Roman" w:cs="Times New Roman"/>
          <w:sz w:val="12"/>
          <w:szCs w:val="12"/>
        </w:rPr>
        <w:t xml:space="preserve"> </w:t>
      </w:r>
      <w:r>
        <w:rPr>
          <w:rFonts w:ascii="Times New Roman" w:eastAsia="Calibri" w:hAnsi="Times New Roman" w:cs="Times New Roman"/>
          <w:sz w:val="12"/>
          <w:szCs w:val="12"/>
        </w:rPr>
        <w:t>апреля</w:t>
      </w:r>
      <w:r w:rsidRPr="00BA7E47">
        <w:rPr>
          <w:rFonts w:ascii="Times New Roman" w:eastAsia="Calibri" w:hAnsi="Times New Roman" w:cs="Times New Roman"/>
          <w:sz w:val="12"/>
          <w:szCs w:val="12"/>
        </w:rPr>
        <w:t xml:space="preserve"> 2024г.                                                                                                                                                                                         </w:t>
      </w:r>
      <w:r w:rsidR="00076ABB">
        <w:rPr>
          <w:rFonts w:ascii="Times New Roman" w:eastAsia="Calibri" w:hAnsi="Times New Roman" w:cs="Times New Roman"/>
          <w:sz w:val="12"/>
          <w:szCs w:val="12"/>
        </w:rPr>
        <w:t xml:space="preserve">                             №12</w:t>
      </w:r>
    </w:p>
    <w:p w:rsidR="00076ABB" w:rsidRPr="00076ABB" w:rsidRDefault="00076ABB" w:rsidP="00076ABB">
      <w:pPr>
        <w:tabs>
          <w:tab w:val="left" w:pos="284"/>
        </w:tabs>
        <w:spacing w:after="0" w:line="240" w:lineRule="auto"/>
        <w:jc w:val="center"/>
        <w:rPr>
          <w:rFonts w:ascii="Times New Roman" w:eastAsia="Calibri" w:hAnsi="Times New Roman" w:cs="Times New Roman"/>
          <w:b/>
          <w:sz w:val="12"/>
          <w:szCs w:val="12"/>
        </w:rPr>
      </w:pPr>
      <w:r w:rsidRPr="00076ABB">
        <w:rPr>
          <w:rFonts w:ascii="Times New Roman" w:eastAsia="Calibri" w:hAnsi="Times New Roman" w:cs="Times New Roman"/>
          <w:b/>
          <w:sz w:val="12"/>
          <w:szCs w:val="12"/>
        </w:rPr>
        <w:t>Об утверждении порядка установления и оценки применения обязательных требований, устанавливаемых муниципальными нормативными правовыми актами сельского поселения Воротнее муниципального района Сергиевский Самарской области</w:t>
      </w:r>
    </w:p>
    <w:p w:rsidR="00076ABB" w:rsidRPr="00076ABB" w:rsidRDefault="00076ABB" w:rsidP="00076ABB">
      <w:pPr>
        <w:tabs>
          <w:tab w:val="left" w:pos="284"/>
        </w:tabs>
        <w:spacing w:after="0" w:line="240" w:lineRule="auto"/>
        <w:jc w:val="both"/>
        <w:rPr>
          <w:rFonts w:ascii="Times New Roman" w:eastAsia="Calibri" w:hAnsi="Times New Roman" w:cs="Times New Roman"/>
          <w:sz w:val="12"/>
          <w:szCs w:val="12"/>
        </w:rPr>
      </w:pPr>
    </w:p>
    <w:p w:rsidR="00076ABB" w:rsidRPr="00076ABB" w:rsidRDefault="00076ABB" w:rsidP="00076ABB">
      <w:pPr>
        <w:tabs>
          <w:tab w:val="left" w:pos="284"/>
        </w:tabs>
        <w:spacing w:after="0" w:line="240" w:lineRule="auto"/>
        <w:ind w:firstLine="284"/>
        <w:jc w:val="both"/>
        <w:rPr>
          <w:rFonts w:ascii="Times New Roman" w:eastAsia="Calibri" w:hAnsi="Times New Roman" w:cs="Times New Roman"/>
          <w:sz w:val="12"/>
          <w:szCs w:val="12"/>
        </w:rPr>
      </w:pPr>
      <w:r w:rsidRPr="00076ABB">
        <w:rPr>
          <w:rFonts w:ascii="Times New Roman" w:eastAsia="Calibri" w:hAnsi="Times New Roman" w:cs="Times New Roman"/>
          <w:sz w:val="12"/>
          <w:szCs w:val="12"/>
        </w:rPr>
        <w:t>В соответствии с Федеральными законами от 31.07.2020 № 247-ФЗ «Об обязательных требованиях в Российской Федерации», от 06.10.2003 № 131-ФЗ «Об общих принципах организации местного самоуправления в Российской Федерации», руководствуясь Уставом сельского поселения Воротнее муниципального района Сергиевский Самарской области, Администрация сельского поселения Воротнее муниципального района Сергиевский</w:t>
      </w:r>
    </w:p>
    <w:p w:rsidR="00076ABB" w:rsidRPr="00076ABB" w:rsidRDefault="00076ABB" w:rsidP="00076ABB">
      <w:pPr>
        <w:tabs>
          <w:tab w:val="left" w:pos="284"/>
        </w:tabs>
        <w:spacing w:after="0" w:line="240" w:lineRule="auto"/>
        <w:ind w:firstLine="284"/>
        <w:jc w:val="both"/>
        <w:rPr>
          <w:rFonts w:ascii="Times New Roman" w:eastAsia="Calibri" w:hAnsi="Times New Roman" w:cs="Times New Roman"/>
          <w:b/>
          <w:sz w:val="12"/>
          <w:szCs w:val="12"/>
        </w:rPr>
      </w:pPr>
      <w:r w:rsidRPr="00076ABB">
        <w:rPr>
          <w:rFonts w:ascii="Times New Roman" w:eastAsia="Calibri" w:hAnsi="Times New Roman" w:cs="Times New Roman"/>
          <w:b/>
          <w:sz w:val="12"/>
          <w:szCs w:val="12"/>
        </w:rPr>
        <w:t>ПОСТАНОВЛЯЕТ:</w:t>
      </w:r>
    </w:p>
    <w:p w:rsidR="00076ABB" w:rsidRPr="00076ABB" w:rsidRDefault="00076ABB" w:rsidP="00076ABB">
      <w:pPr>
        <w:tabs>
          <w:tab w:val="left" w:pos="284"/>
        </w:tabs>
        <w:spacing w:after="0" w:line="240" w:lineRule="auto"/>
        <w:ind w:firstLine="284"/>
        <w:jc w:val="both"/>
        <w:rPr>
          <w:rFonts w:ascii="Times New Roman" w:eastAsia="Calibri" w:hAnsi="Times New Roman" w:cs="Times New Roman"/>
          <w:sz w:val="12"/>
          <w:szCs w:val="12"/>
        </w:rPr>
      </w:pPr>
      <w:r w:rsidRPr="00076ABB">
        <w:rPr>
          <w:rFonts w:ascii="Times New Roman" w:eastAsia="Calibri" w:hAnsi="Times New Roman" w:cs="Times New Roman"/>
          <w:sz w:val="12"/>
          <w:szCs w:val="12"/>
        </w:rPr>
        <w:t>1.  Утвердить прилагаемый Порядок установления и оценки применения обязательных требований, устанавливаемых муниципальными нормативными правовыми актами сельского поселения Воротнее муниципального района Сергиевский Самарской области.</w:t>
      </w:r>
    </w:p>
    <w:p w:rsidR="00076ABB" w:rsidRPr="00076ABB" w:rsidRDefault="00076ABB" w:rsidP="00076ABB">
      <w:pPr>
        <w:tabs>
          <w:tab w:val="left" w:pos="284"/>
        </w:tabs>
        <w:spacing w:after="0" w:line="240" w:lineRule="auto"/>
        <w:ind w:firstLine="284"/>
        <w:jc w:val="both"/>
        <w:rPr>
          <w:rFonts w:ascii="Times New Roman" w:eastAsia="Calibri" w:hAnsi="Times New Roman" w:cs="Times New Roman"/>
          <w:sz w:val="12"/>
          <w:szCs w:val="12"/>
        </w:rPr>
      </w:pPr>
      <w:r w:rsidRPr="00076ABB">
        <w:rPr>
          <w:rFonts w:ascii="Times New Roman" w:eastAsia="Calibri" w:hAnsi="Times New Roman" w:cs="Times New Roman"/>
          <w:sz w:val="12"/>
          <w:szCs w:val="12"/>
        </w:rPr>
        <w:t>2. Опубликовать настоящее постановление в газете «Сергиевский вестник» и разместить на официальном сайте Администрация муниципального района Сергиевский Самарской области.</w:t>
      </w:r>
    </w:p>
    <w:p w:rsidR="00076ABB" w:rsidRPr="00076ABB" w:rsidRDefault="00076ABB" w:rsidP="00076ABB">
      <w:pPr>
        <w:tabs>
          <w:tab w:val="left" w:pos="284"/>
        </w:tabs>
        <w:spacing w:after="0" w:line="240" w:lineRule="auto"/>
        <w:ind w:firstLine="284"/>
        <w:jc w:val="both"/>
        <w:rPr>
          <w:rFonts w:ascii="Times New Roman" w:eastAsia="Calibri" w:hAnsi="Times New Roman" w:cs="Times New Roman"/>
          <w:sz w:val="12"/>
          <w:szCs w:val="12"/>
        </w:rPr>
      </w:pPr>
      <w:r w:rsidRPr="00076ABB">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076ABB" w:rsidRPr="00076ABB" w:rsidRDefault="00076ABB" w:rsidP="00076ABB">
      <w:pPr>
        <w:tabs>
          <w:tab w:val="left" w:pos="284"/>
        </w:tabs>
        <w:spacing w:after="0" w:line="240" w:lineRule="auto"/>
        <w:ind w:firstLine="284"/>
        <w:jc w:val="both"/>
        <w:rPr>
          <w:rFonts w:ascii="Times New Roman" w:eastAsia="Calibri" w:hAnsi="Times New Roman" w:cs="Times New Roman"/>
          <w:sz w:val="12"/>
          <w:szCs w:val="12"/>
        </w:rPr>
      </w:pPr>
      <w:r w:rsidRPr="00076ABB">
        <w:rPr>
          <w:rFonts w:ascii="Times New Roman" w:eastAsia="Calibri" w:hAnsi="Times New Roman" w:cs="Times New Roman"/>
          <w:sz w:val="12"/>
          <w:szCs w:val="12"/>
        </w:rPr>
        <w:t>4. Контроль за выполнением настоящего постановления оставляю за собой.</w:t>
      </w:r>
    </w:p>
    <w:p w:rsidR="00076ABB" w:rsidRPr="00076ABB" w:rsidRDefault="00076ABB" w:rsidP="00076ABB">
      <w:pPr>
        <w:tabs>
          <w:tab w:val="left" w:pos="284"/>
        </w:tabs>
        <w:spacing w:after="0" w:line="240" w:lineRule="auto"/>
        <w:jc w:val="right"/>
        <w:rPr>
          <w:rFonts w:ascii="Times New Roman" w:eastAsia="Calibri" w:hAnsi="Times New Roman" w:cs="Times New Roman"/>
          <w:sz w:val="12"/>
          <w:szCs w:val="12"/>
        </w:rPr>
      </w:pPr>
      <w:r w:rsidRPr="00076ABB">
        <w:rPr>
          <w:rFonts w:ascii="Times New Roman" w:eastAsia="Calibri" w:hAnsi="Times New Roman" w:cs="Times New Roman"/>
          <w:sz w:val="12"/>
          <w:szCs w:val="12"/>
        </w:rPr>
        <w:t>Глава сельского поселения Воротнее</w:t>
      </w:r>
    </w:p>
    <w:p w:rsidR="00076ABB" w:rsidRDefault="00076ABB" w:rsidP="00076ABB">
      <w:pPr>
        <w:tabs>
          <w:tab w:val="left" w:pos="284"/>
        </w:tabs>
        <w:spacing w:after="0" w:line="240" w:lineRule="auto"/>
        <w:jc w:val="right"/>
        <w:rPr>
          <w:rFonts w:ascii="Times New Roman" w:eastAsia="Calibri" w:hAnsi="Times New Roman" w:cs="Times New Roman"/>
          <w:sz w:val="12"/>
          <w:szCs w:val="12"/>
        </w:rPr>
      </w:pPr>
      <w:proofErr w:type="gramStart"/>
      <w:r w:rsidRPr="00076ABB">
        <w:rPr>
          <w:rFonts w:ascii="Times New Roman" w:eastAsia="Calibri" w:hAnsi="Times New Roman" w:cs="Times New Roman"/>
          <w:sz w:val="12"/>
          <w:szCs w:val="12"/>
        </w:rPr>
        <w:t>муниципального</w:t>
      </w:r>
      <w:proofErr w:type="gramEnd"/>
      <w:r w:rsidRPr="00076ABB">
        <w:rPr>
          <w:rFonts w:ascii="Times New Roman" w:eastAsia="Calibri" w:hAnsi="Times New Roman" w:cs="Times New Roman"/>
          <w:sz w:val="12"/>
          <w:szCs w:val="12"/>
        </w:rPr>
        <w:t xml:space="preserve"> района Сергиевский</w:t>
      </w:r>
    </w:p>
    <w:p w:rsidR="003B1F31" w:rsidRDefault="00076ABB" w:rsidP="00076ABB">
      <w:pPr>
        <w:tabs>
          <w:tab w:val="left" w:pos="284"/>
        </w:tabs>
        <w:spacing w:after="0" w:line="240" w:lineRule="auto"/>
        <w:jc w:val="right"/>
        <w:rPr>
          <w:rFonts w:ascii="Times New Roman" w:eastAsia="Calibri" w:hAnsi="Times New Roman" w:cs="Times New Roman"/>
          <w:sz w:val="12"/>
          <w:szCs w:val="12"/>
        </w:rPr>
      </w:pPr>
      <w:proofErr w:type="spellStart"/>
      <w:r w:rsidRPr="00076ABB">
        <w:rPr>
          <w:rFonts w:ascii="Times New Roman" w:eastAsia="Calibri" w:hAnsi="Times New Roman" w:cs="Times New Roman"/>
          <w:sz w:val="12"/>
          <w:szCs w:val="12"/>
        </w:rPr>
        <w:t>С.А.Никитин</w:t>
      </w:r>
      <w:proofErr w:type="spellEnd"/>
    </w:p>
    <w:p w:rsidR="003B1F31" w:rsidRDefault="003B1F31" w:rsidP="003B1F31">
      <w:pPr>
        <w:tabs>
          <w:tab w:val="left" w:pos="284"/>
        </w:tabs>
        <w:spacing w:after="0" w:line="240" w:lineRule="auto"/>
        <w:jc w:val="both"/>
        <w:rPr>
          <w:rFonts w:ascii="Times New Roman" w:eastAsia="Calibri" w:hAnsi="Times New Roman" w:cs="Times New Roman"/>
          <w:sz w:val="12"/>
          <w:szCs w:val="12"/>
        </w:rPr>
      </w:pPr>
    </w:p>
    <w:p w:rsidR="003B1F31" w:rsidRPr="00D870DD" w:rsidRDefault="003B1F31" w:rsidP="003B1F31">
      <w:pPr>
        <w:spacing w:after="0" w:line="240" w:lineRule="auto"/>
        <w:jc w:val="right"/>
        <w:rPr>
          <w:rFonts w:ascii="Times New Roman" w:eastAsia="Calibri" w:hAnsi="Times New Roman" w:cs="Times New Roman"/>
          <w:i/>
          <w:sz w:val="12"/>
          <w:szCs w:val="12"/>
        </w:rPr>
      </w:pPr>
      <w:r w:rsidRPr="00D870DD">
        <w:rPr>
          <w:rFonts w:ascii="Times New Roman" w:eastAsia="Calibri" w:hAnsi="Times New Roman" w:cs="Times New Roman"/>
          <w:i/>
          <w:sz w:val="12"/>
          <w:szCs w:val="12"/>
        </w:rPr>
        <w:t>Приложение №1</w:t>
      </w:r>
    </w:p>
    <w:p w:rsidR="003B1F31" w:rsidRPr="00D870DD" w:rsidRDefault="003B1F31" w:rsidP="003B1F31">
      <w:pPr>
        <w:spacing w:after="0" w:line="240" w:lineRule="auto"/>
        <w:jc w:val="right"/>
        <w:rPr>
          <w:rFonts w:ascii="Times New Roman" w:eastAsia="Calibri" w:hAnsi="Times New Roman" w:cs="Times New Roman"/>
          <w:i/>
          <w:sz w:val="12"/>
          <w:szCs w:val="12"/>
        </w:rPr>
      </w:pPr>
      <w:proofErr w:type="gramStart"/>
      <w:r w:rsidRPr="00D870DD">
        <w:rPr>
          <w:rFonts w:ascii="Times New Roman" w:eastAsia="Calibri" w:hAnsi="Times New Roman" w:cs="Times New Roman"/>
          <w:i/>
          <w:sz w:val="12"/>
          <w:szCs w:val="12"/>
        </w:rPr>
        <w:t>к</w:t>
      </w:r>
      <w:proofErr w:type="gramEnd"/>
      <w:r w:rsidRPr="00D870DD">
        <w:rPr>
          <w:rFonts w:ascii="Times New Roman" w:eastAsia="Calibri" w:hAnsi="Times New Roman" w:cs="Times New Roman"/>
          <w:i/>
          <w:sz w:val="12"/>
          <w:szCs w:val="12"/>
        </w:rPr>
        <w:t xml:space="preserve"> постановлению администрации сельского поселения </w:t>
      </w:r>
      <w:r w:rsidR="00076ABB" w:rsidRPr="00076ABB">
        <w:rPr>
          <w:rFonts w:ascii="Times New Roman" w:eastAsia="Calibri" w:hAnsi="Times New Roman" w:cs="Times New Roman"/>
          <w:i/>
          <w:sz w:val="12"/>
          <w:szCs w:val="12"/>
        </w:rPr>
        <w:t>Воротнее</w:t>
      </w:r>
    </w:p>
    <w:p w:rsidR="003B1F31" w:rsidRPr="00D870DD" w:rsidRDefault="003B1F31" w:rsidP="003B1F31">
      <w:pPr>
        <w:spacing w:after="0" w:line="240" w:lineRule="auto"/>
        <w:jc w:val="right"/>
        <w:rPr>
          <w:rFonts w:ascii="Times New Roman" w:eastAsia="Calibri" w:hAnsi="Times New Roman" w:cs="Times New Roman"/>
          <w:i/>
          <w:sz w:val="12"/>
          <w:szCs w:val="12"/>
        </w:rPr>
      </w:pPr>
      <w:proofErr w:type="gramStart"/>
      <w:r w:rsidRPr="00D870DD">
        <w:rPr>
          <w:rFonts w:ascii="Times New Roman" w:eastAsia="Calibri" w:hAnsi="Times New Roman" w:cs="Times New Roman"/>
          <w:i/>
          <w:sz w:val="12"/>
          <w:szCs w:val="12"/>
        </w:rPr>
        <w:t>муниципального</w:t>
      </w:r>
      <w:proofErr w:type="gramEnd"/>
      <w:r w:rsidRPr="00D870DD">
        <w:rPr>
          <w:rFonts w:ascii="Times New Roman" w:eastAsia="Calibri" w:hAnsi="Times New Roman" w:cs="Times New Roman"/>
          <w:i/>
          <w:sz w:val="12"/>
          <w:szCs w:val="12"/>
        </w:rPr>
        <w:t xml:space="preserve"> района Сергиевский</w:t>
      </w:r>
    </w:p>
    <w:p w:rsidR="003B1F31" w:rsidRPr="00D870DD" w:rsidRDefault="003B1F31" w:rsidP="003B1F31">
      <w:pPr>
        <w:tabs>
          <w:tab w:val="left" w:pos="284"/>
        </w:tabs>
        <w:spacing w:after="0" w:line="240" w:lineRule="auto"/>
        <w:jc w:val="right"/>
        <w:rPr>
          <w:rFonts w:ascii="Times New Roman" w:eastAsia="Calibri" w:hAnsi="Times New Roman" w:cs="Times New Roman"/>
          <w:sz w:val="12"/>
          <w:szCs w:val="12"/>
        </w:rPr>
      </w:pPr>
      <w:r w:rsidRPr="00D870DD">
        <w:rPr>
          <w:rFonts w:ascii="Times New Roman" w:eastAsia="Calibri" w:hAnsi="Times New Roman" w:cs="Times New Roman"/>
          <w:i/>
          <w:sz w:val="12"/>
          <w:szCs w:val="12"/>
        </w:rPr>
        <w:t>№</w:t>
      </w:r>
      <w:r>
        <w:rPr>
          <w:rFonts w:ascii="Times New Roman" w:eastAsia="Calibri" w:hAnsi="Times New Roman" w:cs="Times New Roman"/>
          <w:i/>
          <w:sz w:val="12"/>
          <w:szCs w:val="12"/>
        </w:rPr>
        <w:t>1</w:t>
      </w:r>
      <w:r w:rsidR="00076ABB">
        <w:rPr>
          <w:rFonts w:ascii="Times New Roman" w:eastAsia="Calibri" w:hAnsi="Times New Roman" w:cs="Times New Roman"/>
          <w:i/>
          <w:sz w:val="12"/>
          <w:szCs w:val="12"/>
        </w:rPr>
        <w:t>2</w:t>
      </w:r>
      <w:r w:rsidRPr="00D870DD">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0</w:t>
      </w:r>
      <w:r w:rsidRPr="00D870DD">
        <w:rPr>
          <w:rFonts w:ascii="Times New Roman" w:eastAsia="Calibri" w:hAnsi="Times New Roman" w:cs="Times New Roman"/>
          <w:i/>
          <w:sz w:val="12"/>
          <w:szCs w:val="12"/>
        </w:rPr>
        <w:t xml:space="preserve">1” </w:t>
      </w:r>
      <w:r>
        <w:rPr>
          <w:rFonts w:ascii="Times New Roman" w:eastAsia="Calibri" w:hAnsi="Times New Roman" w:cs="Times New Roman"/>
          <w:i/>
          <w:sz w:val="12"/>
          <w:szCs w:val="12"/>
        </w:rPr>
        <w:t>апреля</w:t>
      </w:r>
      <w:r w:rsidRPr="00D870DD">
        <w:rPr>
          <w:rFonts w:ascii="Times New Roman" w:eastAsia="Calibri" w:hAnsi="Times New Roman" w:cs="Times New Roman"/>
          <w:i/>
          <w:sz w:val="12"/>
          <w:szCs w:val="12"/>
        </w:rPr>
        <w:t xml:space="preserve"> 2024 г.</w:t>
      </w:r>
    </w:p>
    <w:p w:rsidR="00076ABB" w:rsidRPr="00076ABB" w:rsidRDefault="00076ABB" w:rsidP="00076ABB">
      <w:pPr>
        <w:tabs>
          <w:tab w:val="left" w:pos="284"/>
        </w:tabs>
        <w:spacing w:after="0" w:line="240" w:lineRule="auto"/>
        <w:jc w:val="center"/>
        <w:rPr>
          <w:rFonts w:ascii="Times New Roman" w:eastAsia="Calibri" w:hAnsi="Times New Roman" w:cs="Times New Roman"/>
          <w:b/>
          <w:sz w:val="12"/>
          <w:szCs w:val="12"/>
        </w:rPr>
      </w:pPr>
      <w:r w:rsidRPr="00076ABB">
        <w:rPr>
          <w:rFonts w:ascii="Times New Roman" w:eastAsia="Calibri" w:hAnsi="Times New Roman" w:cs="Times New Roman"/>
          <w:b/>
          <w:sz w:val="12"/>
          <w:szCs w:val="12"/>
        </w:rPr>
        <w:t>Порядок</w:t>
      </w:r>
    </w:p>
    <w:p w:rsidR="00076ABB" w:rsidRDefault="00076ABB" w:rsidP="00076ABB">
      <w:pPr>
        <w:tabs>
          <w:tab w:val="left" w:pos="284"/>
        </w:tabs>
        <w:spacing w:after="0" w:line="240" w:lineRule="auto"/>
        <w:jc w:val="center"/>
        <w:rPr>
          <w:rFonts w:ascii="Times New Roman" w:eastAsia="Calibri" w:hAnsi="Times New Roman" w:cs="Times New Roman"/>
          <w:b/>
          <w:sz w:val="12"/>
          <w:szCs w:val="12"/>
        </w:rPr>
      </w:pPr>
      <w:proofErr w:type="gramStart"/>
      <w:r w:rsidRPr="00076ABB">
        <w:rPr>
          <w:rFonts w:ascii="Times New Roman" w:eastAsia="Calibri" w:hAnsi="Times New Roman" w:cs="Times New Roman"/>
          <w:b/>
          <w:sz w:val="12"/>
          <w:szCs w:val="12"/>
        </w:rPr>
        <w:t>установления</w:t>
      </w:r>
      <w:proofErr w:type="gramEnd"/>
      <w:r w:rsidRPr="00076ABB">
        <w:rPr>
          <w:rFonts w:ascii="Times New Roman" w:eastAsia="Calibri" w:hAnsi="Times New Roman" w:cs="Times New Roman"/>
          <w:b/>
          <w:sz w:val="12"/>
          <w:szCs w:val="12"/>
        </w:rPr>
        <w:t xml:space="preserve"> и оценки применения обязательных требований,</w:t>
      </w:r>
      <w:r>
        <w:rPr>
          <w:rFonts w:ascii="Times New Roman" w:eastAsia="Calibri" w:hAnsi="Times New Roman" w:cs="Times New Roman"/>
          <w:b/>
          <w:sz w:val="12"/>
          <w:szCs w:val="12"/>
        </w:rPr>
        <w:t xml:space="preserve"> </w:t>
      </w:r>
      <w:r w:rsidRPr="00076ABB">
        <w:rPr>
          <w:rFonts w:ascii="Times New Roman" w:eastAsia="Calibri" w:hAnsi="Times New Roman" w:cs="Times New Roman"/>
          <w:b/>
          <w:sz w:val="12"/>
          <w:szCs w:val="12"/>
        </w:rPr>
        <w:t xml:space="preserve">устанавливаемых муниципальными </w:t>
      </w:r>
    </w:p>
    <w:p w:rsidR="00076ABB" w:rsidRPr="00076ABB" w:rsidRDefault="00076ABB" w:rsidP="00076ABB">
      <w:pPr>
        <w:tabs>
          <w:tab w:val="left" w:pos="284"/>
        </w:tabs>
        <w:spacing w:after="0" w:line="240" w:lineRule="auto"/>
        <w:jc w:val="center"/>
        <w:rPr>
          <w:rFonts w:ascii="Times New Roman" w:eastAsia="Calibri" w:hAnsi="Times New Roman" w:cs="Times New Roman"/>
          <w:sz w:val="12"/>
          <w:szCs w:val="12"/>
        </w:rPr>
      </w:pPr>
      <w:proofErr w:type="gramStart"/>
      <w:r w:rsidRPr="00076ABB">
        <w:rPr>
          <w:rFonts w:ascii="Times New Roman" w:eastAsia="Calibri" w:hAnsi="Times New Roman" w:cs="Times New Roman"/>
          <w:b/>
          <w:sz w:val="12"/>
          <w:szCs w:val="12"/>
        </w:rPr>
        <w:t>нормативными</w:t>
      </w:r>
      <w:proofErr w:type="gramEnd"/>
      <w:r w:rsidRPr="00076ABB">
        <w:rPr>
          <w:rFonts w:ascii="Times New Roman" w:eastAsia="Calibri" w:hAnsi="Times New Roman" w:cs="Times New Roman"/>
          <w:b/>
          <w:sz w:val="12"/>
          <w:szCs w:val="12"/>
        </w:rPr>
        <w:t xml:space="preserve"> правовыми актами</w:t>
      </w:r>
      <w:r>
        <w:rPr>
          <w:rFonts w:ascii="Times New Roman" w:eastAsia="Calibri" w:hAnsi="Times New Roman" w:cs="Times New Roman"/>
          <w:b/>
          <w:sz w:val="12"/>
          <w:szCs w:val="12"/>
        </w:rPr>
        <w:t xml:space="preserve"> </w:t>
      </w:r>
      <w:r w:rsidRPr="00076ABB">
        <w:rPr>
          <w:rFonts w:ascii="Times New Roman" w:eastAsia="Calibri" w:hAnsi="Times New Roman" w:cs="Times New Roman"/>
          <w:b/>
          <w:sz w:val="12"/>
          <w:szCs w:val="12"/>
        </w:rPr>
        <w:t>сельского поселения Воротнее муниципального района Сергиевский</w:t>
      </w:r>
      <w:r>
        <w:rPr>
          <w:rFonts w:ascii="Times New Roman" w:eastAsia="Calibri" w:hAnsi="Times New Roman" w:cs="Times New Roman"/>
          <w:b/>
          <w:sz w:val="12"/>
          <w:szCs w:val="12"/>
        </w:rPr>
        <w:t xml:space="preserve"> </w:t>
      </w:r>
      <w:r w:rsidRPr="00076ABB">
        <w:rPr>
          <w:rFonts w:ascii="Times New Roman" w:eastAsia="Calibri" w:hAnsi="Times New Roman" w:cs="Times New Roman"/>
          <w:b/>
          <w:sz w:val="12"/>
          <w:szCs w:val="12"/>
        </w:rPr>
        <w:t>Самарской области</w:t>
      </w:r>
    </w:p>
    <w:p w:rsidR="00076ABB" w:rsidRPr="00076ABB" w:rsidRDefault="00076ABB" w:rsidP="00076ABB">
      <w:pPr>
        <w:tabs>
          <w:tab w:val="left" w:pos="284"/>
        </w:tabs>
        <w:spacing w:after="0" w:line="240" w:lineRule="auto"/>
        <w:jc w:val="both"/>
        <w:rPr>
          <w:rFonts w:ascii="Times New Roman" w:eastAsia="Calibri" w:hAnsi="Times New Roman" w:cs="Times New Roman"/>
          <w:sz w:val="12"/>
          <w:szCs w:val="12"/>
        </w:rPr>
      </w:pPr>
    </w:p>
    <w:p w:rsidR="00076ABB" w:rsidRPr="00076ABB" w:rsidRDefault="00076ABB" w:rsidP="00076ABB">
      <w:pPr>
        <w:tabs>
          <w:tab w:val="left" w:pos="284"/>
        </w:tabs>
        <w:spacing w:after="0" w:line="240" w:lineRule="auto"/>
        <w:ind w:firstLine="284"/>
        <w:jc w:val="both"/>
        <w:rPr>
          <w:rFonts w:ascii="Times New Roman" w:eastAsia="Calibri" w:hAnsi="Times New Roman" w:cs="Times New Roman"/>
          <w:sz w:val="12"/>
          <w:szCs w:val="12"/>
        </w:rPr>
      </w:pPr>
      <w:r w:rsidRPr="00076ABB">
        <w:rPr>
          <w:rFonts w:ascii="Times New Roman" w:eastAsia="Calibri" w:hAnsi="Times New Roman" w:cs="Times New Roman"/>
          <w:sz w:val="12"/>
          <w:szCs w:val="12"/>
        </w:rPr>
        <w:t>1. Общие положения</w:t>
      </w:r>
    </w:p>
    <w:p w:rsidR="00076ABB" w:rsidRPr="00076ABB" w:rsidRDefault="00076ABB" w:rsidP="00076ABB">
      <w:pPr>
        <w:tabs>
          <w:tab w:val="left" w:pos="284"/>
        </w:tabs>
        <w:spacing w:after="0" w:line="240" w:lineRule="auto"/>
        <w:ind w:firstLine="284"/>
        <w:jc w:val="both"/>
        <w:rPr>
          <w:rFonts w:ascii="Times New Roman" w:eastAsia="Calibri" w:hAnsi="Times New Roman" w:cs="Times New Roman"/>
          <w:sz w:val="12"/>
          <w:szCs w:val="12"/>
        </w:rPr>
      </w:pPr>
      <w:r w:rsidRPr="00076ABB">
        <w:rPr>
          <w:rFonts w:ascii="Times New Roman" w:eastAsia="Calibri" w:hAnsi="Times New Roman" w:cs="Times New Roman"/>
          <w:sz w:val="12"/>
          <w:szCs w:val="12"/>
        </w:rPr>
        <w:t>1.1. Настоящий Порядок разработан в соответствии с частью 5 статьи 2 Федерального закона от 31.07.2020 № 247-ФЗ «Об обязательных требованиях в Российской Федерации» (далее - Федеральный закон № 247-ФЗ), Федеральным законом от 06.10.2003 № 131-ФЗ «Об общих принципах организации местного самоуправления в Российской Федерации» и определяет порядок установления в муниципальных нормативных правовых актах сельского поселения  Воротнее муниципального района Сергиевский Самарской области (далее - МНПА)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(далее - обязательные требования), и оценки их применения.</w:t>
      </w:r>
    </w:p>
    <w:p w:rsidR="00076ABB" w:rsidRPr="00076ABB" w:rsidRDefault="00076ABB" w:rsidP="00076ABB">
      <w:pPr>
        <w:tabs>
          <w:tab w:val="left" w:pos="284"/>
        </w:tabs>
        <w:spacing w:after="0" w:line="240" w:lineRule="auto"/>
        <w:ind w:firstLine="284"/>
        <w:jc w:val="both"/>
        <w:rPr>
          <w:rFonts w:ascii="Times New Roman" w:eastAsia="Calibri" w:hAnsi="Times New Roman" w:cs="Times New Roman"/>
          <w:sz w:val="12"/>
          <w:szCs w:val="12"/>
        </w:rPr>
      </w:pPr>
      <w:r w:rsidRPr="00076ABB">
        <w:rPr>
          <w:rFonts w:ascii="Times New Roman" w:eastAsia="Calibri" w:hAnsi="Times New Roman" w:cs="Times New Roman"/>
          <w:sz w:val="12"/>
          <w:szCs w:val="12"/>
        </w:rPr>
        <w:t>Настоящий Порядок разработан в целях обеспечения единого подхода к установлению и оценке применения обязательных требований, устанавливаемых МНПА.</w:t>
      </w:r>
    </w:p>
    <w:p w:rsidR="00076ABB" w:rsidRPr="00076ABB" w:rsidRDefault="00076ABB" w:rsidP="00076ABB">
      <w:pPr>
        <w:tabs>
          <w:tab w:val="left" w:pos="284"/>
        </w:tabs>
        <w:spacing w:after="0" w:line="240" w:lineRule="auto"/>
        <w:ind w:firstLine="284"/>
        <w:jc w:val="both"/>
        <w:rPr>
          <w:rFonts w:ascii="Times New Roman" w:eastAsia="Calibri" w:hAnsi="Times New Roman" w:cs="Times New Roman"/>
          <w:sz w:val="12"/>
          <w:szCs w:val="12"/>
        </w:rPr>
      </w:pPr>
      <w:r w:rsidRPr="00076ABB">
        <w:rPr>
          <w:rFonts w:ascii="Times New Roman" w:eastAsia="Calibri" w:hAnsi="Times New Roman" w:cs="Times New Roman"/>
          <w:sz w:val="12"/>
          <w:szCs w:val="12"/>
        </w:rPr>
        <w:t>1.2. Настоящий Порядок установления и оценки применения обязательных требований установлен с учетом определенных статьей 4 Федерального закона № 247-ФЗ принципов установления и оценки применения обязательных требований:</w:t>
      </w:r>
    </w:p>
    <w:p w:rsidR="00076ABB" w:rsidRPr="00076ABB" w:rsidRDefault="00076ABB" w:rsidP="00076ABB">
      <w:pPr>
        <w:tabs>
          <w:tab w:val="left" w:pos="284"/>
        </w:tabs>
        <w:spacing w:after="0" w:line="240" w:lineRule="auto"/>
        <w:ind w:firstLine="284"/>
        <w:jc w:val="both"/>
        <w:rPr>
          <w:rFonts w:ascii="Times New Roman" w:eastAsia="Calibri" w:hAnsi="Times New Roman" w:cs="Times New Roman"/>
          <w:sz w:val="12"/>
          <w:szCs w:val="12"/>
        </w:rPr>
      </w:pPr>
      <w:r w:rsidRPr="00076ABB">
        <w:rPr>
          <w:rFonts w:ascii="Times New Roman" w:eastAsia="Calibri" w:hAnsi="Times New Roman" w:cs="Times New Roman"/>
          <w:sz w:val="12"/>
          <w:szCs w:val="12"/>
        </w:rPr>
        <w:t>- законность;</w:t>
      </w:r>
    </w:p>
    <w:p w:rsidR="00076ABB" w:rsidRPr="00076ABB" w:rsidRDefault="00076ABB" w:rsidP="00076ABB">
      <w:pPr>
        <w:tabs>
          <w:tab w:val="left" w:pos="284"/>
        </w:tabs>
        <w:spacing w:after="0" w:line="240" w:lineRule="auto"/>
        <w:ind w:firstLine="284"/>
        <w:jc w:val="both"/>
        <w:rPr>
          <w:rFonts w:ascii="Times New Roman" w:eastAsia="Calibri" w:hAnsi="Times New Roman" w:cs="Times New Roman"/>
          <w:sz w:val="12"/>
          <w:szCs w:val="12"/>
        </w:rPr>
      </w:pPr>
      <w:r w:rsidRPr="00076ABB">
        <w:rPr>
          <w:rFonts w:ascii="Times New Roman" w:eastAsia="Calibri" w:hAnsi="Times New Roman" w:cs="Times New Roman"/>
          <w:sz w:val="12"/>
          <w:szCs w:val="12"/>
        </w:rPr>
        <w:t>- обоснованность обязательных требований;</w:t>
      </w:r>
    </w:p>
    <w:p w:rsidR="00076ABB" w:rsidRPr="00076ABB" w:rsidRDefault="00076ABB" w:rsidP="00076ABB">
      <w:pPr>
        <w:tabs>
          <w:tab w:val="left" w:pos="284"/>
        </w:tabs>
        <w:spacing w:after="0" w:line="240" w:lineRule="auto"/>
        <w:ind w:firstLine="284"/>
        <w:jc w:val="both"/>
        <w:rPr>
          <w:rFonts w:ascii="Times New Roman" w:eastAsia="Calibri" w:hAnsi="Times New Roman" w:cs="Times New Roman"/>
          <w:sz w:val="12"/>
          <w:szCs w:val="12"/>
        </w:rPr>
      </w:pPr>
      <w:r w:rsidRPr="00076ABB">
        <w:rPr>
          <w:rFonts w:ascii="Times New Roman" w:eastAsia="Calibri" w:hAnsi="Times New Roman" w:cs="Times New Roman"/>
          <w:sz w:val="12"/>
          <w:szCs w:val="12"/>
        </w:rPr>
        <w:t>- правовая определенность и системность;</w:t>
      </w:r>
    </w:p>
    <w:p w:rsidR="00076ABB" w:rsidRPr="00076ABB" w:rsidRDefault="00076ABB" w:rsidP="00076ABB">
      <w:pPr>
        <w:tabs>
          <w:tab w:val="left" w:pos="284"/>
        </w:tabs>
        <w:spacing w:after="0" w:line="240" w:lineRule="auto"/>
        <w:ind w:firstLine="284"/>
        <w:jc w:val="both"/>
        <w:rPr>
          <w:rFonts w:ascii="Times New Roman" w:eastAsia="Calibri" w:hAnsi="Times New Roman" w:cs="Times New Roman"/>
          <w:sz w:val="12"/>
          <w:szCs w:val="12"/>
        </w:rPr>
      </w:pPr>
      <w:r w:rsidRPr="00076ABB">
        <w:rPr>
          <w:rFonts w:ascii="Times New Roman" w:eastAsia="Calibri" w:hAnsi="Times New Roman" w:cs="Times New Roman"/>
          <w:sz w:val="12"/>
          <w:szCs w:val="12"/>
        </w:rPr>
        <w:t>- открытость и предсказуемость;</w:t>
      </w:r>
    </w:p>
    <w:p w:rsidR="00076ABB" w:rsidRPr="00076ABB" w:rsidRDefault="00076ABB" w:rsidP="00076ABB">
      <w:pPr>
        <w:tabs>
          <w:tab w:val="left" w:pos="284"/>
        </w:tabs>
        <w:spacing w:after="0" w:line="240" w:lineRule="auto"/>
        <w:ind w:firstLine="284"/>
        <w:jc w:val="both"/>
        <w:rPr>
          <w:rFonts w:ascii="Times New Roman" w:eastAsia="Calibri" w:hAnsi="Times New Roman" w:cs="Times New Roman"/>
          <w:sz w:val="12"/>
          <w:szCs w:val="12"/>
        </w:rPr>
      </w:pPr>
      <w:r w:rsidRPr="00076ABB">
        <w:rPr>
          <w:rFonts w:ascii="Times New Roman" w:eastAsia="Calibri" w:hAnsi="Times New Roman" w:cs="Times New Roman"/>
          <w:sz w:val="12"/>
          <w:szCs w:val="12"/>
        </w:rPr>
        <w:t>- исполнимость обязательных требований.</w:t>
      </w:r>
    </w:p>
    <w:p w:rsidR="00076ABB" w:rsidRPr="00076ABB" w:rsidRDefault="00076ABB" w:rsidP="00076ABB">
      <w:pPr>
        <w:tabs>
          <w:tab w:val="left" w:pos="284"/>
        </w:tabs>
        <w:spacing w:after="0" w:line="240" w:lineRule="auto"/>
        <w:ind w:firstLine="284"/>
        <w:jc w:val="both"/>
        <w:rPr>
          <w:rFonts w:ascii="Times New Roman" w:eastAsia="Calibri" w:hAnsi="Times New Roman" w:cs="Times New Roman"/>
          <w:sz w:val="12"/>
          <w:szCs w:val="12"/>
        </w:rPr>
      </w:pPr>
      <w:r w:rsidRPr="00076ABB">
        <w:rPr>
          <w:rFonts w:ascii="Times New Roman" w:eastAsia="Calibri" w:hAnsi="Times New Roman" w:cs="Times New Roman"/>
          <w:sz w:val="12"/>
          <w:szCs w:val="12"/>
        </w:rPr>
        <w:t>1.3. Понятия, используемые в настоящем Порядке, используются в тех же значениях, что и в нормативных правовых актах Российской Федерации, Самарской области и МНПА.</w:t>
      </w:r>
    </w:p>
    <w:p w:rsidR="00076ABB" w:rsidRPr="00076ABB" w:rsidRDefault="00076ABB" w:rsidP="00076ABB">
      <w:pPr>
        <w:tabs>
          <w:tab w:val="left" w:pos="284"/>
        </w:tabs>
        <w:spacing w:after="0" w:line="240" w:lineRule="auto"/>
        <w:ind w:firstLine="284"/>
        <w:jc w:val="both"/>
        <w:rPr>
          <w:rFonts w:ascii="Times New Roman" w:eastAsia="Calibri" w:hAnsi="Times New Roman" w:cs="Times New Roman"/>
          <w:sz w:val="12"/>
          <w:szCs w:val="12"/>
        </w:rPr>
      </w:pPr>
      <w:r w:rsidRPr="00076ABB">
        <w:rPr>
          <w:rFonts w:ascii="Times New Roman" w:eastAsia="Calibri" w:hAnsi="Times New Roman" w:cs="Times New Roman"/>
          <w:sz w:val="12"/>
          <w:szCs w:val="12"/>
        </w:rPr>
        <w:lastRenderedPageBreak/>
        <w:t>2. Порядок установления обязательных требований</w:t>
      </w:r>
    </w:p>
    <w:p w:rsidR="00076ABB" w:rsidRPr="00076ABB" w:rsidRDefault="00076ABB" w:rsidP="00076ABB">
      <w:pPr>
        <w:tabs>
          <w:tab w:val="left" w:pos="284"/>
        </w:tabs>
        <w:spacing w:after="0" w:line="240" w:lineRule="auto"/>
        <w:ind w:firstLine="284"/>
        <w:jc w:val="both"/>
        <w:rPr>
          <w:rFonts w:ascii="Times New Roman" w:eastAsia="Calibri" w:hAnsi="Times New Roman" w:cs="Times New Roman"/>
          <w:sz w:val="12"/>
          <w:szCs w:val="12"/>
        </w:rPr>
      </w:pPr>
      <w:r w:rsidRPr="00076ABB">
        <w:rPr>
          <w:rFonts w:ascii="Times New Roman" w:eastAsia="Calibri" w:hAnsi="Times New Roman" w:cs="Times New Roman"/>
          <w:sz w:val="12"/>
          <w:szCs w:val="12"/>
        </w:rPr>
        <w:t>2.1. При установлении обязательных требований МНПА должны быть соблюдены принципы, установленные статьей 4 Федерального закона № 247-ФЗ, и определены:</w:t>
      </w:r>
    </w:p>
    <w:p w:rsidR="00076ABB" w:rsidRPr="00076ABB" w:rsidRDefault="00076ABB" w:rsidP="00076ABB">
      <w:pPr>
        <w:tabs>
          <w:tab w:val="left" w:pos="284"/>
        </w:tabs>
        <w:spacing w:after="0" w:line="240" w:lineRule="auto"/>
        <w:ind w:firstLine="284"/>
        <w:jc w:val="both"/>
        <w:rPr>
          <w:rFonts w:ascii="Times New Roman" w:eastAsia="Calibri" w:hAnsi="Times New Roman" w:cs="Times New Roman"/>
          <w:sz w:val="12"/>
          <w:szCs w:val="12"/>
        </w:rPr>
      </w:pPr>
      <w:r w:rsidRPr="00076ABB">
        <w:rPr>
          <w:rFonts w:ascii="Times New Roman" w:eastAsia="Calibri" w:hAnsi="Times New Roman" w:cs="Times New Roman"/>
          <w:sz w:val="12"/>
          <w:szCs w:val="12"/>
        </w:rPr>
        <w:t>2.1.1 содержание обязательных требований (условия, ограничения, запреты, обязанности);</w:t>
      </w:r>
    </w:p>
    <w:p w:rsidR="00076ABB" w:rsidRPr="00076ABB" w:rsidRDefault="00076ABB" w:rsidP="00076ABB">
      <w:pPr>
        <w:tabs>
          <w:tab w:val="left" w:pos="284"/>
        </w:tabs>
        <w:spacing w:after="0" w:line="240" w:lineRule="auto"/>
        <w:ind w:firstLine="284"/>
        <w:jc w:val="both"/>
        <w:rPr>
          <w:rFonts w:ascii="Times New Roman" w:eastAsia="Calibri" w:hAnsi="Times New Roman" w:cs="Times New Roman"/>
          <w:sz w:val="12"/>
          <w:szCs w:val="12"/>
        </w:rPr>
      </w:pPr>
      <w:r w:rsidRPr="00076ABB">
        <w:rPr>
          <w:rFonts w:ascii="Times New Roman" w:eastAsia="Calibri" w:hAnsi="Times New Roman" w:cs="Times New Roman"/>
          <w:sz w:val="12"/>
          <w:szCs w:val="12"/>
        </w:rPr>
        <w:t>2.1.2 лица, обязанные соблюдать обязательные требования;</w:t>
      </w:r>
    </w:p>
    <w:p w:rsidR="00076ABB" w:rsidRPr="00076ABB" w:rsidRDefault="00076ABB" w:rsidP="00076ABB">
      <w:pPr>
        <w:tabs>
          <w:tab w:val="left" w:pos="284"/>
        </w:tabs>
        <w:spacing w:after="0" w:line="240" w:lineRule="auto"/>
        <w:ind w:firstLine="284"/>
        <w:jc w:val="both"/>
        <w:rPr>
          <w:rFonts w:ascii="Times New Roman" w:eastAsia="Calibri" w:hAnsi="Times New Roman" w:cs="Times New Roman"/>
          <w:sz w:val="12"/>
          <w:szCs w:val="12"/>
        </w:rPr>
      </w:pPr>
      <w:r w:rsidRPr="00076ABB">
        <w:rPr>
          <w:rFonts w:ascii="Times New Roman" w:eastAsia="Calibri" w:hAnsi="Times New Roman" w:cs="Times New Roman"/>
          <w:sz w:val="12"/>
          <w:szCs w:val="12"/>
        </w:rPr>
        <w:t>2.1.3 в зависимости от объекта установления обязательных требований:</w:t>
      </w:r>
    </w:p>
    <w:p w:rsidR="00076ABB" w:rsidRPr="00076ABB" w:rsidRDefault="00076ABB" w:rsidP="00076ABB">
      <w:pPr>
        <w:tabs>
          <w:tab w:val="left" w:pos="284"/>
        </w:tabs>
        <w:spacing w:after="0" w:line="240" w:lineRule="auto"/>
        <w:ind w:firstLine="284"/>
        <w:jc w:val="both"/>
        <w:rPr>
          <w:rFonts w:ascii="Times New Roman" w:eastAsia="Calibri" w:hAnsi="Times New Roman" w:cs="Times New Roman"/>
          <w:sz w:val="12"/>
          <w:szCs w:val="12"/>
        </w:rPr>
      </w:pPr>
      <w:r w:rsidRPr="00076ABB">
        <w:rPr>
          <w:rFonts w:ascii="Times New Roman" w:eastAsia="Calibri" w:hAnsi="Times New Roman" w:cs="Times New Roman"/>
          <w:sz w:val="12"/>
          <w:szCs w:val="12"/>
        </w:rPr>
        <w:t>- осуществляемая деятельность, совершаемые действия, в отношении которых устанавливаются обязательные требования;</w:t>
      </w:r>
    </w:p>
    <w:p w:rsidR="00076ABB" w:rsidRPr="00076ABB" w:rsidRDefault="00076ABB" w:rsidP="00076ABB">
      <w:pPr>
        <w:tabs>
          <w:tab w:val="left" w:pos="284"/>
        </w:tabs>
        <w:spacing w:after="0" w:line="240" w:lineRule="auto"/>
        <w:ind w:firstLine="284"/>
        <w:jc w:val="both"/>
        <w:rPr>
          <w:rFonts w:ascii="Times New Roman" w:eastAsia="Calibri" w:hAnsi="Times New Roman" w:cs="Times New Roman"/>
          <w:sz w:val="12"/>
          <w:szCs w:val="12"/>
        </w:rPr>
      </w:pPr>
      <w:r w:rsidRPr="00076ABB">
        <w:rPr>
          <w:rFonts w:ascii="Times New Roman" w:eastAsia="Calibri" w:hAnsi="Times New Roman" w:cs="Times New Roman"/>
          <w:sz w:val="12"/>
          <w:szCs w:val="12"/>
        </w:rPr>
        <w:t>- лица и используемые объекты, к которым предъявляются обязательные требования при осуществлении деятельности, совершении действий;</w:t>
      </w:r>
    </w:p>
    <w:p w:rsidR="00076ABB" w:rsidRPr="00076ABB" w:rsidRDefault="00076ABB" w:rsidP="00076ABB">
      <w:pPr>
        <w:tabs>
          <w:tab w:val="left" w:pos="284"/>
        </w:tabs>
        <w:spacing w:after="0" w:line="240" w:lineRule="auto"/>
        <w:ind w:firstLine="284"/>
        <w:jc w:val="both"/>
        <w:rPr>
          <w:rFonts w:ascii="Times New Roman" w:eastAsia="Calibri" w:hAnsi="Times New Roman" w:cs="Times New Roman"/>
          <w:sz w:val="12"/>
          <w:szCs w:val="12"/>
        </w:rPr>
      </w:pPr>
      <w:r w:rsidRPr="00076ABB">
        <w:rPr>
          <w:rFonts w:ascii="Times New Roman" w:eastAsia="Calibri" w:hAnsi="Times New Roman" w:cs="Times New Roman"/>
          <w:sz w:val="12"/>
          <w:szCs w:val="12"/>
        </w:rPr>
        <w:t>- результаты осуществления деятельности, совершения действий, в отношении которых устанавливаются обязательные требования;</w:t>
      </w:r>
    </w:p>
    <w:p w:rsidR="00076ABB" w:rsidRPr="00076ABB" w:rsidRDefault="00076ABB" w:rsidP="00076ABB">
      <w:pPr>
        <w:tabs>
          <w:tab w:val="left" w:pos="284"/>
        </w:tabs>
        <w:spacing w:after="0" w:line="240" w:lineRule="auto"/>
        <w:ind w:firstLine="284"/>
        <w:jc w:val="both"/>
        <w:rPr>
          <w:rFonts w:ascii="Times New Roman" w:eastAsia="Calibri" w:hAnsi="Times New Roman" w:cs="Times New Roman"/>
          <w:sz w:val="12"/>
          <w:szCs w:val="12"/>
        </w:rPr>
      </w:pPr>
      <w:r w:rsidRPr="00076ABB">
        <w:rPr>
          <w:rFonts w:ascii="Times New Roman" w:eastAsia="Calibri" w:hAnsi="Times New Roman" w:cs="Times New Roman"/>
          <w:sz w:val="12"/>
          <w:szCs w:val="12"/>
        </w:rPr>
        <w:t>2.1.4 формы оценки соблюдения обязательных требований (муниципальный контроль, привлечение к административной ответственности);</w:t>
      </w:r>
    </w:p>
    <w:p w:rsidR="00076ABB" w:rsidRPr="00076ABB" w:rsidRDefault="00076ABB" w:rsidP="00076ABB">
      <w:pPr>
        <w:tabs>
          <w:tab w:val="left" w:pos="284"/>
        </w:tabs>
        <w:spacing w:after="0" w:line="240" w:lineRule="auto"/>
        <w:ind w:firstLine="284"/>
        <w:jc w:val="both"/>
        <w:rPr>
          <w:rFonts w:ascii="Times New Roman" w:eastAsia="Calibri" w:hAnsi="Times New Roman" w:cs="Times New Roman"/>
          <w:sz w:val="12"/>
          <w:szCs w:val="12"/>
        </w:rPr>
      </w:pPr>
      <w:r w:rsidRPr="00076ABB">
        <w:rPr>
          <w:rFonts w:ascii="Times New Roman" w:eastAsia="Calibri" w:hAnsi="Times New Roman" w:cs="Times New Roman"/>
          <w:sz w:val="12"/>
          <w:szCs w:val="12"/>
        </w:rPr>
        <w:t>2.1.5 Специалист Администрации сельского поселения Воротнее муниципального района Сергиевский Самаркой области (далее – ответственное лицо), наделенное полномочиями по осуществлению соответствующего вида муниципального контроля, осуществляющее оценку соблюдения обязательных требований.</w:t>
      </w:r>
    </w:p>
    <w:p w:rsidR="00076ABB" w:rsidRPr="00076ABB" w:rsidRDefault="00076ABB" w:rsidP="00076ABB">
      <w:pPr>
        <w:tabs>
          <w:tab w:val="left" w:pos="284"/>
        </w:tabs>
        <w:spacing w:after="0" w:line="240" w:lineRule="auto"/>
        <w:ind w:firstLine="284"/>
        <w:jc w:val="both"/>
        <w:rPr>
          <w:rFonts w:ascii="Times New Roman" w:eastAsia="Calibri" w:hAnsi="Times New Roman" w:cs="Times New Roman"/>
          <w:sz w:val="12"/>
          <w:szCs w:val="12"/>
        </w:rPr>
      </w:pPr>
      <w:r w:rsidRPr="00076ABB">
        <w:rPr>
          <w:rFonts w:ascii="Times New Roman" w:eastAsia="Calibri" w:hAnsi="Times New Roman" w:cs="Times New Roman"/>
          <w:sz w:val="12"/>
          <w:szCs w:val="12"/>
        </w:rPr>
        <w:t>2.2. Положения МНПА, устанавливающих обязательные требования, должны вступать в силу либо с 1 марта, либо с 1 сентября соответствующего года, но не ранее чем по истечении девяноста дней после дня официального опубликования соответствующего МНПА. Указанное требование не применяется в отношении нормативных правовых актов, указанных в частях 2, 2.1 статьи 3 Федерального закона № 247-ФЗ.</w:t>
      </w:r>
    </w:p>
    <w:p w:rsidR="00076ABB" w:rsidRPr="00076ABB" w:rsidRDefault="00076ABB" w:rsidP="00076ABB">
      <w:pPr>
        <w:tabs>
          <w:tab w:val="left" w:pos="284"/>
        </w:tabs>
        <w:spacing w:after="0" w:line="240" w:lineRule="auto"/>
        <w:ind w:firstLine="284"/>
        <w:jc w:val="both"/>
        <w:rPr>
          <w:rFonts w:ascii="Times New Roman" w:eastAsia="Calibri" w:hAnsi="Times New Roman" w:cs="Times New Roman"/>
          <w:sz w:val="12"/>
          <w:szCs w:val="12"/>
        </w:rPr>
      </w:pPr>
      <w:r w:rsidRPr="00076ABB">
        <w:rPr>
          <w:rFonts w:ascii="Times New Roman" w:eastAsia="Calibri" w:hAnsi="Times New Roman" w:cs="Times New Roman"/>
          <w:sz w:val="12"/>
          <w:szCs w:val="12"/>
        </w:rPr>
        <w:t>2.3. Срок действия МНПА, содержащего обязательные требования, не может превышать 6 (шесть) лет.</w:t>
      </w:r>
    </w:p>
    <w:p w:rsidR="00076ABB" w:rsidRPr="00076ABB" w:rsidRDefault="00076ABB" w:rsidP="00076ABB">
      <w:pPr>
        <w:tabs>
          <w:tab w:val="left" w:pos="284"/>
        </w:tabs>
        <w:spacing w:after="0" w:line="240" w:lineRule="auto"/>
        <w:ind w:firstLine="284"/>
        <w:jc w:val="both"/>
        <w:rPr>
          <w:rFonts w:ascii="Times New Roman" w:eastAsia="Calibri" w:hAnsi="Times New Roman" w:cs="Times New Roman"/>
          <w:sz w:val="12"/>
          <w:szCs w:val="12"/>
        </w:rPr>
      </w:pPr>
      <w:r w:rsidRPr="00076ABB">
        <w:rPr>
          <w:rFonts w:ascii="Times New Roman" w:eastAsia="Calibri" w:hAnsi="Times New Roman" w:cs="Times New Roman"/>
          <w:sz w:val="12"/>
          <w:szCs w:val="12"/>
        </w:rPr>
        <w:t>2.4. В целях обеспечения систематизации обязательных требований и информирования заинтересованных лиц ответственное лицо формируют перечни МНПА, а также иных федеральных, региональных нормативных правовых актов, содержащих обязательные требования, оценка соблюдения которых осуществляется в рамках муниципального контроля, привлечения к административной ответственности (далее - Перечни), по каждому виду муниципального контроля отдельно, с указанием порядкового номера, наименования, даты подписания, номера, структурной единицы (пункт/статья) нормативного правового акта, устанавливающего обязательные требования, и структурной единицы (пункт/статья) нормативного правового акта, предусматривающего установление административной ответственности за несоблюдение обязательного требования (при наличии).</w:t>
      </w:r>
    </w:p>
    <w:p w:rsidR="00076ABB" w:rsidRPr="00076ABB" w:rsidRDefault="00076ABB" w:rsidP="00076ABB">
      <w:pPr>
        <w:tabs>
          <w:tab w:val="left" w:pos="284"/>
        </w:tabs>
        <w:spacing w:after="0" w:line="240" w:lineRule="auto"/>
        <w:ind w:firstLine="284"/>
        <w:jc w:val="both"/>
        <w:rPr>
          <w:rFonts w:ascii="Times New Roman" w:eastAsia="Calibri" w:hAnsi="Times New Roman" w:cs="Times New Roman"/>
          <w:sz w:val="12"/>
          <w:szCs w:val="12"/>
        </w:rPr>
      </w:pPr>
      <w:r w:rsidRPr="00076ABB">
        <w:rPr>
          <w:rFonts w:ascii="Times New Roman" w:eastAsia="Calibri" w:hAnsi="Times New Roman" w:cs="Times New Roman"/>
          <w:sz w:val="12"/>
          <w:szCs w:val="12"/>
        </w:rPr>
        <w:t>Указанные Перечни ответственное лицо обязано размещать и поддерживать в актуальном состоянии на официальном сайте Администрации муниципального района Сергиевский Самарской области в разделе «Сергиевский район» (поселения - сельское поселение «Воротнее») в подразделе «Контрольно-надзорная деятельность» (далее - сайт Администрации) в течение 5 рабочих дней со дня их утверждения или актуализации.</w:t>
      </w:r>
    </w:p>
    <w:p w:rsidR="00076ABB" w:rsidRPr="00076ABB" w:rsidRDefault="00076ABB" w:rsidP="00076ABB">
      <w:pPr>
        <w:tabs>
          <w:tab w:val="left" w:pos="284"/>
        </w:tabs>
        <w:spacing w:after="0" w:line="240" w:lineRule="auto"/>
        <w:ind w:firstLine="284"/>
        <w:jc w:val="both"/>
        <w:rPr>
          <w:rFonts w:ascii="Times New Roman" w:eastAsia="Calibri" w:hAnsi="Times New Roman" w:cs="Times New Roman"/>
          <w:sz w:val="12"/>
          <w:szCs w:val="12"/>
        </w:rPr>
      </w:pPr>
      <w:r w:rsidRPr="00076ABB">
        <w:rPr>
          <w:rFonts w:ascii="Times New Roman" w:eastAsia="Calibri" w:hAnsi="Times New Roman" w:cs="Times New Roman"/>
          <w:sz w:val="12"/>
          <w:szCs w:val="12"/>
        </w:rPr>
        <w:t>2.5. Ответственное лицо обеспечивает информирование контролируемых лиц о процедуре соблюдения обязательных требований, правах и обязанностях контролируемых лиц, полномочиях Администрации сельского поселения Воротнее муниципального района Сергиевский Самарской области (далее - Администрация поселения) и ее должностных лиц, иных вопросах соблюдения обязательных требований.</w:t>
      </w:r>
    </w:p>
    <w:p w:rsidR="00076ABB" w:rsidRPr="00076ABB" w:rsidRDefault="00076ABB" w:rsidP="00076ABB">
      <w:pPr>
        <w:tabs>
          <w:tab w:val="left" w:pos="284"/>
        </w:tabs>
        <w:spacing w:after="0" w:line="240" w:lineRule="auto"/>
        <w:ind w:firstLine="284"/>
        <w:jc w:val="both"/>
        <w:rPr>
          <w:rFonts w:ascii="Times New Roman" w:eastAsia="Calibri" w:hAnsi="Times New Roman" w:cs="Times New Roman"/>
          <w:sz w:val="12"/>
          <w:szCs w:val="12"/>
        </w:rPr>
      </w:pPr>
      <w:r w:rsidRPr="00076ABB">
        <w:rPr>
          <w:rFonts w:ascii="Times New Roman" w:eastAsia="Calibri" w:hAnsi="Times New Roman" w:cs="Times New Roman"/>
          <w:sz w:val="12"/>
          <w:szCs w:val="12"/>
        </w:rPr>
        <w:t>Информирование контролируемых лиц осуществляется в том числе путем выпуска руководств по соблюдению обязательных требований. В руководство по соблюдению обязательных требований включаются пояснения относительно способов соблюдения обязательных требований, примеры соблюдения обязательных требований, рекомендации по принятию контролируемыми лицами конкретных мер для обеспечения соблюдения обязательных требований. Указанное руководство не может содержать новые обязательные требования.</w:t>
      </w:r>
    </w:p>
    <w:p w:rsidR="00076ABB" w:rsidRPr="00076ABB" w:rsidRDefault="00076ABB" w:rsidP="00076ABB">
      <w:pPr>
        <w:tabs>
          <w:tab w:val="left" w:pos="284"/>
        </w:tabs>
        <w:spacing w:after="0" w:line="240" w:lineRule="auto"/>
        <w:ind w:firstLine="284"/>
        <w:jc w:val="both"/>
        <w:rPr>
          <w:rFonts w:ascii="Times New Roman" w:eastAsia="Calibri" w:hAnsi="Times New Roman" w:cs="Times New Roman"/>
          <w:sz w:val="12"/>
          <w:szCs w:val="12"/>
        </w:rPr>
      </w:pPr>
      <w:r w:rsidRPr="00076ABB">
        <w:rPr>
          <w:rFonts w:ascii="Times New Roman" w:eastAsia="Calibri" w:hAnsi="Times New Roman" w:cs="Times New Roman"/>
          <w:sz w:val="12"/>
          <w:szCs w:val="12"/>
        </w:rPr>
        <w:t>Руководства по соблюдению обязательных требований утверждаются Главой сельского поселения Воротнее муниципального района Сергиевский Самарской области (далее - Глава поселения) и подлежат размещению на официальном сайте Администрации.</w:t>
      </w:r>
    </w:p>
    <w:p w:rsidR="00076ABB" w:rsidRPr="00076ABB" w:rsidRDefault="00076ABB" w:rsidP="00076ABB">
      <w:pPr>
        <w:tabs>
          <w:tab w:val="left" w:pos="284"/>
        </w:tabs>
        <w:spacing w:after="0" w:line="240" w:lineRule="auto"/>
        <w:ind w:firstLine="284"/>
        <w:jc w:val="both"/>
        <w:rPr>
          <w:rFonts w:ascii="Times New Roman" w:eastAsia="Calibri" w:hAnsi="Times New Roman" w:cs="Times New Roman"/>
          <w:sz w:val="12"/>
          <w:szCs w:val="12"/>
        </w:rPr>
      </w:pPr>
      <w:r w:rsidRPr="00076ABB">
        <w:rPr>
          <w:rFonts w:ascii="Times New Roman" w:eastAsia="Calibri" w:hAnsi="Times New Roman" w:cs="Times New Roman"/>
          <w:sz w:val="12"/>
          <w:szCs w:val="12"/>
        </w:rPr>
        <w:t>2.6. Руководства по соблюдению обязательных требований применяются контролируемыми лицами на добровольной основе.</w:t>
      </w:r>
    </w:p>
    <w:p w:rsidR="00076ABB" w:rsidRPr="00076ABB" w:rsidRDefault="00076ABB" w:rsidP="00076ABB">
      <w:pPr>
        <w:tabs>
          <w:tab w:val="left" w:pos="284"/>
        </w:tabs>
        <w:spacing w:after="0" w:line="240" w:lineRule="auto"/>
        <w:ind w:firstLine="284"/>
        <w:jc w:val="both"/>
        <w:rPr>
          <w:rFonts w:ascii="Times New Roman" w:eastAsia="Calibri" w:hAnsi="Times New Roman" w:cs="Times New Roman"/>
          <w:sz w:val="12"/>
          <w:szCs w:val="12"/>
        </w:rPr>
      </w:pPr>
      <w:r w:rsidRPr="00076ABB">
        <w:rPr>
          <w:rFonts w:ascii="Times New Roman" w:eastAsia="Calibri" w:hAnsi="Times New Roman" w:cs="Times New Roman"/>
          <w:sz w:val="12"/>
          <w:szCs w:val="12"/>
        </w:rPr>
        <w:t>Деятельность контролируемых лиц и действия их работников, осуществляемые в соответствии с руководствами по соблюдению обязательных требований, не могут квалифицироваться как нарушение обязательных требований.</w:t>
      </w:r>
    </w:p>
    <w:p w:rsidR="00076ABB" w:rsidRPr="00076ABB" w:rsidRDefault="00076ABB" w:rsidP="00076ABB">
      <w:pPr>
        <w:tabs>
          <w:tab w:val="left" w:pos="284"/>
        </w:tabs>
        <w:spacing w:after="0" w:line="240" w:lineRule="auto"/>
        <w:ind w:firstLine="284"/>
        <w:jc w:val="both"/>
        <w:rPr>
          <w:rFonts w:ascii="Times New Roman" w:eastAsia="Calibri" w:hAnsi="Times New Roman" w:cs="Times New Roman"/>
          <w:sz w:val="12"/>
          <w:szCs w:val="12"/>
        </w:rPr>
      </w:pPr>
      <w:r w:rsidRPr="00076ABB">
        <w:rPr>
          <w:rFonts w:ascii="Times New Roman" w:eastAsia="Calibri" w:hAnsi="Times New Roman" w:cs="Times New Roman"/>
          <w:sz w:val="12"/>
          <w:szCs w:val="12"/>
        </w:rPr>
        <w:t>3. Порядок оценки применения обязательных требований</w:t>
      </w:r>
    </w:p>
    <w:p w:rsidR="00076ABB" w:rsidRPr="00076ABB" w:rsidRDefault="00076ABB" w:rsidP="00076ABB">
      <w:pPr>
        <w:tabs>
          <w:tab w:val="left" w:pos="284"/>
        </w:tabs>
        <w:spacing w:after="0" w:line="240" w:lineRule="auto"/>
        <w:ind w:firstLine="284"/>
        <w:jc w:val="both"/>
        <w:rPr>
          <w:rFonts w:ascii="Times New Roman" w:eastAsia="Calibri" w:hAnsi="Times New Roman" w:cs="Times New Roman"/>
          <w:sz w:val="12"/>
          <w:szCs w:val="12"/>
        </w:rPr>
      </w:pPr>
      <w:r w:rsidRPr="00076ABB">
        <w:rPr>
          <w:rFonts w:ascii="Times New Roman" w:eastAsia="Calibri" w:hAnsi="Times New Roman" w:cs="Times New Roman"/>
          <w:sz w:val="12"/>
          <w:szCs w:val="12"/>
        </w:rPr>
        <w:t>3.1. Целью оценки применения обязательных требований является оценка достижения цели введения обязательных требований, комплексная оценка системы обязательных требований в соответствующей сфере регулирования, оценка эффективности введения обязательных требований, выявление избыточных обязательных требований.</w:t>
      </w:r>
    </w:p>
    <w:p w:rsidR="00076ABB" w:rsidRPr="00076ABB" w:rsidRDefault="00076ABB" w:rsidP="00076ABB">
      <w:pPr>
        <w:tabs>
          <w:tab w:val="left" w:pos="284"/>
        </w:tabs>
        <w:spacing w:after="0" w:line="240" w:lineRule="auto"/>
        <w:ind w:firstLine="284"/>
        <w:jc w:val="both"/>
        <w:rPr>
          <w:rFonts w:ascii="Times New Roman" w:eastAsia="Calibri" w:hAnsi="Times New Roman" w:cs="Times New Roman"/>
          <w:sz w:val="12"/>
          <w:szCs w:val="12"/>
        </w:rPr>
      </w:pPr>
      <w:r w:rsidRPr="00076ABB">
        <w:rPr>
          <w:rFonts w:ascii="Times New Roman" w:eastAsia="Calibri" w:hAnsi="Times New Roman" w:cs="Times New Roman"/>
          <w:sz w:val="12"/>
          <w:szCs w:val="12"/>
        </w:rPr>
        <w:t>3.2. Оценка применения обязательных требований проводится ответственным лицом ежегодно.</w:t>
      </w:r>
    </w:p>
    <w:p w:rsidR="00076ABB" w:rsidRPr="00076ABB" w:rsidRDefault="00076ABB" w:rsidP="00076ABB">
      <w:pPr>
        <w:tabs>
          <w:tab w:val="left" w:pos="284"/>
        </w:tabs>
        <w:spacing w:after="0" w:line="240" w:lineRule="auto"/>
        <w:ind w:firstLine="284"/>
        <w:jc w:val="both"/>
        <w:rPr>
          <w:rFonts w:ascii="Times New Roman" w:eastAsia="Calibri" w:hAnsi="Times New Roman" w:cs="Times New Roman"/>
          <w:sz w:val="12"/>
          <w:szCs w:val="12"/>
        </w:rPr>
      </w:pPr>
      <w:r w:rsidRPr="00076ABB">
        <w:rPr>
          <w:rFonts w:ascii="Times New Roman" w:eastAsia="Calibri" w:hAnsi="Times New Roman" w:cs="Times New Roman"/>
          <w:sz w:val="12"/>
          <w:szCs w:val="12"/>
        </w:rPr>
        <w:t>3.3. Процедура оценки применения обязательных требований включает следующие этапы:</w:t>
      </w:r>
    </w:p>
    <w:p w:rsidR="00076ABB" w:rsidRPr="00076ABB" w:rsidRDefault="00076ABB" w:rsidP="00076ABB">
      <w:pPr>
        <w:tabs>
          <w:tab w:val="left" w:pos="284"/>
        </w:tabs>
        <w:spacing w:after="0" w:line="240" w:lineRule="auto"/>
        <w:ind w:firstLine="284"/>
        <w:jc w:val="both"/>
        <w:rPr>
          <w:rFonts w:ascii="Times New Roman" w:eastAsia="Calibri" w:hAnsi="Times New Roman" w:cs="Times New Roman"/>
          <w:sz w:val="12"/>
          <w:szCs w:val="12"/>
        </w:rPr>
      </w:pPr>
      <w:r w:rsidRPr="00076ABB">
        <w:rPr>
          <w:rFonts w:ascii="Times New Roman" w:eastAsia="Calibri" w:hAnsi="Times New Roman" w:cs="Times New Roman"/>
          <w:sz w:val="12"/>
          <w:szCs w:val="12"/>
        </w:rPr>
        <w:t>3.3.1. Формирование ежегодного плана проведения оценки применения обязательных требований, содержащихся в МНПА (далее - План);</w:t>
      </w:r>
    </w:p>
    <w:p w:rsidR="00076ABB" w:rsidRPr="00076ABB" w:rsidRDefault="00076ABB" w:rsidP="00076ABB">
      <w:pPr>
        <w:tabs>
          <w:tab w:val="left" w:pos="284"/>
        </w:tabs>
        <w:spacing w:after="0" w:line="240" w:lineRule="auto"/>
        <w:ind w:firstLine="284"/>
        <w:jc w:val="both"/>
        <w:rPr>
          <w:rFonts w:ascii="Times New Roman" w:eastAsia="Calibri" w:hAnsi="Times New Roman" w:cs="Times New Roman"/>
          <w:sz w:val="12"/>
          <w:szCs w:val="12"/>
        </w:rPr>
      </w:pPr>
      <w:r w:rsidRPr="00076ABB">
        <w:rPr>
          <w:rFonts w:ascii="Times New Roman" w:eastAsia="Calibri" w:hAnsi="Times New Roman" w:cs="Times New Roman"/>
          <w:sz w:val="12"/>
          <w:szCs w:val="12"/>
        </w:rPr>
        <w:t>3.3.2. Формирование ежегодного доклада об оценке применения обязательных требований, содержащихся в МНПА (далее - Доклад), его публичное обсуждение на официальном сайте Администрации;</w:t>
      </w:r>
    </w:p>
    <w:p w:rsidR="00076ABB" w:rsidRPr="00076ABB" w:rsidRDefault="00076ABB" w:rsidP="00076ABB">
      <w:pPr>
        <w:tabs>
          <w:tab w:val="left" w:pos="284"/>
        </w:tabs>
        <w:spacing w:after="0" w:line="240" w:lineRule="auto"/>
        <w:ind w:firstLine="284"/>
        <w:jc w:val="both"/>
        <w:rPr>
          <w:rFonts w:ascii="Times New Roman" w:eastAsia="Calibri" w:hAnsi="Times New Roman" w:cs="Times New Roman"/>
          <w:sz w:val="12"/>
          <w:szCs w:val="12"/>
        </w:rPr>
      </w:pPr>
      <w:r w:rsidRPr="00076ABB">
        <w:rPr>
          <w:rFonts w:ascii="Times New Roman" w:eastAsia="Calibri" w:hAnsi="Times New Roman" w:cs="Times New Roman"/>
          <w:sz w:val="12"/>
          <w:szCs w:val="12"/>
        </w:rPr>
        <w:t>3.3.3. Утверждение Доклада Главой поселения.</w:t>
      </w:r>
    </w:p>
    <w:p w:rsidR="00076ABB" w:rsidRPr="00076ABB" w:rsidRDefault="00076ABB" w:rsidP="00076ABB">
      <w:pPr>
        <w:tabs>
          <w:tab w:val="left" w:pos="284"/>
        </w:tabs>
        <w:spacing w:after="0" w:line="240" w:lineRule="auto"/>
        <w:ind w:firstLine="284"/>
        <w:jc w:val="both"/>
        <w:rPr>
          <w:rFonts w:ascii="Times New Roman" w:eastAsia="Calibri" w:hAnsi="Times New Roman" w:cs="Times New Roman"/>
          <w:sz w:val="12"/>
          <w:szCs w:val="12"/>
        </w:rPr>
      </w:pPr>
      <w:r w:rsidRPr="00076ABB">
        <w:rPr>
          <w:rFonts w:ascii="Times New Roman" w:eastAsia="Calibri" w:hAnsi="Times New Roman" w:cs="Times New Roman"/>
          <w:sz w:val="12"/>
          <w:szCs w:val="12"/>
        </w:rPr>
        <w:t xml:space="preserve">3.4. Ответственное лицо осуществляет подготовку Плана не позднее </w:t>
      </w:r>
    </w:p>
    <w:p w:rsidR="00076ABB" w:rsidRPr="00076ABB" w:rsidRDefault="00076ABB" w:rsidP="00076ABB">
      <w:pPr>
        <w:tabs>
          <w:tab w:val="left" w:pos="284"/>
        </w:tabs>
        <w:spacing w:after="0" w:line="240" w:lineRule="auto"/>
        <w:ind w:firstLine="284"/>
        <w:jc w:val="both"/>
        <w:rPr>
          <w:rFonts w:ascii="Times New Roman" w:eastAsia="Calibri" w:hAnsi="Times New Roman" w:cs="Times New Roman"/>
          <w:sz w:val="12"/>
          <w:szCs w:val="12"/>
        </w:rPr>
      </w:pPr>
      <w:r w:rsidRPr="00076ABB">
        <w:rPr>
          <w:rFonts w:ascii="Times New Roman" w:eastAsia="Calibri" w:hAnsi="Times New Roman" w:cs="Times New Roman"/>
          <w:sz w:val="12"/>
          <w:szCs w:val="12"/>
        </w:rPr>
        <w:t>1 сентября года, предшествующего году подготовки Доклада.</w:t>
      </w:r>
    </w:p>
    <w:p w:rsidR="00076ABB" w:rsidRPr="00076ABB" w:rsidRDefault="00076ABB" w:rsidP="00076ABB">
      <w:pPr>
        <w:tabs>
          <w:tab w:val="left" w:pos="284"/>
        </w:tabs>
        <w:spacing w:after="0" w:line="240" w:lineRule="auto"/>
        <w:ind w:firstLine="284"/>
        <w:jc w:val="both"/>
        <w:rPr>
          <w:rFonts w:ascii="Times New Roman" w:eastAsia="Calibri" w:hAnsi="Times New Roman" w:cs="Times New Roman"/>
          <w:sz w:val="12"/>
          <w:szCs w:val="12"/>
        </w:rPr>
      </w:pPr>
      <w:r w:rsidRPr="00076ABB">
        <w:rPr>
          <w:rFonts w:ascii="Times New Roman" w:eastAsia="Calibri" w:hAnsi="Times New Roman" w:cs="Times New Roman"/>
          <w:sz w:val="12"/>
          <w:szCs w:val="12"/>
        </w:rPr>
        <w:t>План утверждается Главой поселения не позднее 1 декабря года, предшествующего году подготовки Доклада, и размещается в электронной форме на официальном сайте Администрации в течение 5 рабочих дней с даты регистрации правового акта об утверждении Плана. План составляется по форме, установленной приложением 1 к настоящему Порядку.</w:t>
      </w:r>
    </w:p>
    <w:p w:rsidR="00076ABB" w:rsidRPr="00076ABB" w:rsidRDefault="00076ABB" w:rsidP="00076ABB">
      <w:pPr>
        <w:tabs>
          <w:tab w:val="left" w:pos="284"/>
        </w:tabs>
        <w:spacing w:after="0" w:line="240" w:lineRule="auto"/>
        <w:ind w:firstLine="284"/>
        <w:jc w:val="both"/>
        <w:rPr>
          <w:rFonts w:ascii="Times New Roman" w:eastAsia="Calibri" w:hAnsi="Times New Roman" w:cs="Times New Roman"/>
          <w:sz w:val="12"/>
          <w:szCs w:val="12"/>
        </w:rPr>
      </w:pPr>
      <w:r w:rsidRPr="00076ABB">
        <w:rPr>
          <w:rFonts w:ascii="Times New Roman" w:eastAsia="Calibri" w:hAnsi="Times New Roman" w:cs="Times New Roman"/>
          <w:sz w:val="12"/>
          <w:szCs w:val="12"/>
        </w:rPr>
        <w:t>3.5. Заинтересованные лица направляют предложения о включении МНПА, содержащих обязательные требования, в План. Ответственное лицо рассматривает поступившие предложения в течение 5 рабочих дней. По итогам рассмотрения предложений Ответственное лицо учитывает поступившие предложения и включает соответствующие МНПА в План либо направляет обоснованный отказ о включении МНПА в План заинтересованному лицу, представившему предложения.</w:t>
      </w:r>
    </w:p>
    <w:p w:rsidR="00076ABB" w:rsidRPr="00076ABB" w:rsidRDefault="00076ABB" w:rsidP="00076ABB">
      <w:pPr>
        <w:tabs>
          <w:tab w:val="left" w:pos="284"/>
        </w:tabs>
        <w:spacing w:after="0" w:line="240" w:lineRule="auto"/>
        <w:ind w:firstLine="284"/>
        <w:jc w:val="both"/>
        <w:rPr>
          <w:rFonts w:ascii="Times New Roman" w:eastAsia="Calibri" w:hAnsi="Times New Roman" w:cs="Times New Roman"/>
          <w:sz w:val="12"/>
          <w:szCs w:val="12"/>
        </w:rPr>
      </w:pPr>
      <w:r w:rsidRPr="00076ABB">
        <w:rPr>
          <w:rFonts w:ascii="Times New Roman" w:eastAsia="Calibri" w:hAnsi="Times New Roman" w:cs="Times New Roman"/>
          <w:sz w:val="12"/>
          <w:szCs w:val="12"/>
        </w:rPr>
        <w:t>3.6. Ответственное лицо готовит информацию о применении обязательных требований, содержащихся в МНПА не позднее 1 сентября года, следующего за годом подготовки Плана, для подготовки Доклада.</w:t>
      </w:r>
    </w:p>
    <w:p w:rsidR="00076ABB" w:rsidRPr="00076ABB" w:rsidRDefault="00076ABB" w:rsidP="00076ABB">
      <w:pPr>
        <w:tabs>
          <w:tab w:val="left" w:pos="284"/>
        </w:tabs>
        <w:spacing w:after="0" w:line="240" w:lineRule="auto"/>
        <w:ind w:firstLine="284"/>
        <w:jc w:val="both"/>
        <w:rPr>
          <w:rFonts w:ascii="Times New Roman" w:eastAsia="Calibri" w:hAnsi="Times New Roman" w:cs="Times New Roman"/>
          <w:sz w:val="12"/>
          <w:szCs w:val="12"/>
        </w:rPr>
      </w:pPr>
      <w:r w:rsidRPr="00076ABB">
        <w:rPr>
          <w:rFonts w:ascii="Times New Roman" w:eastAsia="Calibri" w:hAnsi="Times New Roman" w:cs="Times New Roman"/>
          <w:sz w:val="12"/>
          <w:szCs w:val="12"/>
        </w:rPr>
        <w:t>3.7. Источниками информации для подготовки Доклада являются:</w:t>
      </w:r>
    </w:p>
    <w:p w:rsidR="00076ABB" w:rsidRPr="00076ABB" w:rsidRDefault="00076ABB" w:rsidP="00076ABB">
      <w:pPr>
        <w:tabs>
          <w:tab w:val="left" w:pos="284"/>
        </w:tabs>
        <w:spacing w:after="0" w:line="240" w:lineRule="auto"/>
        <w:ind w:firstLine="284"/>
        <w:jc w:val="both"/>
        <w:rPr>
          <w:rFonts w:ascii="Times New Roman" w:eastAsia="Calibri" w:hAnsi="Times New Roman" w:cs="Times New Roman"/>
          <w:sz w:val="12"/>
          <w:szCs w:val="12"/>
        </w:rPr>
      </w:pPr>
      <w:r w:rsidRPr="00076ABB">
        <w:rPr>
          <w:rFonts w:ascii="Times New Roman" w:eastAsia="Calibri" w:hAnsi="Times New Roman" w:cs="Times New Roman"/>
          <w:sz w:val="12"/>
          <w:szCs w:val="12"/>
        </w:rPr>
        <w:t>3.7.1. Результаты мониторинга правоприменения МНПА, содержащих обязательные требования;</w:t>
      </w:r>
    </w:p>
    <w:p w:rsidR="00076ABB" w:rsidRPr="00076ABB" w:rsidRDefault="00076ABB" w:rsidP="00076ABB">
      <w:pPr>
        <w:tabs>
          <w:tab w:val="left" w:pos="284"/>
        </w:tabs>
        <w:spacing w:after="0" w:line="240" w:lineRule="auto"/>
        <w:ind w:firstLine="284"/>
        <w:jc w:val="both"/>
        <w:rPr>
          <w:rFonts w:ascii="Times New Roman" w:eastAsia="Calibri" w:hAnsi="Times New Roman" w:cs="Times New Roman"/>
          <w:sz w:val="12"/>
          <w:szCs w:val="12"/>
        </w:rPr>
      </w:pPr>
      <w:r w:rsidRPr="00076ABB">
        <w:rPr>
          <w:rFonts w:ascii="Times New Roman" w:eastAsia="Calibri" w:hAnsi="Times New Roman" w:cs="Times New Roman"/>
          <w:sz w:val="12"/>
          <w:szCs w:val="12"/>
        </w:rPr>
        <w:t>3.7.2. Результаты анализа осуществления контрольной и разрешительной деятельности;</w:t>
      </w:r>
    </w:p>
    <w:p w:rsidR="00076ABB" w:rsidRPr="00076ABB" w:rsidRDefault="00076ABB" w:rsidP="00076ABB">
      <w:pPr>
        <w:tabs>
          <w:tab w:val="left" w:pos="284"/>
        </w:tabs>
        <w:spacing w:after="0" w:line="240" w:lineRule="auto"/>
        <w:ind w:firstLine="284"/>
        <w:jc w:val="both"/>
        <w:rPr>
          <w:rFonts w:ascii="Times New Roman" w:eastAsia="Calibri" w:hAnsi="Times New Roman" w:cs="Times New Roman"/>
          <w:sz w:val="12"/>
          <w:szCs w:val="12"/>
        </w:rPr>
      </w:pPr>
      <w:r w:rsidRPr="00076ABB">
        <w:rPr>
          <w:rFonts w:ascii="Times New Roman" w:eastAsia="Calibri" w:hAnsi="Times New Roman" w:cs="Times New Roman"/>
          <w:sz w:val="12"/>
          <w:szCs w:val="12"/>
        </w:rPr>
        <w:t>3.7.3. Результаты анализа административной и судебной практики по вопросам применения обязательных требований;</w:t>
      </w:r>
    </w:p>
    <w:p w:rsidR="00076ABB" w:rsidRPr="00076ABB" w:rsidRDefault="00076ABB" w:rsidP="00076ABB">
      <w:pPr>
        <w:tabs>
          <w:tab w:val="left" w:pos="284"/>
        </w:tabs>
        <w:spacing w:after="0" w:line="240" w:lineRule="auto"/>
        <w:ind w:firstLine="284"/>
        <w:jc w:val="both"/>
        <w:rPr>
          <w:rFonts w:ascii="Times New Roman" w:eastAsia="Calibri" w:hAnsi="Times New Roman" w:cs="Times New Roman"/>
          <w:sz w:val="12"/>
          <w:szCs w:val="12"/>
        </w:rPr>
      </w:pPr>
      <w:r w:rsidRPr="00076ABB">
        <w:rPr>
          <w:rFonts w:ascii="Times New Roman" w:eastAsia="Calibri" w:hAnsi="Times New Roman" w:cs="Times New Roman"/>
          <w:sz w:val="12"/>
          <w:szCs w:val="12"/>
        </w:rPr>
        <w:t>3.7.4. Обращения, предложения и замечания субъектов предпринимательской и иной экономической деятельности, к которым применяются обязательные требования, содержащиеся в МНПА, поступившие в том числе в рамках публичного обсуждения (далее - субъекты регулирования);</w:t>
      </w:r>
    </w:p>
    <w:p w:rsidR="00076ABB" w:rsidRPr="00076ABB" w:rsidRDefault="00076ABB" w:rsidP="00076ABB">
      <w:pPr>
        <w:tabs>
          <w:tab w:val="left" w:pos="284"/>
        </w:tabs>
        <w:spacing w:after="0" w:line="240" w:lineRule="auto"/>
        <w:ind w:firstLine="284"/>
        <w:jc w:val="both"/>
        <w:rPr>
          <w:rFonts w:ascii="Times New Roman" w:eastAsia="Calibri" w:hAnsi="Times New Roman" w:cs="Times New Roman"/>
          <w:sz w:val="12"/>
          <w:szCs w:val="12"/>
        </w:rPr>
      </w:pPr>
      <w:r w:rsidRPr="00076ABB">
        <w:rPr>
          <w:rFonts w:ascii="Times New Roman" w:eastAsia="Calibri" w:hAnsi="Times New Roman" w:cs="Times New Roman"/>
          <w:sz w:val="12"/>
          <w:szCs w:val="12"/>
        </w:rPr>
        <w:t>3.8. В Доклад включается следующая информация:</w:t>
      </w:r>
    </w:p>
    <w:p w:rsidR="00076ABB" w:rsidRPr="00076ABB" w:rsidRDefault="00076ABB" w:rsidP="00076ABB">
      <w:pPr>
        <w:tabs>
          <w:tab w:val="left" w:pos="284"/>
        </w:tabs>
        <w:spacing w:after="0" w:line="240" w:lineRule="auto"/>
        <w:ind w:firstLine="284"/>
        <w:jc w:val="both"/>
        <w:rPr>
          <w:rFonts w:ascii="Times New Roman" w:eastAsia="Calibri" w:hAnsi="Times New Roman" w:cs="Times New Roman"/>
          <w:sz w:val="12"/>
          <w:szCs w:val="12"/>
        </w:rPr>
      </w:pPr>
      <w:r w:rsidRPr="00076ABB">
        <w:rPr>
          <w:rFonts w:ascii="Times New Roman" w:eastAsia="Calibri" w:hAnsi="Times New Roman" w:cs="Times New Roman"/>
          <w:sz w:val="12"/>
          <w:szCs w:val="12"/>
        </w:rPr>
        <w:t>3.8.1. Общая характеристика системы оцениваемых обязательных требований в соответствующей сфере регулирования;</w:t>
      </w:r>
    </w:p>
    <w:p w:rsidR="00076ABB" w:rsidRPr="00076ABB" w:rsidRDefault="00076ABB" w:rsidP="00076ABB">
      <w:pPr>
        <w:tabs>
          <w:tab w:val="left" w:pos="284"/>
        </w:tabs>
        <w:spacing w:after="0" w:line="240" w:lineRule="auto"/>
        <w:ind w:firstLine="284"/>
        <w:jc w:val="both"/>
        <w:rPr>
          <w:rFonts w:ascii="Times New Roman" w:eastAsia="Calibri" w:hAnsi="Times New Roman" w:cs="Times New Roman"/>
          <w:sz w:val="12"/>
          <w:szCs w:val="12"/>
        </w:rPr>
      </w:pPr>
      <w:r w:rsidRPr="00076ABB">
        <w:rPr>
          <w:rFonts w:ascii="Times New Roman" w:eastAsia="Calibri" w:hAnsi="Times New Roman" w:cs="Times New Roman"/>
          <w:sz w:val="12"/>
          <w:szCs w:val="12"/>
        </w:rPr>
        <w:t>3.8.2. Результаты оценки достижения целей введения обязательных требований для каждого содержащегося в Докладе МНПА;</w:t>
      </w:r>
    </w:p>
    <w:p w:rsidR="00076ABB" w:rsidRPr="00076ABB" w:rsidRDefault="00076ABB" w:rsidP="00076ABB">
      <w:pPr>
        <w:tabs>
          <w:tab w:val="left" w:pos="284"/>
        </w:tabs>
        <w:spacing w:after="0" w:line="240" w:lineRule="auto"/>
        <w:ind w:firstLine="284"/>
        <w:jc w:val="both"/>
        <w:rPr>
          <w:rFonts w:ascii="Times New Roman" w:eastAsia="Calibri" w:hAnsi="Times New Roman" w:cs="Times New Roman"/>
          <w:sz w:val="12"/>
          <w:szCs w:val="12"/>
        </w:rPr>
      </w:pPr>
      <w:r w:rsidRPr="00076ABB">
        <w:rPr>
          <w:rFonts w:ascii="Times New Roman" w:eastAsia="Calibri" w:hAnsi="Times New Roman" w:cs="Times New Roman"/>
          <w:sz w:val="12"/>
          <w:szCs w:val="12"/>
        </w:rPr>
        <w:t>3.8.3. Выводы и предложения по итогам оценки достижения целей введения обязательных требований применительно к каждому рассматриваемому в рамках Доклада МНПА.</w:t>
      </w:r>
    </w:p>
    <w:p w:rsidR="00076ABB" w:rsidRPr="00076ABB" w:rsidRDefault="00076ABB" w:rsidP="00076ABB">
      <w:pPr>
        <w:tabs>
          <w:tab w:val="left" w:pos="284"/>
        </w:tabs>
        <w:spacing w:after="0" w:line="240" w:lineRule="auto"/>
        <w:ind w:firstLine="284"/>
        <w:jc w:val="both"/>
        <w:rPr>
          <w:rFonts w:ascii="Times New Roman" w:eastAsia="Calibri" w:hAnsi="Times New Roman" w:cs="Times New Roman"/>
          <w:sz w:val="12"/>
          <w:szCs w:val="12"/>
        </w:rPr>
      </w:pPr>
      <w:r w:rsidRPr="00076ABB">
        <w:rPr>
          <w:rFonts w:ascii="Times New Roman" w:eastAsia="Calibri" w:hAnsi="Times New Roman" w:cs="Times New Roman"/>
          <w:sz w:val="12"/>
          <w:szCs w:val="12"/>
        </w:rPr>
        <w:lastRenderedPageBreak/>
        <w:t>3.9. Общая характеристика системы оцениваемых обязательных требований в соответствующей сфере регулирования должна включать следующие сведения:</w:t>
      </w:r>
    </w:p>
    <w:p w:rsidR="00076ABB" w:rsidRPr="00076ABB" w:rsidRDefault="00076ABB" w:rsidP="00076ABB">
      <w:pPr>
        <w:tabs>
          <w:tab w:val="left" w:pos="284"/>
        </w:tabs>
        <w:spacing w:after="0" w:line="240" w:lineRule="auto"/>
        <w:ind w:firstLine="284"/>
        <w:jc w:val="both"/>
        <w:rPr>
          <w:rFonts w:ascii="Times New Roman" w:eastAsia="Calibri" w:hAnsi="Times New Roman" w:cs="Times New Roman"/>
          <w:sz w:val="12"/>
          <w:szCs w:val="12"/>
        </w:rPr>
      </w:pPr>
      <w:r w:rsidRPr="00076ABB">
        <w:rPr>
          <w:rFonts w:ascii="Times New Roman" w:eastAsia="Calibri" w:hAnsi="Times New Roman" w:cs="Times New Roman"/>
          <w:sz w:val="12"/>
          <w:szCs w:val="12"/>
        </w:rPr>
        <w:t>3.9.1. Перечень МНПА и содержащихся в них обязательных требований, включая сведения о внесенных в МНПА изменениях (при наличии) с указанием наименования и реквизитов МНПА, содержащего обязательные требования;</w:t>
      </w:r>
    </w:p>
    <w:p w:rsidR="00076ABB" w:rsidRPr="00076ABB" w:rsidRDefault="00076ABB" w:rsidP="00076ABB">
      <w:pPr>
        <w:tabs>
          <w:tab w:val="left" w:pos="284"/>
        </w:tabs>
        <w:spacing w:after="0" w:line="240" w:lineRule="auto"/>
        <w:ind w:firstLine="284"/>
        <w:jc w:val="both"/>
        <w:rPr>
          <w:rFonts w:ascii="Times New Roman" w:eastAsia="Calibri" w:hAnsi="Times New Roman" w:cs="Times New Roman"/>
          <w:sz w:val="12"/>
          <w:szCs w:val="12"/>
        </w:rPr>
      </w:pPr>
      <w:r w:rsidRPr="00076ABB">
        <w:rPr>
          <w:rFonts w:ascii="Times New Roman" w:eastAsia="Calibri" w:hAnsi="Times New Roman" w:cs="Times New Roman"/>
          <w:sz w:val="12"/>
          <w:szCs w:val="12"/>
        </w:rPr>
        <w:t>3.9.2. Период действия МНПА и их отдельных положений;</w:t>
      </w:r>
    </w:p>
    <w:p w:rsidR="00076ABB" w:rsidRPr="00076ABB" w:rsidRDefault="00076ABB" w:rsidP="00076ABB">
      <w:pPr>
        <w:tabs>
          <w:tab w:val="left" w:pos="284"/>
        </w:tabs>
        <w:spacing w:after="0" w:line="240" w:lineRule="auto"/>
        <w:ind w:firstLine="284"/>
        <w:jc w:val="both"/>
        <w:rPr>
          <w:rFonts w:ascii="Times New Roman" w:eastAsia="Calibri" w:hAnsi="Times New Roman" w:cs="Times New Roman"/>
          <w:sz w:val="12"/>
          <w:szCs w:val="12"/>
        </w:rPr>
      </w:pPr>
      <w:r w:rsidRPr="00076ABB">
        <w:rPr>
          <w:rFonts w:ascii="Times New Roman" w:eastAsia="Calibri" w:hAnsi="Times New Roman" w:cs="Times New Roman"/>
          <w:sz w:val="12"/>
          <w:szCs w:val="12"/>
        </w:rPr>
        <w:t>3.9.3. Общая характеристика регулируемых общественных отношений, включая сферу осуществления предпринимательской и иной экономической деятельности и конкретные общественные отношения (группы общественных отношений), на регулирование которых направлена система обязательных требований;</w:t>
      </w:r>
    </w:p>
    <w:p w:rsidR="00076ABB" w:rsidRPr="00076ABB" w:rsidRDefault="00076ABB" w:rsidP="00076ABB">
      <w:pPr>
        <w:tabs>
          <w:tab w:val="left" w:pos="284"/>
        </w:tabs>
        <w:spacing w:after="0" w:line="240" w:lineRule="auto"/>
        <w:ind w:firstLine="284"/>
        <w:jc w:val="both"/>
        <w:rPr>
          <w:rFonts w:ascii="Times New Roman" w:eastAsia="Calibri" w:hAnsi="Times New Roman" w:cs="Times New Roman"/>
          <w:sz w:val="12"/>
          <w:szCs w:val="12"/>
        </w:rPr>
      </w:pPr>
      <w:r w:rsidRPr="00076ABB">
        <w:rPr>
          <w:rFonts w:ascii="Times New Roman" w:eastAsia="Calibri" w:hAnsi="Times New Roman" w:cs="Times New Roman"/>
          <w:sz w:val="12"/>
          <w:szCs w:val="12"/>
        </w:rPr>
        <w:t>3.9.4. Нормативно обоснованный перечень охраняемых законом ценностей, защищаемых в рамках соответствующей сферы регулирования;</w:t>
      </w:r>
    </w:p>
    <w:p w:rsidR="00076ABB" w:rsidRPr="00076ABB" w:rsidRDefault="00076ABB" w:rsidP="00076ABB">
      <w:pPr>
        <w:tabs>
          <w:tab w:val="left" w:pos="284"/>
        </w:tabs>
        <w:spacing w:after="0" w:line="240" w:lineRule="auto"/>
        <w:ind w:firstLine="284"/>
        <w:jc w:val="both"/>
        <w:rPr>
          <w:rFonts w:ascii="Times New Roman" w:eastAsia="Calibri" w:hAnsi="Times New Roman" w:cs="Times New Roman"/>
          <w:sz w:val="12"/>
          <w:szCs w:val="12"/>
        </w:rPr>
      </w:pPr>
      <w:r w:rsidRPr="00076ABB">
        <w:rPr>
          <w:rFonts w:ascii="Times New Roman" w:eastAsia="Calibri" w:hAnsi="Times New Roman" w:cs="Times New Roman"/>
          <w:sz w:val="12"/>
          <w:szCs w:val="12"/>
        </w:rPr>
        <w:t>3.9.5. Цели введения обязательных требований в соответствующей сфере регулирования для каждого содержащегося в Докладе МНПА (снижение (устранение) рисков причинения вреда охраняемым законом ценностям с указанием конкретных рисков).</w:t>
      </w:r>
    </w:p>
    <w:p w:rsidR="00076ABB" w:rsidRPr="00076ABB" w:rsidRDefault="00076ABB" w:rsidP="00076ABB">
      <w:pPr>
        <w:tabs>
          <w:tab w:val="left" w:pos="284"/>
        </w:tabs>
        <w:spacing w:after="0" w:line="240" w:lineRule="auto"/>
        <w:ind w:firstLine="284"/>
        <w:jc w:val="both"/>
        <w:rPr>
          <w:rFonts w:ascii="Times New Roman" w:eastAsia="Calibri" w:hAnsi="Times New Roman" w:cs="Times New Roman"/>
          <w:sz w:val="12"/>
          <w:szCs w:val="12"/>
        </w:rPr>
      </w:pPr>
      <w:r w:rsidRPr="00076ABB">
        <w:rPr>
          <w:rFonts w:ascii="Times New Roman" w:eastAsia="Calibri" w:hAnsi="Times New Roman" w:cs="Times New Roman"/>
          <w:sz w:val="12"/>
          <w:szCs w:val="12"/>
        </w:rPr>
        <w:t>3.10. Результаты оценки применения обязательных требований, содержащиеся в Докладе, должны содержать следующую информацию применительно к системе обязательных требований в соответствующей сфере регулирования, в том числе для каждого содержащегося в Докладе МНПА:</w:t>
      </w:r>
    </w:p>
    <w:p w:rsidR="00076ABB" w:rsidRPr="00076ABB" w:rsidRDefault="00076ABB" w:rsidP="00076ABB">
      <w:pPr>
        <w:tabs>
          <w:tab w:val="left" w:pos="284"/>
        </w:tabs>
        <w:spacing w:after="0" w:line="240" w:lineRule="auto"/>
        <w:ind w:firstLine="284"/>
        <w:jc w:val="both"/>
        <w:rPr>
          <w:rFonts w:ascii="Times New Roman" w:eastAsia="Calibri" w:hAnsi="Times New Roman" w:cs="Times New Roman"/>
          <w:sz w:val="12"/>
          <w:szCs w:val="12"/>
        </w:rPr>
      </w:pPr>
      <w:r w:rsidRPr="00076ABB">
        <w:rPr>
          <w:rFonts w:ascii="Times New Roman" w:eastAsia="Calibri" w:hAnsi="Times New Roman" w:cs="Times New Roman"/>
          <w:sz w:val="12"/>
          <w:szCs w:val="12"/>
        </w:rPr>
        <w:t>3.10.1. Соблюдение принципов установления и оценки применения обязательных требований, установленных Федеральным законом № 247-ФЗ;</w:t>
      </w:r>
    </w:p>
    <w:p w:rsidR="00076ABB" w:rsidRPr="00076ABB" w:rsidRDefault="00076ABB" w:rsidP="00076ABB">
      <w:pPr>
        <w:tabs>
          <w:tab w:val="left" w:pos="284"/>
        </w:tabs>
        <w:spacing w:after="0" w:line="240" w:lineRule="auto"/>
        <w:ind w:firstLine="284"/>
        <w:jc w:val="both"/>
        <w:rPr>
          <w:rFonts w:ascii="Times New Roman" w:eastAsia="Calibri" w:hAnsi="Times New Roman" w:cs="Times New Roman"/>
          <w:sz w:val="12"/>
          <w:szCs w:val="12"/>
        </w:rPr>
      </w:pPr>
      <w:r w:rsidRPr="00076ABB">
        <w:rPr>
          <w:rFonts w:ascii="Times New Roman" w:eastAsia="Calibri" w:hAnsi="Times New Roman" w:cs="Times New Roman"/>
          <w:sz w:val="12"/>
          <w:szCs w:val="12"/>
        </w:rPr>
        <w:t>3.10.2. Достижение целей введения обязательных требований (снижение (устранение) риска причинения вреда (ущерба) охраняемым законом ценностям, на устранение которого направлено установление обязательных требований);</w:t>
      </w:r>
    </w:p>
    <w:p w:rsidR="00076ABB" w:rsidRPr="00076ABB" w:rsidRDefault="00076ABB" w:rsidP="00076ABB">
      <w:pPr>
        <w:tabs>
          <w:tab w:val="left" w:pos="284"/>
        </w:tabs>
        <w:spacing w:after="0" w:line="240" w:lineRule="auto"/>
        <w:ind w:firstLine="284"/>
        <w:jc w:val="both"/>
        <w:rPr>
          <w:rFonts w:ascii="Times New Roman" w:eastAsia="Calibri" w:hAnsi="Times New Roman" w:cs="Times New Roman"/>
          <w:sz w:val="12"/>
          <w:szCs w:val="12"/>
        </w:rPr>
      </w:pPr>
      <w:r w:rsidRPr="00076ABB">
        <w:rPr>
          <w:rFonts w:ascii="Times New Roman" w:eastAsia="Calibri" w:hAnsi="Times New Roman" w:cs="Times New Roman"/>
          <w:sz w:val="12"/>
          <w:szCs w:val="12"/>
        </w:rPr>
        <w:t>3.10.3. Информация о динамике ведения предпринимательской или иной экономической деятельности в соответствующей сфере регулирования в период действия обязательных требований, применение которых является предметом оценки;</w:t>
      </w:r>
    </w:p>
    <w:p w:rsidR="00076ABB" w:rsidRPr="00076ABB" w:rsidRDefault="00076ABB" w:rsidP="00076ABB">
      <w:pPr>
        <w:tabs>
          <w:tab w:val="left" w:pos="284"/>
        </w:tabs>
        <w:spacing w:after="0" w:line="240" w:lineRule="auto"/>
        <w:ind w:firstLine="284"/>
        <w:jc w:val="both"/>
        <w:rPr>
          <w:rFonts w:ascii="Times New Roman" w:eastAsia="Calibri" w:hAnsi="Times New Roman" w:cs="Times New Roman"/>
          <w:sz w:val="12"/>
          <w:szCs w:val="12"/>
        </w:rPr>
      </w:pPr>
      <w:r w:rsidRPr="00076ABB">
        <w:rPr>
          <w:rFonts w:ascii="Times New Roman" w:eastAsia="Calibri" w:hAnsi="Times New Roman" w:cs="Times New Roman"/>
          <w:sz w:val="12"/>
          <w:szCs w:val="12"/>
        </w:rPr>
        <w:t>3.10.4. Изменение бюджетных расходов и доходов от реализации предусмотренных МНПА функций, полномочий, обязанностей и прав органов местного самоуправления;</w:t>
      </w:r>
    </w:p>
    <w:p w:rsidR="00076ABB" w:rsidRPr="00076ABB" w:rsidRDefault="00076ABB" w:rsidP="00076ABB">
      <w:pPr>
        <w:tabs>
          <w:tab w:val="left" w:pos="284"/>
        </w:tabs>
        <w:spacing w:after="0" w:line="240" w:lineRule="auto"/>
        <w:ind w:firstLine="284"/>
        <w:jc w:val="both"/>
        <w:rPr>
          <w:rFonts w:ascii="Times New Roman" w:eastAsia="Calibri" w:hAnsi="Times New Roman" w:cs="Times New Roman"/>
          <w:sz w:val="12"/>
          <w:szCs w:val="12"/>
        </w:rPr>
      </w:pPr>
      <w:r w:rsidRPr="00076ABB">
        <w:rPr>
          <w:rFonts w:ascii="Times New Roman" w:eastAsia="Calibri" w:hAnsi="Times New Roman" w:cs="Times New Roman"/>
          <w:sz w:val="12"/>
          <w:szCs w:val="12"/>
        </w:rPr>
        <w:t>3.10.5. Сведения об уровне соблюдения обязательных требований в регулируемой сфере, в том числе данные о привлечении к ответственности за нарушение обязательных требований, о типовых и массовых нарушениях обязательных требований (в разрезе нарушенных обязательных требований);</w:t>
      </w:r>
    </w:p>
    <w:p w:rsidR="00076ABB" w:rsidRPr="00076ABB" w:rsidRDefault="00076ABB" w:rsidP="00076ABB">
      <w:pPr>
        <w:tabs>
          <w:tab w:val="left" w:pos="284"/>
        </w:tabs>
        <w:spacing w:after="0" w:line="240" w:lineRule="auto"/>
        <w:ind w:firstLine="284"/>
        <w:jc w:val="both"/>
        <w:rPr>
          <w:rFonts w:ascii="Times New Roman" w:eastAsia="Calibri" w:hAnsi="Times New Roman" w:cs="Times New Roman"/>
          <w:sz w:val="12"/>
          <w:szCs w:val="12"/>
        </w:rPr>
      </w:pPr>
      <w:r w:rsidRPr="00076ABB">
        <w:rPr>
          <w:rFonts w:ascii="Times New Roman" w:eastAsia="Calibri" w:hAnsi="Times New Roman" w:cs="Times New Roman"/>
          <w:sz w:val="12"/>
          <w:szCs w:val="12"/>
        </w:rPr>
        <w:t>3.10.6. Количество и содержание обращений субъектов регулирования к Администрации поселения, связанных с применением обязательных требований;</w:t>
      </w:r>
    </w:p>
    <w:p w:rsidR="00076ABB" w:rsidRPr="00076ABB" w:rsidRDefault="00076ABB" w:rsidP="00076ABB">
      <w:pPr>
        <w:tabs>
          <w:tab w:val="left" w:pos="284"/>
        </w:tabs>
        <w:spacing w:after="0" w:line="240" w:lineRule="auto"/>
        <w:ind w:firstLine="284"/>
        <w:jc w:val="both"/>
        <w:rPr>
          <w:rFonts w:ascii="Times New Roman" w:eastAsia="Calibri" w:hAnsi="Times New Roman" w:cs="Times New Roman"/>
          <w:sz w:val="12"/>
          <w:szCs w:val="12"/>
        </w:rPr>
      </w:pPr>
      <w:r w:rsidRPr="00076ABB">
        <w:rPr>
          <w:rFonts w:ascii="Times New Roman" w:eastAsia="Calibri" w:hAnsi="Times New Roman" w:cs="Times New Roman"/>
          <w:sz w:val="12"/>
          <w:szCs w:val="12"/>
        </w:rPr>
        <w:t>3.10.7. Количество и анализ содержания вступивших в законную силу судебных актов по спорам, связанным с применением обязательных требований, по делам об оспаривании МНПА, содержащих обязательные требования, о привлечении лиц к административной ответственности;</w:t>
      </w:r>
    </w:p>
    <w:p w:rsidR="00076ABB" w:rsidRPr="00076ABB" w:rsidRDefault="00076ABB" w:rsidP="00076ABB">
      <w:pPr>
        <w:tabs>
          <w:tab w:val="left" w:pos="284"/>
        </w:tabs>
        <w:spacing w:after="0" w:line="240" w:lineRule="auto"/>
        <w:ind w:firstLine="284"/>
        <w:jc w:val="both"/>
        <w:rPr>
          <w:rFonts w:ascii="Times New Roman" w:eastAsia="Calibri" w:hAnsi="Times New Roman" w:cs="Times New Roman"/>
          <w:sz w:val="12"/>
          <w:szCs w:val="12"/>
        </w:rPr>
      </w:pPr>
      <w:r w:rsidRPr="00076ABB">
        <w:rPr>
          <w:rFonts w:ascii="Times New Roman" w:eastAsia="Calibri" w:hAnsi="Times New Roman" w:cs="Times New Roman"/>
          <w:sz w:val="12"/>
          <w:szCs w:val="12"/>
        </w:rPr>
        <w:t>3.10.8. Иные сведения, которые позволяют оценить результаты применения обязательных требований и достижение целей их установления.</w:t>
      </w:r>
    </w:p>
    <w:p w:rsidR="00076ABB" w:rsidRPr="00076ABB" w:rsidRDefault="00076ABB" w:rsidP="00076ABB">
      <w:pPr>
        <w:tabs>
          <w:tab w:val="left" w:pos="284"/>
        </w:tabs>
        <w:spacing w:after="0" w:line="240" w:lineRule="auto"/>
        <w:ind w:firstLine="284"/>
        <w:jc w:val="both"/>
        <w:rPr>
          <w:rFonts w:ascii="Times New Roman" w:eastAsia="Calibri" w:hAnsi="Times New Roman" w:cs="Times New Roman"/>
          <w:sz w:val="12"/>
          <w:szCs w:val="12"/>
        </w:rPr>
      </w:pPr>
      <w:r w:rsidRPr="00076ABB">
        <w:rPr>
          <w:rFonts w:ascii="Times New Roman" w:eastAsia="Calibri" w:hAnsi="Times New Roman" w:cs="Times New Roman"/>
          <w:sz w:val="12"/>
          <w:szCs w:val="12"/>
        </w:rPr>
        <w:t>3.11. Выводы и предложения по итогам оценки применения обязательных требований должны содержать применительно к каждому рассматриваемому в рамках Доклада МНПА один из следующих выводов:</w:t>
      </w:r>
    </w:p>
    <w:p w:rsidR="00076ABB" w:rsidRPr="00076ABB" w:rsidRDefault="00076ABB" w:rsidP="00076ABB">
      <w:pPr>
        <w:tabs>
          <w:tab w:val="left" w:pos="284"/>
        </w:tabs>
        <w:spacing w:after="0" w:line="240" w:lineRule="auto"/>
        <w:ind w:firstLine="284"/>
        <w:jc w:val="both"/>
        <w:rPr>
          <w:rFonts w:ascii="Times New Roman" w:eastAsia="Calibri" w:hAnsi="Times New Roman" w:cs="Times New Roman"/>
          <w:sz w:val="12"/>
          <w:szCs w:val="12"/>
        </w:rPr>
      </w:pPr>
      <w:r w:rsidRPr="00076ABB">
        <w:rPr>
          <w:rFonts w:ascii="Times New Roman" w:eastAsia="Calibri" w:hAnsi="Times New Roman" w:cs="Times New Roman"/>
          <w:sz w:val="12"/>
          <w:szCs w:val="12"/>
        </w:rPr>
        <w:t>3.11.1. О целесообразности дальнейшего применения обязательных требований;</w:t>
      </w:r>
    </w:p>
    <w:p w:rsidR="00076ABB" w:rsidRPr="00076ABB" w:rsidRDefault="00076ABB" w:rsidP="00076ABB">
      <w:pPr>
        <w:tabs>
          <w:tab w:val="left" w:pos="284"/>
        </w:tabs>
        <w:spacing w:after="0" w:line="240" w:lineRule="auto"/>
        <w:ind w:firstLine="284"/>
        <w:jc w:val="both"/>
        <w:rPr>
          <w:rFonts w:ascii="Times New Roman" w:eastAsia="Calibri" w:hAnsi="Times New Roman" w:cs="Times New Roman"/>
          <w:sz w:val="12"/>
          <w:szCs w:val="12"/>
        </w:rPr>
      </w:pPr>
      <w:r w:rsidRPr="00076ABB">
        <w:rPr>
          <w:rFonts w:ascii="Times New Roman" w:eastAsia="Calibri" w:hAnsi="Times New Roman" w:cs="Times New Roman"/>
          <w:sz w:val="12"/>
          <w:szCs w:val="12"/>
        </w:rPr>
        <w:t>3.11.2. О целесообразности дальнейшего применения обязательных требований с внесением изменений в МНПА;</w:t>
      </w:r>
    </w:p>
    <w:p w:rsidR="00076ABB" w:rsidRPr="00076ABB" w:rsidRDefault="00076ABB" w:rsidP="00076ABB">
      <w:pPr>
        <w:tabs>
          <w:tab w:val="left" w:pos="284"/>
        </w:tabs>
        <w:spacing w:after="0" w:line="240" w:lineRule="auto"/>
        <w:ind w:firstLine="284"/>
        <w:jc w:val="both"/>
        <w:rPr>
          <w:rFonts w:ascii="Times New Roman" w:eastAsia="Calibri" w:hAnsi="Times New Roman" w:cs="Times New Roman"/>
          <w:sz w:val="12"/>
          <w:szCs w:val="12"/>
        </w:rPr>
      </w:pPr>
      <w:r w:rsidRPr="00076ABB">
        <w:rPr>
          <w:rFonts w:ascii="Times New Roman" w:eastAsia="Calibri" w:hAnsi="Times New Roman" w:cs="Times New Roman"/>
          <w:sz w:val="12"/>
          <w:szCs w:val="12"/>
        </w:rPr>
        <w:t>3.11.3. О нецелесообразности дальнейшего применения обязательных требований и отмене (признании утратившим силу) МНПА, содержащего обязательные требования.</w:t>
      </w:r>
    </w:p>
    <w:p w:rsidR="00076ABB" w:rsidRPr="00076ABB" w:rsidRDefault="00076ABB" w:rsidP="00076ABB">
      <w:pPr>
        <w:tabs>
          <w:tab w:val="left" w:pos="284"/>
        </w:tabs>
        <w:spacing w:after="0" w:line="240" w:lineRule="auto"/>
        <w:ind w:firstLine="284"/>
        <w:jc w:val="both"/>
        <w:rPr>
          <w:rFonts w:ascii="Times New Roman" w:eastAsia="Calibri" w:hAnsi="Times New Roman" w:cs="Times New Roman"/>
          <w:sz w:val="12"/>
          <w:szCs w:val="12"/>
        </w:rPr>
      </w:pPr>
      <w:r w:rsidRPr="00076ABB">
        <w:rPr>
          <w:rFonts w:ascii="Times New Roman" w:eastAsia="Calibri" w:hAnsi="Times New Roman" w:cs="Times New Roman"/>
          <w:sz w:val="12"/>
          <w:szCs w:val="12"/>
        </w:rPr>
        <w:t>3.12. Вывод, предусмотренный подпунктом 3.11.2 пункта 3.11 настоящего Порядка, формулируется при выявлении одного или нескольких из следующих случаев:</w:t>
      </w:r>
    </w:p>
    <w:p w:rsidR="00076ABB" w:rsidRPr="00076ABB" w:rsidRDefault="00076ABB" w:rsidP="00076ABB">
      <w:pPr>
        <w:tabs>
          <w:tab w:val="left" w:pos="284"/>
        </w:tabs>
        <w:spacing w:after="0" w:line="240" w:lineRule="auto"/>
        <w:ind w:firstLine="284"/>
        <w:jc w:val="both"/>
        <w:rPr>
          <w:rFonts w:ascii="Times New Roman" w:eastAsia="Calibri" w:hAnsi="Times New Roman" w:cs="Times New Roman"/>
          <w:sz w:val="12"/>
          <w:szCs w:val="12"/>
        </w:rPr>
      </w:pPr>
      <w:r w:rsidRPr="00076ABB">
        <w:rPr>
          <w:rFonts w:ascii="Times New Roman" w:eastAsia="Calibri" w:hAnsi="Times New Roman" w:cs="Times New Roman"/>
          <w:sz w:val="12"/>
          <w:szCs w:val="12"/>
        </w:rPr>
        <w:t>3.12.1. Невозможность исполнения обязательных требований, устанавливаемых в том числе при выявлении отрицательной динамики ведения предпринимательской деятельности, избыточности требований, несоразмерности расходов субъектов регулирования на их исполнение и администрирование с положительным эффектом (в том числе с положительным влиянием на снижение рисков, в целях устранения (снижения) которых установлены соответствующие обязательные требования) от их исполнения и соблюдения;</w:t>
      </w:r>
    </w:p>
    <w:p w:rsidR="00076ABB" w:rsidRPr="00076ABB" w:rsidRDefault="00076ABB" w:rsidP="00076ABB">
      <w:pPr>
        <w:tabs>
          <w:tab w:val="left" w:pos="284"/>
        </w:tabs>
        <w:spacing w:after="0" w:line="240" w:lineRule="auto"/>
        <w:ind w:firstLine="284"/>
        <w:jc w:val="both"/>
        <w:rPr>
          <w:rFonts w:ascii="Times New Roman" w:eastAsia="Calibri" w:hAnsi="Times New Roman" w:cs="Times New Roman"/>
          <w:sz w:val="12"/>
          <w:szCs w:val="12"/>
        </w:rPr>
      </w:pPr>
      <w:r w:rsidRPr="00076ABB">
        <w:rPr>
          <w:rFonts w:ascii="Times New Roman" w:eastAsia="Calibri" w:hAnsi="Times New Roman" w:cs="Times New Roman"/>
          <w:sz w:val="12"/>
          <w:szCs w:val="12"/>
        </w:rPr>
        <w:t>3.12.2. Наличие в различных МНПА или в одном МНПА противоречащих друг другу обязательных требований;</w:t>
      </w:r>
    </w:p>
    <w:p w:rsidR="00076ABB" w:rsidRPr="00076ABB" w:rsidRDefault="00076ABB" w:rsidP="00076ABB">
      <w:pPr>
        <w:tabs>
          <w:tab w:val="left" w:pos="284"/>
        </w:tabs>
        <w:spacing w:after="0" w:line="240" w:lineRule="auto"/>
        <w:ind w:firstLine="284"/>
        <w:jc w:val="both"/>
        <w:rPr>
          <w:rFonts w:ascii="Times New Roman" w:eastAsia="Calibri" w:hAnsi="Times New Roman" w:cs="Times New Roman"/>
          <w:sz w:val="12"/>
          <w:szCs w:val="12"/>
        </w:rPr>
      </w:pPr>
      <w:r w:rsidRPr="00076ABB">
        <w:rPr>
          <w:rFonts w:ascii="Times New Roman" w:eastAsia="Calibri" w:hAnsi="Times New Roman" w:cs="Times New Roman"/>
          <w:sz w:val="12"/>
          <w:szCs w:val="12"/>
        </w:rPr>
        <w:t>3.12.3. Наличие в МНПА неопределенных понятий, некорректных и (или) неоднозначных формулировок, не позволяющих единообразно применять и (или) исполнять обязательные требования;</w:t>
      </w:r>
    </w:p>
    <w:p w:rsidR="00076ABB" w:rsidRPr="00076ABB" w:rsidRDefault="00076ABB" w:rsidP="00076ABB">
      <w:pPr>
        <w:tabs>
          <w:tab w:val="left" w:pos="284"/>
        </w:tabs>
        <w:spacing w:after="0" w:line="240" w:lineRule="auto"/>
        <w:ind w:firstLine="284"/>
        <w:jc w:val="both"/>
        <w:rPr>
          <w:rFonts w:ascii="Times New Roman" w:eastAsia="Calibri" w:hAnsi="Times New Roman" w:cs="Times New Roman"/>
          <w:sz w:val="12"/>
          <w:szCs w:val="12"/>
        </w:rPr>
      </w:pPr>
      <w:r w:rsidRPr="00076ABB">
        <w:rPr>
          <w:rFonts w:ascii="Times New Roman" w:eastAsia="Calibri" w:hAnsi="Times New Roman" w:cs="Times New Roman"/>
          <w:sz w:val="12"/>
          <w:szCs w:val="12"/>
        </w:rPr>
        <w:t>3.12.4. Наличие неактуальных обязательных требований, не соответствующих современному уровню развития науки и техники и (или) негативно влияющих на развитие предпринимательской деятельности и технологий;</w:t>
      </w:r>
    </w:p>
    <w:p w:rsidR="00076ABB" w:rsidRPr="00076ABB" w:rsidRDefault="00076ABB" w:rsidP="00076ABB">
      <w:pPr>
        <w:tabs>
          <w:tab w:val="left" w:pos="284"/>
        </w:tabs>
        <w:spacing w:after="0" w:line="240" w:lineRule="auto"/>
        <w:ind w:firstLine="284"/>
        <w:jc w:val="both"/>
        <w:rPr>
          <w:rFonts w:ascii="Times New Roman" w:eastAsia="Calibri" w:hAnsi="Times New Roman" w:cs="Times New Roman"/>
          <w:sz w:val="12"/>
          <w:szCs w:val="12"/>
        </w:rPr>
      </w:pPr>
      <w:r w:rsidRPr="00076ABB">
        <w:rPr>
          <w:rFonts w:ascii="Times New Roman" w:eastAsia="Calibri" w:hAnsi="Times New Roman" w:cs="Times New Roman"/>
          <w:sz w:val="12"/>
          <w:szCs w:val="12"/>
        </w:rPr>
        <w:t>3.12.5. Несоответствие системы обязательных требований или отдельных обязательных требований принципам Федерального закона № 247-ФЗ, вышестоящим МНПА и (или) целям и положениям муниципальных программ.</w:t>
      </w:r>
    </w:p>
    <w:p w:rsidR="00076ABB" w:rsidRPr="00076ABB" w:rsidRDefault="00076ABB" w:rsidP="00076ABB">
      <w:pPr>
        <w:tabs>
          <w:tab w:val="left" w:pos="284"/>
        </w:tabs>
        <w:spacing w:after="0" w:line="240" w:lineRule="auto"/>
        <w:ind w:firstLine="284"/>
        <w:jc w:val="both"/>
        <w:rPr>
          <w:rFonts w:ascii="Times New Roman" w:eastAsia="Calibri" w:hAnsi="Times New Roman" w:cs="Times New Roman"/>
          <w:sz w:val="12"/>
          <w:szCs w:val="12"/>
        </w:rPr>
      </w:pPr>
      <w:r w:rsidRPr="00076ABB">
        <w:rPr>
          <w:rFonts w:ascii="Times New Roman" w:eastAsia="Calibri" w:hAnsi="Times New Roman" w:cs="Times New Roman"/>
          <w:sz w:val="12"/>
          <w:szCs w:val="12"/>
        </w:rPr>
        <w:t>3.13. Вывод, предусмотренный подпунктом 3.11.3 пункта 3.11 настоящего Порядка, формулируется при выявлении нескольких случаев, предусмотренных пунктом 3.12 настоящего Порядка, а также при выявлении хотя бы одного из следующих случаев:</w:t>
      </w:r>
    </w:p>
    <w:p w:rsidR="00076ABB" w:rsidRPr="00076ABB" w:rsidRDefault="00076ABB" w:rsidP="00076ABB">
      <w:pPr>
        <w:tabs>
          <w:tab w:val="left" w:pos="284"/>
        </w:tabs>
        <w:spacing w:after="0" w:line="240" w:lineRule="auto"/>
        <w:ind w:firstLine="284"/>
        <w:jc w:val="both"/>
        <w:rPr>
          <w:rFonts w:ascii="Times New Roman" w:eastAsia="Calibri" w:hAnsi="Times New Roman" w:cs="Times New Roman"/>
          <w:sz w:val="12"/>
          <w:szCs w:val="12"/>
        </w:rPr>
      </w:pPr>
      <w:r w:rsidRPr="00076ABB">
        <w:rPr>
          <w:rFonts w:ascii="Times New Roman" w:eastAsia="Calibri" w:hAnsi="Times New Roman" w:cs="Times New Roman"/>
          <w:sz w:val="12"/>
          <w:szCs w:val="12"/>
        </w:rPr>
        <w:t>3.13.1. Наличие дублирующих и (или) аналогичных по содержанию обязательных требований в нескольких или одном МНПА;</w:t>
      </w:r>
    </w:p>
    <w:p w:rsidR="00076ABB" w:rsidRPr="00076ABB" w:rsidRDefault="00076ABB" w:rsidP="00076ABB">
      <w:pPr>
        <w:tabs>
          <w:tab w:val="left" w:pos="284"/>
        </w:tabs>
        <w:spacing w:after="0" w:line="240" w:lineRule="auto"/>
        <w:ind w:firstLine="284"/>
        <w:jc w:val="both"/>
        <w:rPr>
          <w:rFonts w:ascii="Times New Roman" w:eastAsia="Calibri" w:hAnsi="Times New Roman" w:cs="Times New Roman"/>
          <w:sz w:val="12"/>
          <w:szCs w:val="12"/>
        </w:rPr>
      </w:pPr>
      <w:r w:rsidRPr="00076ABB">
        <w:rPr>
          <w:rFonts w:ascii="Times New Roman" w:eastAsia="Calibri" w:hAnsi="Times New Roman" w:cs="Times New Roman"/>
          <w:sz w:val="12"/>
          <w:szCs w:val="12"/>
        </w:rPr>
        <w:t>3.13.2. Отсутствие у Администрации поселения предусмотренных законодательством Российской Федерации, Самарской области, МНПА полномочий по установлению соответствующих обязательных требований, являющихся предметом оценки применения обязательных требований.</w:t>
      </w:r>
    </w:p>
    <w:p w:rsidR="00076ABB" w:rsidRPr="00076ABB" w:rsidRDefault="00076ABB" w:rsidP="00076ABB">
      <w:pPr>
        <w:tabs>
          <w:tab w:val="left" w:pos="284"/>
        </w:tabs>
        <w:spacing w:after="0" w:line="240" w:lineRule="auto"/>
        <w:ind w:firstLine="284"/>
        <w:jc w:val="both"/>
        <w:rPr>
          <w:rFonts w:ascii="Times New Roman" w:eastAsia="Calibri" w:hAnsi="Times New Roman" w:cs="Times New Roman"/>
          <w:sz w:val="12"/>
          <w:szCs w:val="12"/>
        </w:rPr>
      </w:pPr>
      <w:r w:rsidRPr="00076ABB">
        <w:rPr>
          <w:rFonts w:ascii="Times New Roman" w:eastAsia="Calibri" w:hAnsi="Times New Roman" w:cs="Times New Roman"/>
          <w:sz w:val="12"/>
          <w:szCs w:val="12"/>
        </w:rPr>
        <w:t>3.14. В целях публичного обсуждения Доклада Ответственное лицо не позднее 1 октября года, следующего за годом подготовки Плана, размещает Доклад на официальном сайте Администрации с одновременным уведомлением субъектов регулирования, органов и организаций, целями деятельности которых являются защита и представление интересов субъектов предпринимательской и иной экономической деятельности, в том числе субъектов малого и среднего предпринимательства и иных заинтересованных физических и юридических лиц, по форме согласно приложению 2 к настоящему Порядку.</w:t>
      </w:r>
    </w:p>
    <w:p w:rsidR="00076ABB" w:rsidRPr="00076ABB" w:rsidRDefault="00076ABB" w:rsidP="00076ABB">
      <w:pPr>
        <w:tabs>
          <w:tab w:val="left" w:pos="284"/>
        </w:tabs>
        <w:spacing w:after="0" w:line="240" w:lineRule="auto"/>
        <w:ind w:firstLine="284"/>
        <w:jc w:val="both"/>
        <w:rPr>
          <w:rFonts w:ascii="Times New Roman" w:eastAsia="Calibri" w:hAnsi="Times New Roman" w:cs="Times New Roman"/>
          <w:sz w:val="12"/>
          <w:szCs w:val="12"/>
        </w:rPr>
      </w:pPr>
      <w:r w:rsidRPr="00076ABB">
        <w:rPr>
          <w:rFonts w:ascii="Times New Roman" w:eastAsia="Calibri" w:hAnsi="Times New Roman" w:cs="Times New Roman"/>
          <w:sz w:val="12"/>
          <w:szCs w:val="12"/>
        </w:rPr>
        <w:t>3.15. Срок публичного обсуждения Доклада составляет не менее 20 рабочих дней со дня его размещения на официальном сайте Администрации.</w:t>
      </w:r>
    </w:p>
    <w:p w:rsidR="00076ABB" w:rsidRPr="00076ABB" w:rsidRDefault="00076ABB" w:rsidP="00076ABB">
      <w:pPr>
        <w:tabs>
          <w:tab w:val="left" w:pos="284"/>
        </w:tabs>
        <w:spacing w:after="0" w:line="240" w:lineRule="auto"/>
        <w:ind w:firstLine="284"/>
        <w:jc w:val="both"/>
        <w:rPr>
          <w:rFonts w:ascii="Times New Roman" w:eastAsia="Calibri" w:hAnsi="Times New Roman" w:cs="Times New Roman"/>
          <w:sz w:val="12"/>
          <w:szCs w:val="12"/>
        </w:rPr>
      </w:pPr>
      <w:r w:rsidRPr="00076ABB">
        <w:rPr>
          <w:rFonts w:ascii="Times New Roman" w:eastAsia="Calibri" w:hAnsi="Times New Roman" w:cs="Times New Roman"/>
          <w:sz w:val="12"/>
          <w:szCs w:val="12"/>
        </w:rPr>
        <w:t>3.16. Ответственное лицо рассматривает все поступившие предложения, составляет свод предложений по Докладу о достижении целей введения обязательных требований, содержащихся в МНПА, по форме согласно приложению 3 к настоящему Порядку с указанием сведений об их учете и (или) о причинах отклонения. Свод предложений подписывается руководителем Управления и приобщается к Докладу.</w:t>
      </w:r>
    </w:p>
    <w:p w:rsidR="00076ABB" w:rsidRPr="00076ABB" w:rsidRDefault="00076ABB" w:rsidP="00076ABB">
      <w:pPr>
        <w:tabs>
          <w:tab w:val="left" w:pos="284"/>
        </w:tabs>
        <w:spacing w:after="0" w:line="240" w:lineRule="auto"/>
        <w:ind w:firstLine="284"/>
        <w:jc w:val="both"/>
        <w:rPr>
          <w:rFonts w:ascii="Times New Roman" w:eastAsia="Calibri" w:hAnsi="Times New Roman" w:cs="Times New Roman"/>
          <w:sz w:val="12"/>
          <w:szCs w:val="12"/>
        </w:rPr>
      </w:pPr>
      <w:r w:rsidRPr="00076ABB">
        <w:rPr>
          <w:rFonts w:ascii="Times New Roman" w:eastAsia="Calibri" w:hAnsi="Times New Roman" w:cs="Times New Roman"/>
          <w:sz w:val="12"/>
          <w:szCs w:val="12"/>
        </w:rPr>
        <w:t>В случае согласия с поступившими предложениями (замечаниями) Ответственное лицо в течение 20 рабочих дней со дня истечения срока публичного обсуждения Доклада, указанного в пункте 3.15 настоящего Порядка, осуществляет доработку Доклада с отражением поступивших предложений (замечаний).</w:t>
      </w:r>
    </w:p>
    <w:p w:rsidR="00076ABB" w:rsidRPr="00076ABB" w:rsidRDefault="00076ABB" w:rsidP="00076ABB">
      <w:pPr>
        <w:tabs>
          <w:tab w:val="left" w:pos="284"/>
        </w:tabs>
        <w:spacing w:after="0" w:line="240" w:lineRule="auto"/>
        <w:ind w:firstLine="284"/>
        <w:jc w:val="both"/>
        <w:rPr>
          <w:rFonts w:ascii="Times New Roman" w:eastAsia="Calibri" w:hAnsi="Times New Roman" w:cs="Times New Roman"/>
          <w:sz w:val="12"/>
          <w:szCs w:val="12"/>
        </w:rPr>
      </w:pPr>
      <w:r w:rsidRPr="00076ABB">
        <w:rPr>
          <w:rFonts w:ascii="Times New Roman" w:eastAsia="Calibri" w:hAnsi="Times New Roman" w:cs="Times New Roman"/>
          <w:sz w:val="12"/>
          <w:szCs w:val="12"/>
        </w:rPr>
        <w:t>В случае несогласия с поступившими предложениями (замечаниями) Ответственное лицо в пределах срока, указанного в абзаце втором настоящего пункта, готовит мотивированные пояснения и отражает их в Докладе.</w:t>
      </w:r>
    </w:p>
    <w:p w:rsidR="00076ABB" w:rsidRPr="00076ABB" w:rsidRDefault="00076ABB" w:rsidP="00076ABB">
      <w:pPr>
        <w:tabs>
          <w:tab w:val="left" w:pos="284"/>
        </w:tabs>
        <w:spacing w:after="0" w:line="240" w:lineRule="auto"/>
        <w:ind w:firstLine="284"/>
        <w:jc w:val="both"/>
        <w:rPr>
          <w:rFonts w:ascii="Times New Roman" w:eastAsia="Calibri" w:hAnsi="Times New Roman" w:cs="Times New Roman"/>
          <w:sz w:val="12"/>
          <w:szCs w:val="12"/>
        </w:rPr>
      </w:pPr>
      <w:r w:rsidRPr="00076ABB">
        <w:rPr>
          <w:rFonts w:ascii="Times New Roman" w:eastAsia="Calibri" w:hAnsi="Times New Roman" w:cs="Times New Roman"/>
          <w:sz w:val="12"/>
          <w:szCs w:val="12"/>
        </w:rPr>
        <w:t>3.17. Ответственное лицо в течение 5 рабочих дней со дня истечения срока, указанного в абзаце втором пункта 3.16 настоящего Порядка, направляет доработанный Доклад на утверждение Главе поселения.</w:t>
      </w:r>
    </w:p>
    <w:p w:rsidR="00076ABB" w:rsidRPr="00076ABB" w:rsidRDefault="00076ABB" w:rsidP="00076ABB">
      <w:pPr>
        <w:tabs>
          <w:tab w:val="left" w:pos="284"/>
        </w:tabs>
        <w:spacing w:after="0" w:line="240" w:lineRule="auto"/>
        <w:ind w:firstLine="284"/>
        <w:jc w:val="both"/>
        <w:rPr>
          <w:rFonts w:ascii="Times New Roman" w:eastAsia="Calibri" w:hAnsi="Times New Roman" w:cs="Times New Roman"/>
          <w:sz w:val="12"/>
          <w:szCs w:val="12"/>
        </w:rPr>
      </w:pPr>
      <w:r w:rsidRPr="00076ABB">
        <w:rPr>
          <w:rFonts w:ascii="Times New Roman" w:eastAsia="Calibri" w:hAnsi="Times New Roman" w:cs="Times New Roman"/>
          <w:sz w:val="12"/>
          <w:szCs w:val="12"/>
        </w:rPr>
        <w:t>3.18. Глава поселения в течение 10 рабочих дней со дня поступления Доклада утверждает его.</w:t>
      </w:r>
    </w:p>
    <w:p w:rsidR="00076ABB" w:rsidRPr="00076ABB" w:rsidRDefault="00076ABB" w:rsidP="00076ABB">
      <w:pPr>
        <w:tabs>
          <w:tab w:val="left" w:pos="284"/>
        </w:tabs>
        <w:spacing w:after="0" w:line="240" w:lineRule="auto"/>
        <w:ind w:firstLine="284"/>
        <w:jc w:val="both"/>
        <w:rPr>
          <w:rFonts w:ascii="Times New Roman" w:eastAsia="Calibri" w:hAnsi="Times New Roman" w:cs="Times New Roman"/>
          <w:sz w:val="12"/>
          <w:szCs w:val="12"/>
        </w:rPr>
      </w:pPr>
      <w:r w:rsidRPr="00076ABB">
        <w:rPr>
          <w:rFonts w:ascii="Times New Roman" w:eastAsia="Calibri" w:hAnsi="Times New Roman" w:cs="Times New Roman"/>
          <w:sz w:val="12"/>
          <w:szCs w:val="12"/>
        </w:rPr>
        <w:t>3.19. Доклад в течение 10 рабочих дней со дня утверждения, но не позднее 31 декабря текущего года ответственное лицо размещает на официальном сайте Администрации.</w:t>
      </w:r>
    </w:p>
    <w:p w:rsidR="003B1F31" w:rsidRDefault="00076ABB" w:rsidP="00076ABB">
      <w:pPr>
        <w:tabs>
          <w:tab w:val="left" w:pos="284"/>
        </w:tabs>
        <w:spacing w:after="0" w:line="240" w:lineRule="auto"/>
        <w:ind w:firstLine="284"/>
        <w:jc w:val="both"/>
        <w:rPr>
          <w:rFonts w:ascii="Times New Roman" w:eastAsia="Calibri" w:hAnsi="Times New Roman" w:cs="Times New Roman"/>
          <w:sz w:val="12"/>
          <w:szCs w:val="12"/>
        </w:rPr>
      </w:pPr>
      <w:r w:rsidRPr="00076ABB">
        <w:rPr>
          <w:rFonts w:ascii="Times New Roman" w:eastAsia="Calibri" w:hAnsi="Times New Roman" w:cs="Times New Roman"/>
          <w:sz w:val="12"/>
          <w:szCs w:val="12"/>
        </w:rPr>
        <w:lastRenderedPageBreak/>
        <w:t>3.20. В случае отражения в Докладе выводов, предусмотренных подпунктами 3.11.2 и 3.11.3 пункта 3.11 настоящего Порядка, Администрация поселения обеспечивает принятие соответствующих МНПА об отмене (изменении) обязательных требований в срок, не превышающий 90 календарных дней со дня размещения Доклада. При этом срок может быть продлен на 30 календарных дней (при наличии объективных причин невозможности принятия проекта МНПА).</w:t>
      </w:r>
    </w:p>
    <w:p w:rsidR="005F77F5" w:rsidRDefault="005F77F5" w:rsidP="003B1F31">
      <w:pPr>
        <w:tabs>
          <w:tab w:val="left" w:pos="284"/>
        </w:tabs>
        <w:spacing w:after="0" w:line="240" w:lineRule="auto"/>
        <w:jc w:val="right"/>
        <w:rPr>
          <w:rFonts w:ascii="Times New Roman" w:eastAsia="Calibri" w:hAnsi="Times New Roman" w:cs="Times New Roman"/>
          <w:i/>
          <w:sz w:val="12"/>
          <w:szCs w:val="12"/>
        </w:rPr>
      </w:pPr>
    </w:p>
    <w:p w:rsidR="003B1F31" w:rsidRPr="00D870DD" w:rsidRDefault="003B1F31" w:rsidP="003B1F31">
      <w:pPr>
        <w:tabs>
          <w:tab w:val="left" w:pos="284"/>
        </w:tabs>
        <w:spacing w:after="0" w:line="240" w:lineRule="auto"/>
        <w:jc w:val="right"/>
        <w:rPr>
          <w:rFonts w:ascii="Times New Roman" w:eastAsia="Calibri" w:hAnsi="Times New Roman" w:cs="Times New Roman"/>
          <w:i/>
          <w:sz w:val="12"/>
          <w:szCs w:val="12"/>
        </w:rPr>
      </w:pPr>
      <w:r w:rsidRPr="00D870DD">
        <w:rPr>
          <w:rFonts w:ascii="Times New Roman" w:eastAsia="Calibri" w:hAnsi="Times New Roman" w:cs="Times New Roman"/>
          <w:i/>
          <w:sz w:val="12"/>
          <w:szCs w:val="12"/>
        </w:rPr>
        <w:t>Приложение 1</w:t>
      </w:r>
    </w:p>
    <w:p w:rsidR="003B1F31" w:rsidRDefault="003B1F31" w:rsidP="003B1F31">
      <w:pPr>
        <w:tabs>
          <w:tab w:val="left" w:pos="284"/>
        </w:tabs>
        <w:spacing w:after="0" w:line="240" w:lineRule="auto"/>
        <w:jc w:val="right"/>
        <w:rPr>
          <w:rFonts w:ascii="Times New Roman" w:eastAsia="Calibri" w:hAnsi="Times New Roman" w:cs="Times New Roman"/>
          <w:i/>
          <w:sz w:val="12"/>
          <w:szCs w:val="12"/>
        </w:rPr>
      </w:pPr>
      <w:proofErr w:type="gramStart"/>
      <w:r w:rsidRPr="00D870DD">
        <w:rPr>
          <w:rFonts w:ascii="Times New Roman" w:eastAsia="Calibri" w:hAnsi="Times New Roman" w:cs="Times New Roman"/>
          <w:i/>
          <w:sz w:val="12"/>
          <w:szCs w:val="12"/>
        </w:rPr>
        <w:t>к</w:t>
      </w:r>
      <w:proofErr w:type="gramEnd"/>
      <w:r w:rsidRPr="00D870DD">
        <w:rPr>
          <w:rFonts w:ascii="Times New Roman" w:eastAsia="Calibri" w:hAnsi="Times New Roman" w:cs="Times New Roman"/>
          <w:i/>
          <w:sz w:val="12"/>
          <w:szCs w:val="12"/>
        </w:rPr>
        <w:t xml:space="preserve"> Порядку</w:t>
      </w:r>
      <w:r>
        <w:rPr>
          <w:rFonts w:ascii="Times New Roman" w:eastAsia="Calibri" w:hAnsi="Times New Roman" w:cs="Times New Roman"/>
          <w:i/>
          <w:sz w:val="12"/>
          <w:szCs w:val="12"/>
        </w:rPr>
        <w:t xml:space="preserve"> </w:t>
      </w:r>
      <w:r w:rsidRPr="00D870DD">
        <w:rPr>
          <w:rFonts w:ascii="Times New Roman" w:eastAsia="Calibri" w:hAnsi="Times New Roman" w:cs="Times New Roman"/>
          <w:i/>
          <w:sz w:val="12"/>
          <w:szCs w:val="12"/>
        </w:rPr>
        <w:t>установления и оценки</w:t>
      </w:r>
      <w:r>
        <w:rPr>
          <w:rFonts w:ascii="Times New Roman" w:eastAsia="Calibri" w:hAnsi="Times New Roman" w:cs="Times New Roman"/>
          <w:i/>
          <w:sz w:val="12"/>
          <w:szCs w:val="12"/>
        </w:rPr>
        <w:t xml:space="preserve"> </w:t>
      </w:r>
      <w:r w:rsidRPr="00D870DD">
        <w:rPr>
          <w:rFonts w:ascii="Times New Roman" w:eastAsia="Calibri" w:hAnsi="Times New Roman" w:cs="Times New Roman"/>
          <w:i/>
          <w:sz w:val="12"/>
          <w:szCs w:val="12"/>
        </w:rPr>
        <w:t>применения обязательных требований,</w:t>
      </w:r>
      <w:r>
        <w:rPr>
          <w:rFonts w:ascii="Times New Roman" w:eastAsia="Calibri" w:hAnsi="Times New Roman" w:cs="Times New Roman"/>
          <w:i/>
          <w:sz w:val="12"/>
          <w:szCs w:val="12"/>
        </w:rPr>
        <w:t xml:space="preserve"> </w:t>
      </w:r>
    </w:p>
    <w:p w:rsidR="003B1F31" w:rsidRPr="00D870DD" w:rsidRDefault="003B1F31" w:rsidP="003B1F31">
      <w:pPr>
        <w:tabs>
          <w:tab w:val="left" w:pos="284"/>
        </w:tabs>
        <w:spacing w:after="0" w:line="240" w:lineRule="auto"/>
        <w:jc w:val="right"/>
        <w:rPr>
          <w:rFonts w:ascii="Times New Roman" w:eastAsia="Calibri" w:hAnsi="Times New Roman" w:cs="Times New Roman"/>
          <w:i/>
          <w:sz w:val="12"/>
          <w:szCs w:val="12"/>
        </w:rPr>
      </w:pPr>
      <w:proofErr w:type="gramStart"/>
      <w:r w:rsidRPr="00D870DD">
        <w:rPr>
          <w:rFonts w:ascii="Times New Roman" w:eastAsia="Calibri" w:hAnsi="Times New Roman" w:cs="Times New Roman"/>
          <w:i/>
          <w:sz w:val="12"/>
          <w:szCs w:val="12"/>
        </w:rPr>
        <w:t>устанавливаемых</w:t>
      </w:r>
      <w:proofErr w:type="gramEnd"/>
      <w:r w:rsidRPr="00D870DD">
        <w:rPr>
          <w:rFonts w:ascii="Times New Roman" w:eastAsia="Calibri" w:hAnsi="Times New Roman" w:cs="Times New Roman"/>
          <w:i/>
          <w:sz w:val="12"/>
          <w:szCs w:val="12"/>
        </w:rPr>
        <w:t xml:space="preserve"> муниципальными</w:t>
      </w:r>
      <w:r>
        <w:rPr>
          <w:rFonts w:ascii="Times New Roman" w:eastAsia="Calibri" w:hAnsi="Times New Roman" w:cs="Times New Roman"/>
          <w:i/>
          <w:sz w:val="12"/>
          <w:szCs w:val="12"/>
        </w:rPr>
        <w:t xml:space="preserve"> </w:t>
      </w:r>
      <w:r w:rsidRPr="00D870DD">
        <w:rPr>
          <w:rFonts w:ascii="Times New Roman" w:eastAsia="Calibri" w:hAnsi="Times New Roman" w:cs="Times New Roman"/>
          <w:i/>
          <w:sz w:val="12"/>
          <w:szCs w:val="12"/>
        </w:rPr>
        <w:t>нормативными правовыми актами</w:t>
      </w:r>
    </w:p>
    <w:p w:rsidR="003B1F31" w:rsidRPr="00D870DD" w:rsidRDefault="003B1F31" w:rsidP="003B1F31">
      <w:pPr>
        <w:tabs>
          <w:tab w:val="left" w:pos="284"/>
        </w:tabs>
        <w:spacing w:after="0" w:line="240" w:lineRule="auto"/>
        <w:jc w:val="right"/>
        <w:rPr>
          <w:rFonts w:ascii="Times New Roman" w:eastAsia="Calibri" w:hAnsi="Times New Roman" w:cs="Times New Roman"/>
          <w:i/>
          <w:sz w:val="12"/>
          <w:szCs w:val="12"/>
        </w:rPr>
      </w:pPr>
      <w:proofErr w:type="gramStart"/>
      <w:r w:rsidRPr="00D870DD">
        <w:rPr>
          <w:rFonts w:ascii="Times New Roman" w:eastAsia="Calibri" w:hAnsi="Times New Roman" w:cs="Times New Roman"/>
          <w:i/>
          <w:sz w:val="12"/>
          <w:szCs w:val="12"/>
        </w:rPr>
        <w:t>сельского</w:t>
      </w:r>
      <w:proofErr w:type="gramEnd"/>
      <w:r w:rsidRPr="00D870DD">
        <w:rPr>
          <w:rFonts w:ascii="Times New Roman" w:eastAsia="Calibri" w:hAnsi="Times New Roman" w:cs="Times New Roman"/>
          <w:i/>
          <w:sz w:val="12"/>
          <w:szCs w:val="12"/>
        </w:rPr>
        <w:t xml:space="preserve"> поселения </w:t>
      </w:r>
      <w:r w:rsidR="00076ABB" w:rsidRPr="00076ABB">
        <w:rPr>
          <w:rFonts w:ascii="Times New Roman" w:eastAsia="Calibri" w:hAnsi="Times New Roman" w:cs="Times New Roman"/>
          <w:i/>
          <w:sz w:val="12"/>
          <w:szCs w:val="12"/>
        </w:rPr>
        <w:t xml:space="preserve">Воротнее </w:t>
      </w:r>
      <w:r w:rsidRPr="00D870DD">
        <w:rPr>
          <w:rFonts w:ascii="Times New Roman" w:eastAsia="Calibri" w:hAnsi="Times New Roman" w:cs="Times New Roman"/>
          <w:i/>
          <w:sz w:val="12"/>
          <w:szCs w:val="12"/>
        </w:rPr>
        <w:t>муниципального района Сергиевский Самарской области</w:t>
      </w:r>
    </w:p>
    <w:p w:rsidR="003B1F31" w:rsidRDefault="003B1F31" w:rsidP="003B1F31">
      <w:pPr>
        <w:tabs>
          <w:tab w:val="left" w:pos="284"/>
        </w:tabs>
        <w:spacing w:after="0" w:line="240" w:lineRule="auto"/>
        <w:jc w:val="center"/>
        <w:rPr>
          <w:rFonts w:ascii="Times New Roman" w:eastAsia="Calibri" w:hAnsi="Times New Roman" w:cs="Times New Roman"/>
          <w:b/>
          <w:sz w:val="12"/>
          <w:szCs w:val="12"/>
        </w:rPr>
      </w:pPr>
    </w:p>
    <w:p w:rsidR="003B1F31" w:rsidRPr="00D870DD" w:rsidRDefault="003B1F31" w:rsidP="003B1F31">
      <w:pPr>
        <w:tabs>
          <w:tab w:val="left" w:pos="284"/>
        </w:tabs>
        <w:spacing w:after="0" w:line="240" w:lineRule="auto"/>
        <w:jc w:val="center"/>
        <w:rPr>
          <w:rFonts w:ascii="Times New Roman" w:eastAsia="Calibri" w:hAnsi="Times New Roman" w:cs="Times New Roman"/>
          <w:b/>
          <w:sz w:val="12"/>
          <w:szCs w:val="12"/>
        </w:rPr>
      </w:pPr>
      <w:r w:rsidRPr="00D870DD">
        <w:rPr>
          <w:rFonts w:ascii="Times New Roman" w:eastAsia="Calibri" w:hAnsi="Times New Roman" w:cs="Times New Roman"/>
          <w:b/>
          <w:sz w:val="12"/>
          <w:szCs w:val="12"/>
        </w:rPr>
        <w:t>ЕЖЕГОДНЫЙ ПЛАН</w:t>
      </w:r>
    </w:p>
    <w:p w:rsidR="003B1F31" w:rsidRPr="00D870DD" w:rsidRDefault="003B1F31" w:rsidP="003B1F31">
      <w:pPr>
        <w:tabs>
          <w:tab w:val="left" w:pos="284"/>
        </w:tabs>
        <w:spacing w:after="0" w:line="240" w:lineRule="auto"/>
        <w:jc w:val="center"/>
        <w:rPr>
          <w:rFonts w:ascii="Times New Roman" w:eastAsia="Calibri" w:hAnsi="Times New Roman" w:cs="Times New Roman"/>
          <w:b/>
          <w:sz w:val="12"/>
          <w:szCs w:val="12"/>
        </w:rPr>
      </w:pPr>
      <w:proofErr w:type="gramStart"/>
      <w:r w:rsidRPr="00D870DD">
        <w:rPr>
          <w:rFonts w:ascii="Times New Roman" w:eastAsia="Calibri" w:hAnsi="Times New Roman" w:cs="Times New Roman"/>
          <w:b/>
          <w:sz w:val="12"/>
          <w:szCs w:val="12"/>
        </w:rPr>
        <w:t>проведения</w:t>
      </w:r>
      <w:proofErr w:type="gramEnd"/>
      <w:r w:rsidRPr="00D870DD">
        <w:rPr>
          <w:rFonts w:ascii="Times New Roman" w:eastAsia="Calibri" w:hAnsi="Times New Roman" w:cs="Times New Roman"/>
          <w:b/>
          <w:sz w:val="12"/>
          <w:szCs w:val="12"/>
        </w:rPr>
        <w:t xml:space="preserve"> оценки применения обязательных требований,</w:t>
      </w:r>
      <w:r>
        <w:rPr>
          <w:rFonts w:ascii="Times New Roman" w:eastAsia="Calibri" w:hAnsi="Times New Roman" w:cs="Times New Roman"/>
          <w:b/>
          <w:sz w:val="12"/>
          <w:szCs w:val="12"/>
        </w:rPr>
        <w:t xml:space="preserve"> </w:t>
      </w:r>
      <w:r w:rsidRPr="00D870DD">
        <w:rPr>
          <w:rFonts w:ascii="Times New Roman" w:eastAsia="Calibri" w:hAnsi="Times New Roman" w:cs="Times New Roman"/>
          <w:b/>
          <w:sz w:val="12"/>
          <w:szCs w:val="12"/>
        </w:rPr>
        <w:t>содержащихся в муниципальных нормативных правовых актах</w:t>
      </w:r>
    </w:p>
    <w:p w:rsidR="003B1F31" w:rsidRPr="00D870DD" w:rsidRDefault="003B1F31" w:rsidP="003B1F31">
      <w:pPr>
        <w:tabs>
          <w:tab w:val="left" w:pos="284"/>
        </w:tabs>
        <w:spacing w:after="0" w:line="240" w:lineRule="auto"/>
        <w:jc w:val="center"/>
        <w:rPr>
          <w:rFonts w:ascii="Times New Roman" w:eastAsia="Calibri" w:hAnsi="Times New Roman" w:cs="Times New Roman"/>
          <w:b/>
          <w:sz w:val="12"/>
          <w:szCs w:val="12"/>
        </w:rPr>
      </w:pPr>
      <w:proofErr w:type="gramStart"/>
      <w:r w:rsidRPr="00D870DD">
        <w:rPr>
          <w:rFonts w:ascii="Times New Roman" w:eastAsia="Calibri" w:hAnsi="Times New Roman" w:cs="Times New Roman"/>
          <w:b/>
          <w:sz w:val="12"/>
          <w:szCs w:val="12"/>
        </w:rPr>
        <w:t>сельского</w:t>
      </w:r>
      <w:proofErr w:type="gramEnd"/>
      <w:r w:rsidRPr="00D870DD">
        <w:rPr>
          <w:rFonts w:ascii="Times New Roman" w:eastAsia="Calibri" w:hAnsi="Times New Roman" w:cs="Times New Roman"/>
          <w:b/>
          <w:sz w:val="12"/>
          <w:szCs w:val="12"/>
        </w:rPr>
        <w:t xml:space="preserve"> поселения </w:t>
      </w:r>
      <w:r w:rsidR="00076ABB" w:rsidRPr="00076ABB">
        <w:rPr>
          <w:rFonts w:ascii="Times New Roman" w:eastAsia="Calibri" w:hAnsi="Times New Roman" w:cs="Times New Roman"/>
          <w:b/>
          <w:sz w:val="12"/>
          <w:szCs w:val="12"/>
        </w:rPr>
        <w:t xml:space="preserve">Воротнее </w:t>
      </w:r>
      <w:r w:rsidRPr="00D870DD">
        <w:rPr>
          <w:rFonts w:ascii="Times New Roman" w:eastAsia="Calibri" w:hAnsi="Times New Roman" w:cs="Times New Roman"/>
          <w:b/>
          <w:sz w:val="12"/>
          <w:szCs w:val="12"/>
        </w:rPr>
        <w:t>муниципального района Сергиевский Самарской области,</w:t>
      </w:r>
    </w:p>
    <w:p w:rsidR="003B1F31" w:rsidRDefault="003B1F31" w:rsidP="003B1F31">
      <w:pPr>
        <w:tabs>
          <w:tab w:val="left" w:pos="284"/>
        </w:tabs>
        <w:spacing w:after="0" w:line="240" w:lineRule="auto"/>
        <w:jc w:val="center"/>
        <w:rPr>
          <w:rFonts w:ascii="Times New Roman" w:eastAsia="Calibri" w:hAnsi="Times New Roman" w:cs="Times New Roman"/>
          <w:b/>
          <w:sz w:val="12"/>
          <w:szCs w:val="12"/>
        </w:rPr>
      </w:pPr>
      <w:proofErr w:type="gramStart"/>
      <w:r w:rsidRPr="00D870DD">
        <w:rPr>
          <w:rFonts w:ascii="Times New Roman" w:eastAsia="Calibri" w:hAnsi="Times New Roman" w:cs="Times New Roman"/>
          <w:b/>
          <w:sz w:val="12"/>
          <w:szCs w:val="12"/>
        </w:rPr>
        <w:t>на</w:t>
      </w:r>
      <w:proofErr w:type="gramEnd"/>
      <w:r w:rsidRPr="00D870DD">
        <w:rPr>
          <w:rFonts w:ascii="Times New Roman" w:eastAsia="Calibri" w:hAnsi="Times New Roman" w:cs="Times New Roman"/>
          <w:b/>
          <w:sz w:val="12"/>
          <w:szCs w:val="12"/>
        </w:rPr>
        <w:t xml:space="preserve"> ________ год</w:t>
      </w:r>
    </w:p>
    <w:p w:rsidR="005F77F5" w:rsidRPr="00D870DD" w:rsidRDefault="005F77F5" w:rsidP="003B1F31">
      <w:pPr>
        <w:tabs>
          <w:tab w:val="left" w:pos="284"/>
        </w:tabs>
        <w:spacing w:after="0" w:line="240" w:lineRule="auto"/>
        <w:jc w:val="center"/>
        <w:rPr>
          <w:rFonts w:ascii="Times New Roman" w:eastAsia="Calibri" w:hAnsi="Times New Roman" w:cs="Times New Roman"/>
          <w:b/>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89"/>
        <w:gridCol w:w="7234"/>
      </w:tblGrid>
      <w:tr w:rsidR="003B1F31" w:rsidRPr="00D870DD" w:rsidTr="003B1F31">
        <w:trPr>
          <w:trHeight w:val="20"/>
        </w:trPr>
        <w:tc>
          <w:tcPr>
            <w:tcW w:w="192" w:type="pct"/>
          </w:tcPr>
          <w:p w:rsidR="003B1F31" w:rsidRPr="00D870DD" w:rsidRDefault="003B1F31" w:rsidP="003B1F31">
            <w:pPr>
              <w:tabs>
                <w:tab w:val="left" w:pos="284"/>
              </w:tabs>
              <w:spacing w:after="0" w:line="240" w:lineRule="auto"/>
              <w:rPr>
                <w:rFonts w:ascii="Times New Roman" w:eastAsia="Calibri" w:hAnsi="Times New Roman" w:cs="Times New Roman"/>
                <w:sz w:val="12"/>
                <w:szCs w:val="12"/>
              </w:rPr>
            </w:pPr>
            <w:r w:rsidRPr="00D870DD">
              <w:rPr>
                <w:rFonts w:ascii="Times New Roman" w:eastAsia="Calibri" w:hAnsi="Times New Roman" w:cs="Times New Roman"/>
                <w:sz w:val="12"/>
                <w:szCs w:val="12"/>
              </w:rPr>
              <w:t>№п/п</w:t>
            </w:r>
          </w:p>
        </w:tc>
        <w:tc>
          <w:tcPr>
            <w:tcW w:w="4808" w:type="pct"/>
          </w:tcPr>
          <w:p w:rsidR="003B1F31" w:rsidRPr="00D870DD" w:rsidRDefault="003B1F31" w:rsidP="003B1F31">
            <w:pPr>
              <w:tabs>
                <w:tab w:val="left" w:pos="284"/>
              </w:tabs>
              <w:spacing w:after="0" w:line="240" w:lineRule="auto"/>
              <w:rPr>
                <w:rFonts w:ascii="Times New Roman" w:eastAsia="Calibri" w:hAnsi="Times New Roman" w:cs="Times New Roman"/>
                <w:sz w:val="12"/>
                <w:szCs w:val="12"/>
              </w:rPr>
            </w:pPr>
            <w:r w:rsidRPr="00D870DD">
              <w:rPr>
                <w:rFonts w:ascii="Times New Roman" w:eastAsia="Calibri" w:hAnsi="Times New Roman" w:cs="Times New Roman"/>
                <w:sz w:val="12"/>
                <w:szCs w:val="12"/>
              </w:rPr>
              <w:t>Вид, реквизиты и наименование муниципального нормативного правового акта, подлежащего оценке</w:t>
            </w:r>
          </w:p>
        </w:tc>
      </w:tr>
      <w:tr w:rsidR="003B1F31" w:rsidRPr="00D870DD" w:rsidTr="003B1F31">
        <w:trPr>
          <w:trHeight w:val="20"/>
        </w:trPr>
        <w:tc>
          <w:tcPr>
            <w:tcW w:w="192" w:type="pct"/>
          </w:tcPr>
          <w:p w:rsidR="003B1F31" w:rsidRPr="00D870DD" w:rsidRDefault="003B1F31" w:rsidP="003B1F31">
            <w:pPr>
              <w:tabs>
                <w:tab w:val="left" w:pos="284"/>
              </w:tabs>
              <w:spacing w:after="0" w:line="240" w:lineRule="auto"/>
              <w:rPr>
                <w:rFonts w:ascii="Times New Roman" w:eastAsia="Calibri" w:hAnsi="Times New Roman" w:cs="Times New Roman"/>
                <w:sz w:val="12"/>
                <w:szCs w:val="12"/>
              </w:rPr>
            </w:pPr>
            <w:r w:rsidRPr="00D870DD">
              <w:rPr>
                <w:rFonts w:ascii="Times New Roman" w:eastAsia="Calibri" w:hAnsi="Times New Roman" w:cs="Times New Roman"/>
                <w:sz w:val="12"/>
                <w:szCs w:val="12"/>
              </w:rPr>
              <w:t>1.</w:t>
            </w:r>
          </w:p>
        </w:tc>
        <w:tc>
          <w:tcPr>
            <w:tcW w:w="4808" w:type="pct"/>
          </w:tcPr>
          <w:p w:rsidR="003B1F31" w:rsidRPr="00D870DD" w:rsidRDefault="003B1F31" w:rsidP="003B1F31">
            <w:pPr>
              <w:tabs>
                <w:tab w:val="left" w:pos="284"/>
              </w:tabs>
              <w:spacing w:after="0" w:line="240" w:lineRule="auto"/>
              <w:rPr>
                <w:rFonts w:ascii="Times New Roman" w:eastAsia="Calibri" w:hAnsi="Times New Roman" w:cs="Times New Roman"/>
                <w:sz w:val="12"/>
                <w:szCs w:val="12"/>
              </w:rPr>
            </w:pPr>
          </w:p>
        </w:tc>
      </w:tr>
      <w:tr w:rsidR="003B1F31" w:rsidRPr="00D870DD" w:rsidTr="003B1F31">
        <w:trPr>
          <w:trHeight w:val="20"/>
        </w:trPr>
        <w:tc>
          <w:tcPr>
            <w:tcW w:w="192" w:type="pct"/>
          </w:tcPr>
          <w:p w:rsidR="003B1F31" w:rsidRPr="00D870DD" w:rsidRDefault="003B1F31" w:rsidP="003B1F31">
            <w:pPr>
              <w:tabs>
                <w:tab w:val="left" w:pos="284"/>
              </w:tabs>
              <w:spacing w:after="0" w:line="240" w:lineRule="auto"/>
              <w:rPr>
                <w:rFonts w:ascii="Times New Roman" w:eastAsia="Calibri" w:hAnsi="Times New Roman" w:cs="Times New Roman"/>
                <w:sz w:val="12"/>
                <w:szCs w:val="12"/>
              </w:rPr>
            </w:pPr>
            <w:r w:rsidRPr="00D870DD">
              <w:rPr>
                <w:rFonts w:ascii="Times New Roman" w:eastAsia="Calibri" w:hAnsi="Times New Roman" w:cs="Times New Roman"/>
                <w:sz w:val="12"/>
                <w:szCs w:val="12"/>
              </w:rPr>
              <w:t>2.</w:t>
            </w:r>
          </w:p>
        </w:tc>
        <w:tc>
          <w:tcPr>
            <w:tcW w:w="4808" w:type="pct"/>
          </w:tcPr>
          <w:p w:rsidR="003B1F31" w:rsidRPr="00D870DD" w:rsidRDefault="003B1F31" w:rsidP="003B1F31">
            <w:pPr>
              <w:tabs>
                <w:tab w:val="left" w:pos="284"/>
              </w:tabs>
              <w:spacing w:after="0" w:line="240" w:lineRule="auto"/>
              <w:rPr>
                <w:rFonts w:ascii="Times New Roman" w:eastAsia="Calibri" w:hAnsi="Times New Roman" w:cs="Times New Roman"/>
                <w:sz w:val="12"/>
                <w:szCs w:val="12"/>
              </w:rPr>
            </w:pPr>
          </w:p>
        </w:tc>
      </w:tr>
      <w:tr w:rsidR="003B1F31" w:rsidRPr="00D870DD" w:rsidTr="003B1F31">
        <w:trPr>
          <w:trHeight w:val="20"/>
        </w:trPr>
        <w:tc>
          <w:tcPr>
            <w:tcW w:w="192" w:type="pct"/>
          </w:tcPr>
          <w:p w:rsidR="003B1F31" w:rsidRPr="00D870DD" w:rsidRDefault="003B1F31" w:rsidP="003B1F31">
            <w:pPr>
              <w:tabs>
                <w:tab w:val="left" w:pos="284"/>
              </w:tabs>
              <w:spacing w:after="0" w:line="240" w:lineRule="auto"/>
              <w:rPr>
                <w:rFonts w:ascii="Times New Roman" w:eastAsia="Calibri" w:hAnsi="Times New Roman" w:cs="Times New Roman"/>
                <w:sz w:val="12"/>
                <w:szCs w:val="12"/>
              </w:rPr>
            </w:pPr>
            <w:r w:rsidRPr="00D870DD">
              <w:rPr>
                <w:rFonts w:ascii="Times New Roman" w:eastAsia="Calibri" w:hAnsi="Times New Roman" w:cs="Times New Roman"/>
                <w:sz w:val="12"/>
                <w:szCs w:val="12"/>
              </w:rPr>
              <w:t>3.</w:t>
            </w:r>
          </w:p>
        </w:tc>
        <w:tc>
          <w:tcPr>
            <w:tcW w:w="4808" w:type="pct"/>
          </w:tcPr>
          <w:p w:rsidR="003B1F31" w:rsidRPr="00D870DD" w:rsidRDefault="003B1F31" w:rsidP="003B1F31">
            <w:pPr>
              <w:tabs>
                <w:tab w:val="left" w:pos="284"/>
              </w:tabs>
              <w:spacing w:after="0" w:line="240" w:lineRule="auto"/>
              <w:rPr>
                <w:rFonts w:ascii="Times New Roman" w:eastAsia="Calibri" w:hAnsi="Times New Roman" w:cs="Times New Roman"/>
                <w:sz w:val="12"/>
                <w:szCs w:val="12"/>
              </w:rPr>
            </w:pPr>
          </w:p>
        </w:tc>
      </w:tr>
    </w:tbl>
    <w:p w:rsidR="003B1F31" w:rsidRPr="00D870DD" w:rsidRDefault="003B1F31" w:rsidP="003B1F31">
      <w:pPr>
        <w:tabs>
          <w:tab w:val="left" w:pos="284"/>
        </w:tabs>
        <w:spacing w:after="0" w:line="240" w:lineRule="auto"/>
        <w:jc w:val="both"/>
        <w:rPr>
          <w:rFonts w:ascii="Times New Roman" w:eastAsia="Calibri" w:hAnsi="Times New Roman" w:cs="Times New Roman"/>
          <w:sz w:val="12"/>
          <w:szCs w:val="12"/>
        </w:rPr>
      </w:pPr>
    </w:p>
    <w:p w:rsidR="005F77F5" w:rsidRDefault="005F77F5" w:rsidP="003B1F31">
      <w:pPr>
        <w:tabs>
          <w:tab w:val="left" w:pos="284"/>
        </w:tabs>
        <w:spacing w:after="0" w:line="240" w:lineRule="auto"/>
        <w:jc w:val="right"/>
        <w:rPr>
          <w:rFonts w:ascii="Times New Roman" w:eastAsia="Calibri" w:hAnsi="Times New Roman" w:cs="Times New Roman"/>
          <w:i/>
          <w:sz w:val="12"/>
          <w:szCs w:val="12"/>
        </w:rPr>
      </w:pPr>
    </w:p>
    <w:p w:rsidR="003B1F31" w:rsidRPr="00D870DD" w:rsidRDefault="003B1F31" w:rsidP="003B1F31">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2</w:t>
      </w:r>
    </w:p>
    <w:p w:rsidR="003B1F31" w:rsidRDefault="003B1F31" w:rsidP="003B1F31">
      <w:pPr>
        <w:tabs>
          <w:tab w:val="left" w:pos="284"/>
        </w:tabs>
        <w:spacing w:after="0" w:line="240" w:lineRule="auto"/>
        <w:jc w:val="right"/>
        <w:rPr>
          <w:rFonts w:ascii="Times New Roman" w:eastAsia="Calibri" w:hAnsi="Times New Roman" w:cs="Times New Roman"/>
          <w:i/>
          <w:sz w:val="12"/>
          <w:szCs w:val="12"/>
        </w:rPr>
      </w:pPr>
      <w:proofErr w:type="gramStart"/>
      <w:r w:rsidRPr="00D870DD">
        <w:rPr>
          <w:rFonts w:ascii="Times New Roman" w:eastAsia="Calibri" w:hAnsi="Times New Roman" w:cs="Times New Roman"/>
          <w:i/>
          <w:sz w:val="12"/>
          <w:szCs w:val="12"/>
        </w:rPr>
        <w:t>к</w:t>
      </w:r>
      <w:proofErr w:type="gramEnd"/>
      <w:r w:rsidRPr="00D870DD">
        <w:rPr>
          <w:rFonts w:ascii="Times New Roman" w:eastAsia="Calibri" w:hAnsi="Times New Roman" w:cs="Times New Roman"/>
          <w:i/>
          <w:sz w:val="12"/>
          <w:szCs w:val="12"/>
        </w:rPr>
        <w:t xml:space="preserve"> Порядку</w:t>
      </w:r>
      <w:r>
        <w:rPr>
          <w:rFonts w:ascii="Times New Roman" w:eastAsia="Calibri" w:hAnsi="Times New Roman" w:cs="Times New Roman"/>
          <w:i/>
          <w:sz w:val="12"/>
          <w:szCs w:val="12"/>
        </w:rPr>
        <w:t xml:space="preserve"> </w:t>
      </w:r>
      <w:r w:rsidRPr="00D870DD">
        <w:rPr>
          <w:rFonts w:ascii="Times New Roman" w:eastAsia="Calibri" w:hAnsi="Times New Roman" w:cs="Times New Roman"/>
          <w:i/>
          <w:sz w:val="12"/>
          <w:szCs w:val="12"/>
        </w:rPr>
        <w:t>установления и оценки</w:t>
      </w:r>
      <w:r>
        <w:rPr>
          <w:rFonts w:ascii="Times New Roman" w:eastAsia="Calibri" w:hAnsi="Times New Roman" w:cs="Times New Roman"/>
          <w:i/>
          <w:sz w:val="12"/>
          <w:szCs w:val="12"/>
        </w:rPr>
        <w:t xml:space="preserve"> </w:t>
      </w:r>
      <w:r w:rsidRPr="00D870DD">
        <w:rPr>
          <w:rFonts w:ascii="Times New Roman" w:eastAsia="Calibri" w:hAnsi="Times New Roman" w:cs="Times New Roman"/>
          <w:i/>
          <w:sz w:val="12"/>
          <w:szCs w:val="12"/>
        </w:rPr>
        <w:t>применения обязательных требований,</w:t>
      </w:r>
      <w:r>
        <w:rPr>
          <w:rFonts w:ascii="Times New Roman" w:eastAsia="Calibri" w:hAnsi="Times New Roman" w:cs="Times New Roman"/>
          <w:i/>
          <w:sz w:val="12"/>
          <w:szCs w:val="12"/>
        </w:rPr>
        <w:t xml:space="preserve"> </w:t>
      </w:r>
    </w:p>
    <w:p w:rsidR="003B1F31" w:rsidRPr="00D870DD" w:rsidRDefault="003B1F31" w:rsidP="003B1F31">
      <w:pPr>
        <w:tabs>
          <w:tab w:val="left" w:pos="284"/>
        </w:tabs>
        <w:spacing w:after="0" w:line="240" w:lineRule="auto"/>
        <w:jc w:val="right"/>
        <w:rPr>
          <w:rFonts w:ascii="Times New Roman" w:eastAsia="Calibri" w:hAnsi="Times New Roman" w:cs="Times New Roman"/>
          <w:i/>
          <w:sz w:val="12"/>
          <w:szCs w:val="12"/>
        </w:rPr>
      </w:pPr>
      <w:proofErr w:type="gramStart"/>
      <w:r w:rsidRPr="00D870DD">
        <w:rPr>
          <w:rFonts w:ascii="Times New Roman" w:eastAsia="Calibri" w:hAnsi="Times New Roman" w:cs="Times New Roman"/>
          <w:i/>
          <w:sz w:val="12"/>
          <w:szCs w:val="12"/>
        </w:rPr>
        <w:t>устанавливаемых</w:t>
      </w:r>
      <w:proofErr w:type="gramEnd"/>
      <w:r w:rsidRPr="00D870DD">
        <w:rPr>
          <w:rFonts w:ascii="Times New Roman" w:eastAsia="Calibri" w:hAnsi="Times New Roman" w:cs="Times New Roman"/>
          <w:i/>
          <w:sz w:val="12"/>
          <w:szCs w:val="12"/>
        </w:rPr>
        <w:t xml:space="preserve"> муниципальными</w:t>
      </w:r>
      <w:r>
        <w:rPr>
          <w:rFonts w:ascii="Times New Roman" w:eastAsia="Calibri" w:hAnsi="Times New Roman" w:cs="Times New Roman"/>
          <w:i/>
          <w:sz w:val="12"/>
          <w:szCs w:val="12"/>
        </w:rPr>
        <w:t xml:space="preserve"> </w:t>
      </w:r>
      <w:r w:rsidRPr="00D870DD">
        <w:rPr>
          <w:rFonts w:ascii="Times New Roman" w:eastAsia="Calibri" w:hAnsi="Times New Roman" w:cs="Times New Roman"/>
          <w:i/>
          <w:sz w:val="12"/>
          <w:szCs w:val="12"/>
        </w:rPr>
        <w:t>нормативными правовыми актами</w:t>
      </w:r>
    </w:p>
    <w:p w:rsidR="003B1F31" w:rsidRPr="00D870DD" w:rsidRDefault="003B1F31" w:rsidP="003B1F31">
      <w:pPr>
        <w:tabs>
          <w:tab w:val="left" w:pos="284"/>
        </w:tabs>
        <w:spacing w:after="0" w:line="240" w:lineRule="auto"/>
        <w:jc w:val="right"/>
        <w:rPr>
          <w:rFonts w:ascii="Times New Roman" w:eastAsia="Calibri" w:hAnsi="Times New Roman" w:cs="Times New Roman"/>
          <w:i/>
          <w:sz w:val="12"/>
          <w:szCs w:val="12"/>
        </w:rPr>
      </w:pPr>
      <w:proofErr w:type="gramStart"/>
      <w:r w:rsidRPr="00D870DD">
        <w:rPr>
          <w:rFonts w:ascii="Times New Roman" w:eastAsia="Calibri" w:hAnsi="Times New Roman" w:cs="Times New Roman"/>
          <w:i/>
          <w:sz w:val="12"/>
          <w:szCs w:val="12"/>
        </w:rPr>
        <w:t>сельского</w:t>
      </w:r>
      <w:proofErr w:type="gramEnd"/>
      <w:r w:rsidRPr="00D870DD">
        <w:rPr>
          <w:rFonts w:ascii="Times New Roman" w:eastAsia="Calibri" w:hAnsi="Times New Roman" w:cs="Times New Roman"/>
          <w:i/>
          <w:sz w:val="12"/>
          <w:szCs w:val="12"/>
        </w:rPr>
        <w:t xml:space="preserve"> поселения </w:t>
      </w:r>
      <w:r w:rsidR="00076ABB" w:rsidRPr="00076ABB">
        <w:rPr>
          <w:rFonts w:ascii="Times New Roman" w:eastAsia="Calibri" w:hAnsi="Times New Roman" w:cs="Times New Roman"/>
          <w:i/>
          <w:sz w:val="12"/>
          <w:szCs w:val="12"/>
        </w:rPr>
        <w:t xml:space="preserve">Воротнее </w:t>
      </w:r>
      <w:r w:rsidRPr="00D870DD">
        <w:rPr>
          <w:rFonts w:ascii="Times New Roman" w:eastAsia="Calibri" w:hAnsi="Times New Roman" w:cs="Times New Roman"/>
          <w:i/>
          <w:sz w:val="12"/>
          <w:szCs w:val="12"/>
        </w:rPr>
        <w:t>муниципального района Сергиевский Самарской области</w:t>
      </w:r>
    </w:p>
    <w:tbl>
      <w:tblPr>
        <w:tblW w:w="5000" w:type="pct"/>
        <w:tblCellMar>
          <w:left w:w="0" w:type="dxa"/>
          <w:right w:w="0" w:type="dxa"/>
        </w:tblCellMar>
        <w:tblLook w:val="0000" w:firstRow="0" w:lastRow="0" w:firstColumn="0" w:lastColumn="0" w:noHBand="0" w:noVBand="0"/>
      </w:tblPr>
      <w:tblGrid>
        <w:gridCol w:w="7513"/>
      </w:tblGrid>
      <w:tr w:rsidR="003B1F31" w:rsidRPr="00D870DD" w:rsidTr="003B1F31">
        <w:trPr>
          <w:trHeight w:val="20"/>
        </w:trPr>
        <w:tc>
          <w:tcPr>
            <w:tcW w:w="5000" w:type="pct"/>
          </w:tcPr>
          <w:p w:rsidR="005F77F5" w:rsidRDefault="005F77F5" w:rsidP="003B1F31">
            <w:pPr>
              <w:tabs>
                <w:tab w:val="left" w:pos="284"/>
              </w:tabs>
              <w:spacing w:after="0" w:line="240" w:lineRule="auto"/>
              <w:jc w:val="center"/>
              <w:rPr>
                <w:rFonts w:ascii="Times New Roman" w:eastAsia="Calibri" w:hAnsi="Times New Roman" w:cs="Times New Roman"/>
                <w:b/>
                <w:sz w:val="12"/>
                <w:szCs w:val="12"/>
              </w:rPr>
            </w:pPr>
          </w:p>
          <w:p w:rsidR="003B1F31" w:rsidRPr="00D870DD" w:rsidRDefault="003B1F31" w:rsidP="003B1F31">
            <w:pPr>
              <w:tabs>
                <w:tab w:val="left" w:pos="284"/>
              </w:tabs>
              <w:spacing w:after="0" w:line="240" w:lineRule="auto"/>
              <w:jc w:val="center"/>
              <w:rPr>
                <w:rFonts w:ascii="Times New Roman" w:eastAsia="Calibri" w:hAnsi="Times New Roman" w:cs="Times New Roman"/>
                <w:b/>
                <w:sz w:val="12"/>
                <w:szCs w:val="12"/>
              </w:rPr>
            </w:pPr>
            <w:r w:rsidRPr="00D870DD">
              <w:rPr>
                <w:rFonts w:ascii="Times New Roman" w:eastAsia="Calibri" w:hAnsi="Times New Roman" w:cs="Times New Roman"/>
                <w:b/>
                <w:sz w:val="12"/>
                <w:szCs w:val="12"/>
              </w:rPr>
              <w:t>УВЕДОМЛЕНИЕ</w:t>
            </w:r>
          </w:p>
          <w:p w:rsidR="003B1F31" w:rsidRPr="00D870DD" w:rsidRDefault="003B1F31" w:rsidP="003B1F31">
            <w:pPr>
              <w:tabs>
                <w:tab w:val="left" w:pos="284"/>
              </w:tabs>
              <w:spacing w:after="0" w:line="240" w:lineRule="auto"/>
              <w:jc w:val="center"/>
              <w:rPr>
                <w:rFonts w:ascii="Times New Roman" w:eastAsia="Calibri" w:hAnsi="Times New Roman" w:cs="Times New Roman"/>
                <w:sz w:val="12"/>
                <w:szCs w:val="12"/>
              </w:rPr>
            </w:pPr>
            <w:proofErr w:type="gramStart"/>
            <w:r w:rsidRPr="00D870DD">
              <w:rPr>
                <w:rFonts w:ascii="Times New Roman" w:eastAsia="Calibri" w:hAnsi="Times New Roman" w:cs="Times New Roman"/>
                <w:b/>
                <w:sz w:val="12"/>
                <w:szCs w:val="12"/>
              </w:rPr>
              <w:t>о</w:t>
            </w:r>
            <w:proofErr w:type="gramEnd"/>
            <w:r w:rsidRPr="00D870DD">
              <w:rPr>
                <w:rFonts w:ascii="Times New Roman" w:eastAsia="Calibri" w:hAnsi="Times New Roman" w:cs="Times New Roman"/>
                <w:b/>
                <w:sz w:val="12"/>
                <w:szCs w:val="12"/>
              </w:rPr>
              <w:t xml:space="preserve"> проведении публичного обсуждения доклада о достижении целей введения обязательных требований, содержащихся в муниципальных нормативных правовых актах сельского поселения </w:t>
            </w:r>
            <w:r w:rsidR="00076ABB" w:rsidRPr="00076ABB">
              <w:rPr>
                <w:rFonts w:ascii="Times New Roman" w:eastAsia="Calibri" w:hAnsi="Times New Roman" w:cs="Times New Roman"/>
                <w:b/>
                <w:sz w:val="12"/>
                <w:szCs w:val="12"/>
              </w:rPr>
              <w:t xml:space="preserve">Воротнее </w:t>
            </w:r>
            <w:r w:rsidRPr="00D870DD">
              <w:rPr>
                <w:rFonts w:ascii="Times New Roman" w:eastAsia="Calibri" w:hAnsi="Times New Roman" w:cs="Times New Roman"/>
                <w:b/>
                <w:sz w:val="12"/>
                <w:szCs w:val="12"/>
              </w:rPr>
              <w:t>муниципального района Сергиевский Самарской области</w:t>
            </w:r>
          </w:p>
        </w:tc>
      </w:tr>
      <w:tr w:rsidR="003B1F31" w:rsidRPr="00D870DD" w:rsidTr="003B1F31">
        <w:trPr>
          <w:trHeight w:val="20"/>
        </w:trPr>
        <w:tc>
          <w:tcPr>
            <w:tcW w:w="5000" w:type="pct"/>
          </w:tcPr>
          <w:p w:rsidR="003B1F31" w:rsidRPr="00D870DD" w:rsidRDefault="003B1F31" w:rsidP="003B1F31">
            <w:pPr>
              <w:tabs>
                <w:tab w:val="left" w:pos="284"/>
              </w:tabs>
              <w:spacing w:after="0" w:line="240" w:lineRule="auto"/>
              <w:rPr>
                <w:rFonts w:ascii="Times New Roman" w:eastAsia="Calibri" w:hAnsi="Times New Roman" w:cs="Times New Roman"/>
                <w:sz w:val="12"/>
                <w:szCs w:val="12"/>
              </w:rPr>
            </w:pPr>
          </w:p>
        </w:tc>
      </w:tr>
      <w:tr w:rsidR="003B1F31" w:rsidRPr="00D870DD" w:rsidTr="003B1F31">
        <w:trPr>
          <w:trHeight w:val="20"/>
        </w:trPr>
        <w:tc>
          <w:tcPr>
            <w:tcW w:w="5000" w:type="pct"/>
          </w:tcPr>
          <w:p w:rsidR="003B1F31" w:rsidRPr="00D870DD" w:rsidRDefault="003B1F31" w:rsidP="003B1F31">
            <w:pPr>
              <w:tabs>
                <w:tab w:val="left" w:pos="284"/>
              </w:tabs>
              <w:spacing w:after="0" w:line="240" w:lineRule="auto"/>
              <w:ind w:firstLine="289"/>
              <w:rPr>
                <w:rFonts w:ascii="Times New Roman" w:eastAsia="Calibri" w:hAnsi="Times New Roman" w:cs="Times New Roman"/>
                <w:sz w:val="12"/>
                <w:szCs w:val="12"/>
              </w:rPr>
            </w:pPr>
            <w:r w:rsidRPr="00D870DD">
              <w:rPr>
                <w:rFonts w:ascii="Times New Roman" w:eastAsia="Calibri" w:hAnsi="Times New Roman" w:cs="Times New Roman"/>
                <w:sz w:val="12"/>
                <w:szCs w:val="12"/>
              </w:rPr>
              <w:t xml:space="preserve">Настоящим Администрация сельского поселения </w:t>
            </w:r>
            <w:r w:rsidR="00076ABB" w:rsidRPr="00076ABB">
              <w:rPr>
                <w:rFonts w:ascii="Times New Roman" w:eastAsia="Calibri" w:hAnsi="Times New Roman" w:cs="Times New Roman"/>
                <w:sz w:val="12"/>
                <w:szCs w:val="12"/>
              </w:rPr>
              <w:t xml:space="preserve">Воротнее </w:t>
            </w:r>
            <w:r w:rsidRPr="00D870DD">
              <w:rPr>
                <w:rFonts w:ascii="Times New Roman" w:eastAsia="Calibri" w:hAnsi="Times New Roman" w:cs="Times New Roman"/>
                <w:sz w:val="12"/>
                <w:szCs w:val="12"/>
              </w:rPr>
              <w:t xml:space="preserve">муниципального района Сергиевский Самарской области уведомляет о проведении публичного обсуждения доклада о достижении целей введения обязательных требований, содержащихся в муниципальных нормативных правовых актах сельского поселения </w:t>
            </w:r>
            <w:r w:rsidR="00076ABB" w:rsidRPr="00076ABB">
              <w:rPr>
                <w:rFonts w:ascii="Times New Roman" w:eastAsia="Calibri" w:hAnsi="Times New Roman" w:cs="Times New Roman"/>
                <w:sz w:val="12"/>
                <w:szCs w:val="12"/>
              </w:rPr>
              <w:t xml:space="preserve">Воротнее </w:t>
            </w:r>
            <w:r w:rsidRPr="00D870DD">
              <w:rPr>
                <w:rFonts w:ascii="Times New Roman" w:eastAsia="Calibri" w:hAnsi="Times New Roman" w:cs="Times New Roman"/>
                <w:sz w:val="12"/>
                <w:szCs w:val="12"/>
              </w:rPr>
              <w:t xml:space="preserve">муниципального района Сергиевский Самарской </w:t>
            </w:r>
            <w:r w:rsidR="00076ABB" w:rsidRPr="00D870DD">
              <w:rPr>
                <w:rFonts w:ascii="Times New Roman" w:eastAsia="Calibri" w:hAnsi="Times New Roman" w:cs="Times New Roman"/>
                <w:sz w:val="12"/>
                <w:szCs w:val="12"/>
              </w:rPr>
              <w:t>области (</w:t>
            </w:r>
            <w:r w:rsidRPr="00D870DD">
              <w:rPr>
                <w:rFonts w:ascii="Times New Roman" w:eastAsia="Calibri" w:hAnsi="Times New Roman" w:cs="Times New Roman"/>
                <w:sz w:val="12"/>
                <w:szCs w:val="12"/>
              </w:rPr>
              <w:t>далее - Доклад), а также о приеме предложений от участников публичного обсуждения.</w:t>
            </w:r>
          </w:p>
          <w:p w:rsidR="003B1F31" w:rsidRPr="00D870DD" w:rsidRDefault="003B1F31" w:rsidP="003B1F31">
            <w:pPr>
              <w:tabs>
                <w:tab w:val="left" w:pos="284"/>
              </w:tabs>
              <w:spacing w:after="0" w:line="240" w:lineRule="auto"/>
              <w:ind w:firstLine="289"/>
              <w:rPr>
                <w:rFonts w:ascii="Times New Roman" w:eastAsia="Calibri" w:hAnsi="Times New Roman" w:cs="Times New Roman"/>
                <w:sz w:val="12"/>
                <w:szCs w:val="12"/>
              </w:rPr>
            </w:pPr>
            <w:r w:rsidRPr="00D870DD">
              <w:rPr>
                <w:rFonts w:ascii="Times New Roman" w:eastAsia="Calibri" w:hAnsi="Times New Roman" w:cs="Times New Roman"/>
                <w:sz w:val="12"/>
                <w:szCs w:val="12"/>
              </w:rPr>
              <w:t>Сроки приема предложений: с _________ по ____________________</w:t>
            </w:r>
          </w:p>
          <w:p w:rsidR="003B1F31" w:rsidRPr="00D870DD" w:rsidRDefault="003B1F31" w:rsidP="003B1F31">
            <w:pPr>
              <w:tabs>
                <w:tab w:val="left" w:pos="284"/>
              </w:tabs>
              <w:spacing w:after="0" w:line="240" w:lineRule="auto"/>
              <w:ind w:firstLine="289"/>
              <w:rPr>
                <w:rFonts w:ascii="Times New Roman" w:eastAsia="Calibri" w:hAnsi="Times New Roman" w:cs="Times New Roman"/>
                <w:sz w:val="12"/>
                <w:szCs w:val="12"/>
              </w:rPr>
            </w:pPr>
            <w:r w:rsidRPr="00D870DD">
              <w:rPr>
                <w:rFonts w:ascii="Times New Roman" w:eastAsia="Calibri" w:hAnsi="Times New Roman" w:cs="Times New Roman"/>
                <w:sz w:val="12"/>
                <w:szCs w:val="12"/>
              </w:rPr>
              <w:t>Предложения принимаются по телефону, адресу, адресу электронной почты</w:t>
            </w:r>
          </w:p>
          <w:p w:rsidR="003B1F31" w:rsidRPr="00D870DD" w:rsidRDefault="003B1F31" w:rsidP="003B1F31">
            <w:pPr>
              <w:tabs>
                <w:tab w:val="left" w:pos="284"/>
              </w:tabs>
              <w:spacing w:after="0" w:line="240" w:lineRule="auto"/>
              <w:ind w:firstLine="289"/>
              <w:rPr>
                <w:rFonts w:ascii="Times New Roman" w:eastAsia="Calibri" w:hAnsi="Times New Roman" w:cs="Times New Roman"/>
                <w:sz w:val="12"/>
                <w:szCs w:val="12"/>
              </w:rPr>
            </w:pPr>
            <w:r w:rsidRPr="00D870DD">
              <w:rPr>
                <w:rFonts w:ascii="Times New Roman" w:eastAsia="Calibri" w:hAnsi="Times New Roman" w:cs="Times New Roman"/>
                <w:sz w:val="12"/>
                <w:szCs w:val="12"/>
              </w:rPr>
              <w:t>_______________________________________________________________________________</w:t>
            </w:r>
          </w:p>
          <w:p w:rsidR="003B1F31" w:rsidRPr="00D870DD" w:rsidRDefault="003B1F31" w:rsidP="003B1F31">
            <w:pPr>
              <w:tabs>
                <w:tab w:val="left" w:pos="284"/>
              </w:tabs>
              <w:spacing w:after="0" w:line="240" w:lineRule="auto"/>
              <w:ind w:firstLine="289"/>
              <w:rPr>
                <w:rFonts w:ascii="Times New Roman" w:eastAsia="Calibri" w:hAnsi="Times New Roman" w:cs="Times New Roman"/>
                <w:sz w:val="12"/>
                <w:szCs w:val="12"/>
              </w:rPr>
            </w:pPr>
            <w:r w:rsidRPr="00D870DD">
              <w:rPr>
                <w:rFonts w:ascii="Times New Roman" w:eastAsia="Calibri" w:hAnsi="Times New Roman" w:cs="Times New Roman"/>
                <w:sz w:val="12"/>
                <w:szCs w:val="12"/>
              </w:rPr>
              <w:t xml:space="preserve">Контактное </w:t>
            </w:r>
            <w:proofErr w:type="gramStart"/>
            <w:r w:rsidRPr="00D870DD">
              <w:rPr>
                <w:rFonts w:ascii="Times New Roman" w:eastAsia="Calibri" w:hAnsi="Times New Roman" w:cs="Times New Roman"/>
                <w:sz w:val="12"/>
                <w:szCs w:val="12"/>
              </w:rPr>
              <w:t>лицо:_</w:t>
            </w:r>
            <w:proofErr w:type="gramEnd"/>
            <w:r w:rsidRPr="00D870DD">
              <w:rPr>
                <w:rFonts w:ascii="Times New Roman" w:eastAsia="Calibri" w:hAnsi="Times New Roman" w:cs="Times New Roman"/>
                <w:sz w:val="12"/>
                <w:szCs w:val="12"/>
              </w:rPr>
              <w:t>_______________________________________________________________</w:t>
            </w:r>
          </w:p>
          <w:p w:rsidR="003B1F31" w:rsidRPr="00D870DD" w:rsidRDefault="003B1F31" w:rsidP="003B1F31">
            <w:pPr>
              <w:tabs>
                <w:tab w:val="left" w:pos="284"/>
              </w:tabs>
              <w:spacing w:after="0" w:line="240" w:lineRule="auto"/>
              <w:ind w:firstLine="289"/>
              <w:rPr>
                <w:rFonts w:ascii="Times New Roman" w:eastAsia="Calibri" w:hAnsi="Times New Roman" w:cs="Times New Roman"/>
                <w:sz w:val="12"/>
                <w:szCs w:val="12"/>
              </w:rPr>
            </w:pPr>
            <w:r w:rsidRPr="00D870DD">
              <w:rPr>
                <w:rFonts w:ascii="Times New Roman" w:eastAsia="Calibri" w:hAnsi="Times New Roman" w:cs="Times New Roman"/>
                <w:sz w:val="12"/>
                <w:szCs w:val="12"/>
              </w:rPr>
              <w:t>_______________________________________________________________________________</w:t>
            </w:r>
          </w:p>
        </w:tc>
      </w:tr>
      <w:tr w:rsidR="003B1F31" w:rsidRPr="00D870DD" w:rsidTr="003B1F31">
        <w:trPr>
          <w:trHeight w:val="20"/>
        </w:trPr>
        <w:tc>
          <w:tcPr>
            <w:tcW w:w="5000" w:type="pct"/>
          </w:tcPr>
          <w:p w:rsidR="003B1F31" w:rsidRPr="00D870DD" w:rsidRDefault="003B1F31" w:rsidP="003B1F31">
            <w:pPr>
              <w:tabs>
                <w:tab w:val="left" w:pos="284"/>
              </w:tabs>
              <w:spacing w:after="0" w:line="240" w:lineRule="auto"/>
              <w:ind w:firstLine="289"/>
              <w:rPr>
                <w:rFonts w:ascii="Times New Roman" w:eastAsia="Calibri" w:hAnsi="Times New Roman" w:cs="Times New Roman"/>
                <w:sz w:val="12"/>
                <w:szCs w:val="12"/>
              </w:rPr>
            </w:pPr>
            <w:r w:rsidRPr="00D870DD">
              <w:rPr>
                <w:rFonts w:ascii="Times New Roman" w:eastAsia="Calibri" w:hAnsi="Times New Roman" w:cs="Times New Roman"/>
                <w:sz w:val="12"/>
                <w:szCs w:val="12"/>
              </w:rPr>
              <w:t>Уведомление о проведении публичного обсуждения, Доклад, а также иные материалы размещены на официальном сайте Администрации:</w:t>
            </w:r>
          </w:p>
        </w:tc>
      </w:tr>
      <w:tr w:rsidR="003B1F31" w:rsidRPr="00D870DD" w:rsidTr="003B1F31">
        <w:trPr>
          <w:trHeight w:val="20"/>
        </w:trPr>
        <w:tc>
          <w:tcPr>
            <w:tcW w:w="5000" w:type="pct"/>
          </w:tcPr>
          <w:p w:rsidR="003B1F31" w:rsidRPr="00D870DD" w:rsidRDefault="003B1F31" w:rsidP="003B1F31">
            <w:pPr>
              <w:tabs>
                <w:tab w:val="left" w:pos="284"/>
              </w:tabs>
              <w:spacing w:after="0" w:line="240" w:lineRule="auto"/>
              <w:rPr>
                <w:rFonts w:ascii="Times New Roman" w:eastAsia="Calibri" w:hAnsi="Times New Roman" w:cs="Times New Roman"/>
                <w:sz w:val="12"/>
                <w:szCs w:val="12"/>
              </w:rPr>
            </w:pPr>
          </w:p>
        </w:tc>
      </w:tr>
      <w:tr w:rsidR="003B1F31" w:rsidRPr="00D870DD" w:rsidTr="003B1F31">
        <w:trPr>
          <w:trHeight w:val="20"/>
        </w:trPr>
        <w:tc>
          <w:tcPr>
            <w:tcW w:w="5000" w:type="pct"/>
          </w:tcPr>
          <w:p w:rsidR="003B1F31" w:rsidRPr="00D870DD" w:rsidRDefault="003B1F31" w:rsidP="003B1F31">
            <w:pPr>
              <w:tabs>
                <w:tab w:val="left" w:pos="284"/>
              </w:tabs>
              <w:spacing w:after="0" w:line="240" w:lineRule="auto"/>
              <w:jc w:val="center"/>
              <w:rPr>
                <w:rFonts w:ascii="Times New Roman" w:eastAsia="Calibri" w:hAnsi="Times New Roman" w:cs="Times New Roman"/>
                <w:sz w:val="12"/>
                <w:szCs w:val="12"/>
              </w:rPr>
            </w:pPr>
            <w:r w:rsidRPr="00D870DD">
              <w:rPr>
                <w:rFonts w:ascii="Times New Roman" w:eastAsia="Calibri" w:hAnsi="Times New Roman" w:cs="Times New Roman"/>
                <w:sz w:val="12"/>
                <w:szCs w:val="12"/>
              </w:rPr>
              <w:t>(</w:t>
            </w:r>
            <w:proofErr w:type="gramStart"/>
            <w:r w:rsidRPr="00D870DD">
              <w:rPr>
                <w:rFonts w:ascii="Times New Roman" w:eastAsia="Calibri" w:hAnsi="Times New Roman" w:cs="Times New Roman"/>
                <w:sz w:val="12"/>
                <w:szCs w:val="12"/>
              </w:rPr>
              <w:t>электронный</w:t>
            </w:r>
            <w:proofErr w:type="gramEnd"/>
            <w:r w:rsidRPr="00D870DD">
              <w:rPr>
                <w:rFonts w:ascii="Times New Roman" w:eastAsia="Calibri" w:hAnsi="Times New Roman" w:cs="Times New Roman"/>
                <w:sz w:val="12"/>
                <w:szCs w:val="12"/>
              </w:rPr>
              <w:t xml:space="preserve"> адрес страницы раздела в составе официального сайта)</w:t>
            </w:r>
          </w:p>
        </w:tc>
      </w:tr>
      <w:tr w:rsidR="003B1F31" w:rsidRPr="00D870DD" w:rsidTr="003B1F31">
        <w:trPr>
          <w:trHeight w:val="20"/>
        </w:trPr>
        <w:tc>
          <w:tcPr>
            <w:tcW w:w="5000" w:type="pct"/>
          </w:tcPr>
          <w:p w:rsidR="003B1F31" w:rsidRPr="00D870DD" w:rsidRDefault="003B1F31" w:rsidP="003B1F31">
            <w:pPr>
              <w:tabs>
                <w:tab w:val="left" w:pos="284"/>
              </w:tabs>
              <w:spacing w:after="0" w:line="240" w:lineRule="auto"/>
              <w:rPr>
                <w:rFonts w:ascii="Times New Roman" w:eastAsia="Calibri" w:hAnsi="Times New Roman" w:cs="Times New Roman"/>
                <w:sz w:val="12"/>
                <w:szCs w:val="12"/>
              </w:rPr>
            </w:pPr>
            <w:r w:rsidRPr="00D870DD">
              <w:rPr>
                <w:rFonts w:ascii="Times New Roman" w:eastAsia="Calibri" w:hAnsi="Times New Roman" w:cs="Times New Roman"/>
                <w:sz w:val="12"/>
                <w:szCs w:val="12"/>
              </w:rPr>
              <w:t>Дата составления уведомления: «_____» ________________ 20__ г.</w:t>
            </w:r>
          </w:p>
        </w:tc>
      </w:tr>
    </w:tbl>
    <w:p w:rsidR="005F77F5" w:rsidRDefault="005F77F5" w:rsidP="003B1F31">
      <w:pPr>
        <w:tabs>
          <w:tab w:val="left" w:pos="284"/>
        </w:tabs>
        <w:spacing w:after="0" w:line="240" w:lineRule="auto"/>
        <w:jc w:val="right"/>
        <w:rPr>
          <w:rFonts w:ascii="Times New Roman" w:eastAsia="Calibri" w:hAnsi="Times New Roman" w:cs="Times New Roman"/>
          <w:i/>
          <w:sz w:val="12"/>
          <w:szCs w:val="12"/>
        </w:rPr>
      </w:pPr>
    </w:p>
    <w:p w:rsidR="003B1F31" w:rsidRPr="00D870DD" w:rsidRDefault="003B1F31" w:rsidP="003B1F31">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3</w:t>
      </w:r>
    </w:p>
    <w:p w:rsidR="003B1F31" w:rsidRDefault="003B1F31" w:rsidP="003B1F31">
      <w:pPr>
        <w:tabs>
          <w:tab w:val="left" w:pos="284"/>
        </w:tabs>
        <w:spacing w:after="0" w:line="240" w:lineRule="auto"/>
        <w:jc w:val="right"/>
        <w:rPr>
          <w:rFonts w:ascii="Times New Roman" w:eastAsia="Calibri" w:hAnsi="Times New Roman" w:cs="Times New Roman"/>
          <w:i/>
          <w:sz w:val="12"/>
          <w:szCs w:val="12"/>
        </w:rPr>
      </w:pPr>
      <w:proofErr w:type="gramStart"/>
      <w:r w:rsidRPr="00D870DD">
        <w:rPr>
          <w:rFonts w:ascii="Times New Roman" w:eastAsia="Calibri" w:hAnsi="Times New Roman" w:cs="Times New Roman"/>
          <w:i/>
          <w:sz w:val="12"/>
          <w:szCs w:val="12"/>
        </w:rPr>
        <w:t>к</w:t>
      </w:r>
      <w:proofErr w:type="gramEnd"/>
      <w:r w:rsidRPr="00D870DD">
        <w:rPr>
          <w:rFonts w:ascii="Times New Roman" w:eastAsia="Calibri" w:hAnsi="Times New Roman" w:cs="Times New Roman"/>
          <w:i/>
          <w:sz w:val="12"/>
          <w:szCs w:val="12"/>
        </w:rPr>
        <w:t xml:space="preserve"> Порядку</w:t>
      </w:r>
      <w:r>
        <w:rPr>
          <w:rFonts w:ascii="Times New Roman" w:eastAsia="Calibri" w:hAnsi="Times New Roman" w:cs="Times New Roman"/>
          <w:i/>
          <w:sz w:val="12"/>
          <w:szCs w:val="12"/>
        </w:rPr>
        <w:t xml:space="preserve"> </w:t>
      </w:r>
      <w:r w:rsidRPr="00D870DD">
        <w:rPr>
          <w:rFonts w:ascii="Times New Roman" w:eastAsia="Calibri" w:hAnsi="Times New Roman" w:cs="Times New Roman"/>
          <w:i/>
          <w:sz w:val="12"/>
          <w:szCs w:val="12"/>
        </w:rPr>
        <w:t>установления и оценки</w:t>
      </w:r>
      <w:r>
        <w:rPr>
          <w:rFonts w:ascii="Times New Roman" w:eastAsia="Calibri" w:hAnsi="Times New Roman" w:cs="Times New Roman"/>
          <w:i/>
          <w:sz w:val="12"/>
          <w:szCs w:val="12"/>
        </w:rPr>
        <w:t xml:space="preserve"> </w:t>
      </w:r>
      <w:r w:rsidRPr="00D870DD">
        <w:rPr>
          <w:rFonts w:ascii="Times New Roman" w:eastAsia="Calibri" w:hAnsi="Times New Roman" w:cs="Times New Roman"/>
          <w:i/>
          <w:sz w:val="12"/>
          <w:szCs w:val="12"/>
        </w:rPr>
        <w:t>применения обязательных требований,</w:t>
      </w:r>
      <w:r>
        <w:rPr>
          <w:rFonts w:ascii="Times New Roman" w:eastAsia="Calibri" w:hAnsi="Times New Roman" w:cs="Times New Roman"/>
          <w:i/>
          <w:sz w:val="12"/>
          <w:szCs w:val="12"/>
        </w:rPr>
        <w:t xml:space="preserve"> </w:t>
      </w:r>
    </w:p>
    <w:p w:rsidR="003B1F31" w:rsidRPr="00D870DD" w:rsidRDefault="003B1F31" w:rsidP="003B1F31">
      <w:pPr>
        <w:tabs>
          <w:tab w:val="left" w:pos="284"/>
        </w:tabs>
        <w:spacing w:after="0" w:line="240" w:lineRule="auto"/>
        <w:jc w:val="right"/>
        <w:rPr>
          <w:rFonts w:ascii="Times New Roman" w:eastAsia="Calibri" w:hAnsi="Times New Roman" w:cs="Times New Roman"/>
          <w:i/>
          <w:sz w:val="12"/>
          <w:szCs w:val="12"/>
        </w:rPr>
      </w:pPr>
      <w:proofErr w:type="gramStart"/>
      <w:r w:rsidRPr="00D870DD">
        <w:rPr>
          <w:rFonts w:ascii="Times New Roman" w:eastAsia="Calibri" w:hAnsi="Times New Roman" w:cs="Times New Roman"/>
          <w:i/>
          <w:sz w:val="12"/>
          <w:szCs w:val="12"/>
        </w:rPr>
        <w:t>устанавливаемых</w:t>
      </w:r>
      <w:proofErr w:type="gramEnd"/>
      <w:r w:rsidRPr="00D870DD">
        <w:rPr>
          <w:rFonts w:ascii="Times New Roman" w:eastAsia="Calibri" w:hAnsi="Times New Roman" w:cs="Times New Roman"/>
          <w:i/>
          <w:sz w:val="12"/>
          <w:szCs w:val="12"/>
        </w:rPr>
        <w:t xml:space="preserve"> муниципальными</w:t>
      </w:r>
      <w:r>
        <w:rPr>
          <w:rFonts w:ascii="Times New Roman" w:eastAsia="Calibri" w:hAnsi="Times New Roman" w:cs="Times New Roman"/>
          <w:i/>
          <w:sz w:val="12"/>
          <w:szCs w:val="12"/>
        </w:rPr>
        <w:t xml:space="preserve"> </w:t>
      </w:r>
      <w:r w:rsidRPr="00D870DD">
        <w:rPr>
          <w:rFonts w:ascii="Times New Roman" w:eastAsia="Calibri" w:hAnsi="Times New Roman" w:cs="Times New Roman"/>
          <w:i/>
          <w:sz w:val="12"/>
          <w:szCs w:val="12"/>
        </w:rPr>
        <w:t>нормативными правовыми актами</w:t>
      </w:r>
    </w:p>
    <w:p w:rsidR="003B1F31" w:rsidRPr="00D870DD" w:rsidRDefault="003B1F31" w:rsidP="003B1F31">
      <w:pPr>
        <w:tabs>
          <w:tab w:val="left" w:pos="284"/>
        </w:tabs>
        <w:spacing w:after="0" w:line="240" w:lineRule="auto"/>
        <w:jc w:val="right"/>
        <w:rPr>
          <w:rFonts w:ascii="Times New Roman" w:eastAsia="Calibri" w:hAnsi="Times New Roman" w:cs="Times New Roman"/>
          <w:i/>
          <w:sz w:val="12"/>
          <w:szCs w:val="12"/>
        </w:rPr>
      </w:pPr>
      <w:proofErr w:type="gramStart"/>
      <w:r w:rsidRPr="00D870DD">
        <w:rPr>
          <w:rFonts w:ascii="Times New Roman" w:eastAsia="Calibri" w:hAnsi="Times New Roman" w:cs="Times New Roman"/>
          <w:i/>
          <w:sz w:val="12"/>
          <w:szCs w:val="12"/>
        </w:rPr>
        <w:t>сельского</w:t>
      </w:r>
      <w:proofErr w:type="gramEnd"/>
      <w:r w:rsidRPr="00D870DD">
        <w:rPr>
          <w:rFonts w:ascii="Times New Roman" w:eastAsia="Calibri" w:hAnsi="Times New Roman" w:cs="Times New Roman"/>
          <w:i/>
          <w:sz w:val="12"/>
          <w:szCs w:val="12"/>
        </w:rPr>
        <w:t xml:space="preserve"> поселения </w:t>
      </w:r>
      <w:r w:rsidR="00076ABB" w:rsidRPr="00076ABB">
        <w:rPr>
          <w:rFonts w:ascii="Times New Roman" w:eastAsia="Calibri" w:hAnsi="Times New Roman" w:cs="Times New Roman"/>
          <w:i/>
          <w:sz w:val="12"/>
          <w:szCs w:val="12"/>
        </w:rPr>
        <w:t xml:space="preserve">Воротнее </w:t>
      </w:r>
      <w:r w:rsidRPr="00D870DD">
        <w:rPr>
          <w:rFonts w:ascii="Times New Roman" w:eastAsia="Calibri" w:hAnsi="Times New Roman" w:cs="Times New Roman"/>
          <w:i/>
          <w:sz w:val="12"/>
          <w:szCs w:val="12"/>
        </w:rPr>
        <w:t>муниципального района Сергиевский Самарской области</w:t>
      </w:r>
    </w:p>
    <w:tbl>
      <w:tblPr>
        <w:tblW w:w="5000" w:type="pct"/>
        <w:tblCellMar>
          <w:left w:w="0" w:type="dxa"/>
          <w:right w:w="0" w:type="dxa"/>
        </w:tblCellMar>
        <w:tblLook w:val="0000" w:firstRow="0" w:lastRow="0" w:firstColumn="0" w:lastColumn="0" w:noHBand="0" w:noVBand="0"/>
      </w:tblPr>
      <w:tblGrid>
        <w:gridCol w:w="7513"/>
      </w:tblGrid>
      <w:tr w:rsidR="003B1F31" w:rsidRPr="00D870DD" w:rsidTr="003B1F31">
        <w:tc>
          <w:tcPr>
            <w:tcW w:w="5000" w:type="pct"/>
          </w:tcPr>
          <w:p w:rsidR="003B1F31" w:rsidRPr="00D870DD" w:rsidRDefault="003B1F31" w:rsidP="003B1F31">
            <w:pPr>
              <w:tabs>
                <w:tab w:val="left" w:pos="284"/>
              </w:tabs>
              <w:spacing w:after="0" w:line="240" w:lineRule="auto"/>
              <w:jc w:val="center"/>
              <w:rPr>
                <w:rFonts w:ascii="Times New Roman" w:eastAsia="Calibri" w:hAnsi="Times New Roman" w:cs="Times New Roman"/>
                <w:b/>
                <w:sz w:val="12"/>
                <w:szCs w:val="12"/>
              </w:rPr>
            </w:pPr>
            <w:r w:rsidRPr="00D870DD">
              <w:rPr>
                <w:rFonts w:ascii="Times New Roman" w:eastAsia="Calibri" w:hAnsi="Times New Roman" w:cs="Times New Roman"/>
                <w:b/>
                <w:sz w:val="12"/>
                <w:szCs w:val="12"/>
              </w:rPr>
              <w:t>Свод</w:t>
            </w:r>
          </w:p>
          <w:p w:rsidR="003B1F31" w:rsidRPr="00D870DD" w:rsidRDefault="003B1F31" w:rsidP="003B1F31">
            <w:pPr>
              <w:tabs>
                <w:tab w:val="left" w:pos="284"/>
              </w:tabs>
              <w:spacing w:after="0" w:line="240" w:lineRule="auto"/>
              <w:jc w:val="center"/>
              <w:rPr>
                <w:rFonts w:ascii="Times New Roman" w:eastAsia="Calibri" w:hAnsi="Times New Roman" w:cs="Times New Roman"/>
                <w:sz w:val="12"/>
                <w:szCs w:val="12"/>
              </w:rPr>
            </w:pPr>
            <w:proofErr w:type="gramStart"/>
            <w:r w:rsidRPr="00D870DD">
              <w:rPr>
                <w:rFonts w:ascii="Times New Roman" w:eastAsia="Calibri" w:hAnsi="Times New Roman" w:cs="Times New Roman"/>
                <w:b/>
                <w:sz w:val="12"/>
                <w:szCs w:val="12"/>
              </w:rPr>
              <w:t>предложений</w:t>
            </w:r>
            <w:proofErr w:type="gramEnd"/>
            <w:r w:rsidRPr="00D870DD">
              <w:rPr>
                <w:rFonts w:ascii="Times New Roman" w:eastAsia="Calibri" w:hAnsi="Times New Roman" w:cs="Times New Roman"/>
                <w:b/>
                <w:sz w:val="12"/>
                <w:szCs w:val="12"/>
              </w:rPr>
              <w:t xml:space="preserve"> по докладу о достижении целей введения обязательных требований, содержащихся в муниципальных нормативных правовых актах сельского поселения </w:t>
            </w:r>
            <w:r w:rsidR="00076ABB" w:rsidRPr="00076ABB">
              <w:rPr>
                <w:rFonts w:ascii="Times New Roman" w:eastAsia="Calibri" w:hAnsi="Times New Roman" w:cs="Times New Roman"/>
                <w:b/>
                <w:sz w:val="12"/>
                <w:szCs w:val="12"/>
              </w:rPr>
              <w:t xml:space="preserve">Воротнее </w:t>
            </w:r>
            <w:r w:rsidRPr="00D870DD">
              <w:rPr>
                <w:rFonts w:ascii="Times New Roman" w:eastAsia="Calibri" w:hAnsi="Times New Roman" w:cs="Times New Roman"/>
                <w:b/>
                <w:sz w:val="12"/>
                <w:szCs w:val="12"/>
              </w:rPr>
              <w:t>муниципального района Сергиевский Самарской области</w:t>
            </w:r>
          </w:p>
        </w:tc>
      </w:tr>
      <w:tr w:rsidR="003B1F31" w:rsidRPr="00D870DD" w:rsidTr="003B1F31">
        <w:tc>
          <w:tcPr>
            <w:tcW w:w="5000" w:type="pct"/>
          </w:tcPr>
          <w:p w:rsidR="003B1F31" w:rsidRPr="00D870DD" w:rsidRDefault="003B1F31" w:rsidP="003B1F31">
            <w:pPr>
              <w:tabs>
                <w:tab w:val="left" w:pos="284"/>
              </w:tabs>
              <w:spacing w:after="0" w:line="240" w:lineRule="auto"/>
              <w:jc w:val="both"/>
              <w:rPr>
                <w:rFonts w:ascii="Times New Roman" w:eastAsia="Calibri" w:hAnsi="Times New Roman" w:cs="Times New Roman"/>
                <w:sz w:val="12"/>
                <w:szCs w:val="12"/>
              </w:rPr>
            </w:pPr>
          </w:p>
        </w:tc>
      </w:tr>
      <w:tr w:rsidR="003B1F31" w:rsidRPr="00D870DD" w:rsidTr="003B1F31">
        <w:tc>
          <w:tcPr>
            <w:tcW w:w="5000" w:type="pct"/>
          </w:tcPr>
          <w:p w:rsidR="003B1F31" w:rsidRPr="00D870DD" w:rsidRDefault="003B1F31" w:rsidP="003B1F31">
            <w:pPr>
              <w:tabs>
                <w:tab w:val="left" w:pos="284"/>
              </w:tabs>
              <w:spacing w:after="0" w:line="240" w:lineRule="auto"/>
              <w:ind w:firstLine="289"/>
              <w:jc w:val="both"/>
              <w:rPr>
                <w:rFonts w:ascii="Times New Roman" w:eastAsia="Calibri" w:hAnsi="Times New Roman" w:cs="Times New Roman"/>
                <w:sz w:val="12"/>
                <w:szCs w:val="12"/>
              </w:rPr>
            </w:pPr>
            <w:r w:rsidRPr="00D870DD">
              <w:rPr>
                <w:rFonts w:ascii="Times New Roman" w:eastAsia="Calibri" w:hAnsi="Times New Roman" w:cs="Times New Roman"/>
                <w:sz w:val="12"/>
                <w:szCs w:val="12"/>
              </w:rPr>
              <w:t xml:space="preserve">Прием предложений по докладу о достижении целей введения обязательных требований, содержащихся в муниципальных нормативных правовых актах (далее - Доклад), осуществлялся Администрацией сельского поселения </w:t>
            </w:r>
            <w:r w:rsidR="00076ABB" w:rsidRPr="00076ABB">
              <w:rPr>
                <w:rFonts w:ascii="Times New Roman" w:eastAsia="Calibri" w:hAnsi="Times New Roman" w:cs="Times New Roman"/>
                <w:sz w:val="12"/>
                <w:szCs w:val="12"/>
              </w:rPr>
              <w:t xml:space="preserve">Воротнее </w:t>
            </w:r>
            <w:r w:rsidRPr="00D870DD">
              <w:rPr>
                <w:rFonts w:ascii="Times New Roman" w:eastAsia="Calibri" w:hAnsi="Times New Roman" w:cs="Times New Roman"/>
                <w:sz w:val="12"/>
                <w:szCs w:val="12"/>
              </w:rPr>
              <w:t>муниципального района Сергиевский Самарской области:</w:t>
            </w:r>
          </w:p>
          <w:p w:rsidR="003B1F31" w:rsidRPr="00D870DD" w:rsidRDefault="003B1F31" w:rsidP="003B1F31">
            <w:pPr>
              <w:tabs>
                <w:tab w:val="left" w:pos="284"/>
              </w:tabs>
              <w:spacing w:after="0" w:line="240" w:lineRule="auto"/>
              <w:jc w:val="both"/>
              <w:rPr>
                <w:rFonts w:ascii="Times New Roman" w:eastAsia="Calibri" w:hAnsi="Times New Roman" w:cs="Times New Roman"/>
                <w:sz w:val="12"/>
                <w:szCs w:val="12"/>
              </w:rPr>
            </w:pPr>
            <w:proofErr w:type="gramStart"/>
            <w:r w:rsidRPr="00D870DD">
              <w:rPr>
                <w:rFonts w:ascii="Times New Roman" w:eastAsia="Calibri" w:hAnsi="Times New Roman" w:cs="Times New Roman"/>
                <w:sz w:val="12"/>
                <w:szCs w:val="12"/>
              </w:rPr>
              <w:t>с</w:t>
            </w:r>
            <w:proofErr w:type="gramEnd"/>
            <w:r w:rsidRPr="00D870DD">
              <w:rPr>
                <w:rFonts w:ascii="Times New Roman" w:eastAsia="Calibri" w:hAnsi="Times New Roman" w:cs="Times New Roman"/>
                <w:sz w:val="12"/>
                <w:szCs w:val="12"/>
              </w:rPr>
              <w:t>_________________ по _________________</w:t>
            </w:r>
          </w:p>
        </w:tc>
      </w:tr>
    </w:tbl>
    <w:p w:rsidR="003B1F31" w:rsidRPr="00D870DD" w:rsidRDefault="003B1F31" w:rsidP="003B1F31">
      <w:pPr>
        <w:tabs>
          <w:tab w:val="left" w:pos="284"/>
        </w:tabs>
        <w:spacing w:after="0" w:line="240" w:lineRule="auto"/>
        <w:jc w:val="both"/>
        <w:rPr>
          <w:rFonts w:ascii="Times New Roman" w:eastAsia="Calibri" w:hAnsi="Times New Roman" w:cs="Times New Roman"/>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7"/>
        <w:gridCol w:w="1843"/>
        <w:gridCol w:w="2799"/>
        <w:gridCol w:w="2734"/>
      </w:tblGrid>
      <w:tr w:rsidR="003B1F31" w:rsidRPr="00D870DD" w:rsidTr="003B1F31">
        <w:trPr>
          <w:trHeight w:val="20"/>
        </w:trPr>
        <w:tc>
          <w:tcPr>
            <w:tcW w:w="98" w:type="pct"/>
          </w:tcPr>
          <w:p w:rsidR="003B1F31" w:rsidRPr="00D870DD" w:rsidRDefault="003B1F31" w:rsidP="003B1F31">
            <w:pPr>
              <w:tabs>
                <w:tab w:val="left" w:pos="284"/>
              </w:tabs>
              <w:spacing w:after="0" w:line="240" w:lineRule="auto"/>
              <w:rPr>
                <w:rFonts w:ascii="Times New Roman" w:eastAsia="Calibri" w:hAnsi="Times New Roman" w:cs="Times New Roman"/>
                <w:sz w:val="12"/>
                <w:szCs w:val="12"/>
              </w:rPr>
            </w:pPr>
            <w:r w:rsidRPr="00D870DD">
              <w:rPr>
                <w:rFonts w:ascii="Times New Roman" w:eastAsia="Calibri" w:hAnsi="Times New Roman" w:cs="Times New Roman"/>
                <w:sz w:val="12"/>
                <w:szCs w:val="12"/>
              </w:rPr>
              <w:t>№п/п</w:t>
            </w:r>
          </w:p>
        </w:tc>
        <w:tc>
          <w:tcPr>
            <w:tcW w:w="1225" w:type="pct"/>
          </w:tcPr>
          <w:p w:rsidR="003B1F31" w:rsidRPr="00D870DD" w:rsidRDefault="003B1F31" w:rsidP="003B1F31">
            <w:pPr>
              <w:tabs>
                <w:tab w:val="left" w:pos="284"/>
              </w:tabs>
              <w:spacing w:after="0" w:line="240" w:lineRule="auto"/>
              <w:rPr>
                <w:rFonts w:ascii="Times New Roman" w:eastAsia="Calibri" w:hAnsi="Times New Roman" w:cs="Times New Roman"/>
                <w:sz w:val="12"/>
                <w:szCs w:val="12"/>
              </w:rPr>
            </w:pPr>
            <w:r w:rsidRPr="00D870DD">
              <w:rPr>
                <w:rFonts w:ascii="Times New Roman" w:eastAsia="Calibri" w:hAnsi="Times New Roman" w:cs="Times New Roman"/>
                <w:sz w:val="12"/>
                <w:szCs w:val="12"/>
              </w:rPr>
              <w:t>Информация об участнике публичного обсуждения Доклада</w:t>
            </w:r>
          </w:p>
        </w:tc>
        <w:tc>
          <w:tcPr>
            <w:tcW w:w="1860" w:type="pct"/>
          </w:tcPr>
          <w:p w:rsidR="003B1F31" w:rsidRPr="00D870DD" w:rsidRDefault="003B1F31" w:rsidP="003B1F31">
            <w:pPr>
              <w:tabs>
                <w:tab w:val="left" w:pos="284"/>
              </w:tabs>
              <w:spacing w:after="0" w:line="240" w:lineRule="auto"/>
              <w:rPr>
                <w:rFonts w:ascii="Times New Roman" w:eastAsia="Calibri" w:hAnsi="Times New Roman" w:cs="Times New Roman"/>
                <w:sz w:val="12"/>
                <w:szCs w:val="12"/>
              </w:rPr>
            </w:pPr>
            <w:r w:rsidRPr="00D870DD">
              <w:rPr>
                <w:rFonts w:ascii="Times New Roman" w:eastAsia="Calibri" w:hAnsi="Times New Roman" w:cs="Times New Roman"/>
                <w:sz w:val="12"/>
                <w:szCs w:val="12"/>
              </w:rPr>
              <w:t>Содержание предложения по Докладу, поступившего от участника публичного обсуждения</w:t>
            </w:r>
          </w:p>
        </w:tc>
        <w:tc>
          <w:tcPr>
            <w:tcW w:w="1817" w:type="pct"/>
          </w:tcPr>
          <w:p w:rsidR="003B1F31" w:rsidRPr="00D870DD" w:rsidRDefault="003B1F31" w:rsidP="003B1F31">
            <w:pPr>
              <w:tabs>
                <w:tab w:val="left" w:pos="284"/>
              </w:tabs>
              <w:spacing w:after="0" w:line="240" w:lineRule="auto"/>
              <w:rPr>
                <w:rFonts w:ascii="Times New Roman" w:eastAsia="Calibri" w:hAnsi="Times New Roman" w:cs="Times New Roman"/>
                <w:sz w:val="12"/>
                <w:szCs w:val="12"/>
              </w:rPr>
            </w:pPr>
            <w:r w:rsidRPr="00D870DD">
              <w:rPr>
                <w:rFonts w:ascii="Times New Roman" w:eastAsia="Calibri" w:hAnsi="Times New Roman" w:cs="Times New Roman"/>
                <w:sz w:val="12"/>
                <w:szCs w:val="12"/>
              </w:rPr>
              <w:t>Результат рассмотрения предложения по Докладу, поступившего от участника публичного обсуждения</w:t>
            </w:r>
          </w:p>
        </w:tc>
      </w:tr>
      <w:tr w:rsidR="003B1F31" w:rsidRPr="00D870DD" w:rsidTr="003B1F31">
        <w:trPr>
          <w:trHeight w:val="20"/>
        </w:trPr>
        <w:tc>
          <w:tcPr>
            <w:tcW w:w="98" w:type="pct"/>
          </w:tcPr>
          <w:p w:rsidR="003B1F31" w:rsidRPr="00D870DD" w:rsidRDefault="003B1F31" w:rsidP="003B1F31">
            <w:pPr>
              <w:tabs>
                <w:tab w:val="left" w:pos="284"/>
              </w:tabs>
              <w:spacing w:after="0" w:line="240" w:lineRule="auto"/>
              <w:rPr>
                <w:rFonts w:ascii="Times New Roman" w:eastAsia="Calibri" w:hAnsi="Times New Roman" w:cs="Times New Roman"/>
                <w:sz w:val="12"/>
                <w:szCs w:val="12"/>
              </w:rPr>
            </w:pPr>
            <w:r w:rsidRPr="00D870DD">
              <w:rPr>
                <w:rFonts w:ascii="Times New Roman" w:eastAsia="Calibri" w:hAnsi="Times New Roman" w:cs="Times New Roman"/>
                <w:sz w:val="12"/>
                <w:szCs w:val="12"/>
              </w:rPr>
              <w:t>1</w:t>
            </w:r>
          </w:p>
        </w:tc>
        <w:tc>
          <w:tcPr>
            <w:tcW w:w="1225" w:type="pct"/>
          </w:tcPr>
          <w:p w:rsidR="003B1F31" w:rsidRPr="00D870DD" w:rsidRDefault="003B1F31" w:rsidP="003B1F31">
            <w:pPr>
              <w:tabs>
                <w:tab w:val="left" w:pos="284"/>
              </w:tabs>
              <w:spacing w:after="0" w:line="240" w:lineRule="auto"/>
              <w:rPr>
                <w:rFonts w:ascii="Times New Roman" w:eastAsia="Calibri" w:hAnsi="Times New Roman" w:cs="Times New Roman"/>
                <w:sz w:val="12"/>
                <w:szCs w:val="12"/>
              </w:rPr>
            </w:pPr>
            <w:r w:rsidRPr="00D870DD">
              <w:rPr>
                <w:rFonts w:ascii="Times New Roman" w:eastAsia="Calibri" w:hAnsi="Times New Roman" w:cs="Times New Roman"/>
                <w:sz w:val="12"/>
                <w:szCs w:val="12"/>
              </w:rPr>
              <w:t>2</w:t>
            </w:r>
          </w:p>
        </w:tc>
        <w:tc>
          <w:tcPr>
            <w:tcW w:w="1860" w:type="pct"/>
          </w:tcPr>
          <w:p w:rsidR="003B1F31" w:rsidRPr="00D870DD" w:rsidRDefault="003B1F31" w:rsidP="003B1F31">
            <w:pPr>
              <w:tabs>
                <w:tab w:val="left" w:pos="284"/>
              </w:tabs>
              <w:spacing w:after="0" w:line="240" w:lineRule="auto"/>
              <w:rPr>
                <w:rFonts w:ascii="Times New Roman" w:eastAsia="Calibri" w:hAnsi="Times New Roman" w:cs="Times New Roman"/>
                <w:sz w:val="12"/>
                <w:szCs w:val="12"/>
              </w:rPr>
            </w:pPr>
            <w:r w:rsidRPr="00D870DD">
              <w:rPr>
                <w:rFonts w:ascii="Times New Roman" w:eastAsia="Calibri" w:hAnsi="Times New Roman" w:cs="Times New Roman"/>
                <w:sz w:val="12"/>
                <w:szCs w:val="12"/>
              </w:rPr>
              <w:t>3</w:t>
            </w:r>
          </w:p>
        </w:tc>
        <w:tc>
          <w:tcPr>
            <w:tcW w:w="1817" w:type="pct"/>
          </w:tcPr>
          <w:p w:rsidR="003B1F31" w:rsidRPr="00D870DD" w:rsidRDefault="003B1F31" w:rsidP="003B1F31">
            <w:pPr>
              <w:tabs>
                <w:tab w:val="left" w:pos="284"/>
              </w:tabs>
              <w:spacing w:after="0" w:line="240" w:lineRule="auto"/>
              <w:rPr>
                <w:rFonts w:ascii="Times New Roman" w:eastAsia="Calibri" w:hAnsi="Times New Roman" w:cs="Times New Roman"/>
                <w:sz w:val="12"/>
                <w:szCs w:val="12"/>
              </w:rPr>
            </w:pPr>
            <w:r w:rsidRPr="00D870DD">
              <w:rPr>
                <w:rFonts w:ascii="Times New Roman" w:eastAsia="Calibri" w:hAnsi="Times New Roman" w:cs="Times New Roman"/>
                <w:sz w:val="12"/>
                <w:szCs w:val="12"/>
              </w:rPr>
              <w:t>4</w:t>
            </w:r>
          </w:p>
        </w:tc>
      </w:tr>
      <w:tr w:rsidR="003B1F31" w:rsidRPr="00D870DD" w:rsidTr="003B1F31">
        <w:trPr>
          <w:trHeight w:val="20"/>
        </w:trPr>
        <w:tc>
          <w:tcPr>
            <w:tcW w:w="98" w:type="pct"/>
          </w:tcPr>
          <w:p w:rsidR="003B1F31" w:rsidRPr="00D870DD" w:rsidRDefault="003B1F31" w:rsidP="003B1F31">
            <w:pPr>
              <w:tabs>
                <w:tab w:val="left" w:pos="284"/>
              </w:tabs>
              <w:spacing w:after="0" w:line="240" w:lineRule="auto"/>
              <w:rPr>
                <w:rFonts w:ascii="Times New Roman" w:eastAsia="Calibri" w:hAnsi="Times New Roman" w:cs="Times New Roman"/>
                <w:sz w:val="12"/>
                <w:szCs w:val="12"/>
              </w:rPr>
            </w:pPr>
            <w:r w:rsidRPr="00D870DD">
              <w:rPr>
                <w:rFonts w:ascii="Times New Roman" w:eastAsia="Calibri" w:hAnsi="Times New Roman" w:cs="Times New Roman"/>
                <w:sz w:val="12"/>
                <w:szCs w:val="12"/>
              </w:rPr>
              <w:t>1.</w:t>
            </w:r>
          </w:p>
        </w:tc>
        <w:tc>
          <w:tcPr>
            <w:tcW w:w="1225" w:type="pct"/>
          </w:tcPr>
          <w:p w:rsidR="003B1F31" w:rsidRPr="00D870DD" w:rsidRDefault="003B1F31" w:rsidP="003B1F31">
            <w:pPr>
              <w:tabs>
                <w:tab w:val="left" w:pos="284"/>
              </w:tabs>
              <w:spacing w:after="0" w:line="240" w:lineRule="auto"/>
              <w:rPr>
                <w:rFonts w:ascii="Times New Roman" w:eastAsia="Calibri" w:hAnsi="Times New Roman" w:cs="Times New Roman"/>
                <w:sz w:val="12"/>
                <w:szCs w:val="12"/>
              </w:rPr>
            </w:pPr>
          </w:p>
        </w:tc>
        <w:tc>
          <w:tcPr>
            <w:tcW w:w="1860" w:type="pct"/>
          </w:tcPr>
          <w:p w:rsidR="003B1F31" w:rsidRPr="00D870DD" w:rsidRDefault="003B1F31" w:rsidP="003B1F31">
            <w:pPr>
              <w:tabs>
                <w:tab w:val="left" w:pos="284"/>
              </w:tabs>
              <w:spacing w:after="0" w:line="240" w:lineRule="auto"/>
              <w:rPr>
                <w:rFonts w:ascii="Times New Roman" w:eastAsia="Calibri" w:hAnsi="Times New Roman" w:cs="Times New Roman"/>
                <w:sz w:val="12"/>
                <w:szCs w:val="12"/>
              </w:rPr>
            </w:pPr>
          </w:p>
        </w:tc>
        <w:tc>
          <w:tcPr>
            <w:tcW w:w="1817" w:type="pct"/>
          </w:tcPr>
          <w:p w:rsidR="003B1F31" w:rsidRPr="00D870DD" w:rsidRDefault="003B1F31" w:rsidP="003B1F31">
            <w:pPr>
              <w:tabs>
                <w:tab w:val="left" w:pos="284"/>
              </w:tabs>
              <w:spacing w:after="0" w:line="240" w:lineRule="auto"/>
              <w:rPr>
                <w:rFonts w:ascii="Times New Roman" w:eastAsia="Calibri" w:hAnsi="Times New Roman" w:cs="Times New Roman"/>
                <w:sz w:val="12"/>
                <w:szCs w:val="12"/>
              </w:rPr>
            </w:pPr>
          </w:p>
        </w:tc>
      </w:tr>
      <w:tr w:rsidR="003B1F31" w:rsidRPr="00D870DD" w:rsidTr="003B1F31">
        <w:trPr>
          <w:trHeight w:val="20"/>
        </w:trPr>
        <w:tc>
          <w:tcPr>
            <w:tcW w:w="98" w:type="pct"/>
          </w:tcPr>
          <w:p w:rsidR="003B1F31" w:rsidRPr="00D870DD" w:rsidRDefault="003B1F31" w:rsidP="003B1F31">
            <w:pPr>
              <w:tabs>
                <w:tab w:val="left" w:pos="284"/>
              </w:tabs>
              <w:spacing w:after="0" w:line="240" w:lineRule="auto"/>
              <w:rPr>
                <w:rFonts w:ascii="Times New Roman" w:eastAsia="Calibri" w:hAnsi="Times New Roman" w:cs="Times New Roman"/>
                <w:sz w:val="12"/>
                <w:szCs w:val="12"/>
              </w:rPr>
            </w:pPr>
            <w:r w:rsidRPr="00D870DD">
              <w:rPr>
                <w:rFonts w:ascii="Times New Roman" w:eastAsia="Calibri" w:hAnsi="Times New Roman" w:cs="Times New Roman"/>
                <w:sz w:val="12"/>
                <w:szCs w:val="12"/>
              </w:rPr>
              <w:t>2.</w:t>
            </w:r>
          </w:p>
        </w:tc>
        <w:tc>
          <w:tcPr>
            <w:tcW w:w="1225" w:type="pct"/>
          </w:tcPr>
          <w:p w:rsidR="003B1F31" w:rsidRPr="00D870DD" w:rsidRDefault="003B1F31" w:rsidP="003B1F31">
            <w:pPr>
              <w:tabs>
                <w:tab w:val="left" w:pos="284"/>
              </w:tabs>
              <w:spacing w:after="0" w:line="240" w:lineRule="auto"/>
              <w:rPr>
                <w:rFonts w:ascii="Times New Roman" w:eastAsia="Calibri" w:hAnsi="Times New Roman" w:cs="Times New Roman"/>
                <w:sz w:val="12"/>
                <w:szCs w:val="12"/>
              </w:rPr>
            </w:pPr>
          </w:p>
        </w:tc>
        <w:tc>
          <w:tcPr>
            <w:tcW w:w="1860" w:type="pct"/>
          </w:tcPr>
          <w:p w:rsidR="003B1F31" w:rsidRPr="00D870DD" w:rsidRDefault="003B1F31" w:rsidP="003B1F31">
            <w:pPr>
              <w:tabs>
                <w:tab w:val="left" w:pos="284"/>
              </w:tabs>
              <w:spacing w:after="0" w:line="240" w:lineRule="auto"/>
              <w:rPr>
                <w:rFonts w:ascii="Times New Roman" w:eastAsia="Calibri" w:hAnsi="Times New Roman" w:cs="Times New Roman"/>
                <w:sz w:val="12"/>
                <w:szCs w:val="12"/>
              </w:rPr>
            </w:pPr>
          </w:p>
        </w:tc>
        <w:tc>
          <w:tcPr>
            <w:tcW w:w="1817" w:type="pct"/>
          </w:tcPr>
          <w:p w:rsidR="003B1F31" w:rsidRPr="00D870DD" w:rsidRDefault="003B1F31" w:rsidP="003B1F31">
            <w:pPr>
              <w:tabs>
                <w:tab w:val="left" w:pos="284"/>
              </w:tabs>
              <w:spacing w:after="0" w:line="240" w:lineRule="auto"/>
              <w:rPr>
                <w:rFonts w:ascii="Times New Roman" w:eastAsia="Calibri" w:hAnsi="Times New Roman" w:cs="Times New Roman"/>
                <w:sz w:val="12"/>
                <w:szCs w:val="12"/>
              </w:rPr>
            </w:pPr>
          </w:p>
        </w:tc>
      </w:tr>
    </w:tbl>
    <w:p w:rsidR="003B1F31" w:rsidRPr="00D870DD" w:rsidRDefault="003B1F31" w:rsidP="003B1F31">
      <w:pPr>
        <w:tabs>
          <w:tab w:val="left" w:pos="284"/>
        </w:tabs>
        <w:spacing w:after="0" w:line="240" w:lineRule="auto"/>
        <w:jc w:val="both"/>
        <w:rPr>
          <w:rFonts w:ascii="Times New Roman" w:eastAsia="Calibri" w:hAnsi="Times New Roman" w:cs="Times New Roman"/>
          <w:sz w:val="12"/>
          <w:szCs w:val="12"/>
        </w:rPr>
      </w:pPr>
    </w:p>
    <w:tbl>
      <w:tblPr>
        <w:tblW w:w="5000" w:type="pct"/>
        <w:tblCellMar>
          <w:left w:w="0" w:type="dxa"/>
          <w:right w:w="0" w:type="dxa"/>
        </w:tblCellMar>
        <w:tblLook w:val="0000" w:firstRow="0" w:lastRow="0" w:firstColumn="0" w:lastColumn="0" w:noHBand="0" w:noVBand="0"/>
      </w:tblPr>
      <w:tblGrid>
        <w:gridCol w:w="3631"/>
        <w:gridCol w:w="431"/>
        <w:gridCol w:w="473"/>
        <w:gridCol w:w="1034"/>
        <w:gridCol w:w="1944"/>
      </w:tblGrid>
      <w:tr w:rsidR="003B1F31" w:rsidRPr="00D870DD" w:rsidTr="003B1F31">
        <w:trPr>
          <w:trHeight w:val="20"/>
        </w:trPr>
        <w:tc>
          <w:tcPr>
            <w:tcW w:w="5000" w:type="pct"/>
            <w:gridSpan w:val="5"/>
          </w:tcPr>
          <w:p w:rsidR="003B1F31" w:rsidRPr="00D870DD" w:rsidRDefault="003B1F31" w:rsidP="003B1F31">
            <w:pPr>
              <w:tabs>
                <w:tab w:val="left" w:pos="284"/>
              </w:tabs>
              <w:spacing w:after="0" w:line="240" w:lineRule="auto"/>
              <w:jc w:val="both"/>
              <w:rPr>
                <w:rFonts w:ascii="Times New Roman" w:eastAsia="Calibri" w:hAnsi="Times New Roman" w:cs="Times New Roman"/>
                <w:sz w:val="12"/>
                <w:szCs w:val="12"/>
              </w:rPr>
            </w:pPr>
            <w:r w:rsidRPr="00D870DD">
              <w:rPr>
                <w:rFonts w:ascii="Times New Roman" w:eastAsia="Calibri" w:hAnsi="Times New Roman" w:cs="Times New Roman"/>
                <w:sz w:val="12"/>
                <w:szCs w:val="12"/>
              </w:rPr>
              <w:t xml:space="preserve">Общее количество участников публичного обсуждения по </w:t>
            </w:r>
            <w:proofErr w:type="gramStart"/>
            <w:r w:rsidRPr="00D870DD">
              <w:rPr>
                <w:rFonts w:ascii="Times New Roman" w:eastAsia="Calibri" w:hAnsi="Times New Roman" w:cs="Times New Roman"/>
                <w:sz w:val="12"/>
                <w:szCs w:val="12"/>
              </w:rPr>
              <w:t>Докладу:</w:t>
            </w:r>
            <w:r>
              <w:rPr>
                <w:rFonts w:ascii="Times New Roman" w:eastAsia="Calibri" w:hAnsi="Times New Roman" w:cs="Times New Roman"/>
                <w:sz w:val="12"/>
                <w:szCs w:val="12"/>
              </w:rPr>
              <w:t xml:space="preserve">  _</w:t>
            </w:r>
            <w:proofErr w:type="gramEnd"/>
            <w:r>
              <w:rPr>
                <w:rFonts w:ascii="Times New Roman" w:eastAsia="Calibri" w:hAnsi="Times New Roman" w:cs="Times New Roman"/>
                <w:sz w:val="12"/>
                <w:szCs w:val="12"/>
              </w:rPr>
              <w:t>__________________</w:t>
            </w:r>
          </w:p>
        </w:tc>
      </w:tr>
      <w:tr w:rsidR="003B1F31" w:rsidRPr="00D870DD" w:rsidTr="003B1F31">
        <w:trPr>
          <w:trHeight w:val="20"/>
        </w:trPr>
        <w:tc>
          <w:tcPr>
            <w:tcW w:w="3706" w:type="pct"/>
            <w:gridSpan w:val="4"/>
          </w:tcPr>
          <w:p w:rsidR="003B1F31" w:rsidRPr="00D870DD" w:rsidRDefault="003B1F31" w:rsidP="003B1F31">
            <w:pPr>
              <w:tabs>
                <w:tab w:val="left" w:pos="284"/>
              </w:tabs>
              <w:spacing w:after="0" w:line="240" w:lineRule="auto"/>
              <w:jc w:val="both"/>
              <w:rPr>
                <w:rFonts w:ascii="Times New Roman" w:eastAsia="Calibri" w:hAnsi="Times New Roman" w:cs="Times New Roman"/>
                <w:sz w:val="12"/>
                <w:szCs w:val="12"/>
              </w:rPr>
            </w:pPr>
            <w:r w:rsidRPr="00D870DD">
              <w:rPr>
                <w:rFonts w:ascii="Times New Roman" w:eastAsia="Calibri" w:hAnsi="Times New Roman" w:cs="Times New Roman"/>
                <w:sz w:val="12"/>
                <w:szCs w:val="12"/>
              </w:rPr>
              <w:t xml:space="preserve">Общее количество поступивших предложений по </w:t>
            </w:r>
            <w:proofErr w:type="gramStart"/>
            <w:r w:rsidRPr="00D870DD">
              <w:rPr>
                <w:rFonts w:ascii="Times New Roman" w:eastAsia="Calibri" w:hAnsi="Times New Roman" w:cs="Times New Roman"/>
                <w:sz w:val="12"/>
                <w:szCs w:val="12"/>
              </w:rPr>
              <w:t>Докладу:</w:t>
            </w:r>
            <w:r>
              <w:rPr>
                <w:rFonts w:ascii="Times New Roman" w:eastAsia="Calibri" w:hAnsi="Times New Roman" w:cs="Times New Roman"/>
                <w:sz w:val="12"/>
                <w:szCs w:val="12"/>
              </w:rPr>
              <w:t>_</w:t>
            </w:r>
            <w:proofErr w:type="gramEnd"/>
            <w:r>
              <w:rPr>
                <w:rFonts w:ascii="Times New Roman" w:eastAsia="Calibri" w:hAnsi="Times New Roman" w:cs="Times New Roman"/>
                <w:sz w:val="12"/>
                <w:szCs w:val="12"/>
              </w:rPr>
              <w:t>_____________________</w:t>
            </w:r>
          </w:p>
        </w:tc>
        <w:tc>
          <w:tcPr>
            <w:tcW w:w="1294" w:type="pct"/>
          </w:tcPr>
          <w:p w:rsidR="003B1F31" w:rsidRPr="00D870DD" w:rsidRDefault="003B1F31" w:rsidP="003B1F31">
            <w:pPr>
              <w:tabs>
                <w:tab w:val="left" w:pos="284"/>
              </w:tabs>
              <w:spacing w:after="0" w:line="240" w:lineRule="auto"/>
              <w:jc w:val="both"/>
              <w:rPr>
                <w:rFonts w:ascii="Times New Roman" w:eastAsia="Calibri" w:hAnsi="Times New Roman" w:cs="Times New Roman"/>
                <w:sz w:val="12"/>
                <w:szCs w:val="12"/>
              </w:rPr>
            </w:pPr>
          </w:p>
        </w:tc>
      </w:tr>
      <w:tr w:rsidR="003B1F31" w:rsidRPr="00D870DD" w:rsidTr="003B1F31">
        <w:trPr>
          <w:trHeight w:val="20"/>
        </w:trPr>
        <w:tc>
          <w:tcPr>
            <w:tcW w:w="5000" w:type="pct"/>
            <w:gridSpan w:val="5"/>
          </w:tcPr>
          <w:p w:rsidR="003B1F31" w:rsidRPr="00D870DD" w:rsidRDefault="003B1F31" w:rsidP="003B1F31">
            <w:pPr>
              <w:tabs>
                <w:tab w:val="left" w:pos="284"/>
              </w:tabs>
              <w:spacing w:after="0" w:line="240" w:lineRule="auto"/>
              <w:jc w:val="both"/>
              <w:rPr>
                <w:rFonts w:ascii="Times New Roman" w:eastAsia="Calibri" w:hAnsi="Times New Roman" w:cs="Times New Roman"/>
                <w:sz w:val="12"/>
                <w:szCs w:val="12"/>
              </w:rPr>
            </w:pPr>
            <w:proofErr w:type="gramStart"/>
            <w:r w:rsidRPr="00D870DD">
              <w:rPr>
                <w:rFonts w:ascii="Times New Roman" w:eastAsia="Calibri" w:hAnsi="Times New Roman" w:cs="Times New Roman"/>
                <w:sz w:val="12"/>
                <w:szCs w:val="12"/>
              </w:rPr>
              <w:t>из</w:t>
            </w:r>
            <w:proofErr w:type="gramEnd"/>
            <w:r w:rsidRPr="00D870DD">
              <w:rPr>
                <w:rFonts w:ascii="Times New Roman" w:eastAsia="Calibri" w:hAnsi="Times New Roman" w:cs="Times New Roman"/>
                <w:sz w:val="12"/>
                <w:szCs w:val="12"/>
              </w:rPr>
              <w:t xml:space="preserve"> них:</w:t>
            </w:r>
          </w:p>
        </w:tc>
      </w:tr>
      <w:tr w:rsidR="003B1F31" w:rsidRPr="00D870DD" w:rsidTr="003B1F31">
        <w:trPr>
          <w:trHeight w:val="20"/>
        </w:trPr>
        <w:tc>
          <w:tcPr>
            <w:tcW w:w="2416" w:type="pct"/>
          </w:tcPr>
          <w:p w:rsidR="003B1F31" w:rsidRPr="00D870DD" w:rsidRDefault="003B1F31" w:rsidP="003B1F31">
            <w:pPr>
              <w:tabs>
                <w:tab w:val="left" w:pos="284"/>
              </w:tabs>
              <w:spacing w:after="0" w:line="240" w:lineRule="auto"/>
              <w:jc w:val="both"/>
              <w:rPr>
                <w:rFonts w:ascii="Times New Roman" w:eastAsia="Calibri" w:hAnsi="Times New Roman" w:cs="Times New Roman"/>
                <w:sz w:val="12"/>
                <w:szCs w:val="12"/>
              </w:rPr>
            </w:pPr>
            <w:r w:rsidRPr="00D870DD">
              <w:rPr>
                <w:rFonts w:ascii="Times New Roman" w:eastAsia="Calibri" w:hAnsi="Times New Roman" w:cs="Times New Roman"/>
                <w:sz w:val="12"/>
                <w:szCs w:val="12"/>
              </w:rPr>
              <w:t xml:space="preserve">- количество учтенных </w:t>
            </w:r>
            <w:proofErr w:type="gramStart"/>
            <w:r w:rsidRPr="00D870DD">
              <w:rPr>
                <w:rFonts w:ascii="Times New Roman" w:eastAsia="Calibri" w:hAnsi="Times New Roman" w:cs="Times New Roman"/>
                <w:sz w:val="12"/>
                <w:szCs w:val="12"/>
              </w:rPr>
              <w:t>предложений:</w:t>
            </w:r>
            <w:r>
              <w:rPr>
                <w:rFonts w:ascii="Times New Roman" w:eastAsia="Calibri" w:hAnsi="Times New Roman" w:cs="Times New Roman"/>
                <w:sz w:val="12"/>
                <w:szCs w:val="12"/>
              </w:rPr>
              <w:t>_</w:t>
            </w:r>
            <w:proofErr w:type="gramEnd"/>
            <w:r>
              <w:rPr>
                <w:rFonts w:ascii="Times New Roman" w:eastAsia="Calibri" w:hAnsi="Times New Roman" w:cs="Times New Roman"/>
                <w:sz w:val="12"/>
                <w:szCs w:val="12"/>
              </w:rPr>
              <w:t>____________________</w:t>
            </w:r>
          </w:p>
        </w:tc>
        <w:tc>
          <w:tcPr>
            <w:tcW w:w="2584" w:type="pct"/>
            <w:gridSpan w:val="4"/>
          </w:tcPr>
          <w:p w:rsidR="003B1F31" w:rsidRPr="00D870DD" w:rsidRDefault="003B1F31" w:rsidP="003B1F31">
            <w:pPr>
              <w:tabs>
                <w:tab w:val="left" w:pos="284"/>
              </w:tabs>
              <w:spacing w:after="0" w:line="240" w:lineRule="auto"/>
              <w:jc w:val="both"/>
              <w:rPr>
                <w:rFonts w:ascii="Times New Roman" w:eastAsia="Calibri" w:hAnsi="Times New Roman" w:cs="Times New Roman"/>
                <w:sz w:val="12"/>
                <w:szCs w:val="12"/>
              </w:rPr>
            </w:pPr>
          </w:p>
        </w:tc>
      </w:tr>
      <w:tr w:rsidR="003B1F31" w:rsidRPr="00D870DD" w:rsidTr="003B1F31">
        <w:trPr>
          <w:trHeight w:val="20"/>
        </w:trPr>
        <w:tc>
          <w:tcPr>
            <w:tcW w:w="3018" w:type="pct"/>
            <w:gridSpan w:val="3"/>
          </w:tcPr>
          <w:p w:rsidR="003B1F31" w:rsidRPr="00D870DD" w:rsidRDefault="003B1F31" w:rsidP="003B1F31">
            <w:pPr>
              <w:tabs>
                <w:tab w:val="left" w:pos="284"/>
              </w:tabs>
              <w:spacing w:after="0" w:line="240" w:lineRule="auto"/>
              <w:jc w:val="both"/>
              <w:rPr>
                <w:rFonts w:ascii="Times New Roman" w:eastAsia="Calibri" w:hAnsi="Times New Roman" w:cs="Times New Roman"/>
                <w:sz w:val="12"/>
                <w:szCs w:val="12"/>
              </w:rPr>
            </w:pPr>
            <w:r w:rsidRPr="00D870DD">
              <w:rPr>
                <w:rFonts w:ascii="Times New Roman" w:eastAsia="Calibri" w:hAnsi="Times New Roman" w:cs="Times New Roman"/>
                <w:sz w:val="12"/>
                <w:szCs w:val="12"/>
              </w:rPr>
              <w:t xml:space="preserve">- количество предложений, учтенных </w:t>
            </w:r>
            <w:proofErr w:type="gramStart"/>
            <w:r w:rsidRPr="00D870DD">
              <w:rPr>
                <w:rFonts w:ascii="Times New Roman" w:eastAsia="Calibri" w:hAnsi="Times New Roman" w:cs="Times New Roman"/>
                <w:sz w:val="12"/>
                <w:szCs w:val="12"/>
              </w:rPr>
              <w:t>частично:</w:t>
            </w:r>
            <w:r>
              <w:rPr>
                <w:rFonts w:ascii="Times New Roman" w:eastAsia="Calibri" w:hAnsi="Times New Roman" w:cs="Times New Roman"/>
                <w:sz w:val="12"/>
                <w:szCs w:val="12"/>
              </w:rPr>
              <w:t>_</w:t>
            </w:r>
            <w:proofErr w:type="gramEnd"/>
            <w:r>
              <w:rPr>
                <w:rFonts w:ascii="Times New Roman" w:eastAsia="Calibri" w:hAnsi="Times New Roman" w:cs="Times New Roman"/>
                <w:sz w:val="12"/>
                <w:szCs w:val="12"/>
              </w:rPr>
              <w:t>______________________</w:t>
            </w:r>
          </w:p>
        </w:tc>
        <w:tc>
          <w:tcPr>
            <w:tcW w:w="1982" w:type="pct"/>
            <w:gridSpan w:val="2"/>
          </w:tcPr>
          <w:p w:rsidR="003B1F31" w:rsidRPr="00D870DD" w:rsidRDefault="003B1F31" w:rsidP="003B1F31">
            <w:pPr>
              <w:tabs>
                <w:tab w:val="left" w:pos="284"/>
              </w:tabs>
              <w:spacing w:after="0" w:line="240" w:lineRule="auto"/>
              <w:jc w:val="both"/>
              <w:rPr>
                <w:rFonts w:ascii="Times New Roman" w:eastAsia="Calibri" w:hAnsi="Times New Roman" w:cs="Times New Roman"/>
                <w:sz w:val="12"/>
                <w:szCs w:val="12"/>
              </w:rPr>
            </w:pPr>
          </w:p>
        </w:tc>
      </w:tr>
      <w:tr w:rsidR="003B1F31" w:rsidRPr="00D870DD" w:rsidTr="003B1F31">
        <w:trPr>
          <w:trHeight w:val="20"/>
        </w:trPr>
        <w:tc>
          <w:tcPr>
            <w:tcW w:w="2703" w:type="pct"/>
            <w:gridSpan w:val="2"/>
          </w:tcPr>
          <w:p w:rsidR="003B1F31" w:rsidRPr="00D870DD" w:rsidRDefault="003B1F31" w:rsidP="003B1F31">
            <w:pPr>
              <w:tabs>
                <w:tab w:val="left" w:pos="284"/>
              </w:tabs>
              <w:spacing w:after="0" w:line="240" w:lineRule="auto"/>
              <w:jc w:val="both"/>
              <w:rPr>
                <w:rFonts w:ascii="Times New Roman" w:eastAsia="Calibri" w:hAnsi="Times New Roman" w:cs="Times New Roman"/>
                <w:sz w:val="12"/>
                <w:szCs w:val="12"/>
              </w:rPr>
            </w:pPr>
            <w:r w:rsidRPr="00D870DD">
              <w:rPr>
                <w:rFonts w:ascii="Times New Roman" w:eastAsia="Calibri" w:hAnsi="Times New Roman" w:cs="Times New Roman"/>
                <w:sz w:val="12"/>
                <w:szCs w:val="12"/>
              </w:rPr>
              <w:t xml:space="preserve">- количество отклоненных </w:t>
            </w:r>
            <w:proofErr w:type="gramStart"/>
            <w:r w:rsidRPr="00D870DD">
              <w:rPr>
                <w:rFonts w:ascii="Times New Roman" w:eastAsia="Calibri" w:hAnsi="Times New Roman" w:cs="Times New Roman"/>
                <w:sz w:val="12"/>
                <w:szCs w:val="12"/>
              </w:rPr>
              <w:t>предложений:</w:t>
            </w:r>
            <w:r>
              <w:rPr>
                <w:rFonts w:ascii="Times New Roman" w:eastAsia="Calibri" w:hAnsi="Times New Roman" w:cs="Times New Roman"/>
                <w:sz w:val="12"/>
                <w:szCs w:val="12"/>
              </w:rPr>
              <w:t>_</w:t>
            </w:r>
            <w:proofErr w:type="gramEnd"/>
            <w:r>
              <w:rPr>
                <w:rFonts w:ascii="Times New Roman" w:eastAsia="Calibri" w:hAnsi="Times New Roman" w:cs="Times New Roman"/>
                <w:sz w:val="12"/>
                <w:szCs w:val="12"/>
              </w:rPr>
              <w:t>_______________________</w:t>
            </w:r>
          </w:p>
        </w:tc>
        <w:tc>
          <w:tcPr>
            <w:tcW w:w="2297" w:type="pct"/>
            <w:gridSpan w:val="3"/>
          </w:tcPr>
          <w:p w:rsidR="003B1F31" w:rsidRPr="00D870DD" w:rsidRDefault="003B1F31" w:rsidP="003B1F31">
            <w:pPr>
              <w:tabs>
                <w:tab w:val="left" w:pos="284"/>
              </w:tabs>
              <w:spacing w:after="0" w:line="240" w:lineRule="auto"/>
              <w:jc w:val="both"/>
              <w:rPr>
                <w:rFonts w:ascii="Times New Roman" w:eastAsia="Calibri" w:hAnsi="Times New Roman" w:cs="Times New Roman"/>
                <w:sz w:val="12"/>
                <w:szCs w:val="12"/>
              </w:rPr>
            </w:pPr>
          </w:p>
        </w:tc>
      </w:tr>
      <w:tr w:rsidR="003B1F31" w:rsidRPr="00D870DD" w:rsidTr="003B1F31">
        <w:trPr>
          <w:trHeight w:val="20"/>
        </w:trPr>
        <w:tc>
          <w:tcPr>
            <w:tcW w:w="5000" w:type="pct"/>
            <w:gridSpan w:val="5"/>
          </w:tcPr>
          <w:p w:rsidR="003B1F31" w:rsidRPr="00D870DD" w:rsidRDefault="003B1F31" w:rsidP="003B1F31">
            <w:pPr>
              <w:tabs>
                <w:tab w:val="left" w:pos="284"/>
              </w:tabs>
              <w:spacing w:after="0" w:line="240" w:lineRule="auto"/>
              <w:jc w:val="both"/>
              <w:rPr>
                <w:rFonts w:ascii="Times New Roman" w:eastAsia="Calibri" w:hAnsi="Times New Roman" w:cs="Times New Roman"/>
                <w:sz w:val="12"/>
                <w:szCs w:val="12"/>
              </w:rPr>
            </w:pPr>
          </w:p>
        </w:tc>
      </w:tr>
      <w:tr w:rsidR="003B1F31" w:rsidRPr="00D870DD" w:rsidTr="003B1F31">
        <w:trPr>
          <w:trHeight w:val="20"/>
        </w:trPr>
        <w:tc>
          <w:tcPr>
            <w:tcW w:w="5000" w:type="pct"/>
            <w:gridSpan w:val="5"/>
          </w:tcPr>
          <w:p w:rsidR="003B1F31" w:rsidRPr="00D870DD" w:rsidRDefault="003B1F31" w:rsidP="003B1F31">
            <w:pPr>
              <w:tabs>
                <w:tab w:val="left" w:pos="284"/>
              </w:tabs>
              <w:spacing w:after="0" w:line="240" w:lineRule="auto"/>
              <w:jc w:val="both"/>
              <w:rPr>
                <w:rFonts w:ascii="Times New Roman" w:eastAsia="Calibri" w:hAnsi="Times New Roman" w:cs="Times New Roman"/>
                <w:sz w:val="12"/>
                <w:szCs w:val="12"/>
              </w:rPr>
            </w:pPr>
            <w:r w:rsidRPr="00D870DD">
              <w:rPr>
                <w:rFonts w:ascii="Times New Roman" w:eastAsia="Calibri" w:hAnsi="Times New Roman" w:cs="Times New Roman"/>
                <w:sz w:val="12"/>
                <w:szCs w:val="12"/>
              </w:rPr>
              <w:t>Дата составления свода предложений по Докладу: «___</w:t>
            </w:r>
            <w:proofErr w:type="gramStart"/>
            <w:r w:rsidRPr="00D870DD">
              <w:rPr>
                <w:rFonts w:ascii="Times New Roman" w:eastAsia="Calibri" w:hAnsi="Times New Roman" w:cs="Times New Roman"/>
                <w:sz w:val="12"/>
                <w:szCs w:val="12"/>
              </w:rPr>
              <w:t>_»  _</w:t>
            </w:r>
            <w:proofErr w:type="gramEnd"/>
            <w:r w:rsidRPr="00D870DD">
              <w:rPr>
                <w:rFonts w:ascii="Times New Roman" w:eastAsia="Calibri" w:hAnsi="Times New Roman" w:cs="Times New Roman"/>
                <w:sz w:val="12"/>
                <w:szCs w:val="12"/>
              </w:rPr>
              <w:t>____________________20__ г.</w:t>
            </w:r>
          </w:p>
        </w:tc>
      </w:tr>
      <w:tr w:rsidR="003B1F31" w:rsidRPr="00D870DD" w:rsidTr="003B1F31">
        <w:trPr>
          <w:trHeight w:val="20"/>
        </w:trPr>
        <w:tc>
          <w:tcPr>
            <w:tcW w:w="5000" w:type="pct"/>
            <w:gridSpan w:val="5"/>
          </w:tcPr>
          <w:p w:rsidR="003B1F31" w:rsidRPr="00D870DD" w:rsidRDefault="003B1F31" w:rsidP="003B1F31">
            <w:pPr>
              <w:tabs>
                <w:tab w:val="left" w:pos="284"/>
              </w:tabs>
              <w:spacing w:after="0" w:line="240" w:lineRule="auto"/>
              <w:jc w:val="both"/>
              <w:rPr>
                <w:rFonts w:ascii="Times New Roman" w:eastAsia="Calibri" w:hAnsi="Times New Roman" w:cs="Times New Roman"/>
                <w:sz w:val="12"/>
                <w:szCs w:val="12"/>
              </w:rPr>
            </w:pPr>
          </w:p>
        </w:tc>
      </w:tr>
    </w:tbl>
    <w:p w:rsidR="005F77F5" w:rsidRDefault="005F77F5" w:rsidP="003B1F31">
      <w:pPr>
        <w:tabs>
          <w:tab w:val="left" w:pos="284"/>
          <w:tab w:val="left" w:pos="3828"/>
        </w:tabs>
        <w:spacing w:after="0" w:line="240" w:lineRule="auto"/>
        <w:jc w:val="center"/>
        <w:rPr>
          <w:rFonts w:ascii="Times New Roman" w:eastAsia="Calibri" w:hAnsi="Times New Roman" w:cs="Times New Roman"/>
          <w:b/>
          <w:sz w:val="12"/>
          <w:szCs w:val="12"/>
        </w:rPr>
      </w:pPr>
    </w:p>
    <w:p w:rsidR="003B1F31" w:rsidRPr="00BA7E47" w:rsidRDefault="003B1F31" w:rsidP="003B1F31">
      <w:pPr>
        <w:tabs>
          <w:tab w:val="left" w:pos="284"/>
          <w:tab w:val="left" w:pos="3828"/>
        </w:tabs>
        <w:spacing w:after="0" w:line="240" w:lineRule="auto"/>
        <w:jc w:val="center"/>
        <w:rPr>
          <w:rFonts w:ascii="Times New Roman" w:eastAsia="Calibri" w:hAnsi="Times New Roman" w:cs="Times New Roman"/>
          <w:b/>
          <w:sz w:val="12"/>
          <w:szCs w:val="12"/>
        </w:rPr>
      </w:pPr>
      <w:r w:rsidRPr="00BA7E47">
        <w:rPr>
          <w:rFonts w:ascii="Times New Roman" w:eastAsia="Calibri" w:hAnsi="Times New Roman" w:cs="Times New Roman"/>
          <w:b/>
          <w:sz w:val="12"/>
          <w:szCs w:val="12"/>
        </w:rPr>
        <w:lastRenderedPageBreak/>
        <w:t>АДМИНИСТРАЦИЯ</w:t>
      </w:r>
    </w:p>
    <w:p w:rsidR="003B1F31" w:rsidRPr="00BA7E47" w:rsidRDefault="003B1F31" w:rsidP="003B1F31">
      <w:pPr>
        <w:tabs>
          <w:tab w:val="left" w:pos="284"/>
          <w:tab w:val="left" w:pos="3828"/>
        </w:tabs>
        <w:spacing w:after="0" w:line="240" w:lineRule="auto"/>
        <w:jc w:val="center"/>
        <w:rPr>
          <w:rFonts w:ascii="Times New Roman" w:eastAsia="Calibri" w:hAnsi="Times New Roman" w:cs="Times New Roman"/>
          <w:b/>
          <w:sz w:val="12"/>
          <w:szCs w:val="12"/>
        </w:rPr>
      </w:pPr>
      <w:r w:rsidRPr="00BA7E47">
        <w:rPr>
          <w:rFonts w:ascii="Times New Roman" w:eastAsia="Calibri" w:hAnsi="Times New Roman" w:cs="Times New Roman"/>
          <w:b/>
          <w:sz w:val="12"/>
          <w:szCs w:val="12"/>
        </w:rPr>
        <w:t xml:space="preserve">СЕЛЬСКОГО ПОСЕЛЕНИЯ </w:t>
      </w:r>
      <w:r w:rsidR="00076ABB">
        <w:rPr>
          <w:rFonts w:ascii="Times New Roman" w:eastAsia="Calibri" w:hAnsi="Times New Roman" w:cs="Times New Roman"/>
          <w:b/>
          <w:sz w:val="12"/>
          <w:szCs w:val="12"/>
        </w:rPr>
        <w:t>ЕЛШАНКА</w:t>
      </w:r>
    </w:p>
    <w:p w:rsidR="003B1F31" w:rsidRPr="00BA7E47" w:rsidRDefault="003B1F31" w:rsidP="003B1F31">
      <w:pPr>
        <w:tabs>
          <w:tab w:val="left" w:pos="284"/>
        </w:tabs>
        <w:spacing w:after="0" w:line="240" w:lineRule="auto"/>
        <w:jc w:val="center"/>
        <w:rPr>
          <w:rFonts w:ascii="Times New Roman" w:eastAsia="Calibri" w:hAnsi="Times New Roman" w:cs="Times New Roman"/>
          <w:b/>
          <w:sz w:val="12"/>
          <w:szCs w:val="12"/>
        </w:rPr>
      </w:pPr>
      <w:r w:rsidRPr="00BA7E47">
        <w:rPr>
          <w:rFonts w:ascii="Times New Roman" w:eastAsia="Calibri" w:hAnsi="Times New Roman" w:cs="Times New Roman"/>
          <w:b/>
          <w:sz w:val="12"/>
          <w:szCs w:val="12"/>
        </w:rPr>
        <w:t>МУНИЦИПАЛЬНОГО РАЙОНА СЕРГИЕВСКИЙ</w:t>
      </w:r>
    </w:p>
    <w:p w:rsidR="003B1F31" w:rsidRPr="00BA7E47" w:rsidRDefault="003B1F31" w:rsidP="003B1F31">
      <w:pPr>
        <w:tabs>
          <w:tab w:val="left" w:pos="284"/>
        </w:tabs>
        <w:spacing w:after="0" w:line="240" w:lineRule="auto"/>
        <w:jc w:val="center"/>
        <w:rPr>
          <w:rFonts w:ascii="Times New Roman" w:eastAsia="Calibri" w:hAnsi="Times New Roman" w:cs="Times New Roman"/>
          <w:b/>
          <w:sz w:val="12"/>
          <w:szCs w:val="12"/>
        </w:rPr>
      </w:pPr>
      <w:r w:rsidRPr="00BA7E47">
        <w:rPr>
          <w:rFonts w:ascii="Times New Roman" w:eastAsia="Calibri" w:hAnsi="Times New Roman" w:cs="Times New Roman"/>
          <w:b/>
          <w:sz w:val="12"/>
          <w:szCs w:val="12"/>
        </w:rPr>
        <w:t>САМАРСКОЙ ОБЛАСТИ</w:t>
      </w:r>
    </w:p>
    <w:p w:rsidR="003B1F31" w:rsidRPr="00BA7E47" w:rsidRDefault="003B1F31" w:rsidP="003B1F31">
      <w:pPr>
        <w:tabs>
          <w:tab w:val="left" w:pos="284"/>
        </w:tabs>
        <w:spacing w:after="0" w:line="240" w:lineRule="auto"/>
        <w:jc w:val="center"/>
        <w:rPr>
          <w:rFonts w:ascii="Times New Roman" w:eastAsia="Calibri" w:hAnsi="Times New Roman" w:cs="Times New Roman"/>
          <w:sz w:val="12"/>
          <w:szCs w:val="12"/>
        </w:rPr>
      </w:pPr>
    </w:p>
    <w:p w:rsidR="003B1F31" w:rsidRPr="00BA7E47" w:rsidRDefault="003B1F31" w:rsidP="003B1F31">
      <w:pPr>
        <w:tabs>
          <w:tab w:val="left" w:pos="284"/>
        </w:tabs>
        <w:spacing w:after="0" w:line="240" w:lineRule="auto"/>
        <w:jc w:val="center"/>
        <w:rPr>
          <w:rFonts w:ascii="Times New Roman" w:eastAsia="Calibri" w:hAnsi="Times New Roman" w:cs="Times New Roman"/>
          <w:sz w:val="12"/>
          <w:szCs w:val="12"/>
        </w:rPr>
      </w:pPr>
      <w:r w:rsidRPr="00BA7E47">
        <w:rPr>
          <w:rFonts w:ascii="Times New Roman" w:eastAsia="Calibri" w:hAnsi="Times New Roman" w:cs="Times New Roman"/>
          <w:sz w:val="12"/>
          <w:szCs w:val="12"/>
        </w:rPr>
        <w:t>ПОСТАНОВЛЕНИЕ</w:t>
      </w:r>
    </w:p>
    <w:p w:rsidR="003B1F31" w:rsidRPr="00BA7E47" w:rsidRDefault="00376AF1" w:rsidP="003B1F3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29</w:t>
      </w:r>
      <w:r w:rsidR="003B1F31" w:rsidRPr="00BA7E47">
        <w:rPr>
          <w:rFonts w:ascii="Times New Roman" w:eastAsia="Calibri" w:hAnsi="Times New Roman" w:cs="Times New Roman"/>
          <w:sz w:val="12"/>
          <w:szCs w:val="12"/>
        </w:rPr>
        <w:t xml:space="preserve"> </w:t>
      </w:r>
      <w:r>
        <w:rPr>
          <w:rFonts w:ascii="Times New Roman" w:eastAsia="Calibri" w:hAnsi="Times New Roman" w:cs="Times New Roman"/>
          <w:sz w:val="12"/>
          <w:szCs w:val="12"/>
        </w:rPr>
        <w:t>марта</w:t>
      </w:r>
      <w:r w:rsidR="003B1F31" w:rsidRPr="00BA7E47">
        <w:rPr>
          <w:rFonts w:ascii="Times New Roman" w:eastAsia="Calibri" w:hAnsi="Times New Roman" w:cs="Times New Roman"/>
          <w:sz w:val="12"/>
          <w:szCs w:val="12"/>
        </w:rPr>
        <w:t xml:space="preserve"> 2024г.                 </w:t>
      </w:r>
      <w:r>
        <w:rPr>
          <w:rFonts w:ascii="Times New Roman" w:eastAsia="Calibri" w:hAnsi="Times New Roman" w:cs="Times New Roman"/>
          <w:sz w:val="12"/>
          <w:szCs w:val="12"/>
        </w:rPr>
        <w:t xml:space="preserve">  </w:t>
      </w:r>
      <w:r w:rsidR="003B1F31" w:rsidRPr="00BA7E47">
        <w:rPr>
          <w:rFonts w:ascii="Times New Roman" w:eastAsia="Calibri" w:hAnsi="Times New Roman" w:cs="Times New Roman"/>
          <w:sz w:val="12"/>
          <w:szCs w:val="12"/>
        </w:rPr>
        <w:t xml:space="preserve">                                                                                                                                                                        </w:t>
      </w:r>
      <w:r w:rsidR="003B1F31">
        <w:rPr>
          <w:rFonts w:ascii="Times New Roman" w:eastAsia="Calibri" w:hAnsi="Times New Roman" w:cs="Times New Roman"/>
          <w:sz w:val="12"/>
          <w:szCs w:val="12"/>
        </w:rPr>
        <w:t xml:space="preserve">                             №13</w:t>
      </w:r>
    </w:p>
    <w:p w:rsidR="00376AF1" w:rsidRPr="00376AF1" w:rsidRDefault="00376AF1" w:rsidP="00376AF1">
      <w:pPr>
        <w:tabs>
          <w:tab w:val="left" w:pos="284"/>
        </w:tabs>
        <w:spacing w:after="0" w:line="240" w:lineRule="auto"/>
        <w:jc w:val="center"/>
        <w:rPr>
          <w:rFonts w:ascii="Times New Roman" w:eastAsia="Calibri" w:hAnsi="Times New Roman" w:cs="Times New Roman"/>
          <w:b/>
          <w:sz w:val="12"/>
          <w:szCs w:val="12"/>
        </w:rPr>
      </w:pPr>
      <w:r w:rsidRPr="00376AF1">
        <w:rPr>
          <w:rFonts w:ascii="Times New Roman" w:eastAsia="Calibri" w:hAnsi="Times New Roman" w:cs="Times New Roman"/>
          <w:b/>
          <w:sz w:val="12"/>
          <w:szCs w:val="12"/>
        </w:rPr>
        <w:t>Об утверждении порядка установления и оценки применения обязательных требований, устанавливаемых муниципальными</w:t>
      </w:r>
    </w:p>
    <w:p w:rsidR="00376AF1" w:rsidRPr="00376AF1" w:rsidRDefault="00376AF1" w:rsidP="00376AF1">
      <w:pPr>
        <w:tabs>
          <w:tab w:val="left" w:pos="284"/>
        </w:tabs>
        <w:spacing w:after="0" w:line="240" w:lineRule="auto"/>
        <w:jc w:val="center"/>
        <w:rPr>
          <w:rFonts w:ascii="Times New Roman" w:eastAsia="Calibri" w:hAnsi="Times New Roman" w:cs="Times New Roman"/>
          <w:b/>
          <w:sz w:val="12"/>
          <w:szCs w:val="12"/>
        </w:rPr>
      </w:pPr>
      <w:proofErr w:type="gramStart"/>
      <w:r w:rsidRPr="00376AF1">
        <w:rPr>
          <w:rFonts w:ascii="Times New Roman" w:eastAsia="Calibri" w:hAnsi="Times New Roman" w:cs="Times New Roman"/>
          <w:b/>
          <w:sz w:val="12"/>
          <w:szCs w:val="12"/>
        </w:rPr>
        <w:t>нормативными</w:t>
      </w:r>
      <w:proofErr w:type="gramEnd"/>
      <w:r w:rsidRPr="00376AF1">
        <w:rPr>
          <w:rFonts w:ascii="Times New Roman" w:eastAsia="Calibri" w:hAnsi="Times New Roman" w:cs="Times New Roman"/>
          <w:b/>
          <w:sz w:val="12"/>
          <w:szCs w:val="12"/>
        </w:rPr>
        <w:t xml:space="preserve"> правовыми актами сельского поселения Елшанка муниципального района Сергиевский Самарской области</w:t>
      </w:r>
    </w:p>
    <w:p w:rsidR="00376AF1" w:rsidRDefault="00376AF1" w:rsidP="00376AF1">
      <w:pPr>
        <w:tabs>
          <w:tab w:val="left" w:pos="284"/>
        </w:tabs>
        <w:spacing w:after="0" w:line="240" w:lineRule="auto"/>
        <w:jc w:val="both"/>
        <w:rPr>
          <w:rFonts w:ascii="Times New Roman" w:eastAsia="Calibri" w:hAnsi="Times New Roman" w:cs="Times New Roman"/>
          <w:sz w:val="12"/>
          <w:szCs w:val="12"/>
        </w:rPr>
      </w:pPr>
    </w:p>
    <w:p w:rsidR="00376AF1" w:rsidRPr="00376AF1" w:rsidRDefault="00376AF1" w:rsidP="00376AF1">
      <w:pPr>
        <w:tabs>
          <w:tab w:val="left" w:pos="284"/>
        </w:tabs>
        <w:spacing w:after="0" w:line="240" w:lineRule="auto"/>
        <w:ind w:firstLine="284"/>
        <w:jc w:val="both"/>
        <w:rPr>
          <w:rFonts w:ascii="Times New Roman" w:eastAsia="Calibri" w:hAnsi="Times New Roman" w:cs="Times New Roman"/>
          <w:sz w:val="12"/>
          <w:szCs w:val="12"/>
        </w:rPr>
      </w:pPr>
      <w:r w:rsidRPr="00376AF1">
        <w:rPr>
          <w:rFonts w:ascii="Times New Roman" w:eastAsia="Calibri" w:hAnsi="Times New Roman" w:cs="Times New Roman"/>
          <w:sz w:val="12"/>
          <w:szCs w:val="12"/>
        </w:rPr>
        <w:t>В соответствии с Федеральными законами от 31.07.2020 № 247-ФЗ «Об обязательных требованиях в Российской Федерации», от 06.10.2003 № 131-ФЗ «Об общих принципах организации местного самоуправления в Российской Федерации», руководствуясь Уставом сельского поселения Елшанка муниципального района Сергиевский Самарской области, Администрация сельского поселения Елшанка муниципального района Сергиевский</w:t>
      </w:r>
    </w:p>
    <w:p w:rsidR="00376AF1" w:rsidRPr="00376AF1" w:rsidRDefault="00376AF1" w:rsidP="00376AF1">
      <w:pPr>
        <w:tabs>
          <w:tab w:val="left" w:pos="284"/>
        </w:tabs>
        <w:spacing w:after="0" w:line="240" w:lineRule="auto"/>
        <w:ind w:firstLine="284"/>
        <w:jc w:val="both"/>
        <w:rPr>
          <w:rFonts w:ascii="Times New Roman" w:eastAsia="Calibri" w:hAnsi="Times New Roman" w:cs="Times New Roman"/>
          <w:b/>
          <w:sz w:val="12"/>
          <w:szCs w:val="12"/>
        </w:rPr>
      </w:pPr>
      <w:r w:rsidRPr="00376AF1">
        <w:rPr>
          <w:rFonts w:ascii="Times New Roman" w:eastAsia="Calibri" w:hAnsi="Times New Roman" w:cs="Times New Roman"/>
          <w:b/>
          <w:sz w:val="12"/>
          <w:szCs w:val="12"/>
        </w:rPr>
        <w:t>ПОСТАНОВЛЯЕТ:</w:t>
      </w:r>
    </w:p>
    <w:p w:rsidR="00376AF1" w:rsidRPr="00376AF1" w:rsidRDefault="00376AF1" w:rsidP="00376AF1">
      <w:pPr>
        <w:tabs>
          <w:tab w:val="left" w:pos="284"/>
        </w:tabs>
        <w:spacing w:after="0" w:line="240" w:lineRule="auto"/>
        <w:ind w:firstLine="284"/>
        <w:jc w:val="both"/>
        <w:rPr>
          <w:rFonts w:ascii="Times New Roman" w:eastAsia="Calibri" w:hAnsi="Times New Roman" w:cs="Times New Roman"/>
          <w:sz w:val="12"/>
          <w:szCs w:val="12"/>
        </w:rPr>
      </w:pPr>
      <w:r w:rsidRPr="00376AF1">
        <w:rPr>
          <w:rFonts w:ascii="Times New Roman" w:eastAsia="Calibri" w:hAnsi="Times New Roman" w:cs="Times New Roman"/>
          <w:sz w:val="12"/>
          <w:szCs w:val="12"/>
        </w:rPr>
        <w:t>1. Утвердить прилагаемый Порядок установления и оценки применения обязательных требований, устанавливаемых муниципальными нормативными правовыми актами сельского поселения Елшанка муниципального района Сергиевский Самарской области.</w:t>
      </w:r>
    </w:p>
    <w:p w:rsidR="00376AF1" w:rsidRPr="00376AF1" w:rsidRDefault="00376AF1" w:rsidP="00376AF1">
      <w:pPr>
        <w:tabs>
          <w:tab w:val="left" w:pos="284"/>
        </w:tabs>
        <w:spacing w:after="0" w:line="240" w:lineRule="auto"/>
        <w:ind w:firstLine="284"/>
        <w:jc w:val="both"/>
        <w:rPr>
          <w:rFonts w:ascii="Times New Roman" w:eastAsia="Calibri" w:hAnsi="Times New Roman" w:cs="Times New Roman"/>
          <w:sz w:val="12"/>
          <w:szCs w:val="12"/>
        </w:rPr>
      </w:pPr>
      <w:r w:rsidRPr="00376AF1">
        <w:rPr>
          <w:rFonts w:ascii="Times New Roman" w:eastAsia="Calibri" w:hAnsi="Times New Roman" w:cs="Times New Roman"/>
          <w:sz w:val="12"/>
          <w:szCs w:val="12"/>
        </w:rPr>
        <w:t>2. Опубликовать настоящее постановление в газете «Сергиевский вестник» и разместить на официальном сайте Администрация муниципального района Сергиевский Самарской области.</w:t>
      </w:r>
    </w:p>
    <w:p w:rsidR="00376AF1" w:rsidRPr="00376AF1" w:rsidRDefault="00376AF1" w:rsidP="00376AF1">
      <w:pPr>
        <w:tabs>
          <w:tab w:val="left" w:pos="284"/>
        </w:tabs>
        <w:spacing w:after="0" w:line="240" w:lineRule="auto"/>
        <w:ind w:firstLine="284"/>
        <w:jc w:val="both"/>
        <w:rPr>
          <w:rFonts w:ascii="Times New Roman" w:eastAsia="Calibri" w:hAnsi="Times New Roman" w:cs="Times New Roman"/>
          <w:sz w:val="12"/>
          <w:szCs w:val="12"/>
        </w:rPr>
      </w:pPr>
      <w:r w:rsidRPr="00376AF1">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376AF1" w:rsidRPr="00376AF1" w:rsidRDefault="00376AF1" w:rsidP="00376AF1">
      <w:pPr>
        <w:tabs>
          <w:tab w:val="left" w:pos="284"/>
        </w:tabs>
        <w:spacing w:after="0" w:line="240" w:lineRule="auto"/>
        <w:ind w:firstLine="284"/>
        <w:jc w:val="both"/>
        <w:rPr>
          <w:rFonts w:ascii="Times New Roman" w:eastAsia="Calibri" w:hAnsi="Times New Roman" w:cs="Times New Roman"/>
          <w:sz w:val="12"/>
          <w:szCs w:val="12"/>
        </w:rPr>
      </w:pPr>
      <w:r w:rsidRPr="00376AF1">
        <w:rPr>
          <w:rFonts w:ascii="Times New Roman" w:eastAsia="Calibri" w:hAnsi="Times New Roman" w:cs="Times New Roman"/>
          <w:sz w:val="12"/>
          <w:szCs w:val="12"/>
        </w:rPr>
        <w:t>4. Контроль за выполнением настоящего постановления оставляю за собой.</w:t>
      </w:r>
    </w:p>
    <w:p w:rsidR="00376AF1" w:rsidRDefault="00376AF1" w:rsidP="00376AF1">
      <w:pPr>
        <w:tabs>
          <w:tab w:val="left" w:pos="284"/>
        </w:tabs>
        <w:spacing w:after="0" w:line="240" w:lineRule="auto"/>
        <w:jc w:val="right"/>
        <w:rPr>
          <w:rFonts w:ascii="Times New Roman" w:eastAsia="Calibri" w:hAnsi="Times New Roman" w:cs="Times New Roman"/>
          <w:sz w:val="12"/>
          <w:szCs w:val="12"/>
        </w:rPr>
      </w:pPr>
      <w:r w:rsidRPr="00376AF1">
        <w:rPr>
          <w:rFonts w:ascii="Times New Roman" w:eastAsia="Calibri" w:hAnsi="Times New Roman" w:cs="Times New Roman"/>
          <w:sz w:val="12"/>
          <w:szCs w:val="12"/>
        </w:rPr>
        <w:t>Глава сельского поселения Елшанка</w:t>
      </w:r>
    </w:p>
    <w:p w:rsidR="00376AF1" w:rsidRPr="00376AF1" w:rsidRDefault="00376AF1" w:rsidP="00376AF1">
      <w:pPr>
        <w:tabs>
          <w:tab w:val="left" w:pos="284"/>
        </w:tabs>
        <w:spacing w:after="0" w:line="240" w:lineRule="auto"/>
        <w:jc w:val="right"/>
        <w:rPr>
          <w:rFonts w:ascii="Times New Roman" w:eastAsia="Calibri" w:hAnsi="Times New Roman" w:cs="Times New Roman"/>
          <w:sz w:val="12"/>
          <w:szCs w:val="12"/>
        </w:rPr>
      </w:pPr>
      <w:proofErr w:type="gramStart"/>
      <w:r w:rsidRPr="00376AF1">
        <w:rPr>
          <w:rFonts w:ascii="Times New Roman" w:eastAsia="Calibri" w:hAnsi="Times New Roman" w:cs="Times New Roman"/>
          <w:sz w:val="12"/>
          <w:szCs w:val="12"/>
        </w:rPr>
        <w:t>муниципального</w:t>
      </w:r>
      <w:proofErr w:type="gramEnd"/>
      <w:r w:rsidRPr="00376AF1">
        <w:rPr>
          <w:rFonts w:ascii="Times New Roman" w:eastAsia="Calibri" w:hAnsi="Times New Roman" w:cs="Times New Roman"/>
          <w:sz w:val="12"/>
          <w:szCs w:val="12"/>
        </w:rPr>
        <w:t xml:space="preserve"> района Сергиевский</w:t>
      </w:r>
    </w:p>
    <w:p w:rsidR="003B1F31" w:rsidRDefault="00376AF1" w:rsidP="00376AF1">
      <w:pPr>
        <w:tabs>
          <w:tab w:val="left" w:pos="284"/>
        </w:tabs>
        <w:spacing w:after="0" w:line="240" w:lineRule="auto"/>
        <w:jc w:val="right"/>
        <w:rPr>
          <w:rFonts w:ascii="Times New Roman" w:eastAsia="Calibri" w:hAnsi="Times New Roman" w:cs="Times New Roman"/>
          <w:sz w:val="12"/>
          <w:szCs w:val="12"/>
        </w:rPr>
      </w:pPr>
      <w:r w:rsidRPr="00376AF1">
        <w:rPr>
          <w:rFonts w:ascii="Times New Roman" w:eastAsia="Calibri" w:hAnsi="Times New Roman" w:cs="Times New Roman"/>
          <w:sz w:val="12"/>
          <w:szCs w:val="12"/>
        </w:rPr>
        <w:t>А.В. Барабанов</w:t>
      </w:r>
    </w:p>
    <w:p w:rsidR="003B1F31" w:rsidRDefault="003B1F31" w:rsidP="003B1F31">
      <w:pPr>
        <w:tabs>
          <w:tab w:val="left" w:pos="284"/>
        </w:tabs>
        <w:spacing w:after="0" w:line="240" w:lineRule="auto"/>
        <w:jc w:val="both"/>
        <w:rPr>
          <w:rFonts w:ascii="Times New Roman" w:eastAsia="Calibri" w:hAnsi="Times New Roman" w:cs="Times New Roman"/>
          <w:sz w:val="12"/>
          <w:szCs w:val="12"/>
        </w:rPr>
      </w:pPr>
    </w:p>
    <w:p w:rsidR="003B1F31" w:rsidRPr="00D870DD" w:rsidRDefault="003B1F31" w:rsidP="003B1F31">
      <w:pPr>
        <w:spacing w:after="0" w:line="240" w:lineRule="auto"/>
        <w:jc w:val="right"/>
        <w:rPr>
          <w:rFonts w:ascii="Times New Roman" w:eastAsia="Calibri" w:hAnsi="Times New Roman" w:cs="Times New Roman"/>
          <w:i/>
          <w:sz w:val="12"/>
          <w:szCs w:val="12"/>
        </w:rPr>
      </w:pPr>
      <w:r w:rsidRPr="00D870DD">
        <w:rPr>
          <w:rFonts w:ascii="Times New Roman" w:eastAsia="Calibri" w:hAnsi="Times New Roman" w:cs="Times New Roman"/>
          <w:i/>
          <w:sz w:val="12"/>
          <w:szCs w:val="12"/>
        </w:rPr>
        <w:t>Приложение №1</w:t>
      </w:r>
    </w:p>
    <w:p w:rsidR="003B1F31" w:rsidRPr="00D870DD" w:rsidRDefault="003B1F31" w:rsidP="003B1F31">
      <w:pPr>
        <w:spacing w:after="0" w:line="240" w:lineRule="auto"/>
        <w:jc w:val="right"/>
        <w:rPr>
          <w:rFonts w:ascii="Times New Roman" w:eastAsia="Calibri" w:hAnsi="Times New Roman" w:cs="Times New Roman"/>
          <w:i/>
          <w:sz w:val="12"/>
          <w:szCs w:val="12"/>
        </w:rPr>
      </w:pPr>
      <w:proofErr w:type="gramStart"/>
      <w:r w:rsidRPr="00D870DD">
        <w:rPr>
          <w:rFonts w:ascii="Times New Roman" w:eastAsia="Calibri" w:hAnsi="Times New Roman" w:cs="Times New Roman"/>
          <w:i/>
          <w:sz w:val="12"/>
          <w:szCs w:val="12"/>
        </w:rPr>
        <w:t>к</w:t>
      </w:r>
      <w:proofErr w:type="gramEnd"/>
      <w:r w:rsidRPr="00D870DD">
        <w:rPr>
          <w:rFonts w:ascii="Times New Roman" w:eastAsia="Calibri" w:hAnsi="Times New Roman" w:cs="Times New Roman"/>
          <w:i/>
          <w:sz w:val="12"/>
          <w:szCs w:val="12"/>
        </w:rPr>
        <w:t xml:space="preserve"> постановлению администрации сельского поселения </w:t>
      </w:r>
      <w:r w:rsidR="00376AF1" w:rsidRPr="00376AF1">
        <w:rPr>
          <w:rFonts w:ascii="Times New Roman" w:eastAsia="Calibri" w:hAnsi="Times New Roman" w:cs="Times New Roman"/>
          <w:i/>
          <w:sz w:val="12"/>
          <w:szCs w:val="12"/>
        </w:rPr>
        <w:t>Елшанка</w:t>
      </w:r>
    </w:p>
    <w:p w:rsidR="003B1F31" w:rsidRPr="00D870DD" w:rsidRDefault="003B1F31" w:rsidP="003B1F31">
      <w:pPr>
        <w:spacing w:after="0" w:line="240" w:lineRule="auto"/>
        <w:jc w:val="right"/>
        <w:rPr>
          <w:rFonts w:ascii="Times New Roman" w:eastAsia="Calibri" w:hAnsi="Times New Roman" w:cs="Times New Roman"/>
          <w:i/>
          <w:sz w:val="12"/>
          <w:szCs w:val="12"/>
        </w:rPr>
      </w:pPr>
      <w:proofErr w:type="gramStart"/>
      <w:r w:rsidRPr="00D870DD">
        <w:rPr>
          <w:rFonts w:ascii="Times New Roman" w:eastAsia="Calibri" w:hAnsi="Times New Roman" w:cs="Times New Roman"/>
          <w:i/>
          <w:sz w:val="12"/>
          <w:szCs w:val="12"/>
        </w:rPr>
        <w:t>муниципального</w:t>
      </w:r>
      <w:proofErr w:type="gramEnd"/>
      <w:r w:rsidRPr="00D870DD">
        <w:rPr>
          <w:rFonts w:ascii="Times New Roman" w:eastAsia="Calibri" w:hAnsi="Times New Roman" w:cs="Times New Roman"/>
          <w:i/>
          <w:sz w:val="12"/>
          <w:szCs w:val="12"/>
        </w:rPr>
        <w:t xml:space="preserve"> района Сергиевский</w:t>
      </w:r>
    </w:p>
    <w:p w:rsidR="003B1F31" w:rsidRPr="00D870DD" w:rsidRDefault="003B1F31" w:rsidP="003B1F31">
      <w:pPr>
        <w:tabs>
          <w:tab w:val="left" w:pos="284"/>
        </w:tabs>
        <w:spacing w:after="0" w:line="240" w:lineRule="auto"/>
        <w:jc w:val="right"/>
        <w:rPr>
          <w:rFonts w:ascii="Times New Roman" w:eastAsia="Calibri" w:hAnsi="Times New Roman" w:cs="Times New Roman"/>
          <w:sz w:val="12"/>
          <w:szCs w:val="12"/>
        </w:rPr>
      </w:pPr>
      <w:r w:rsidRPr="00D870DD">
        <w:rPr>
          <w:rFonts w:ascii="Times New Roman" w:eastAsia="Calibri" w:hAnsi="Times New Roman" w:cs="Times New Roman"/>
          <w:i/>
          <w:sz w:val="12"/>
          <w:szCs w:val="12"/>
        </w:rPr>
        <w:t>№</w:t>
      </w:r>
      <w:r>
        <w:rPr>
          <w:rFonts w:ascii="Times New Roman" w:eastAsia="Calibri" w:hAnsi="Times New Roman" w:cs="Times New Roman"/>
          <w:i/>
          <w:sz w:val="12"/>
          <w:szCs w:val="12"/>
        </w:rPr>
        <w:t>1</w:t>
      </w:r>
      <w:r w:rsidRPr="00D870DD">
        <w:rPr>
          <w:rFonts w:ascii="Times New Roman" w:eastAsia="Calibri" w:hAnsi="Times New Roman" w:cs="Times New Roman"/>
          <w:i/>
          <w:sz w:val="12"/>
          <w:szCs w:val="12"/>
        </w:rPr>
        <w:t>3 от “</w:t>
      </w:r>
      <w:r w:rsidR="00376AF1">
        <w:rPr>
          <w:rFonts w:ascii="Times New Roman" w:eastAsia="Calibri" w:hAnsi="Times New Roman" w:cs="Times New Roman"/>
          <w:i/>
          <w:sz w:val="12"/>
          <w:szCs w:val="12"/>
        </w:rPr>
        <w:t>29</w:t>
      </w:r>
      <w:r w:rsidRPr="00D870DD">
        <w:rPr>
          <w:rFonts w:ascii="Times New Roman" w:eastAsia="Calibri" w:hAnsi="Times New Roman" w:cs="Times New Roman"/>
          <w:i/>
          <w:sz w:val="12"/>
          <w:szCs w:val="12"/>
        </w:rPr>
        <w:t xml:space="preserve">” </w:t>
      </w:r>
      <w:r w:rsidR="00376AF1">
        <w:rPr>
          <w:rFonts w:ascii="Times New Roman" w:eastAsia="Calibri" w:hAnsi="Times New Roman" w:cs="Times New Roman"/>
          <w:i/>
          <w:sz w:val="12"/>
          <w:szCs w:val="12"/>
        </w:rPr>
        <w:t>марта</w:t>
      </w:r>
      <w:r w:rsidRPr="00D870DD">
        <w:rPr>
          <w:rFonts w:ascii="Times New Roman" w:eastAsia="Calibri" w:hAnsi="Times New Roman" w:cs="Times New Roman"/>
          <w:i/>
          <w:sz w:val="12"/>
          <w:szCs w:val="12"/>
        </w:rPr>
        <w:t xml:space="preserve"> 2024 г.</w:t>
      </w:r>
    </w:p>
    <w:p w:rsidR="00376AF1" w:rsidRPr="00376AF1" w:rsidRDefault="00376AF1" w:rsidP="00376AF1">
      <w:pPr>
        <w:tabs>
          <w:tab w:val="left" w:pos="284"/>
        </w:tabs>
        <w:spacing w:after="0" w:line="240" w:lineRule="auto"/>
        <w:jc w:val="center"/>
        <w:rPr>
          <w:rFonts w:ascii="Times New Roman" w:eastAsia="Calibri" w:hAnsi="Times New Roman" w:cs="Times New Roman"/>
          <w:b/>
          <w:sz w:val="12"/>
          <w:szCs w:val="12"/>
        </w:rPr>
      </w:pPr>
      <w:r w:rsidRPr="00376AF1">
        <w:rPr>
          <w:rFonts w:ascii="Times New Roman" w:eastAsia="Calibri" w:hAnsi="Times New Roman" w:cs="Times New Roman"/>
          <w:b/>
          <w:sz w:val="12"/>
          <w:szCs w:val="12"/>
        </w:rPr>
        <w:t>Порядок</w:t>
      </w:r>
    </w:p>
    <w:p w:rsidR="00376AF1" w:rsidRPr="00376AF1" w:rsidRDefault="00376AF1" w:rsidP="00376AF1">
      <w:pPr>
        <w:tabs>
          <w:tab w:val="left" w:pos="284"/>
        </w:tabs>
        <w:spacing w:after="0" w:line="240" w:lineRule="auto"/>
        <w:jc w:val="center"/>
        <w:rPr>
          <w:rFonts w:ascii="Times New Roman" w:eastAsia="Calibri" w:hAnsi="Times New Roman" w:cs="Times New Roman"/>
          <w:b/>
          <w:sz w:val="12"/>
          <w:szCs w:val="12"/>
        </w:rPr>
      </w:pPr>
      <w:proofErr w:type="gramStart"/>
      <w:r w:rsidRPr="00376AF1">
        <w:rPr>
          <w:rFonts w:ascii="Times New Roman" w:eastAsia="Calibri" w:hAnsi="Times New Roman" w:cs="Times New Roman"/>
          <w:b/>
          <w:sz w:val="12"/>
          <w:szCs w:val="12"/>
        </w:rPr>
        <w:t>установления</w:t>
      </w:r>
      <w:proofErr w:type="gramEnd"/>
      <w:r w:rsidRPr="00376AF1">
        <w:rPr>
          <w:rFonts w:ascii="Times New Roman" w:eastAsia="Calibri" w:hAnsi="Times New Roman" w:cs="Times New Roman"/>
          <w:b/>
          <w:sz w:val="12"/>
          <w:szCs w:val="12"/>
        </w:rPr>
        <w:t xml:space="preserve"> и оценки применения обязательных требований,</w:t>
      </w:r>
    </w:p>
    <w:p w:rsidR="00376AF1" w:rsidRPr="00376AF1" w:rsidRDefault="00376AF1" w:rsidP="00376AF1">
      <w:pPr>
        <w:tabs>
          <w:tab w:val="left" w:pos="284"/>
        </w:tabs>
        <w:spacing w:after="0" w:line="240" w:lineRule="auto"/>
        <w:jc w:val="center"/>
        <w:rPr>
          <w:rFonts w:ascii="Times New Roman" w:eastAsia="Calibri" w:hAnsi="Times New Roman" w:cs="Times New Roman"/>
          <w:b/>
          <w:sz w:val="12"/>
          <w:szCs w:val="12"/>
        </w:rPr>
      </w:pPr>
      <w:proofErr w:type="gramStart"/>
      <w:r w:rsidRPr="00376AF1">
        <w:rPr>
          <w:rFonts w:ascii="Times New Roman" w:eastAsia="Calibri" w:hAnsi="Times New Roman" w:cs="Times New Roman"/>
          <w:b/>
          <w:sz w:val="12"/>
          <w:szCs w:val="12"/>
        </w:rPr>
        <w:t>устанавливаемых</w:t>
      </w:r>
      <w:proofErr w:type="gramEnd"/>
      <w:r w:rsidRPr="00376AF1">
        <w:rPr>
          <w:rFonts w:ascii="Times New Roman" w:eastAsia="Calibri" w:hAnsi="Times New Roman" w:cs="Times New Roman"/>
          <w:b/>
          <w:sz w:val="12"/>
          <w:szCs w:val="12"/>
        </w:rPr>
        <w:t xml:space="preserve"> муниципальными нормативными правовыми актами</w:t>
      </w:r>
    </w:p>
    <w:p w:rsidR="00376AF1" w:rsidRPr="00376AF1" w:rsidRDefault="00376AF1" w:rsidP="00376AF1">
      <w:pPr>
        <w:tabs>
          <w:tab w:val="left" w:pos="284"/>
        </w:tabs>
        <w:spacing w:after="0" w:line="240" w:lineRule="auto"/>
        <w:jc w:val="center"/>
        <w:rPr>
          <w:rFonts w:ascii="Times New Roman" w:eastAsia="Calibri" w:hAnsi="Times New Roman" w:cs="Times New Roman"/>
          <w:b/>
          <w:sz w:val="12"/>
          <w:szCs w:val="12"/>
        </w:rPr>
      </w:pPr>
      <w:proofErr w:type="gramStart"/>
      <w:r w:rsidRPr="00376AF1">
        <w:rPr>
          <w:rFonts w:ascii="Times New Roman" w:eastAsia="Calibri" w:hAnsi="Times New Roman" w:cs="Times New Roman"/>
          <w:b/>
          <w:sz w:val="12"/>
          <w:szCs w:val="12"/>
        </w:rPr>
        <w:t>сельского</w:t>
      </w:r>
      <w:proofErr w:type="gramEnd"/>
      <w:r w:rsidRPr="00376AF1">
        <w:rPr>
          <w:rFonts w:ascii="Times New Roman" w:eastAsia="Calibri" w:hAnsi="Times New Roman" w:cs="Times New Roman"/>
          <w:b/>
          <w:sz w:val="12"/>
          <w:szCs w:val="12"/>
        </w:rPr>
        <w:t xml:space="preserve"> поселения Елшанка муниципального района Сергиевский Самарской области</w:t>
      </w:r>
    </w:p>
    <w:p w:rsidR="00376AF1" w:rsidRPr="00376AF1" w:rsidRDefault="00376AF1" w:rsidP="00376AF1">
      <w:pPr>
        <w:tabs>
          <w:tab w:val="left" w:pos="284"/>
        </w:tabs>
        <w:spacing w:after="0" w:line="240" w:lineRule="auto"/>
        <w:jc w:val="both"/>
        <w:rPr>
          <w:rFonts w:ascii="Times New Roman" w:eastAsia="Calibri" w:hAnsi="Times New Roman" w:cs="Times New Roman"/>
          <w:sz w:val="12"/>
          <w:szCs w:val="12"/>
        </w:rPr>
      </w:pPr>
    </w:p>
    <w:p w:rsidR="00376AF1" w:rsidRPr="00376AF1" w:rsidRDefault="00376AF1" w:rsidP="00376AF1">
      <w:pPr>
        <w:tabs>
          <w:tab w:val="left" w:pos="284"/>
        </w:tabs>
        <w:spacing w:after="0" w:line="240" w:lineRule="auto"/>
        <w:ind w:firstLine="284"/>
        <w:jc w:val="both"/>
        <w:rPr>
          <w:rFonts w:ascii="Times New Roman" w:eastAsia="Calibri" w:hAnsi="Times New Roman" w:cs="Times New Roman"/>
          <w:sz w:val="12"/>
          <w:szCs w:val="12"/>
        </w:rPr>
      </w:pPr>
      <w:r w:rsidRPr="00376AF1">
        <w:rPr>
          <w:rFonts w:ascii="Times New Roman" w:eastAsia="Calibri" w:hAnsi="Times New Roman" w:cs="Times New Roman"/>
          <w:sz w:val="12"/>
          <w:szCs w:val="12"/>
        </w:rPr>
        <w:t>1. Общие положения</w:t>
      </w:r>
    </w:p>
    <w:p w:rsidR="00376AF1" w:rsidRPr="00376AF1" w:rsidRDefault="00376AF1" w:rsidP="00376AF1">
      <w:pPr>
        <w:tabs>
          <w:tab w:val="left" w:pos="284"/>
        </w:tabs>
        <w:spacing w:after="0" w:line="240" w:lineRule="auto"/>
        <w:ind w:firstLine="284"/>
        <w:jc w:val="both"/>
        <w:rPr>
          <w:rFonts w:ascii="Times New Roman" w:eastAsia="Calibri" w:hAnsi="Times New Roman" w:cs="Times New Roman"/>
          <w:sz w:val="12"/>
          <w:szCs w:val="12"/>
        </w:rPr>
      </w:pPr>
      <w:r w:rsidRPr="00376AF1">
        <w:rPr>
          <w:rFonts w:ascii="Times New Roman" w:eastAsia="Calibri" w:hAnsi="Times New Roman" w:cs="Times New Roman"/>
          <w:sz w:val="12"/>
          <w:szCs w:val="12"/>
        </w:rPr>
        <w:t>1.1. Настоящий Порядок разработан в соответствии с частью 5 статьи 2 Федерального закона от 31.07.2020 № 247-ФЗ «Об обязательных требованиях в Российской Федерации» (далее - Федеральный закон № 247-ФЗ), Федеральным законом от 06.10.2003 № 131-ФЗ «Об общих принципах организации местного самоуправления в Российской Федерации» и определяет порядок установления в муниципальных нормативных правовых актах сельского поселения  Елшанка муниципального района Сергиевский Самарской области (далее - МНПА)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(далее - обязательные требования), и оценки их применения.</w:t>
      </w:r>
    </w:p>
    <w:p w:rsidR="00376AF1" w:rsidRPr="00376AF1" w:rsidRDefault="00376AF1" w:rsidP="00376AF1">
      <w:pPr>
        <w:tabs>
          <w:tab w:val="left" w:pos="284"/>
        </w:tabs>
        <w:spacing w:after="0" w:line="240" w:lineRule="auto"/>
        <w:ind w:firstLine="284"/>
        <w:jc w:val="both"/>
        <w:rPr>
          <w:rFonts w:ascii="Times New Roman" w:eastAsia="Calibri" w:hAnsi="Times New Roman" w:cs="Times New Roman"/>
          <w:sz w:val="12"/>
          <w:szCs w:val="12"/>
        </w:rPr>
      </w:pPr>
      <w:r w:rsidRPr="00376AF1">
        <w:rPr>
          <w:rFonts w:ascii="Times New Roman" w:eastAsia="Calibri" w:hAnsi="Times New Roman" w:cs="Times New Roman"/>
          <w:sz w:val="12"/>
          <w:szCs w:val="12"/>
        </w:rPr>
        <w:t>Настоящий Порядок разработан в целях обеспечения единого подхода к установлению и оценке применения обязательных требований, устанавливаемых МНПА.</w:t>
      </w:r>
    </w:p>
    <w:p w:rsidR="00376AF1" w:rsidRPr="00376AF1" w:rsidRDefault="00376AF1" w:rsidP="00376AF1">
      <w:pPr>
        <w:tabs>
          <w:tab w:val="left" w:pos="284"/>
        </w:tabs>
        <w:spacing w:after="0" w:line="240" w:lineRule="auto"/>
        <w:ind w:firstLine="284"/>
        <w:jc w:val="both"/>
        <w:rPr>
          <w:rFonts w:ascii="Times New Roman" w:eastAsia="Calibri" w:hAnsi="Times New Roman" w:cs="Times New Roman"/>
          <w:sz w:val="12"/>
          <w:szCs w:val="12"/>
        </w:rPr>
      </w:pPr>
      <w:r w:rsidRPr="00376AF1">
        <w:rPr>
          <w:rFonts w:ascii="Times New Roman" w:eastAsia="Calibri" w:hAnsi="Times New Roman" w:cs="Times New Roman"/>
          <w:sz w:val="12"/>
          <w:szCs w:val="12"/>
        </w:rPr>
        <w:t>1.2. Настоящий Порядок установления и оценки применения обязательных требований установлен с учетом определенных статьей 4 Федерального закона № 247-ФЗ принципов установления и оценки применения обязательных требований:</w:t>
      </w:r>
    </w:p>
    <w:p w:rsidR="00376AF1" w:rsidRPr="00376AF1" w:rsidRDefault="00376AF1" w:rsidP="00376AF1">
      <w:pPr>
        <w:tabs>
          <w:tab w:val="left" w:pos="284"/>
        </w:tabs>
        <w:spacing w:after="0" w:line="240" w:lineRule="auto"/>
        <w:ind w:firstLine="284"/>
        <w:jc w:val="both"/>
        <w:rPr>
          <w:rFonts w:ascii="Times New Roman" w:eastAsia="Calibri" w:hAnsi="Times New Roman" w:cs="Times New Roman"/>
          <w:sz w:val="12"/>
          <w:szCs w:val="12"/>
        </w:rPr>
      </w:pPr>
      <w:r w:rsidRPr="00376AF1">
        <w:rPr>
          <w:rFonts w:ascii="Times New Roman" w:eastAsia="Calibri" w:hAnsi="Times New Roman" w:cs="Times New Roman"/>
          <w:sz w:val="12"/>
          <w:szCs w:val="12"/>
        </w:rPr>
        <w:t>- законность;</w:t>
      </w:r>
    </w:p>
    <w:p w:rsidR="00376AF1" w:rsidRPr="00376AF1" w:rsidRDefault="00376AF1" w:rsidP="00376AF1">
      <w:pPr>
        <w:tabs>
          <w:tab w:val="left" w:pos="284"/>
        </w:tabs>
        <w:spacing w:after="0" w:line="240" w:lineRule="auto"/>
        <w:ind w:firstLine="284"/>
        <w:jc w:val="both"/>
        <w:rPr>
          <w:rFonts w:ascii="Times New Roman" w:eastAsia="Calibri" w:hAnsi="Times New Roman" w:cs="Times New Roman"/>
          <w:sz w:val="12"/>
          <w:szCs w:val="12"/>
        </w:rPr>
      </w:pPr>
      <w:r w:rsidRPr="00376AF1">
        <w:rPr>
          <w:rFonts w:ascii="Times New Roman" w:eastAsia="Calibri" w:hAnsi="Times New Roman" w:cs="Times New Roman"/>
          <w:sz w:val="12"/>
          <w:szCs w:val="12"/>
        </w:rPr>
        <w:t>- обоснованность обязательных требований;</w:t>
      </w:r>
    </w:p>
    <w:p w:rsidR="00376AF1" w:rsidRPr="00376AF1" w:rsidRDefault="00376AF1" w:rsidP="00376AF1">
      <w:pPr>
        <w:tabs>
          <w:tab w:val="left" w:pos="284"/>
        </w:tabs>
        <w:spacing w:after="0" w:line="240" w:lineRule="auto"/>
        <w:ind w:firstLine="284"/>
        <w:jc w:val="both"/>
        <w:rPr>
          <w:rFonts w:ascii="Times New Roman" w:eastAsia="Calibri" w:hAnsi="Times New Roman" w:cs="Times New Roman"/>
          <w:sz w:val="12"/>
          <w:szCs w:val="12"/>
        </w:rPr>
      </w:pPr>
      <w:r w:rsidRPr="00376AF1">
        <w:rPr>
          <w:rFonts w:ascii="Times New Roman" w:eastAsia="Calibri" w:hAnsi="Times New Roman" w:cs="Times New Roman"/>
          <w:sz w:val="12"/>
          <w:szCs w:val="12"/>
        </w:rPr>
        <w:t>- правовая определенность и системность;</w:t>
      </w:r>
    </w:p>
    <w:p w:rsidR="00376AF1" w:rsidRPr="00376AF1" w:rsidRDefault="00376AF1" w:rsidP="00376AF1">
      <w:pPr>
        <w:tabs>
          <w:tab w:val="left" w:pos="284"/>
        </w:tabs>
        <w:spacing w:after="0" w:line="240" w:lineRule="auto"/>
        <w:ind w:firstLine="284"/>
        <w:jc w:val="both"/>
        <w:rPr>
          <w:rFonts w:ascii="Times New Roman" w:eastAsia="Calibri" w:hAnsi="Times New Roman" w:cs="Times New Roman"/>
          <w:sz w:val="12"/>
          <w:szCs w:val="12"/>
        </w:rPr>
      </w:pPr>
      <w:r w:rsidRPr="00376AF1">
        <w:rPr>
          <w:rFonts w:ascii="Times New Roman" w:eastAsia="Calibri" w:hAnsi="Times New Roman" w:cs="Times New Roman"/>
          <w:sz w:val="12"/>
          <w:szCs w:val="12"/>
        </w:rPr>
        <w:t>- открытость и предсказуемость;</w:t>
      </w:r>
    </w:p>
    <w:p w:rsidR="00376AF1" w:rsidRPr="00376AF1" w:rsidRDefault="00376AF1" w:rsidP="00376AF1">
      <w:pPr>
        <w:tabs>
          <w:tab w:val="left" w:pos="284"/>
        </w:tabs>
        <w:spacing w:after="0" w:line="240" w:lineRule="auto"/>
        <w:ind w:firstLine="284"/>
        <w:jc w:val="both"/>
        <w:rPr>
          <w:rFonts w:ascii="Times New Roman" w:eastAsia="Calibri" w:hAnsi="Times New Roman" w:cs="Times New Roman"/>
          <w:sz w:val="12"/>
          <w:szCs w:val="12"/>
        </w:rPr>
      </w:pPr>
      <w:r w:rsidRPr="00376AF1">
        <w:rPr>
          <w:rFonts w:ascii="Times New Roman" w:eastAsia="Calibri" w:hAnsi="Times New Roman" w:cs="Times New Roman"/>
          <w:sz w:val="12"/>
          <w:szCs w:val="12"/>
        </w:rPr>
        <w:t>- исполнимость обязательных требований.</w:t>
      </w:r>
    </w:p>
    <w:p w:rsidR="00376AF1" w:rsidRPr="00376AF1" w:rsidRDefault="00376AF1" w:rsidP="00376AF1">
      <w:pPr>
        <w:tabs>
          <w:tab w:val="left" w:pos="284"/>
        </w:tabs>
        <w:spacing w:after="0" w:line="240" w:lineRule="auto"/>
        <w:ind w:firstLine="284"/>
        <w:jc w:val="both"/>
        <w:rPr>
          <w:rFonts w:ascii="Times New Roman" w:eastAsia="Calibri" w:hAnsi="Times New Roman" w:cs="Times New Roman"/>
          <w:sz w:val="12"/>
          <w:szCs w:val="12"/>
        </w:rPr>
      </w:pPr>
      <w:r w:rsidRPr="00376AF1">
        <w:rPr>
          <w:rFonts w:ascii="Times New Roman" w:eastAsia="Calibri" w:hAnsi="Times New Roman" w:cs="Times New Roman"/>
          <w:sz w:val="12"/>
          <w:szCs w:val="12"/>
        </w:rPr>
        <w:t>1.3. Понятия, используемые в настоящем Порядке, используются в тех же значениях, что и в нормативных правовых актах Российской Федерации, Самарской области и МНПА.</w:t>
      </w:r>
    </w:p>
    <w:p w:rsidR="00376AF1" w:rsidRPr="00376AF1" w:rsidRDefault="00376AF1" w:rsidP="00376AF1">
      <w:pPr>
        <w:tabs>
          <w:tab w:val="left" w:pos="284"/>
        </w:tabs>
        <w:spacing w:after="0" w:line="240" w:lineRule="auto"/>
        <w:ind w:firstLine="284"/>
        <w:jc w:val="both"/>
        <w:rPr>
          <w:rFonts w:ascii="Times New Roman" w:eastAsia="Calibri" w:hAnsi="Times New Roman" w:cs="Times New Roman"/>
          <w:sz w:val="12"/>
          <w:szCs w:val="12"/>
        </w:rPr>
      </w:pPr>
      <w:r w:rsidRPr="00376AF1">
        <w:rPr>
          <w:rFonts w:ascii="Times New Roman" w:eastAsia="Calibri" w:hAnsi="Times New Roman" w:cs="Times New Roman"/>
          <w:sz w:val="12"/>
          <w:szCs w:val="12"/>
        </w:rPr>
        <w:t>2. Порядок установления обязательных требований</w:t>
      </w:r>
    </w:p>
    <w:p w:rsidR="00376AF1" w:rsidRPr="00376AF1" w:rsidRDefault="00376AF1" w:rsidP="00376AF1">
      <w:pPr>
        <w:tabs>
          <w:tab w:val="left" w:pos="284"/>
        </w:tabs>
        <w:spacing w:after="0" w:line="240" w:lineRule="auto"/>
        <w:ind w:firstLine="284"/>
        <w:jc w:val="both"/>
        <w:rPr>
          <w:rFonts w:ascii="Times New Roman" w:eastAsia="Calibri" w:hAnsi="Times New Roman" w:cs="Times New Roman"/>
          <w:sz w:val="12"/>
          <w:szCs w:val="12"/>
        </w:rPr>
      </w:pPr>
      <w:r w:rsidRPr="00376AF1">
        <w:rPr>
          <w:rFonts w:ascii="Times New Roman" w:eastAsia="Calibri" w:hAnsi="Times New Roman" w:cs="Times New Roman"/>
          <w:sz w:val="12"/>
          <w:szCs w:val="12"/>
        </w:rPr>
        <w:t>2.1. При установлении обязательных требований МНПА должны быть соблюдены принципы, установленные статьей 4 Федерального закона № 247-ФЗ, и определены:</w:t>
      </w:r>
    </w:p>
    <w:p w:rsidR="00376AF1" w:rsidRPr="00376AF1" w:rsidRDefault="00376AF1" w:rsidP="00376AF1">
      <w:pPr>
        <w:tabs>
          <w:tab w:val="left" w:pos="284"/>
        </w:tabs>
        <w:spacing w:after="0" w:line="240" w:lineRule="auto"/>
        <w:ind w:firstLine="284"/>
        <w:jc w:val="both"/>
        <w:rPr>
          <w:rFonts w:ascii="Times New Roman" w:eastAsia="Calibri" w:hAnsi="Times New Roman" w:cs="Times New Roman"/>
          <w:sz w:val="12"/>
          <w:szCs w:val="12"/>
        </w:rPr>
      </w:pPr>
      <w:r w:rsidRPr="00376AF1">
        <w:rPr>
          <w:rFonts w:ascii="Times New Roman" w:eastAsia="Calibri" w:hAnsi="Times New Roman" w:cs="Times New Roman"/>
          <w:sz w:val="12"/>
          <w:szCs w:val="12"/>
        </w:rPr>
        <w:t>2.1.1 содержание обязательных требований (условия, ограничения, запреты, обязанности);</w:t>
      </w:r>
    </w:p>
    <w:p w:rsidR="00376AF1" w:rsidRPr="00376AF1" w:rsidRDefault="00376AF1" w:rsidP="00376AF1">
      <w:pPr>
        <w:tabs>
          <w:tab w:val="left" w:pos="284"/>
        </w:tabs>
        <w:spacing w:after="0" w:line="240" w:lineRule="auto"/>
        <w:ind w:firstLine="284"/>
        <w:jc w:val="both"/>
        <w:rPr>
          <w:rFonts w:ascii="Times New Roman" w:eastAsia="Calibri" w:hAnsi="Times New Roman" w:cs="Times New Roman"/>
          <w:sz w:val="12"/>
          <w:szCs w:val="12"/>
        </w:rPr>
      </w:pPr>
      <w:r w:rsidRPr="00376AF1">
        <w:rPr>
          <w:rFonts w:ascii="Times New Roman" w:eastAsia="Calibri" w:hAnsi="Times New Roman" w:cs="Times New Roman"/>
          <w:sz w:val="12"/>
          <w:szCs w:val="12"/>
        </w:rPr>
        <w:t>2.1.2 лица, обязанные соблюдать обязательные требования;</w:t>
      </w:r>
    </w:p>
    <w:p w:rsidR="00376AF1" w:rsidRPr="00376AF1" w:rsidRDefault="00376AF1" w:rsidP="00376AF1">
      <w:pPr>
        <w:tabs>
          <w:tab w:val="left" w:pos="284"/>
        </w:tabs>
        <w:spacing w:after="0" w:line="240" w:lineRule="auto"/>
        <w:ind w:firstLine="284"/>
        <w:jc w:val="both"/>
        <w:rPr>
          <w:rFonts w:ascii="Times New Roman" w:eastAsia="Calibri" w:hAnsi="Times New Roman" w:cs="Times New Roman"/>
          <w:sz w:val="12"/>
          <w:szCs w:val="12"/>
        </w:rPr>
      </w:pPr>
      <w:r w:rsidRPr="00376AF1">
        <w:rPr>
          <w:rFonts w:ascii="Times New Roman" w:eastAsia="Calibri" w:hAnsi="Times New Roman" w:cs="Times New Roman"/>
          <w:sz w:val="12"/>
          <w:szCs w:val="12"/>
        </w:rPr>
        <w:t>2.1.3 в зависимости от объекта установления обязательных требований:</w:t>
      </w:r>
    </w:p>
    <w:p w:rsidR="00376AF1" w:rsidRPr="00376AF1" w:rsidRDefault="00376AF1" w:rsidP="00376AF1">
      <w:pPr>
        <w:tabs>
          <w:tab w:val="left" w:pos="284"/>
        </w:tabs>
        <w:spacing w:after="0" w:line="240" w:lineRule="auto"/>
        <w:ind w:firstLine="284"/>
        <w:jc w:val="both"/>
        <w:rPr>
          <w:rFonts w:ascii="Times New Roman" w:eastAsia="Calibri" w:hAnsi="Times New Roman" w:cs="Times New Roman"/>
          <w:sz w:val="12"/>
          <w:szCs w:val="12"/>
        </w:rPr>
      </w:pPr>
      <w:r w:rsidRPr="00376AF1">
        <w:rPr>
          <w:rFonts w:ascii="Times New Roman" w:eastAsia="Calibri" w:hAnsi="Times New Roman" w:cs="Times New Roman"/>
          <w:sz w:val="12"/>
          <w:szCs w:val="12"/>
        </w:rPr>
        <w:t>- осуществляемая деятельность, совершаемые действия, в отношении которых устанавливаются обязательные требования;</w:t>
      </w:r>
    </w:p>
    <w:p w:rsidR="00376AF1" w:rsidRPr="00376AF1" w:rsidRDefault="00376AF1" w:rsidP="00376AF1">
      <w:pPr>
        <w:tabs>
          <w:tab w:val="left" w:pos="284"/>
        </w:tabs>
        <w:spacing w:after="0" w:line="240" w:lineRule="auto"/>
        <w:ind w:firstLine="284"/>
        <w:jc w:val="both"/>
        <w:rPr>
          <w:rFonts w:ascii="Times New Roman" w:eastAsia="Calibri" w:hAnsi="Times New Roman" w:cs="Times New Roman"/>
          <w:sz w:val="12"/>
          <w:szCs w:val="12"/>
        </w:rPr>
      </w:pPr>
      <w:r w:rsidRPr="00376AF1">
        <w:rPr>
          <w:rFonts w:ascii="Times New Roman" w:eastAsia="Calibri" w:hAnsi="Times New Roman" w:cs="Times New Roman"/>
          <w:sz w:val="12"/>
          <w:szCs w:val="12"/>
        </w:rPr>
        <w:t>- лица и используемые объекты, к которым предъявляются обязательные требования при осуществлении деятельности, совершении действий;</w:t>
      </w:r>
    </w:p>
    <w:p w:rsidR="00376AF1" w:rsidRPr="00376AF1" w:rsidRDefault="00376AF1" w:rsidP="00376AF1">
      <w:pPr>
        <w:tabs>
          <w:tab w:val="left" w:pos="284"/>
        </w:tabs>
        <w:spacing w:after="0" w:line="240" w:lineRule="auto"/>
        <w:ind w:firstLine="284"/>
        <w:jc w:val="both"/>
        <w:rPr>
          <w:rFonts w:ascii="Times New Roman" w:eastAsia="Calibri" w:hAnsi="Times New Roman" w:cs="Times New Roman"/>
          <w:sz w:val="12"/>
          <w:szCs w:val="12"/>
        </w:rPr>
      </w:pPr>
      <w:r w:rsidRPr="00376AF1">
        <w:rPr>
          <w:rFonts w:ascii="Times New Roman" w:eastAsia="Calibri" w:hAnsi="Times New Roman" w:cs="Times New Roman"/>
          <w:sz w:val="12"/>
          <w:szCs w:val="12"/>
        </w:rPr>
        <w:t>- результаты осуществления деятельности, совершения действий, в отношении которых устанавливаются обязательные требования;</w:t>
      </w:r>
    </w:p>
    <w:p w:rsidR="00376AF1" w:rsidRPr="00376AF1" w:rsidRDefault="00376AF1" w:rsidP="00376AF1">
      <w:pPr>
        <w:tabs>
          <w:tab w:val="left" w:pos="284"/>
        </w:tabs>
        <w:spacing w:after="0" w:line="240" w:lineRule="auto"/>
        <w:ind w:firstLine="284"/>
        <w:jc w:val="both"/>
        <w:rPr>
          <w:rFonts w:ascii="Times New Roman" w:eastAsia="Calibri" w:hAnsi="Times New Roman" w:cs="Times New Roman"/>
          <w:sz w:val="12"/>
          <w:szCs w:val="12"/>
        </w:rPr>
      </w:pPr>
      <w:r w:rsidRPr="00376AF1">
        <w:rPr>
          <w:rFonts w:ascii="Times New Roman" w:eastAsia="Calibri" w:hAnsi="Times New Roman" w:cs="Times New Roman"/>
          <w:sz w:val="12"/>
          <w:szCs w:val="12"/>
        </w:rPr>
        <w:t>2.1.4 формы оценки соблюдения обязательных требований (муниципальный контроль, привлечение к административной ответственности);</w:t>
      </w:r>
    </w:p>
    <w:p w:rsidR="00376AF1" w:rsidRPr="00376AF1" w:rsidRDefault="00376AF1" w:rsidP="00376AF1">
      <w:pPr>
        <w:tabs>
          <w:tab w:val="left" w:pos="284"/>
        </w:tabs>
        <w:spacing w:after="0" w:line="240" w:lineRule="auto"/>
        <w:ind w:firstLine="284"/>
        <w:jc w:val="both"/>
        <w:rPr>
          <w:rFonts w:ascii="Times New Roman" w:eastAsia="Calibri" w:hAnsi="Times New Roman" w:cs="Times New Roman"/>
          <w:sz w:val="12"/>
          <w:szCs w:val="12"/>
        </w:rPr>
      </w:pPr>
      <w:r w:rsidRPr="00376AF1">
        <w:rPr>
          <w:rFonts w:ascii="Times New Roman" w:eastAsia="Calibri" w:hAnsi="Times New Roman" w:cs="Times New Roman"/>
          <w:sz w:val="12"/>
          <w:szCs w:val="12"/>
        </w:rPr>
        <w:t>2.1.5 Специалист Администрации сельского поселения Елшанка муниципального района Сергиевский Самаркой области (далее – ответственное лицо), наделенное полномочиями по осуществлению соответствующего вида муниципального контроля, осуществляющее оценку соблюдения обязательных требований.</w:t>
      </w:r>
    </w:p>
    <w:p w:rsidR="00376AF1" w:rsidRPr="00376AF1" w:rsidRDefault="00376AF1" w:rsidP="00376AF1">
      <w:pPr>
        <w:tabs>
          <w:tab w:val="left" w:pos="284"/>
        </w:tabs>
        <w:spacing w:after="0" w:line="240" w:lineRule="auto"/>
        <w:ind w:firstLine="284"/>
        <w:jc w:val="both"/>
        <w:rPr>
          <w:rFonts w:ascii="Times New Roman" w:eastAsia="Calibri" w:hAnsi="Times New Roman" w:cs="Times New Roman"/>
          <w:sz w:val="12"/>
          <w:szCs w:val="12"/>
        </w:rPr>
      </w:pPr>
      <w:r w:rsidRPr="00376AF1">
        <w:rPr>
          <w:rFonts w:ascii="Times New Roman" w:eastAsia="Calibri" w:hAnsi="Times New Roman" w:cs="Times New Roman"/>
          <w:sz w:val="12"/>
          <w:szCs w:val="12"/>
        </w:rPr>
        <w:t>2.2. Положения МНПА, устанавливающих обязательные требования, должны вступать в силу либо с 1 марта, либо с 1 сентября соответствующего года, но не ранее чем по истечении девяноста дней после дня официального опубликования соответствующего МНПА. Указанное требование не применяется в отношении нормативных правовых актов, указанных в частях 2, 2.1 статьи 3 Федерального закона № 247-ФЗ.</w:t>
      </w:r>
    </w:p>
    <w:p w:rsidR="00376AF1" w:rsidRPr="00376AF1" w:rsidRDefault="00376AF1" w:rsidP="00376AF1">
      <w:pPr>
        <w:tabs>
          <w:tab w:val="left" w:pos="284"/>
        </w:tabs>
        <w:spacing w:after="0" w:line="240" w:lineRule="auto"/>
        <w:ind w:firstLine="284"/>
        <w:jc w:val="both"/>
        <w:rPr>
          <w:rFonts w:ascii="Times New Roman" w:eastAsia="Calibri" w:hAnsi="Times New Roman" w:cs="Times New Roman"/>
          <w:sz w:val="12"/>
          <w:szCs w:val="12"/>
        </w:rPr>
      </w:pPr>
      <w:r w:rsidRPr="00376AF1">
        <w:rPr>
          <w:rFonts w:ascii="Times New Roman" w:eastAsia="Calibri" w:hAnsi="Times New Roman" w:cs="Times New Roman"/>
          <w:sz w:val="12"/>
          <w:szCs w:val="12"/>
        </w:rPr>
        <w:t>2.3. Срок действия МНПА, содержащего обязательные требования, не может превышать 6 (шесть) лет.</w:t>
      </w:r>
    </w:p>
    <w:p w:rsidR="00376AF1" w:rsidRPr="00376AF1" w:rsidRDefault="00376AF1" w:rsidP="00376AF1">
      <w:pPr>
        <w:tabs>
          <w:tab w:val="left" w:pos="284"/>
        </w:tabs>
        <w:spacing w:after="0" w:line="240" w:lineRule="auto"/>
        <w:ind w:firstLine="284"/>
        <w:jc w:val="both"/>
        <w:rPr>
          <w:rFonts w:ascii="Times New Roman" w:eastAsia="Calibri" w:hAnsi="Times New Roman" w:cs="Times New Roman"/>
          <w:sz w:val="12"/>
          <w:szCs w:val="12"/>
        </w:rPr>
      </w:pPr>
      <w:r w:rsidRPr="00376AF1">
        <w:rPr>
          <w:rFonts w:ascii="Times New Roman" w:eastAsia="Calibri" w:hAnsi="Times New Roman" w:cs="Times New Roman"/>
          <w:sz w:val="12"/>
          <w:szCs w:val="12"/>
        </w:rPr>
        <w:t xml:space="preserve">2.4. В целях обеспечения систематизации обязательных требований и информирования заинтересованных лиц ответственное лицо формируют перечни МНПА, а также иных федеральных, региональных нормативных правовых актов, содержащих обязательные требования, оценка соблюдения которых осуществляется в рамках муниципального контроля, привлечения к административной ответственности (далее - </w:t>
      </w:r>
      <w:r w:rsidRPr="00376AF1">
        <w:rPr>
          <w:rFonts w:ascii="Times New Roman" w:eastAsia="Calibri" w:hAnsi="Times New Roman" w:cs="Times New Roman"/>
          <w:sz w:val="12"/>
          <w:szCs w:val="12"/>
        </w:rPr>
        <w:lastRenderedPageBreak/>
        <w:t>Перечни), по каждому виду муниципального контроля отдельно, с указанием порядкового номера, наименования, даты подписания, номера, структурной единицы (пункт/статья) нормативного правового акта, устанавливающего обязательные требования, и структурной единицы (пункт/статья) нормативного правового акта, предусматривающего установление административной ответственности за несоблюдение обязательного требования (при наличии).</w:t>
      </w:r>
    </w:p>
    <w:p w:rsidR="00376AF1" w:rsidRPr="00376AF1" w:rsidRDefault="00376AF1" w:rsidP="00376AF1">
      <w:pPr>
        <w:tabs>
          <w:tab w:val="left" w:pos="284"/>
        </w:tabs>
        <w:spacing w:after="0" w:line="240" w:lineRule="auto"/>
        <w:ind w:firstLine="284"/>
        <w:jc w:val="both"/>
        <w:rPr>
          <w:rFonts w:ascii="Times New Roman" w:eastAsia="Calibri" w:hAnsi="Times New Roman" w:cs="Times New Roman"/>
          <w:sz w:val="12"/>
          <w:szCs w:val="12"/>
        </w:rPr>
      </w:pPr>
      <w:r w:rsidRPr="00376AF1">
        <w:rPr>
          <w:rFonts w:ascii="Times New Roman" w:eastAsia="Calibri" w:hAnsi="Times New Roman" w:cs="Times New Roman"/>
          <w:sz w:val="12"/>
          <w:szCs w:val="12"/>
        </w:rPr>
        <w:t>Указанные Перечни ответственное лицо обязано размещать и поддерживать в актуальном состоянии на официальном сайте Администрации муниципального района Сергиевский Самарской области в разделе «Сергиевский район» (поселения - сельское поселение «Елшанка») в подразделе «Контрольно-надзорная деятельность» (далее - сайт Администрации) в течение 5 рабочих дней со дня их утверждения или актуализации.</w:t>
      </w:r>
    </w:p>
    <w:p w:rsidR="00376AF1" w:rsidRPr="00376AF1" w:rsidRDefault="00376AF1" w:rsidP="00376AF1">
      <w:pPr>
        <w:tabs>
          <w:tab w:val="left" w:pos="284"/>
        </w:tabs>
        <w:spacing w:after="0" w:line="240" w:lineRule="auto"/>
        <w:ind w:firstLine="284"/>
        <w:jc w:val="both"/>
        <w:rPr>
          <w:rFonts w:ascii="Times New Roman" w:eastAsia="Calibri" w:hAnsi="Times New Roman" w:cs="Times New Roman"/>
          <w:sz w:val="12"/>
          <w:szCs w:val="12"/>
        </w:rPr>
      </w:pPr>
      <w:r w:rsidRPr="00376AF1">
        <w:rPr>
          <w:rFonts w:ascii="Times New Roman" w:eastAsia="Calibri" w:hAnsi="Times New Roman" w:cs="Times New Roman"/>
          <w:sz w:val="12"/>
          <w:szCs w:val="12"/>
        </w:rPr>
        <w:t>2.5. Ответственное лицо обеспечивает информирование контролируемых лиц о процедуре соблюдения обязательных требований, правах и обязанностях контролируемых лиц, полномочиях Администрации сельского поселения Елшанка муниципального района Сергиевский Самарской области (далее - Администрация поселения) и ее должностных лиц, иных вопросах соблюдения обязательных требований.</w:t>
      </w:r>
    </w:p>
    <w:p w:rsidR="00376AF1" w:rsidRPr="00376AF1" w:rsidRDefault="00376AF1" w:rsidP="00376AF1">
      <w:pPr>
        <w:tabs>
          <w:tab w:val="left" w:pos="284"/>
        </w:tabs>
        <w:spacing w:after="0" w:line="240" w:lineRule="auto"/>
        <w:ind w:firstLine="284"/>
        <w:jc w:val="both"/>
        <w:rPr>
          <w:rFonts w:ascii="Times New Roman" w:eastAsia="Calibri" w:hAnsi="Times New Roman" w:cs="Times New Roman"/>
          <w:sz w:val="12"/>
          <w:szCs w:val="12"/>
        </w:rPr>
      </w:pPr>
      <w:r w:rsidRPr="00376AF1">
        <w:rPr>
          <w:rFonts w:ascii="Times New Roman" w:eastAsia="Calibri" w:hAnsi="Times New Roman" w:cs="Times New Roman"/>
          <w:sz w:val="12"/>
          <w:szCs w:val="12"/>
        </w:rPr>
        <w:t>Информирование контролируемых лиц осуществляется в том числе путем выпуска руководств по соблюдению обязательных требований. В руководство по соблюдению обязательных требований включаются пояснения относительно способов соблюдения обязательных требований, примеры соблюдения обязательных требований, рекомендации по принятию контролируемыми лицами конкретных мер для обеспечения соблюдения обязательных требований. Указанное руководство не может содержать новые обязательные требования.</w:t>
      </w:r>
    </w:p>
    <w:p w:rsidR="00376AF1" w:rsidRPr="00376AF1" w:rsidRDefault="00376AF1" w:rsidP="00376AF1">
      <w:pPr>
        <w:tabs>
          <w:tab w:val="left" w:pos="284"/>
        </w:tabs>
        <w:spacing w:after="0" w:line="240" w:lineRule="auto"/>
        <w:ind w:firstLine="284"/>
        <w:jc w:val="both"/>
        <w:rPr>
          <w:rFonts w:ascii="Times New Roman" w:eastAsia="Calibri" w:hAnsi="Times New Roman" w:cs="Times New Roman"/>
          <w:sz w:val="12"/>
          <w:szCs w:val="12"/>
        </w:rPr>
      </w:pPr>
      <w:r w:rsidRPr="00376AF1">
        <w:rPr>
          <w:rFonts w:ascii="Times New Roman" w:eastAsia="Calibri" w:hAnsi="Times New Roman" w:cs="Times New Roman"/>
          <w:sz w:val="12"/>
          <w:szCs w:val="12"/>
        </w:rPr>
        <w:t>Руководства по соблюдению обязательных требований утверждаются Главой сельского поселения Елшанка муниципального района Сергиевский Самарской области (далее - Глава поселения) и подлежат размещению на официальном сайте Администрации.</w:t>
      </w:r>
    </w:p>
    <w:p w:rsidR="00376AF1" w:rsidRPr="00376AF1" w:rsidRDefault="00376AF1" w:rsidP="00376AF1">
      <w:pPr>
        <w:tabs>
          <w:tab w:val="left" w:pos="284"/>
        </w:tabs>
        <w:spacing w:after="0" w:line="240" w:lineRule="auto"/>
        <w:ind w:firstLine="284"/>
        <w:jc w:val="both"/>
        <w:rPr>
          <w:rFonts w:ascii="Times New Roman" w:eastAsia="Calibri" w:hAnsi="Times New Roman" w:cs="Times New Roman"/>
          <w:sz w:val="12"/>
          <w:szCs w:val="12"/>
        </w:rPr>
      </w:pPr>
      <w:r w:rsidRPr="00376AF1">
        <w:rPr>
          <w:rFonts w:ascii="Times New Roman" w:eastAsia="Calibri" w:hAnsi="Times New Roman" w:cs="Times New Roman"/>
          <w:sz w:val="12"/>
          <w:szCs w:val="12"/>
        </w:rPr>
        <w:t>2.6. Руководства по соблюдению обязательных требований применяются контролируемыми лицами на добровольной основе.</w:t>
      </w:r>
    </w:p>
    <w:p w:rsidR="00376AF1" w:rsidRPr="00376AF1" w:rsidRDefault="00376AF1" w:rsidP="00376AF1">
      <w:pPr>
        <w:tabs>
          <w:tab w:val="left" w:pos="284"/>
        </w:tabs>
        <w:spacing w:after="0" w:line="240" w:lineRule="auto"/>
        <w:ind w:firstLine="284"/>
        <w:jc w:val="both"/>
        <w:rPr>
          <w:rFonts w:ascii="Times New Roman" w:eastAsia="Calibri" w:hAnsi="Times New Roman" w:cs="Times New Roman"/>
          <w:sz w:val="12"/>
          <w:szCs w:val="12"/>
        </w:rPr>
      </w:pPr>
      <w:r w:rsidRPr="00376AF1">
        <w:rPr>
          <w:rFonts w:ascii="Times New Roman" w:eastAsia="Calibri" w:hAnsi="Times New Roman" w:cs="Times New Roman"/>
          <w:sz w:val="12"/>
          <w:szCs w:val="12"/>
        </w:rPr>
        <w:t>Деятельность контролируемых лиц и действия их работников, осуществляемые в соответствии с руководствами по соблюдению обязательных требований, не могут квалифицироваться как нарушение обязательных требований.</w:t>
      </w:r>
    </w:p>
    <w:p w:rsidR="00376AF1" w:rsidRPr="00376AF1" w:rsidRDefault="00376AF1" w:rsidP="00376AF1">
      <w:pPr>
        <w:tabs>
          <w:tab w:val="left" w:pos="284"/>
        </w:tabs>
        <w:spacing w:after="0" w:line="240" w:lineRule="auto"/>
        <w:ind w:firstLine="284"/>
        <w:jc w:val="both"/>
        <w:rPr>
          <w:rFonts w:ascii="Times New Roman" w:eastAsia="Calibri" w:hAnsi="Times New Roman" w:cs="Times New Roman"/>
          <w:sz w:val="12"/>
          <w:szCs w:val="12"/>
        </w:rPr>
      </w:pPr>
      <w:r w:rsidRPr="00376AF1">
        <w:rPr>
          <w:rFonts w:ascii="Times New Roman" w:eastAsia="Calibri" w:hAnsi="Times New Roman" w:cs="Times New Roman"/>
          <w:sz w:val="12"/>
          <w:szCs w:val="12"/>
        </w:rPr>
        <w:t>3. Порядок оценки применения обязательных требований</w:t>
      </w:r>
    </w:p>
    <w:p w:rsidR="00376AF1" w:rsidRPr="00376AF1" w:rsidRDefault="00376AF1" w:rsidP="00376AF1">
      <w:pPr>
        <w:tabs>
          <w:tab w:val="left" w:pos="284"/>
        </w:tabs>
        <w:spacing w:after="0" w:line="240" w:lineRule="auto"/>
        <w:ind w:firstLine="284"/>
        <w:jc w:val="both"/>
        <w:rPr>
          <w:rFonts w:ascii="Times New Roman" w:eastAsia="Calibri" w:hAnsi="Times New Roman" w:cs="Times New Roman"/>
          <w:sz w:val="12"/>
          <w:szCs w:val="12"/>
        </w:rPr>
      </w:pPr>
      <w:r w:rsidRPr="00376AF1">
        <w:rPr>
          <w:rFonts w:ascii="Times New Roman" w:eastAsia="Calibri" w:hAnsi="Times New Roman" w:cs="Times New Roman"/>
          <w:sz w:val="12"/>
          <w:szCs w:val="12"/>
        </w:rPr>
        <w:t>3.1. Целью оценки применения обязательных требований является оценка достижения цели введения обязательных требований, комплексная оценка системы обязательных требований в соответствующей сфере регулирования, оценка эффективности введения обязательных требований, выявление избыточных обязательных требований.</w:t>
      </w:r>
    </w:p>
    <w:p w:rsidR="00376AF1" w:rsidRPr="00376AF1" w:rsidRDefault="00376AF1" w:rsidP="00376AF1">
      <w:pPr>
        <w:tabs>
          <w:tab w:val="left" w:pos="284"/>
        </w:tabs>
        <w:spacing w:after="0" w:line="240" w:lineRule="auto"/>
        <w:ind w:firstLine="284"/>
        <w:jc w:val="both"/>
        <w:rPr>
          <w:rFonts w:ascii="Times New Roman" w:eastAsia="Calibri" w:hAnsi="Times New Roman" w:cs="Times New Roman"/>
          <w:sz w:val="12"/>
          <w:szCs w:val="12"/>
        </w:rPr>
      </w:pPr>
      <w:r w:rsidRPr="00376AF1">
        <w:rPr>
          <w:rFonts w:ascii="Times New Roman" w:eastAsia="Calibri" w:hAnsi="Times New Roman" w:cs="Times New Roman"/>
          <w:sz w:val="12"/>
          <w:szCs w:val="12"/>
        </w:rPr>
        <w:t>3.2. Оценка применения обязательных требований проводится ответственным лицом ежегодно.</w:t>
      </w:r>
    </w:p>
    <w:p w:rsidR="00376AF1" w:rsidRPr="00376AF1" w:rsidRDefault="00376AF1" w:rsidP="00376AF1">
      <w:pPr>
        <w:tabs>
          <w:tab w:val="left" w:pos="284"/>
        </w:tabs>
        <w:spacing w:after="0" w:line="240" w:lineRule="auto"/>
        <w:ind w:firstLine="284"/>
        <w:jc w:val="both"/>
        <w:rPr>
          <w:rFonts w:ascii="Times New Roman" w:eastAsia="Calibri" w:hAnsi="Times New Roman" w:cs="Times New Roman"/>
          <w:sz w:val="12"/>
          <w:szCs w:val="12"/>
        </w:rPr>
      </w:pPr>
      <w:r w:rsidRPr="00376AF1">
        <w:rPr>
          <w:rFonts w:ascii="Times New Roman" w:eastAsia="Calibri" w:hAnsi="Times New Roman" w:cs="Times New Roman"/>
          <w:sz w:val="12"/>
          <w:szCs w:val="12"/>
        </w:rPr>
        <w:t>3.3. Процедура оценки применения обязательных требований включает следующие этапы:</w:t>
      </w:r>
    </w:p>
    <w:p w:rsidR="00376AF1" w:rsidRPr="00376AF1" w:rsidRDefault="00376AF1" w:rsidP="00376AF1">
      <w:pPr>
        <w:tabs>
          <w:tab w:val="left" w:pos="284"/>
        </w:tabs>
        <w:spacing w:after="0" w:line="240" w:lineRule="auto"/>
        <w:ind w:firstLine="284"/>
        <w:jc w:val="both"/>
        <w:rPr>
          <w:rFonts w:ascii="Times New Roman" w:eastAsia="Calibri" w:hAnsi="Times New Roman" w:cs="Times New Roman"/>
          <w:sz w:val="12"/>
          <w:szCs w:val="12"/>
        </w:rPr>
      </w:pPr>
      <w:r w:rsidRPr="00376AF1">
        <w:rPr>
          <w:rFonts w:ascii="Times New Roman" w:eastAsia="Calibri" w:hAnsi="Times New Roman" w:cs="Times New Roman"/>
          <w:sz w:val="12"/>
          <w:szCs w:val="12"/>
        </w:rPr>
        <w:t>3.3.1. Формирование ежегодного плана проведения оценки применения обязательных требований, содержащихся в МНПА (далее - План);</w:t>
      </w:r>
    </w:p>
    <w:p w:rsidR="00376AF1" w:rsidRPr="00376AF1" w:rsidRDefault="00376AF1" w:rsidP="00376AF1">
      <w:pPr>
        <w:tabs>
          <w:tab w:val="left" w:pos="284"/>
        </w:tabs>
        <w:spacing w:after="0" w:line="240" w:lineRule="auto"/>
        <w:ind w:firstLine="284"/>
        <w:jc w:val="both"/>
        <w:rPr>
          <w:rFonts w:ascii="Times New Roman" w:eastAsia="Calibri" w:hAnsi="Times New Roman" w:cs="Times New Roman"/>
          <w:sz w:val="12"/>
          <w:szCs w:val="12"/>
        </w:rPr>
      </w:pPr>
      <w:r w:rsidRPr="00376AF1">
        <w:rPr>
          <w:rFonts w:ascii="Times New Roman" w:eastAsia="Calibri" w:hAnsi="Times New Roman" w:cs="Times New Roman"/>
          <w:sz w:val="12"/>
          <w:szCs w:val="12"/>
        </w:rPr>
        <w:t>3.3.2. Формирование ежегодного доклада об оценке применения обязательных требований, содержащихся в МНПА (далее - Доклад), его публичное обсуждение на официальном сайте Администрации;</w:t>
      </w:r>
    </w:p>
    <w:p w:rsidR="00376AF1" w:rsidRPr="00376AF1" w:rsidRDefault="00376AF1" w:rsidP="00376AF1">
      <w:pPr>
        <w:tabs>
          <w:tab w:val="left" w:pos="284"/>
        </w:tabs>
        <w:spacing w:after="0" w:line="240" w:lineRule="auto"/>
        <w:ind w:firstLine="284"/>
        <w:jc w:val="both"/>
        <w:rPr>
          <w:rFonts w:ascii="Times New Roman" w:eastAsia="Calibri" w:hAnsi="Times New Roman" w:cs="Times New Roman"/>
          <w:sz w:val="12"/>
          <w:szCs w:val="12"/>
        </w:rPr>
      </w:pPr>
      <w:r w:rsidRPr="00376AF1">
        <w:rPr>
          <w:rFonts w:ascii="Times New Roman" w:eastAsia="Calibri" w:hAnsi="Times New Roman" w:cs="Times New Roman"/>
          <w:sz w:val="12"/>
          <w:szCs w:val="12"/>
        </w:rPr>
        <w:t>3.3.3. Утверждение Доклада Главой поселения.</w:t>
      </w:r>
    </w:p>
    <w:p w:rsidR="00376AF1" w:rsidRPr="00376AF1" w:rsidRDefault="00376AF1" w:rsidP="00376AF1">
      <w:pPr>
        <w:tabs>
          <w:tab w:val="left" w:pos="284"/>
        </w:tabs>
        <w:spacing w:after="0" w:line="240" w:lineRule="auto"/>
        <w:ind w:firstLine="284"/>
        <w:jc w:val="both"/>
        <w:rPr>
          <w:rFonts w:ascii="Times New Roman" w:eastAsia="Calibri" w:hAnsi="Times New Roman" w:cs="Times New Roman"/>
          <w:sz w:val="12"/>
          <w:szCs w:val="12"/>
        </w:rPr>
      </w:pPr>
      <w:r w:rsidRPr="00376AF1">
        <w:rPr>
          <w:rFonts w:ascii="Times New Roman" w:eastAsia="Calibri" w:hAnsi="Times New Roman" w:cs="Times New Roman"/>
          <w:sz w:val="12"/>
          <w:szCs w:val="12"/>
        </w:rPr>
        <w:t xml:space="preserve">3.4. Ответственное лицо осуществляет подготовку Плана не позднее </w:t>
      </w:r>
    </w:p>
    <w:p w:rsidR="00376AF1" w:rsidRPr="00376AF1" w:rsidRDefault="00376AF1" w:rsidP="00376AF1">
      <w:pPr>
        <w:tabs>
          <w:tab w:val="left" w:pos="284"/>
        </w:tabs>
        <w:spacing w:after="0" w:line="240" w:lineRule="auto"/>
        <w:ind w:firstLine="284"/>
        <w:jc w:val="both"/>
        <w:rPr>
          <w:rFonts w:ascii="Times New Roman" w:eastAsia="Calibri" w:hAnsi="Times New Roman" w:cs="Times New Roman"/>
          <w:sz w:val="12"/>
          <w:szCs w:val="12"/>
        </w:rPr>
      </w:pPr>
      <w:r w:rsidRPr="00376AF1">
        <w:rPr>
          <w:rFonts w:ascii="Times New Roman" w:eastAsia="Calibri" w:hAnsi="Times New Roman" w:cs="Times New Roman"/>
          <w:sz w:val="12"/>
          <w:szCs w:val="12"/>
        </w:rPr>
        <w:t>1 сентября года, предшествующего году подготовки Доклада.</w:t>
      </w:r>
    </w:p>
    <w:p w:rsidR="00376AF1" w:rsidRPr="00376AF1" w:rsidRDefault="00376AF1" w:rsidP="00376AF1">
      <w:pPr>
        <w:tabs>
          <w:tab w:val="left" w:pos="284"/>
        </w:tabs>
        <w:spacing w:after="0" w:line="240" w:lineRule="auto"/>
        <w:ind w:firstLine="284"/>
        <w:jc w:val="both"/>
        <w:rPr>
          <w:rFonts w:ascii="Times New Roman" w:eastAsia="Calibri" w:hAnsi="Times New Roman" w:cs="Times New Roman"/>
          <w:sz w:val="12"/>
          <w:szCs w:val="12"/>
        </w:rPr>
      </w:pPr>
      <w:r w:rsidRPr="00376AF1">
        <w:rPr>
          <w:rFonts w:ascii="Times New Roman" w:eastAsia="Calibri" w:hAnsi="Times New Roman" w:cs="Times New Roman"/>
          <w:sz w:val="12"/>
          <w:szCs w:val="12"/>
        </w:rPr>
        <w:t>План утверждается Главой поселения не позднее 1 декабря года, предшествующего году подготовки Доклада, и размещается в электронной форме на официальном сайте Администрации в течение 5 рабочих дней с даты регистрации правового акта об утверждении Плана. План составляется по форме, установленной приложением 1 к настоящему Порядку.</w:t>
      </w:r>
    </w:p>
    <w:p w:rsidR="00376AF1" w:rsidRPr="00376AF1" w:rsidRDefault="00376AF1" w:rsidP="00376AF1">
      <w:pPr>
        <w:tabs>
          <w:tab w:val="left" w:pos="284"/>
        </w:tabs>
        <w:spacing w:after="0" w:line="240" w:lineRule="auto"/>
        <w:ind w:firstLine="284"/>
        <w:jc w:val="both"/>
        <w:rPr>
          <w:rFonts w:ascii="Times New Roman" w:eastAsia="Calibri" w:hAnsi="Times New Roman" w:cs="Times New Roman"/>
          <w:sz w:val="12"/>
          <w:szCs w:val="12"/>
        </w:rPr>
      </w:pPr>
      <w:r w:rsidRPr="00376AF1">
        <w:rPr>
          <w:rFonts w:ascii="Times New Roman" w:eastAsia="Calibri" w:hAnsi="Times New Roman" w:cs="Times New Roman"/>
          <w:sz w:val="12"/>
          <w:szCs w:val="12"/>
        </w:rPr>
        <w:t>3.5. Заинтересованные лица направляют предложения о включении МНПА, содержащих обязательные требования, в План. Ответственное лицо рассматривает поступившие предложения в течение 5 рабочих дней. По итогам рассмотрения предложений Ответственное лицо учитывает поступившие предложения и включает соответствующие МНПА в План либо направляет обоснованный отказ о включении МНПА в План заинтересованному лицу, представившему предложения.</w:t>
      </w:r>
    </w:p>
    <w:p w:rsidR="00376AF1" w:rsidRPr="00376AF1" w:rsidRDefault="00376AF1" w:rsidP="00376AF1">
      <w:pPr>
        <w:tabs>
          <w:tab w:val="left" w:pos="284"/>
        </w:tabs>
        <w:spacing w:after="0" w:line="240" w:lineRule="auto"/>
        <w:ind w:firstLine="284"/>
        <w:jc w:val="both"/>
        <w:rPr>
          <w:rFonts w:ascii="Times New Roman" w:eastAsia="Calibri" w:hAnsi="Times New Roman" w:cs="Times New Roman"/>
          <w:sz w:val="12"/>
          <w:szCs w:val="12"/>
        </w:rPr>
      </w:pPr>
      <w:r w:rsidRPr="00376AF1">
        <w:rPr>
          <w:rFonts w:ascii="Times New Roman" w:eastAsia="Calibri" w:hAnsi="Times New Roman" w:cs="Times New Roman"/>
          <w:sz w:val="12"/>
          <w:szCs w:val="12"/>
        </w:rPr>
        <w:t>3.6. Ответствен</w:t>
      </w:r>
      <w:r>
        <w:rPr>
          <w:rFonts w:ascii="Times New Roman" w:eastAsia="Calibri" w:hAnsi="Times New Roman" w:cs="Times New Roman"/>
          <w:sz w:val="12"/>
          <w:szCs w:val="12"/>
        </w:rPr>
        <w:t xml:space="preserve">ное лицо готовит информацию о </w:t>
      </w:r>
      <w:r w:rsidRPr="00376AF1">
        <w:rPr>
          <w:rFonts w:ascii="Times New Roman" w:eastAsia="Calibri" w:hAnsi="Times New Roman" w:cs="Times New Roman"/>
          <w:sz w:val="12"/>
          <w:szCs w:val="12"/>
        </w:rPr>
        <w:t>применении обязательных требований, содержащихся в МНПА не позднее 1 сентября года, следующего за годом подготовки Плана, для подготовки Доклада.</w:t>
      </w:r>
    </w:p>
    <w:p w:rsidR="00376AF1" w:rsidRPr="00376AF1" w:rsidRDefault="00376AF1" w:rsidP="00376AF1">
      <w:pPr>
        <w:tabs>
          <w:tab w:val="left" w:pos="284"/>
        </w:tabs>
        <w:spacing w:after="0" w:line="240" w:lineRule="auto"/>
        <w:ind w:firstLine="284"/>
        <w:jc w:val="both"/>
        <w:rPr>
          <w:rFonts w:ascii="Times New Roman" w:eastAsia="Calibri" w:hAnsi="Times New Roman" w:cs="Times New Roman"/>
          <w:sz w:val="12"/>
          <w:szCs w:val="12"/>
        </w:rPr>
      </w:pPr>
      <w:r w:rsidRPr="00376AF1">
        <w:rPr>
          <w:rFonts w:ascii="Times New Roman" w:eastAsia="Calibri" w:hAnsi="Times New Roman" w:cs="Times New Roman"/>
          <w:sz w:val="12"/>
          <w:szCs w:val="12"/>
        </w:rPr>
        <w:t>3.7. Источниками информации для подготовки Доклада являются:</w:t>
      </w:r>
    </w:p>
    <w:p w:rsidR="00376AF1" w:rsidRPr="00376AF1" w:rsidRDefault="00376AF1" w:rsidP="00376AF1">
      <w:pPr>
        <w:tabs>
          <w:tab w:val="left" w:pos="284"/>
        </w:tabs>
        <w:spacing w:after="0" w:line="240" w:lineRule="auto"/>
        <w:ind w:firstLine="284"/>
        <w:jc w:val="both"/>
        <w:rPr>
          <w:rFonts w:ascii="Times New Roman" w:eastAsia="Calibri" w:hAnsi="Times New Roman" w:cs="Times New Roman"/>
          <w:sz w:val="12"/>
          <w:szCs w:val="12"/>
        </w:rPr>
      </w:pPr>
      <w:r w:rsidRPr="00376AF1">
        <w:rPr>
          <w:rFonts w:ascii="Times New Roman" w:eastAsia="Calibri" w:hAnsi="Times New Roman" w:cs="Times New Roman"/>
          <w:sz w:val="12"/>
          <w:szCs w:val="12"/>
        </w:rPr>
        <w:t>3.7.1. Результаты мониторинга правоприменения МНПА, содержащих обязательные требования;</w:t>
      </w:r>
    </w:p>
    <w:p w:rsidR="00376AF1" w:rsidRPr="00376AF1" w:rsidRDefault="00376AF1" w:rsidP="00376AF1">
      <w:pPr>
        <w:tabs>
          <w:tab w:val="left" w:pos="284"/>
        </w:tabs>
        <w:spacing w:after="0" w:line="240" w:lineRule="auto"/>
        <w:ind w:firstLine="284"/>
        <w:jc w:val="both"/>
        <w:rPr>
          <w:rFonts w:ascii="Times New Roman" w:eastAsia="Calibri" w:hAnsi="Times New Roman" w:cs="Times New Roman"/>
          <w:sz w:val="12"/>
          <w:szCs w:val="12"/>
        </w:rPr>
      </w:pPr>
      <w:r w:rsidRPr="00376AF1">
        <w:rPr>
          <w:rFonts w:ascii="Times New Roman" w:eastAsia="Calibri" w:hAnsi="Times New Roman" w:cs="Times New Roman"/>
          <w:sz w:val="12"/>
          <w:szCs w:val="12"/>
        </w:rPr>
        <w:t>3.7.2. Результаты анализа осуществления контрольной и разрешительной деятельности;</w:t>
      </w:r>
    </w:p>
    <w:p w:rsidR="00376AF1" w:rsidRPr="00376AF1" w:rsidRDefault="00376AF1" w:rsidP="00376AF1">
      <w:pPr>
        <w:tabs>
          <w:tab w:val="left" w:pos="284"/>
        </w:tabs>
        <w:spacing w:after="0" w:line="240" w:lineRule="auto"/>
        <w:ind w:firstLine="284"/>
        <w:jc w:val="both"/>
        <w:rPr>
          <w:rFonts w:ascii="Times New Roman" w:eastAsia="Calibri" w:hAnsi="Times New Roman" w:cs="Times New Roman"/>
          <w:sz w:val="12"/>
          <w:szCs w:val="12"/>
        </w:rPr>
      </w:pPr>
      <w:r w:rsidRPr="00376AF1">
        <w:rPr>
          <w:rFonts w:ascii="Times New Roman" w:eastAsia="Calibri" w:hAnsi="Times New Roman" w:cs="Times New Roman"/>
          <w:sz w:val="12"/>
          <w:szCs w:val="12"/>
        </w:rPr>
        <w:t>3.7.3. Результаты анализа административной и судебной практики по вопросам применения обязательных требований;</w:t>
      </w:r>
    </w:p>
    <w:p w:rsidR="00376AF1" w:rsidRPr="00376AF1" w:rsidRDefault="00376AF1" w:rsidP="00376AF1">
      <w:pPr>
        <w:tabs>
          <w:tab w:val="left" w:pos="284"/>
        </w:tabs>
        <w:spacing w:after="0" w:line="240" w:lineRule="auto"/>
        <w:ind w:firstLine="284"/>
        <w:jc w:val="both"/>
        <w:rPr>
          <w:rFonts w:ascii="Times New Roman" w:eastAsia="Calibri" w:hAnsi="Times New Roman" w:cs="Times New Roman"/>
          <w:sz w:val="12"/>
          <w:szCs w:val="12"/>
        </w:rPr>
      </w:pPr>
      <w:r w:rsidRPr="00376AF1">
        <w:rPr>
          <w:rFonts w:ascii="Times New Roman" w:eastAsia="Calibri" w:hAnsi="Times New Roman" w:cs="Times New Roman"/>
          <w:sz w:val="12"/>
          <w:szCs w:val="12"/>
        </w:rPr>
        <w:t>3.7.4. Обращения, предложения и замечания субъектов предпринимательской и иной экономической деятельности, к которым применяются обязательные требования, содержащиеся в МНПА, поступившие в том числе в рамках публичного обсуждения (далее - субъекты регулирования);</w:t>
      </w:r>
    </w:p>
    <w:p w:rsidR="00376AF1" w:rsidRPr="00376AF1" w:rsidRDefault="00376AF1" w:rsidP="00376AF1">
      <w:pPr>
        <w:tabs>
          <w:tab w:val="left" w:pos="284"/>
        </w:tabs>
        <w:spacing w:after="0" w:line="240" w:lineRule="auto"/>
        <w:ind w:firstLine="284"/>
        <w:jc w:val="both"/>
        <w:rPr>
          <w:rFonts w:ascii="Times New Roman" w:eastAsia="Calibri" w:hAnsi="Times New Roman" w:cs="Times New Roman"/>
          <w:sz w:val="12"/>
          <w:szCs w:val="12"/>
        </w:rPr>
      </w:pPr>
      <w:r w:rsidRPr="00376AF1">
        <w:rPr>
          <w:rFonts w:ascii="Times New Roman" w:eastAsia="Calibri" w:hAnsi="Times New Roman" w:cs="Times New Roman"/>
          <w:sz w:val="12"/>
          <w:szCs w:val="12"/>
        </w:rPr>
        <w:t>3.8. В Доклад включается следующая информация:</w:t>
      </w:r>
    </w:p>
    <w:p w:rsidR="00376AF1" w:rsidRPr="00376AF1" w:rsidRDefault="00376AF1" w:rsidP="00376AF1">
      <w:pPr>
        <w:tabs>
          <w:tab w:val="left" w:pos="284"/>
        </w:tabs>
        <w:spacing w:after="0" w:line="240" w:lineRule="auto"/>
        <w:ind w:firstLine="284"/>
        <w:jc w:val="both"/>
        <w:rPr>
          <w:rFonts w:ascii="Times New Roman" w:eastAsia="Calibri" w:hAnsi="Times New Roman" w:cs="Times New Roman"/>
          <w:sz w:val="12"/>
          <w:szCs w:val="12"/>
        </w:rPr>
      </w:pPr>
      <w:r w:rsidRPr="00376AF1">
        <w:rPr>
          <w:rFonts w:ascii="Times New Roman" w:eastAsia="Calibri" w:hAnsi="Times New Roman" w:cs="Times New Roman"/>
          <w:sz w:val="12"/>
          <w:szCs w:val="12"/>
        </w:rPr>
        <w:t>3.8.1. Общая характеристика системы оцениваемых обязательных требований в соответствующей сфере регулирования;</w:t>
      </w:r>
    </w:p>
    <w:p w:rsidR="00376AF1" w:rsidRPr="00376AF1" w:rsidRDefault="00376AF1" w:rsidP="00376AF1">
      <w:pPr>
        <w:tabs>
          <w:tab w:val="left" w:pos="284"/>
        </w:tabs>
        <w:spacing w:after="0" w:line="240" w:lineRule="auto"/>
        <w:ind w:firstLine="284"/>
        <w:jc w:val="both"/>
        <w:rPr>
          <w:rFonts w:ascii="Times New Roman" w:eastAsia="Calibri" w:hAnsi="Times New Roman" w:cs="Times New Roman"/>
          <w:sz w:val="12"/>
          <w:szCs w:val="12"/>
        </w:rPr>
      </w:pPr>
      <w:r w:rsidRPr="00376AF1">
        <w:rPr>
          <w:rFonts w:ascii="Times New Roman" w:eastAsia="Calibri" w:hAnsi="Times New Roman" w:cs="Times New Roman"/>
          <w:sz w:val="12"/>
          <w:szCs w:val="12"/>
        </w:rPr>
        <w:t>3.8.2. Результаты оценки достижения целей введения обязательных требований для каждого содержащегося в Докладе МНПА;</w:t>
      </w:r>
    </w:p>
    <w:p w:rsidR="00376AF1" w:rsidRPr="00376AF1" w:rsidRDefault="00376AF1" w:rsidP="00376AF1">
      <w:pPr>
        <w:tabs>
          <w:tab w:val="left" w:pos="284"/>
        </w:tabs>
        <w:spacing w:after="0" w:line="240" w:lineRule="auto"/>
        <w:ind w:firstLine="284"/>
        <w:jc w:val="both"/>
        <w:rPr>
          <w:rFonts w:ascii="Times New Roman" w:eastAsia="Calibri" w:hAnsi="Times New Roman" w:cs="Times New Roman"/>
          <w:sz w:val="12"/>
          <w:szCs w:val="12"/>
        </w:rPr>
      </w:pPr>
      <w:r w:rsidRPr="00376AF1">
        <w:rPr>
          <w:rFonts w:ascii="Times New Roman" w:eastAsia="Calibri" w:hAnsi="Times New Roman" w:cs="Times New Roman"/>
          <w:sz w:val="12"/>
          <w:szCs w:val="12"/>
        </w:rPr>
        <w:t>3.8.3. Выводы и предложения по итогам оценки достижения целей введения обязательных требований применительно к каждому рассматриваемому в рамках Доклада МНПА.</w:t>
      </w:r>
    </w:p>
    <w:p w:rsidR="00376AF1" w:rsidRPr="00376AF1" w:rsidRDefault="00376AF1" w:rsidP="00376AF1">
      <w:pPr>
        <w:tabs>
          <w:tab w:val="left" w:pos="284"/>
        </w:tabs>
        <w:spacing w:after="0" w:line="240" w:lineRule="auto"/>
        <w:ind w:firstLine="284"/>
        <w:jc w:val="both"/>
        <w:rPr>
          <w:rFonts w:ascii="Times New Roman" w:eastAsia="Calibri" w:hAnsi="Times New Roman" w:cs="Times New Roman"/>
          <w:sz w:val="12"/>
          <w:szCs w:val="12"/>
        </w:rPr>
      </w:pPr>
      <w:r w:rsidRPr="00376AF1">
        <w:rPr>
          <w:rFonts w:ascii="Times New Roman" w:eastAsia="Calibri" w:hAnsi="Times New Roman" w:cs="Times New Roman"/>
          <w:sz w:val="12"/>
          <w:szCs w:val="12"/>
        </w:rPr>
        <w:t>3.9. Общая характеристика системы оцениваемых обязательных требований в соответствующей сфере регулирования должна включать следующие сведения:</w:t>
      </w:r>
    </w:p>
    <w:p w:rsidR="00376AF1" w:rsidRPr="00376AF1" w:rsidRDefault="00376AF1" w:rsidP="00376AF1">
      <w:pPr>
        <w:tabs>
          <w:tab w:val="left" w:pos="284"/>
        </w:tabs>
        <w:spacing w:after="0" w:line="240" w:lineRule="auto"/>
        <w:ind w:firstLine="284"/>
        <w:jc w:val="both"/>
        <w:rPr>
          <w:rFonts w:ascii="Times New Roman" w:eastAsia="Calibri" w:hAnsi="Times New Roman" w:cs="Times New Roman"/>
          <w:sz w:val="12"/>
          <w:szCs w:val="12"/>
        </w:rPr>
      </w:pPr>
      <w:r w:rsidRPr="00376AF1">
        <w:rPr>
          <w:rFonts w:ascii="Times New Roman" w:eastAsia="Calibri" w:hAnsi="Times New Roman" w:cs="Times New Roman"/>
          <w:sz w:val="12"/>
          <w:szCs w:val="12"/>
        </w:rPr>
        <w:t>3.9.1. Перечень МНПА и содержащихся в них обязательных требований, включая сведения о внесенных в МНПА изменениях (при наличии) с указанием наименования и реквизитов МНПА, содержащего обязательные требования;</w:t>
      </w:r>
    </w:p>
    <w:p w:rsidR="00376AF1" w:rsidRPr="00376AF1" w:rsidRDefault="00376AF1" w:rsidP="00376AF1">
      <w:pPr>
        <w:tabs>
          <w:tab w:val="left" w:pos="284"/>
        </w:tabs>
        <w:spacing w:after="0" w:line="240" w:lineRule="auto"/>
        <w:ind w:firstLine="284"/>
        <w:jc w:val="both"/>
        <w:rPr>
          <w:rFonts w:ascii="Times New Roman" w:eastAsia="Calibri" w:hAnsi="Times New Roman" w:cs="Times New Roman"/>
          <w:sz w:val="12"/>
          <w:szCs w:val="12"/>
        </w:rPr>
      </w:pPr>
      <w:r w:rsidRPr="00376AF1">
        <w:rPr>
          <w:rFonts w:ascii="Times New Roman" w:eastAsia="Calibri" w:hAnsi="Times New Roman" w:cs="Times New Roman"/>
          <w:sz w:val="12"/>
          <w:szCs w:val="12"/>
        </w:rPr>
        <w:t>3.9.2. Период действия МНПА и их отдельных положений;</w:t>
      </w:r>
    </w:p>
    <w:p w:rsidR="00376AF1" w:rsidRPr="00376AF1" w:rsidRDefault="00376AF1" w:rsidP="00376AF1">
      <w:pPr>
        <w:tabs>
          <w:tab w:val="left" w:pos="284"/>
        </w:tabs>
        <w:spacing w:after="0" w:line="240" w:lineRule="auto"/>
        <w:ind w:firstLine="284"/>
        <w:jc w:val="both"/>
        <w:rPr>
          <w:rFonts w:ascii="Times New Roman" w:eastAsia="Calibri" w:hAnsi="Times New Roman" w:cs="Times New Roman"/>
          <w:sz w:val="12"/>
          <w:szCs w:val="12"/>
        </w:rPr>
      </w:pPr>
      <w:r w:rsidRPr="00376AF1">
        <w:rPr>
          <w:rFonts w:ascii="Times New Roman" w:eastAsia="Calibri" w:hAnsi="Times New Roman" w:cs="Times New Roman"/>
          <w:sz w:val="12"/>
          <w:szCs w:val="12"/>
        </w:rPr>
        <w:t>3.9.3. Общая характеристика регулируемых общественных отношений, включая сферу осуществления предпринимательской и иной экономической деятельности и конкретные общественные отношения (группы общественных отношений), на регулирование которых направлена система обязательных требований;</w:t>
      </w:r>
    </w:p>
    <w:p w:rsidR="00376AF1" w:rsidRPr="00376AF1" w:rsidRDefault="00376AF1" w:rsidP="00376AF1">
      <w:pPr>
        <w:tabs>
          <w:tab w:val="left" w:pos="284"/>
        </w:tabs>
        <w:spacing w:after="0" w:line="240" w:lineRule="auto"/>
        <w:ind w:firstLine="284"/>
        <w:jc w:val="both"/>
        <w:rPr>
          <w:rFonts w:ascii="Times New Roman" w:eastAsia="Calibri" w:hAnsi="Times New Roman" w:cs="Times New Roman"/>
          <w:sz w:val="12"/>
          <w:szCs w:val="12"/>
        </w:rPr>
      </w:pPr>
      <w:r w:rsidRPr="00376AF1">
        <w:rPr>
          <w:rFonts w:ascii="Times New Roman" w:eastAsia="Calibri" w:hAnsi="Times New Roman" w:cs="Times New Roman"/>
          <w:sz w:val="12"/>
          <w:szCs w:val="12"/>
        </w:rPr>
        <w:t>3.9.4. Нормативно обоснованный перечень охраняемых законом ценностей, защищаемых в рамках соответствующей сферы регулирования;</w:t>
      </w:r>
    </w:p>
    <w:p w:rsidR="00376AF1" w:rsidRPr="00376AF1" w:rsidRDefault="00376AF1" w:rsidP="00376AF1">
      <w:pPr>
        <w:tabs>
          <w:tab w:val="left" w:pos="284"/>
        </w:tabs>
        <w:spacing w:after="0" w:line="240" w:lineRule="auto"/>
        <w:ind w:firstLine="284"/>
        <w:jc w:val="both"/>
        <w:rPr>
          <w:rFonts w:ascii="Times New Roman" w:eastAsia="Calibri" w:hAnsi="Times New Roman" w:cs="Times New Roman"/>
          <w:sz w:val="12"/>
          <w:szCs w:val="12"/>
        </w:rPr>
      </w:pPr>
      <w:r w:rsidRPr="00376AF1">
        <w:rPr>
          <w:rFonts w:ascii="Times New Roman" w:eastAsia="Calibri" w:hAnsi="Times New Roman" w:cs="Times New Roman"/>
          <w:sz w:val="12"/>
          <w:szCs w:val="12"/>
        </w:rPr>
        <w:t>3.9.5. Цели введения обязательных требований в соответствующей сфере регулирования для каждого содержащегося в Докладе МНПА (снижение (устранение) рисков причинения вреда охраняемым законом ценностям с указанием конкретных рисков).</w:t>
      </w:r>
    </w:p>
    <w:p w:rsidR="00376AF1" w:rsidRPr="00376AF1" w:rsidRDefault="00376AF1" w:rsidP="00376AF1">
      <w:pPr>
        <w:tabs>
          <w:tab w:val="left" w:pos="284"/>
        </w:tabs>
        <w:spacing w:after="0" w:line="240" w:lineRule="auto"/>
        <w:ind w:firstLine="284"/>
        <w:jc w:val="both"/>
        <w:rPr>
          <w:rFonts w:ascii="Times New Roman" w:eastAsia="Calibri" w:hAnsi="Times New Roman" w:cs="Times New Roman"/>
          <w:sz w:val="12"/>
          <w:szCs w:val="12"/>
        </w:rPr>
      </w:pPr>
      <w:r w:rsidRPr="00376AF1">
        <w:rPr>
          <w:rFonts w:ascii="Times New Roman" w:eastAsia="Calibri" w:hAnsi="Times New Roman" w:cs="Times New Roman"/>
          <w:sz w:val="12"/>
          <w:szCs w:val="12"/>
        </w:rPr>
        <w:t>3.10. Результаты оценки применения обязательных требований, содержащиеся в Докладе, должны содержать следующую информацию применительно к системе обязательных требований в соответствующей сфере регулирования, в том числе для каждого содержащегося в Докладе МНПА:</w:t>
      </w:r>
    </w:p>
    <w:p w:rsidR="00376AF1" w:rsidRPr="00376AF1" w:rsidRDefault="00376AF1" w:rsidP="00376AF1">
      <w:pPr>
        <w:tabs>
          <w:tab w:val="left" w:pos="284"/>
        </w:tabs>
        <w:spacing w:after="0" w:line="240" w:lineRule="auto"/>
        <w:ind w:firstLine="284"/>
        <w:jc w:val="both"/>
        <w:rPr>
          <w:rFonts w:ascii="Times New Roman" w:eastAsia="Calibri" w:hAnsi="Times New Roman" w:cs="Times New Roman"/>
          <w:sz w:val="12"/>
          <w:szCs w:val="12"/>
        </w:rPr>
      </w:pPr>
      <w:r w:rsidRPr="00376AF1">
        <w:rPr>
          <w:rFonts w:ascii="Times New Roman" w:eastAsia="Calibri" w:hAnsi="Times New Roman" w:cs="Times New Roman"/>
          <w:sz w:val="12"/>
          <w:szCs w:val="12"/>
        </w:rPr>
        <w:t>3.10.1. Соблюдение принципов установления и оценки применения обязательных требований, установленных Федеральным законом № 247-ФЗ;</w:t>
      </w:r>
    </w:p>
    <w:p w:rsidR="00376AF1" w:rsidRPr="00376AF1" w:rsidRDefault="00376AF1" w:rsidP="00376AF1">
      <w:pPr>
        <w:tabs>
          <w:tab w:val="left" w:pos="284"/>
        </w:tabs>
        <w:spacing w:after="0" w:line="240" w:lineRule="auto"/>
        <w:ind w:firstLine="284"/>
        <w:jc w:val="both"/>
        <w:rPr>
          <w:rFonts w:ascii="Times New Roman" w:eastAsia="Calibri" w:hAnsi="Times New Roman" w:cs="Times New Roman"/>
          <w:sz w:val="12"/>
          <w:szCs w:val="12"/>
        </w:rPr>
      </w:pPr>
      <w:r w:rsidRPr="00376AF1">
        <w:rPr>
          <w:rFonts w:ascii="Times New Roman" w:eastAsia="Calibri" w:hAnsi="Times New Roman" w:cs="Times New Roman"/>
          <w:sz w:val="12"/>
          <w:szCs w:val="12"/>
        </w:rPr>
        <w:t>3.10.2. Достижение целей введения обязательных требований (снижение (устранение) риска причинения вреда (ущерба) охраняемым законом ценностям, на устранение которого направлено установление обязательных требований);</w:t>
      </w:r>
    </w:p>
    <w:p w:rsidR="00376AF1" w:rsidRPr="00376AF1" w:rsidRDefault="00376AF1" w:rsidP="00376AF1">
      <w:pPr>
        <w:tabs>
          <w:tab w:val="left" w:pos="284"/>
        </w:tabs>
        <w:spacing w:after="0" w:line="240" w:lineRule="auto"/>
        <w:ind w:firstLine="284"/>
        <w:jc w:val="both"/>
        <w:rPr>
          <w:rFonts w:ascii="Times New Roman" w:eastAsia="Calibri" w:hAnsi="Times New Roman" w:cs="Times New Roman"/>
          <w:sz w:val="12"/>
          <w:szCs w:val="12"/>
        </w:rPr>
      </w:pPr>
      <w:r w:rsidRPr="00376AF1">
        <w:rPr>
          <w:rFonts w:ascii="Times New Roman" w:eastAsia="Calibri" w:hAnsi="Times New Roman" w:cs="Times New Roman"/>
          <w:sz w:val="12"/>
          <w:szCs w:val="12"/>
        </w:rPr>
        <w:t>3.10.3. Информация о динамике ведения предпринимательской или иной экономической деятельности в соответствующей сфере регулирования в период действия обязательных требований, применение которых является предметом оценки;</w:t>
      </w:r>
    </w:p>
    <w:p w:rsidR="00376AF1" w:rsidRPr="00376AF1" w:rsidRDefault="00376AF1" w:rsidP="00376AF1">
      <w:pPr>
        <w:tabs>
          <w:tab w:val="left" w:pos="284"/>
        </w:tabs>
        <w:spacing w:after="0" w:line="240" w:lineRule="auto"/>
        <w:ind w:firstLine="284"/>
        <w:jc w:val="both"/>
        <w:rPr>
          <w:rFonts w:ascii="Times New Roman" w:eastAsia="Calibri" w:hAnsi="Times New Roman" w:cs="Times New Roman"/>
          <w:sz w:val="12"/>
          <w:szCs w:val="12"/>
        </w:rPr>
      </w:pPr>
      <w:r w:rsidRPr="00376AF1">
        <w:rPr>
          <w:rFonts w:ascii="Times New Roman" w:eastAsia="Calibri" w:hAnsi="Times New Roman" w:cs="Times New Roman"/>
          <w:sz w:val="12"/>
          <w:szCs w:val="12"/>
        </w:rPr>
        <w:t>3.10.4. Изменение бюджетных расходов и доходов от реализации предусмотренных МНПА функций, полномочий, обязанностей и прав органов местного самоуправления;</w:t>
      </w:r>
    </w:p>
    <w:p w:rsidR="00376AF1" w:rsidRPr="00376AF1" w:rsidRDefault="00376AF1" w:rsidP="00376AF1">
      <w:pPr>
        <w:tabs>
          <w:tab w:val="left" w:pos="284"/>
        </w:tabs>
        <w:spacing w:after="0" w:line="240" w:lineRule="auto"/>
        <w:ind w:firstLine="284"/>
        <w:jc w:val="both"/>
        <w:rPr>
          <w:rFonts w:ascii="Times New Roman" w:eastAsia="Calibri" w:hAnsi="Times New Roman" w:cs="Times New Roman"/>
          <w:sz w:val="12"/>
          <w:szCs w:val="12"/>
        </w:rPr>
      </w:pPr>
      <w:r w:rsidRPr="00376AF1">
        <w:rPr>
          <w:rFonts w:ascii="Times New Roman" w:eastAsia="Calibri" w:hAnsi="Times New Roman" w:cs="Times New Roman"/>
          <w:sz w:val="12"/>
          <w:szCs w:val="12"/>
        </w:rPr>
        <w:lastRenderedPageBreak/>
        <w:t>3.10.5. Сведения об уровне соблюдения обязательных требований в регулируемой сфере, в том числе данные о привлечении к ответственности за нарушение обязательных требований, о типовых и массовых нарушениях обязательных требований (в разрезе нарушенных обязательных требований);</w:t>
      </w:r>
    </w:p>
    <w:p w:rsidR="00376AF1" w:rsidRPr="00376AF1" w:rsidRDefault="00376AF1" w:rsidP="00376AF1">
      <w:pPr>
        <w:tabs>
          <w:tab w:val="left" w:pos="284"/>
        </w:tabs>
        <w:spacing w:after="0" w:line="240" w:lineRule="auto"/>
        <w:ind w:firstLine="284"/>
        <w:jc w:val="both"/>
        <w:rPr>
          <w:rFonts w:ascii="Times New Roman" w:eastAsia="Calibri" w:hAnsi="Times New Roman" w:cs="Times New Roman"/>
          <w:sz w:val="12"/>
          <w:szCs w:val="12"/>
        </w:rPr>
      </w:pPr>
      <w:r w:rsidRPr="00376AF1">
        <w:rPr>
          <w:rFonts w:ascii="Times New Roman" w:eastAsia="Calibri" w:hAnsi="Times New Roman" w:cs="Times New Roman"/>
          <w:sz w:val="12"/>
          <w:szCs w:val="12"/>
        </w:rPr>
        <w:t>3.10.6. Количество и содержание обращений субъектов регулирования к Администрации поселения, связанных с применением обязательных требований;</w:t>
      </w:r>
    </w:p>
    <w:p w:rsidR="00376AF1" w:rsidRPr="00376AF1" w:rsidRDefault="00376AF1" w:rsidP="00376AF1">
      <w:pPr>
        <w:tabs>
          <w:tab w:val="left" w:pos="284"/>
        </w:tabs>
        <w:spacing w:after="0" w:line="240" w:lineRule="auto"/>
        <w:ind w:firstLine="284"/>
        <w:jc w:val="both"/>
        <w:rPr>
          <w:rFonts w:ascii="Times New Roman" w:eastAsia="Calibri" w:hAnsi="Times New Roman" w:cs="Times New Roman"/>
          <w:sz w:val="12"/>
          <w:szCs w:val="12"/>
        </w:rPr>
      </w:pPr>
      <w:r w:rsidRPr="00376AF1">
        <w:rPr>
          <w:rFonts w:ascii="Times New Roman" w:eastAsia="Calibri" w:hAnsi="Times New Roman" w:cs="Times New Roman"/>
          <w:sz w:val="12"/>
          <w:szCs w:val="12"/>
        </w:rPr>
        <w:t>3.10.7. Количество и анализ содержания вступивших в законную силу судебных актов по спорам, связанным с применением обязательных требований, по делам об оспаривании МНПА, содержащих обязательные требования, о привлечении лиц к административной ответственности;</w:t>
      </w:r>
    </w:p>
    <w:p w:rsidR="00376AF1" w:rsidRPr="00376AF1" w:rsidRDefault="00376AF1" w:rsidP="00376AF1">
      <w:pPr>
        <w:tabs>
          <w:tab w:val="left" w:pos="284"/>
        </w:tabs>
        <w:spacing w:after="0" w:line="240" w:lineRule="auto"/>
        <w:ind w:firstLine="284"/>
        <w:jc w:val="both"/>
        <w:rPr>
          <w:rFonts w:ascii="Times New Roman" w:eastAsia="Calibri" w:hAnsi="Times New Roman" w:cs="Times New Roman"/>
          <w:sz w:val="12"/>
          <w:szCs w:val="12"/>
        </w:rPr>
      </w:pPr>
      <w:r w:rsidRPr="00376AF1">
        <w:rPr>
          <w:rFonts w:ascii="Times New Roman" w:eastAsia="Calibri" w:hAnsi="Times New Roman" w:cs="Times New Roman"/>
          <w:sz w:val="12"/>
          <w:szCs w:val="12"/>
        </w:rPr>
        <w:t>3.10.8. Иные сведения, которые позволяют оценить результаты применения обязательных требований и достижение целей их установления.</w:t>
      </w:r>
    </w:p>
    <w:p w:rsidR="00376AF1" w:rsidRPr="00376AF1" w:rsidRDefault="00376AF1" w:rsidP="00376AF1">
      <w:pPr>
        <w:tabs>
          <w:tab w:val="left" w:pos="284"/>
        </w:tabs>
        <w:spacing w:after="0" w:line="240" w:lineRule="auto"/>
        <w:ind w:firstLine="284"/>
        <w:jc w:val="both"/>
        <w:rPr>
          <w:rFonts w:ascii="Times New Roman" w:eastAsia="Calibri" w:hAnsi="Times New Roman" w:cs="Times New Roman"/>
          <w:sz w:val="12"/>
          <w:szCs w:val="12"/>
        </w:rPr>
      </w:pPr>
      <w:r w:rsidRPr="00376AF1">
        <w:rPr>
          <w:rFonts w:ascii="Times New Roman" w:eastAsia="Calibri" w:hAnsi="Times New Roman" w:cs="Times New Roman"/>
          <w:sz w:val="12"/>
          <w:szCs w:val="12"/>
        </w:rPr>
        <w:t>3.11. Выводы и предложения по итогам оценки применения обязательных требований должны содержать применительно к каждому рассматриваемому в рамках Доклада МНПА один из следующих выводов:</w:t>
      </w:r>
    </w:p>
    <w:p w:rsidR="00376AF1" w:rsidRPr="00376AF1" w:rsidRDefault="00376AF1" w:rsidP="00376AF1">
      <w:pPr>
        <w:tabs>
          <w:tab w:val="left" w:pos="284"/>
        </w:tabs>
        <w:spacing w:after="0" w:line="240" w:lineRule="auto"/>
        <w:ind w:firstLine="284"/>
        <w:jc w:val="both"/>
        <w:rPr>
          <w:rFonts w:ascii="Times New Roman" w:eastAsia="Calibri" w:hAnsi="Times New Roman" w:cs="Times New Roman"/>
          <w:sz w:val="12"/>
          <w:szCs w:val="12"/>
        </w:rPr>
      </w:pPr>
      <w:r w:rsidRPr="00376AF1">
        <w:rPr>
          <w:rFonts w:ascii="Times New Roman" w:eastAsia="Calibri" w:hAnsi="Times New Roman" w:cs="Times New Roman"/>
          <w:sz w:val="12"/>
          <w:szCs w:val="12"/>
        </w:rPr>
        <w:t>3.11.1. О целесообразности дальнейшего применения обязательных требований;</w:t>
      </w:r>
    </w:p>
    <w:p w:rsidR="00376AF1" w:rsidRPr="00376AF1" w:rsidRDefault="00376AF1" w:rsidP="00376AF1">
      <w:pPr>
        <w:tabs>
          <w:tab w:val="left" w:pos="284"/>
        </w:tabs>
        <w:spacing w:after="0" w:line="240" w:lineRule="auto"/>
        <w:ind w:firstLine="284"/>
        <w:jc w:val="both"/>
        <w:rPr>
          <w:rFonts w:ascii="Times New Roman" w:eastAsia="Calibri" w:hAnsi="Times New Roman" w:cs="Times New Roman"/>
          <w:sz w:val="12"/>
          <w:szCs w:val="12"/>
        </w:rPr>
      </w:pPr>
      <w:r w:rsidRPr="00376AF1">
        <w:rPr>
          <w:rFonts w:ascii="Times New Roman" w:eastAsia="Calibri" w:hAnsi="Times New Roman" w:cs="Times New Roman"/>
          <w:sz w:val="12"/>
          <w:szCs w:val="12"/>
        </w:rPr>
        <w:t>3.11.2. О целесообразности дальнейшего применения обязательных требований с внесением изменений в МНПА;</w:t>
      </w:r>
    </w:p>
    <w:p w:rsidR="00376AF1" w:rsidRPr="00376AF1" w:rsidRDefault="00376AF1" w:rsidP="00376AF1">
      <w:pPr>
        <w:tabs>
          <w:tab w:val="left" w:pos="284"/>
        </w:tabs>
        <w:spacing w:after="0" w:line="240" w:lineRule="auto"/>
        <w:ind w:firstLine="284"/>
        <w:jc w:val="both"/>
        <w:rPr>
          <w:rFonts w:ascii="Times New Roman" w:eastAsia="Calibri" w:hAnsi="Times New Roman" w:cs="Times New Roman"/>
          <w:sz w:val="12"/>
          <w:szCs w:val="12"/>
        </w:rPr>
      </w:pPr>
      <w:r w:rsidRPr="00376AF1">
        <w:rPr>
          <w:rFonts w:ascii="Times New Roman" w:eastAsia="Calibri" w:hAnsi="Times New Roman" w:cs="Times New Roman"/>
          <w:sz w:val="12"/>
          <w:szCs w:val="12"/>
        </w:rPr>
        <w:t>3.11.3. О нецелесообразности дальнейшего применения обязательных требований и отмене (признании утратившим силу) МНПА, содержащего обязательные требования.</w:t>
      </w:r>
    </w:p>
    <w:p w:rsidR="00376AF1" w:rsidRPr="00376AF1" w:rsidRDefault="00376AF1" w:rsidP="00376AF1">
      <w:pPr>
        <w:tabs>
          <w:tab w:val="left" w:pos="284"/>
        </w:tabs>
        <w:spacing w:after="0" w:line="240" w:lineRule="auto"/>
        <w:ind w:firstLine="284"/>
        <w:jc w:val="both"/>
        <w:rPr>
          <w:rFonts w:ascii="Times New Roman" w:eastAsia="Calibri" w:hAnsi="Times New Roman" w:cs="Times New Roman"/>
          <w:sz w:val="12"/>
          <w:szCs w:val="12"/>
        </w:rPr>
      </w:pPr>
      <w:r w:rsidRPr="00376AF1">
        <w:rPr>
          <w:rFonts w:ascii="Times New Roman" w:eastAsia="Calibri" w:hAnsi="Times New Roman" w:cs="Times New Roman"/>
          <w:sz w:val="12"/>
          <w:szCs w:val="12"/>
        </w:rPr>
        <w:t>3.12. Вывод, предусмотренный подпунктом 3.11.2 пункта 3.11 настоящего Порядка, формулируется при выявлении одного или нескольких из следующих случаев:</w:t>
      </w:r>
    </w:p>
    <w:p w:rsidR="00376AF1" w:rsidRPr="00376AF1" w:rsidRDefault="00376AF1" w:rsidP="00376AF1">
      <w:pPr>
        <w:tabs>
          <w:tab w:val="left" w:pos="284"/>
        </w:tabs>
        <w:spacing w:after="0" w:line="240" w:lineRule="auto"/>
        <w:ind w:firstLine="284"/>
        <w:jc w:val="both"/>
        <w:rPr>
          <w:rFonts w:ascii="Times New Roman" w:eastAsia="Calibri" w:hAnsi="Times New Roman" w:cs="Times New Roman"/>
          <w:sz w:val="12"/>
          <w:szCs w:val="12"/>
        </w:rPr>
      </w:pPr>
      <w:r w:rsidRPr="00376AF1">
        <w:rPr>
          <w:rFonts w:ascii="Times New Roman" w:eastAsia="Calibri" w:hAnsi="Times New Roman" w:cs="Times New Roman"/>
          <w:sz w:val="12"/>
          <w:szCs w:val="12"/>
        </w:rPr>
        <w:t>3.12.1. Невозможность исполнения обязательных требований, устанавливаемых в том числе при выявлении отрицательной динамики ведения предпринимательской деятельности, избыточности требований, несоразмерности расходов субъектов регулирования на их исполнение и администрирование с положительным эффектом (в том числе с положительным влиянием на снижение рисков, в целях устранения (снижения) которых установлены соответствующие обязательные требования) от их исполнения и соблюдения;</w:t>
      </w:r>
    </w:p>
    <w:p w:rsidR="00376AF1" w:rsidRPr="00376AF1" w:rsidRDefault="00376AF1" w:rsidP="00376AF1">
      <w:pPr>
        <w:tabs>
          <w:tab w:val="left" w:pos="284"/>
        </w:tabs>
        <w:spacing w:after="0" w:line="240" w:lineRule="auto"/>
        <w:ind w:firstLine="284"/>
        <w:jc w:val="both"/>
        <w:rPr>
          <w:rFonts w:ascii="Times New Roman" w:eastAsia="Calibri" w:hAnsi="Times New Roman" w:cs="Times New Roman"/>
          <w:sz w:val="12"/>
          <w:szCs w:val="12"/>
        </w:rPr>
      </w:pPr>
      <w:r w:rsidRPr="00376AF1">
        <w:rPr>
          <w:rFonts w:ascii="Times New Roman" w:eastAsia="Calibri" w:hAnsi="Times New Roman" w:cs="Times New Roman"/>
          <w:sz w:val="12"/>
          <w:szCs w:val="12"/>
        </w:rPr>
        <w:t>3.12.2. Наличие в различных МНПА или в одном МНПА противоречащих друг другу обязательных требований;</w:t>
      </w:r>
    </w:p>
    <w:p w:rsidR="00376AF1" w:rsidRPr="00376AF1" w:rsidRDefault="00376AF1" w:rsidP="00376AF1">
      <w:pPr>
        <w:tabs>
          <w:tab w:val="left" w:pos="284"/>
        </w:tabs>
        <w:spacing w:after="0" w:line="240" w:lineRule="auto"/>
        <w:ind w:firstLine="284"/>
        <w:jc w:val="both"/>
        <w:rPr>
          <w:rFonts w:ascii="Times New Roman" w:eastAsia="Calibri" w:hAnsi="Times New Roman" w:cs="Times New Roman"/>
          <w:sz w:val="12"/>
          <w:szCs w:val="12"/>
        </w:rPr>
      </w:pPr>
      <w:r w:rsidRPr="00376AF1">
        <w:rPr>
          <w:rFonts w:ascii="Times New Roman" w:eastAsia="Calibri" w:hAnsi="Times New Roman" w:cs="Times New Roman"/>
          <w:sz w:val="12"/>
          <w:szCs w:val="12"/>
        </w:rPr>
        <w:t>3.12.3. Наличие в МНПА неопределенных понятий, некорректных и (или) неоднозначных формулировок, не позволяющих единообразно применять и (или) исполнять обязательные требования;</w:t>
      </w:r>
    </w:p>
    <w:p w:rsidR="00376AF1" w:rsidRPr="00376AF1" w:rsidRDefault="00376AF1" w:rsidP="00376AF1">
      <w:pPr>
        <w:tabs>
          <w:tab w:val="left" w:pos="284"/>
        </w:tabs>
        <w:spacing w:after="0" w:line="240" w:lineRule="auto"/>
        <w:ind w:firstLine="284"/>
        <w:jc w:val="both"/>
        <w:rPr>
          <w:rFonts w:ascii="Times New Roman" w:eastAsia="Calibri" w:hAnsi="Times New Roman" w:cs="Times New Roman"/>
          <w:sz w:val="12"/>
          <w:szCs w:val="12"/>
        </w:rPr>
      </w:pPr>
      <w:r w:rsidRPr="00376AF1">
        <w:rPr>
          <w:rFonts w:ascii="Times New Roman" w:eastAsia="Calibri" w:hAnsi="Times New Roman" w:cs="Times New Roman"/>
          <w:sz w:val="12"/>
          <w:szCs w:val="12"/>
        </w:rPr>
        <w:t>3.12.4. Наличие неактуальных обязательных требований, не соответствующих современному уровню развития науки и техники и (или) негативно влияющих на развитие предпринимательской деятельности и технологий;</w:t>
      </w:r>
    </w:p>
    <w:p w:rsidR="00376AF1" w:rsidRPr="00376AF1" w:rsidRDefault="00376AF1" w:rsidP="00376AF1">
      <w:pPr>
        <w:tabs>
          <w:tab w:val="left" w:pos="284"/>
        </w:tabs>
        <w:spacing w:after="0" w:line="240" w:lineRule="auto"/>
        <w:ind w:firstLine="284"/>
        <w:jc w:val="both"/>
        <w:rPr>
          <w:rFonts w:ascii="Times New Roman" w:eastAsia="Calibri" w:hAnsi="Times New Roman" w:cs="Times New Roman"/>
          <w:sz w:val="12"/>
          <w:szCs w:val="12"/>
        </w:rPr>
      </w:pPr>
      <w:r w:rsidRPr="00376AF1">
        <w:rPr>
          <w:rFonts w:ascii="Times New Roman" w:eastAsia="Calibri" w:hAnsi="Times New Roman" w:cs="Times New Roman"/>
          <w:sz w:val="12"/>
          <w:szCs w:val="12"/>
        </w:rPr>
        <w:t>3.12.5. Несоответствие системы обязательных требований или отдельных обязательных требований принципам Федерального закона № 247-ФЗ, вышестоящим МНПА и (или) целям и положениям муниципальных программ.</w:t>
      </w:r>
    </w:p>
    <w:p w:rsidR="00376AF1" w:rsidRPr="00376AF1" w:rsidRDefault="00376AF1" w:rsidP="00376AF1">
      <w:pPr>
        <w:tabs>
          <w:tab w:val="left" w:pos="284"/>
        </w:tabs>
        <w:spacing w:after="0" w:line="240" w:lineRule="auto"/>
        <w:ind w:firstLine="284"/>
        <w:jc w:val="both"/>
        <w:rPr>
          <w:rFonts w:ascii="Times New Roman" w:eastAsia="Calibri" w:hAnsi="Times New Roman" w:cs="Times New Roman"/>
          <w:sz w:val="12"/>
          <w:szCs w:val="12"/>
        </w:rPr>
      </w:pPr>
      <w:r w:rsidRPr="00376AF1">
        <w:rPr>
          <w:rFonts w:ascii="Times New Roman" w:eastAsia="Calibri" w:hAnsi="Times New Roman" w:cs="Times New Roman"/>
          <w:sz w:val="12"/>
          <w:szCs w:val="12"/>
        </w:rPr>
        <w:t>3.13. Вывод, предусмотренный подпунктом 3.11.3 пункта 3.11 настоящего Порядка, формулируется при выявлении нескольких случаев, предусмотренных пунктом 3.12 настоящего Порядка, а также при выявлении хотя бы одного из следующих случаев:</w:t>
      </w:r>
    </w:p>
    <w:p w:rsidR="00376AF1" w:rsidRPr="00376AF1" w:rsidRDefault="00376AF1" w:rsidP="00376AF1">
      <w:pPr>
        <w:tabs>
          <w:tab w:val="left" w:pos="284"/>
        </w:tabs>
        <w:spacing w:after="0" w:line="240" w:lineRule="auto"/>
        <w:ind w:firstLine="284"/>
        <w:jc w:val="both"/>
        <w:rPr>
          <w:rFonts w:ascii="Times New Roman" w:eastAsia="Calibri" w:hAnsi="Times New Roman" w:cs="Times New Roman"/>
          <w:sz w:val="12"/>
          <w:szCs w:val="12"/>
        </w:rPr>
      </w:pPr>
      <w:r w:rsidRPr="00376AF1">
        <w:rPr>
          <w:rFonts w:ascii="Times New Roman" w:eastAsia="Calibri" w:hAnsi="Times New Roman" w:cs="Times New Roman"/>
          <w:sz w:val="12"/>
          <w:szCs w:val="12"/>
        </w:rPr>
        <w:t>3.13.1. Наличие дублирующих и (или) аналогичных по содержанию обязательных требований в нескольких или одном МНПА;</w:t>
      </w:r>
    </w:p>
    <w:p w:rsidR="00376AF1" w:rsidRPr="00376AF1" w:rsidRDefault="00376AF1" w:rsidP="00376AF1">
      <w:pPr>
        <w:tabs>
          <w:tab w:val="left" w:pos="284"/>
        </w:tabs>
        <w:spacing w:after="0" w:line="240" w:lineRule="auto"/>
        <w:ind w:firstLine="284"/>
        <w:jc w:val="both"/>
        <w:rPr>
          <w:rFonts w:ascii="Times New Roman" w:eastAsia="Calibri" w:hAnsi="Times New Roman" w:cs="Times New Roman"/>
          <w:sz w:val="12"/>
          <w:szCs w:val="12"/>
        </w:rPr>
      </w:pPr>
      <w:r w:rsidRPr="00376AF1">
        <w:rPr>
          <w:rFonts w:ascii="Times New Roman" w:eastAsia="Calibri" w:hAnsi="Times New Roman" w:cs="Times New Roman"/>
          <w:sz w:val="12"/>
          <w:szCs w:val="12"/>
        </w:rPr>
        <w:t>3.13.2. Отсутствие у Администрации поселения предусмотренных законодательством Российской Федерации, Самарской области, МНПА полномочий по установлению соответствующих обязательных требований, являющихся предметом оценки применения обязательных требований.</w:t>
      </w:r>
    </w:p>
    <w:p w:rsidR="00376AF1" w:rsidRPr="00376AF1" w:rsidRDefault="00376AF1" w:rsidP="00376AF1">
      <w:pPr>
        <w:tabs>
          <w:tab w:val="left" w:pos="284"/>
        </w:tabs>
        <w:spacing w:after="0" w:line="240" w:lineRule="auto"/>
        <w:ind w:firstLine="284"/>
        <w:jc w:val="both"/>
        <w:rPr>
          <w:rFonts w:ascii="Times New Roman" w:eastAsia="Calibri" w:hAnsi="Times New Roman" w:cs="Times New Roman"/>
          <w:sz w:val="12"/>
          <w:szCs w:val="12"/>
        </w:rPr>
      </w:pPr>
      <w:r w:rsidRPr="00376AF1">
        <w:rPr>
          <w:rFonts w:ascii="Times New Roman" w:eastAsia="Calibri" w:hAnsi="Times New Roman" w:cs="Times New Roman"/>
          <w:sz w:val="12"/>
          <w:szCs w:val="12"/>
        </w:rPr>
        <w:t>3.14. В целях публичного обсуждения Доклада Ответственное лицо не позднее 1 октября года, следующего за годом подготовки Плана, размещает Доклад на официальном сайте Администрации с одновременным уведомлением субъектов регулирования, органов и организаций, целями деятельности которых являются защита и представление интересов субъектов предпринимательской и иной экономической деятельности, в том числе субъектов малого и среднего предпринимательства и иных заинтересованных физических и юридических лиц, по форме согласно приложению 2 к настоящему Порядку.</w:t>
      </w:r>
    </w:p>
    <w:p w:rsidR="00376AF1" w:rsidRPr="00376AF1" w:rsidRDefault="00376AF1" w:rsidP="00376AF1">
      <w:pPr>
        <w:tabs>
          <w:tab w:val="left" w:pos="284"/>
        </w:tabs>
        <w:spacing w:after="0" w:line="240" w:lineRule="auto"/>
        <w:ind w:firstLine="284"/>
        <w:jc w:val="both"/>
        <w:rPr>
          <w:rFonts w:ascii="Times New Roman" w:eastAsia="Calibri" w:hAnsi="Times New Roman" w:cs="Times New Roman"/>
          <w:sz w:val="12"/>
          <w:szCs w:val="12"/>
        </w:rPr>
      </w:pPr>
      <w:r w:rsidRPr="00376AF1">
        <w:rPr>
          <w:rFonts w:ascii="Times New Roman" w:eastAsia="Calibri" w:hAnsi="Times New Roman" w:cs="Times New Roman"/>
          <w:sz w:val="12"/>
          <w:szCs w:val="12"/>
        </w:rPr>
        <w:t>3.15. Срок публичного обсуждения Доклада составляет не менее 20 рабочих дней со дня его размещения на официальном сайте Администрации.</w:t>
      </w:r>
    </w:p>
    <w:p w:rsidR="00376AF1" w:rsidRPr="00376AF1" w:rsidRDefault="00376AF1" w:rsidP="00376AF1">
      <w:pPr>
        <w:tabs>
          <w:tab w:val="left" w:pos="284"/>
        </w:tabs>
        <w:spacing w:after="0" w:line="240" w:lineRule="auto"/>
        <w:ind w:firstLine="284"/>
        <w:jc w:val="both"/>
        <w:rPr>
          <w:rFonts w:ascii="Times New Roman" w:eastAsia="Calibri" w:hAnsi="Times New Roman" w:cs="Times New Roman"/>
          <w:sz w:val="12"/>
          <w:szCs w:val="12"/>
        </w:rPr>
      </w:pPr>
      <w:r w:rsidRPr="00376AF1">
        <w:rPr>
          <w:rFonts w:ascii="Times New Roman" w:eastAsia="Calibri" w:hAnsi="Times New Roman" w:cs="Times New Roman"/>
          <w:sz w:val="12"/>
          <w:szCs w:val="12"/>
        </w:rPr>
        <w:t>3.16. Ответственное лицо рассматривает все поступившие предложения, составляет свод предложений по Докладу о достижении целей введения обязательных требований, содержащихся в МНПА, по форме согласно приложению 3 к настоящему Порядку с указанием сведений об их учете и (или) о причинах отклонения. Свод предложений подписывается руководителем Управления и приобщается к Докладу.</w:t>
      </w:r>
    </w:p>
    <w:p w:rsidR="00376AF1" w:rsidRPr="00376AF1" w:rsidRDefault="00376AF1" w:rsidP="00376AF1">
      <w:pPr>
        <w:tabs>
          <w:tab w:val="left" w:pos="284"/>
        </w:tabs>
        <w:spacing w:after="0" w:line="240" w:lineRule="auto"/>
        <w:ind w:firstLine="284"/>
        <w:jc w:val="both"/>
        <w:rPr>
          <w:rFonts w:ascii="Times New Roman" w:eastAsia="Calibri" w:hAnsi="Times New Roman" w:cs="Times New Roman"/>
          <w:sz w:val="12"/>
          <w:szCs w:val="12"/>
        </w:rPr>
      </w:pPr>
      <w:r w:rsidRPr="00376AF1">
        <w:rPr>
          <w:rFonts w:ascii="Times New Roman" w:eastAsia="Calibri" w:hAnsi="Times New Roman" w:cs="Times New Roman"/>
          <w:sz w:val="12"/>
          <w:szCs w:val="12"/>
        </w:rPr>
        <w:t>В случае согласия с поступившими предложениями (замечаниями) Ответственное лицо в течение 20 рабочих дней со дня истечения срока публичного обсуждения Доклада, указанного в пункте 3.15 настоящего Порядка, осуществляет доработку Доклада с отражением поступивших предложений (замечаний).</w:t>
      </w:r>
    </w:p>
    <w:p w:rsidR="00376AF1" w:rsidRPr="00376AF1" w:rsidRDefault="00376AF1" w:rsidP="00376AF1">
      <w:pPr>
        <w:tabs>
          <w:tab w:val="left" w:pos="284"/>
        </w:tabs>
        <w:spacing w:after="0" w:line="240" w:lineRule="auto"/>
        <w:ind w:firstLine="284"/>
        <w:jc w:val="both"/>
        <w:rPr>
          <w:rFonts w:ascii="Times New Roman" w:eastAsia="Calibri" w:hAnsi="Times New Roman" w:cs="Times New Roman"/>
          <w:sz w:val="12"/>
          <w:szCs w:val="12"/>
        </w:rPr>
      </w:pPr>
      <w:r w:rsidRPr="00376AF1">
        <w:rPr>
          <w:rFonts w:ascii="Times New Roman" w:eastAsia="Calibri" w:hAnsi="Times New Roman" w:cs="Times New Roman"/>
          <w:sz w:val="12"/>
          <w:szCs w:val="12"/>
        </w:rPr>
        <w:t>В случае несогласия с поступившими предложениями (замечаниями) Ответственное лицо в пределах срока, указанного в абзаце втором настоящего пункта, готовит мотивированные пояснения и отражает их в Докладе.</w:t>
      </w:r>
    </w:p>
    <w:p w:rsidR="00376AF1" w:rsidRPr="00376AF1" w:rsidRDefault="00376AF1" w:rsidP="00376AF1">
      <w:pPr>
        <w:tabs>
          <w:tab w:val="left" w:pos="284"/>
        </w:tabs>
        <w:spacing w:after="0" w:line="240" w:lineRule="auto"/>
        <w:ind w:firstLine="284"/>
        <w:jc w:val="both"/>
        <w:rPr>
          <w:rFonts w:ascii="Times New Roman" w:eastAsia="Calibri" w:hAnsi="Times New Roman" w:cs="Times New Roman"/>
          <w:sz w:val="12"/>
          <w:szCs w:val="12"/>
        </w:rPr>
      </w:pPr>
      <w:r w:rsidRPr="00376AF1">
        <w:rPr>
          <w:rFonts w:ascii="Times New Roman" w:eastAsia="Calibri" w:hAnsi="Times New Roman" w:cs="Times New Roman"/>
          <w:sz w:val="12"/>
          <w:szCs w:val="12"/>
        </w:rPr>
        <w:t>3.17. Ответственное лицо в течение 5 рабочих дней со дня истечения срока, указанного в абзаце втором пункта 3.16 настоящего Порядка, направляет доработанный Доклад на утверждение Главе поселения.</w:t>
      </w:r>
    </w:p>
    <w:p w:rsidR="00376AF1" w:rsidRPr="00376AF1" w:rsidRDefault="00376AF1" w:rsidP="00376AF1">
      <w:pPr>
        <w:tabs>
          <w:tab w:val="left" w:pos="284"/>
        </w:tabs>
        <w:spacing w:after="0" w:line="240" w:lineRule="auto"/>
        <w:ind w:firstLine="284"/>
        <w:jc w:val="both"/>
        <w:rPr>
          <w:rFonts w:ascii="Times New Roman" w:eastAsia="Calibri" w:hAnsi="Times New Roman" w:cs="Times New Roman"/>
          <w:sz w:val="12"/>
          <w:szCs w:val="12"/>
        </w:rPr>
      </w:pPr>
      <w:r w:rsidRPr="00376AF1">
        <w:rPr>
          <w:rFonts w:ascii="Times New Roman" w:eastAsia="Calibri" w:hAnsi="Times New Roman" w:cs="Times New Roman"/>
          <w:sz w:val="12"/>
          <w:szCs w:val="12"/>
        </w:rPr>
        <w:t>3.18. Глава поселения в течение 10 рабочих дней со дня поступления Доклада утверждает его.</w:t>
      </w:r>
    </w:p>
    <w:p w:rsidR="00376AF1" w:rsidRPr="00376AF1" w:rsidRDefault="00376AF1" w:rsidP="00376AF1">
      <w:pPr>
        <w:tabs>
          <w:tab w:val="left" w:pos="284"/>
        </w:tabs>
        <w:spacing w:after="0" w:line="240" w:lineRule="auto"/>
        <w:ind w:firstLine="284"/>
        <w:jc w:val="both"/>
        <w:rPr>
          <w:rFonts w:ascii="Times New Roman" w:eastAsia="Calibri" w:hAnsi="Times New Roman" w:cs="Times New Roman"/>
          <w:sz w:val="12"/>
          <w:szCs w:val="12"/>
        </w:rPr>
      </w:pPr>
      <w:r w:rsidRPr="00376AF1">
        <w:rPr>
          <w:rFonts w:ascii="Times New Roman" w:eastAsia="Calibri" w:hAnsi="Times New Roman" w:cs="Times New Roman"/>
          <w:sz w:val="12"/>
          <w:szCs w:val="12"/>
        </w:rPr>
        <w:t>3.19. Доклад в течение 10 рабочих дней со дня утверждения, но не позднее 31 декабря текущего года ответственное лицо размещает на официальном сайте Администрации.</w:t>
      </w:r>
    </w:p>
    <w:p w:rsidR="003B1F31" w:rsidRDefault="00376AF1" w:rsidP="00376AF1">
      <w:pPr>
        <w:tabs>
          <w:tab w:val="left" w:pos="284"/>
        </w:tabs>
        <w:spacing w:after="0" w:line="240" w:lineRule="auto"/>
        <w:ind w:firstLine="284"/>
        <w:jc w:val="both"/>
        <w:rPr>
          <w:rFonts w:ascii="Times New Roman" w:eastAsia="Calibri" w:hAnsi="Times New Roman" w:cs="Times New Roman"/>
          <w:sz w:val="12"/>
          <w:szCs w:val="12"/>
        </w:rPr>
      </w:pPr>
      <w:r w:rsidRPr="00376AF1">
        <w:rPr>
          <w:rFonts w:ascii="Times New Roman" w:eastAsia="Calibri" w:hAnsi="Times New Roman" w:cs="Times New Roman"/>
          <w:sz w:val="12"/>
          <w:szCs w:val="12"/>
        </w:rPr>
        <w:t>3.20. В случае отражения в Докладе выводов, предусмотренных подпунктами 3.11.2 и 3.11.3 пункта 3.11 настоящего Порядка, Администрация поселения обеспечивает принятие соответствующих МНПА об отмене (изменении) обязательных требований в срок, не превышающий 90 календарных дней со дня размещения Доклада. При этом срок может быть продлен на 30 календарных дней (при наличии объективных причин невозможности принятия проекта МНПА).</w:t>
      </w:r>
    </w:p>
    <w:p w:rsidR="003B1F31" w:rsidRPr="00D870DD" w:rsidRDefault="003B1F31" w:rsidP="003B1F31">
      <w:pPr>
        <w:tabs>
          <w:tab w:val="left" w:pos="284"/>
        </w:tabs>
        <w:spacing w:after="0" w:line="240" w:lineRule="auto"/>
        <w:jc w:val="right"/>
        <w:rPr>
          <w:rFonts w:ascii="Times New Roman" w:eastAsia="Calibri" w:hAnsi="Times New Roman" w:cs="Times New Roman"/>
          <w:i/>
          <w:sz w:val="12"/>
          <w:szCs w:val="12"/>
        </w:rPr>
      </w:pPr>
      <w:r w:rsidRPr="00D870DD">
        <w:rPr>
          <w:rFonts w:ascii="Times New Roman" w:eastAsia="Calibri" w:hAnsi="Times New Roman" w:cs="Times New Roman"/>
          <w:i/>
          <w:sz w:val="12"/>
          <w:szCs w:val="12"/>
        </w:rPr>
        <w:t>Приложение 1</w:t>
      </w:r>
    </w:p>
    <w:p w:rsidR="003B1F31" w:rsidRDefault="003B1F31" w:rsidP="003B1F31">
      <w:pPr>
        <w:tabs>
          <w:tab w:val="left" w:pos="284"/>
        </w:tabs>
        <w:spacing w:after="0" w:line="240" w:lineRule="auto"/>
        <w:jc w:val="right"/>
        <w:rPr>
          <w:rFonts w:ascii="Times New Roman" w:eastAsia="Calibri" w:hAnsi="Times New Roman" w:cs="Times New Roman"/>
          <w:i/>
          <w:sz w:val="12"/>
          <w:szCs w:val="12"/>
        </w:rPr>
      </w:pPr>
      <w:proofErr w:type="gramStart"/>
      <w:r w:rsidRPr="00D870DD">
        <w:rPr>
          <w:rFonts w:ascii="Times New Roman" w:eastAsia="Calibri" w:hAnsi="Times New Roman" w:cs="Times New Roman"/>
          <w:i/>
          <w:sz w:val="12"/>
          <w:szCs w:val="12"/>
        </w:rPr>
        <w:t>к</w:t>
      </w:r>
      <w:proofErr w:type="gramEnd"/>
      <w:r w:rsidRPr="00D870DD">
        <w:rPr>
          <w:rFonts w:ascii="Times New Roman" w:eastAsia="Calibri" w:hAnsi="Times New Roman" w:cs="Times New Roman"/>
          <w:i/>
          <w:sz w:val="12"/>
          <w:szCs w:val="12"/>
        </w:rPr>
        <w:t xml:space="preserve"> Порядку</w:t>
      </w:r>
      <w:r>
        <w:rPr>
          <w:rFonts w:ascii="Times New Roman" w:eastAsia="Calibri" w:hAnsi="Times New Roman" w:cs="Times New Roman"/>
          <w:i/>
          <w:sz w:val="12"/>
          <w:szCs w:val="12"/>
        </w:rPr>
        <w:t xml:space="preserve"> </w:t>
      </w:r>
      <w:r w:rsidRPr="00D870DD">
        <w:rPr>
          <w:rFonts w:ascii="Times New Roman" w:eastAsia="Calibri" w:hAnsi="Times New Roman" w:cs="Times New Roman"/>
          <w:i/>
          <w:sz w:val="12"/>
          <w:szCs w:val="12"/>
        </w:rPr>
        <w:t>установления и оценки</w:t>
      </w:r>
      <w:r>
        <w:rPr>
          <w:rFonts w:ascii="Times New Roman" w:eastAsia="Calibri" w:hAnsi="Times New Roman" w:cs="Times New Roman"/>
          <w:i/>
          <w:sz w:val="12"/>
          <w:szCs w:val="12"/>
        </w:rPr>
        <w:t xml:space="preserve"> </w:t>
      </w:r>
      <w:r w:rsidRPr="00D870DD">
        <w:rPr>
          <w:rFonts w:ascii="Times New Roman" w:eastAsia="Calibri" w:hAnsi="Times New Roman" w:cs="Times New Roman"/>
          <w:i/>
          <w:sz w:val="12"/>
          <w:szCs w:val="12"/>
        </w:rPr>
        <w:t>применения обязательных требований,</w:t>
      </w:r>
      <w:r>
        <w:rPr>
          <w:rFonts w:ascii="Times New Roman" w:eastAsia="Calibri" w:hAnsi="Times New Roman" w:cs="Times New Roman"/>
          <w:i/>
          <w:sz w:val="12"/>
          <w:szCs w:val="12"/>
        </w:rPr>
        <w:t xml:space="preserve"> </w:t>
      </w:r>
    </w:p>
    <w:p w:rsidR="003B1F31" w:rsidRPr="00D870DD" w:rsidRDefault="003B1F31" w:rsidP="003B1F31">
      <w:pPr>
        <w:tabs>
          <w:tab w:val="left" w:pos="284"/>
        </w:tabs>
        <w:spacing w:after="0" w:line="240" w:lineRule="auto"/>
        <w:jc w:val="right"/>
        <w:rPr>
          <w:rFonts w:ascii="Times New Roman" w:eastAsia="Calibri" w:hAnsi="Times New Roman" w:cs="Times New Roman"/>
          <w:i/>
          <w:sz w:val="12"/>
          <w:szCs w:val="12"/>
        </w:rPr>
      </w:pPr>
      <w:proofErr w:type="gramStart"/>
      <w:r w:rsidRPr="00D870DD">
        <w:rPr>
          <w:rFonts w:ascii="Times New Roman" w:eastAsia="Calibri" w:hAnsi="Times New Roman" w:cs="Times New Roman"/>
          <w:i/>
          <w:sz w:val="12"/>
          <w:szCs w:val="12"/>
        </w:rPr>
        <w:t>устанавливаемых</w:t>
      </w:r>
      <w:proofErr w:type="gramEnd"/>
      <w:r w:rsidRPr="00D870DD">
        <w:rPr>
          <w:rFonts w:ascii="Times New Roman" w:eastAsia="Calibri" w:hAnsi="Times New Roman" w:cs="Times New Roman"/>
          <w:i/>
          <w:sz w:val="12"/>
          <w:szCs w:val="12"/>
        </w:rPr>
        <w:t xml:space="preserve"> муниципальными</w:t>
      </w:r>
      <w:r>
        <w:rPr>
          <w:rFonts w:ascii="Times New Roman" w:eastAsia="Calibri" w:hAnsi="Times New Roman" w:cs="Times New Roman"/>
          <w:i/>
          <w:sz w:val="12"/>
          <w:szCs w:val="12"/>
        </w:rPr>
        <w:t xml:space="preserve"> </w:t>
      </w:r>
      <w:r w:rsidRPr="00D870DD">
        <w:rPr>
          <w:rFonts w:ascii="Times New Roman" w:eastAsia="Calibri" w:hAnsi="Times New Roman" w:cs="Times New Roman"/>
          <w:i/>
          <w:sz w:val="12"/>
          <w:szCs w:val="12"/>
        </w:rPr>
        <w:t>нормативными правовыми актами</w:t>
      </w:r>
    </w:p>
    <w:p w:rsidR="003B1F31" w:rsidRPr="00D870DD" w:rsidRDefault="003B1F31" w:rsidP="003B1F31">
      <w:pPr>
        <w:tabs>
          <w:tab w:val="left" w:pos="284"/>
        </w:tabs>
        <w:spacing w:after="0" w:line="240" w:lineRule="auto"/>
        <w:jc w:val="right"/>
        <w:rPr>
          <w:rFonts w:ascii="Times New Roman" w:eastAsia="Calibri" w:hAnsi="Times New Roman" w:cs="Times New Roman"/>
          <w:i/>
          <w:sz w:val="12"/>
          <w:szCs w:val="12"/>
        </w:rPr>
      </w:pPr>
      <w:proofErr w:type="gramStart"/>
      <w:r w:rsidRPr="00D870DD">
        <w:rPr>
          <w:rFonts w:ascii="Times New Roman" w:eastAsia="Calibri" w:hAnsi="Times New Roman" w:cs="Times New Roman"/>
          <w:i/>
          <w:sz w:val="12"/>
          <w:szCs w:val="12"/>
        </w:rPr>
        <w:t>сельского</w:t>
      </w:r>
      <w:proofErr w:type="gramEnd"/>
      <w:r w:rsidRPr="00D870DD">
        <w:rPr>
          <w:rFonts w:ascii="Times New Roman" w:eastAsia="Calibri" w:hAnsi="Times New Roman" w:cs="Times New Roman"/>
          <w:i/>
          <w:sz w:val="12"/>
          <w:szCs w:val="12"/>
        </w:rPr>
        <w:t xml:space="preserve"> поселения </w:t>
      </w:r>
      <w:r w:rsidR="00376AF1" w:rsidRPr="00376AF1">
        <w:rPr>
          <w:rFonts w:ascii="Times New Roman" w:eastAsia="Calibri" w:hAnsi="Times New Roman" w:cs="Times New Roman"/>
          <w:i/>
          <w:sz w:val="12"/>
          <w:szCs w:val="12"/>
        </w:rPr>
        <w:t xml:space="preserve">Елшанка </w:t>
      </w:r>
      <w:r w:rsidRPr="00D870DD">
        <w:rPr>
          <w:rFonts w:ascii="Times New Roman" w:eastAsia="Calibri" w:hAnsi="Times New Roman" w:cs="Times New Roman"/>
          <w:i/>
          <w:sz w:val="12"/>
          <w:szCs w:val="12"/>
        </w:rPr>
        <w:t>муниципального района Сергиевский Самарской области</w:t>
      </w:r>
    </w:p>
    <w:p w:rsidR="003B1F31" w:rsidRDefault="003B1F31" w:rsidP="003B1F31">
      <w:pPr>
        <w:tabs>
          <w:tab w:val="left" w:pos="284"/>
        </w:tabs>
        <w:spacing w:after="0" w:line="240" w:lineRule="auto"/>
        <w:jc w:val="center"/>
        <w:rPr>
          <w:rFonts w:ascii="Times New Roman" w:eastAsia="Calibri" w:hAnsi="Times New Roman" w:cs="Times New Roman"/>
          <w:b/>
          <w:sz w:val="12"/>
          <w:szCs w:val="12"/>
        </w:rPr>
      </w:pPr>
    </w:p>
    <w:p w:rsidR="003B1F31" w:rsidRPr="00D870DD" w:rsidRDefault="003B1F31" w:rsidP="003B1F31">
      <w:pPr>
        <w:tabs>
          <w:tab w:val="left" w:pos="284"/>
        </w:tabs>
        <w:spacing w:after="0" w:line="240" w:lineRule="auto"/>
        <w:jc w:val="center"/>
        <w:rPr>
          <w:rFonts w:ascii="Times New Roman" w:eastAsia="Calibri" w:hAnsi="Times New Roman" w:cs="Times New Roman"/>
          <w:b/>
          <w:sz w:val="12"/>
          <w:szCs w:val="12"/>
        </w:rPr>
      </w:pPr>
      <w:r w:rsidRPr="00D870DD">
        <w:rPr>
          <w:rFonts w:ascii="Times New Roman" w:eastAsia="Calibri" w:hAnsi="Times New Roman" w:cs="Times New Roman"/>
          <w:b/>
          <w:sz w:val="12"/>
          <w:szCs w:val="12"/>
        </w:rPr>
        <w:t>ЕЖЕГОДНЫЙ ПЛАН</w:t>
      </w:r>
    </w:p>
    <w:p w:rsidR="003B1F31" w:rsidRPr="00D870DD" w:rsidRDefault="003B1F31" w:rsidP="003B1F31">
      <w:pPr>
        <w:tabs>
          <w:tab w:val="left" w:pos="284"/>
        </w:tabs>
        <w:spacing w:after="0" w:line="240" w:lineRule="auto"/>
        <w:jc w:val="center"/>
        <w:rPr>
          <w:rFonts w:ascii="Times New Roman" w:eastAsia="Calibri" w:hAnsi="Times New Roman" w:cs="Times New Roman"/>
          <w:b/>
          <w:sz w:val="12"/>
          <w:szCs w:val="12"/>
        </w:rPr>
      </w:pPr>
      <w:proofErr w:type="gramStart"/>
      <w:r w:rsidRPr="00D870DD">
        <w:rPr>
          <w:rFonts w:ascii="Times New Roman" w:eastAsia="Calibri" w:hAnsi="Times New Roman" w:cs="Times New Roman"/>
          <w:b/>
          <w:sz w:val="12"/>
          <w:szCs w:val="12"/>
        </w:rPr>
        <w:t>проведения</w:t>
      </w:r>
      <w:proofErr w:type="gramEnd"/>
      <w:r w:rsidRPr="00D870DD">
        <w:rPr>
          <w:rFonts w:ascii="Times New Roman" w:eastAsia="Calibri" w:hAnsi="Times New Roman" w:cs="Times New Roman"/>
          <w:b/>
          <w:sz w:val="12"/>
          <w:szCs w:val="12"/>
        </w:rPr>
        <w:t xml:space="preserve"> оценки применения обязательных требований,</w:t>
      </w:r>
      <w:r>
        <w:rPr>
          <w:rFonts w:ascii="Times New Roman" w:eastAsia="Calibri" w:hAnsi="Times New Roman" w:cs="Times New Roman"/>
          <w:b/>
          <w:sz w:val="12"/>
          <w:szCs w:val="12"/>
        </w:rPr>
        <w:t xml:space="preserve"> </w:t>
      </w:r>
      <w:r w:rsidRPr="00D870DD">
        <w:rPr>
          <w:rFonts w:ascii="Times New Roman" w:eastAsia="Calibri" w:hAnsi="Times New Roman" w:cs="Times New Roman"/>
          <w:b/>
          <w:sz w:val="12"/>
          <w:szCs w:val="12"/>
        </w:rPr>
        <w:t>содержащихся в муниципальных нормативных правовых актах</w:t>
      </w:r>
    </w:p>
    <w:p w:rsidR="003B1F31" w:rsidRPr="00D870DD" w:rsidRDefault="003B1F31" w:rsidP="003B1F31">
      <w:pPr>
        <w:tabs>
          <w:tab w:val="left" w:pos="284"/>
        </w:tabs>
        <w:spacing w:after="0" w:line="240" w:lineRule="auto"/>
        <w:jc w:val="center"/>
        <w:rPr>
          <w:rFonts w:ascii="Times New Roman" w:eastAsia="Calibri" w:hAnsi="Times New Roman" w:cs="Times New Roman"/>
          <w:b/>
          <w:sz w:val="12"/>
          <w:szCs w:val="12"/>
        </w:rPr>
      </w:pPr>
      <w:proofErr w:type="gramStart"/>
      <w:r w:rsidRPr="00D870DD">
        <w:rPr>
          <w:rFonts w:ascii="Times New Roman" w:eastAsia="Calibri" w:hAnsi="Times New Roman" w:cs="Times New Roman"/>
          <w:b/>
          <w:sz w:val="12"/>
          <w:szCs w:val="12"/>
        </w:rPr>
        <w:t>сельского</w:t>
      </w:r>
      <w:proofErr w:type="gramEnd"/>
      <w:r w:rsidRPr="00D870DD">
        <w:rPr>
          <w:rFonts w:ascii="Times New Roman" w:eastAsia="Calibri" w:hAnsi="Times New Roman" w:cs="Times New Roman"/>
          <w:b/>
          <w:sz w:val="12"/>
          <w:szCs w:val="12"/>
        </w:rPr>
        <w:t xml:space="preserve"> поселения </w:t>
      </w:r>
      <w:r w:rsidR="00376AF1" w:rsidRPr="00376AF1">
        <w:rPr>
          <w:rFonts w:ascii="Times New Roman" w:eastAsia="Calibri" w:hAnsi="Times New Roman" w:cs="Times New Roman"/>
          <w:b/>
          <w:sz w:val="12"/>
          <w:szCs w:val="12"/>
        </w:rPr>
        <w:t xml:space="preserve">Елшанка </w:t>
      </w:r>
      <w:r w:rsidRPr="00D870DD">
        <w:rPr>
          <w:rFonts w:ascii="Times New Roman" w:eastAsia="Calibri" w:hAnsi="Times New Roman" w:cs="Times New Roman"/>
          <w:b/>
          <w:sz w:val="12"/>
          <w:szCs w:val="12"/>
        </w:rPr>
        <w:t>муниципального района Сергиевский Самарской области,</w:t>
      </w:r>
    </w:p>
    <w:p w:rsidR="003B1F31" w:rsidRPr="00D870DD" w:rsidRDefault="003B1F31" w:rsidP="003B1F31">
      <w:pPr>
        <w:tabs>
          <w:tab w:val="left" w:pos="284"/>
        </w:tabs>
        <w:spacing w:after="0" w:line="240" w:lineRule="auto"/>
        <w:jc w:val="center"/>
        <w:rPr>
          <w:rFonts w:ascii="Times New Roman" w:eastAsia="Calibri" w:hAnsi="Times New Roman" w:cs="Times New Roman"/>
          <w:b/>
          <w:sz w:val="12"/>
          <w:szCs w:val="12"/>
        </w:rPr>
      </w:pPr>
      <w:proofErr w:type="gramStart"/>
      <w:r w:rsidRPr="00D870DD">
        <w:rPr>
          <w:rFonts w:ascii="Times New Roman" w:eastAsia="Calibri" w:hAnsi="Times New Roman" w:cs="Times New Roman"/>
          <w:b/>
          <w:sz w:val="12"/>
          <w:szCs w:val="12"/>
        </w:rPr>
        <w:t>на</w:t>
      </w:r>
      <w:proofErr w:type="gramEnd"/>
      <w:r w:rsidRPr="00D870DD">
        <w:rPr>
          <w:rFonts w:ascii="Times New Roman" w:eastAsia="Calibri" w:hAnsi="Times New Roman" w:cs="Times New Roman"/>
          <w:b/>
          <w:sz w:val="12"/>
          <w:szCs w:val="12"/>
        </w:rPr>
        <w:t xml:space="preserve"> ________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89"/>
        <w:gridCol w:w="7234"/>
      </w:tblGrid>
      <w:tr w:rsidR="003B1F31" w:rsidRPr="00D870DD" w:rsidTr="003B1F31">
        <w:trPr>
          <w:trHeight w:val="20"/>
        </w:trPr>
        <w:tc>
          <w:tcPr>
            <w:tcW w:w="192" w:type="pct"/>
          </w:tcPr>
          <w:p w:rsidR="003B1F31" w:rsidRPr="00D870DD" w:rsidRDefault="003B1F31" w:rsidP="003B1F31">
            <w:pPr>
              <w:tabs>
                <w:tab w:val="left" w:pos="284"/>
              </w:tabs>
              <w:spacing w:after="0" w:line="240" w:lineRule="auto"/>
              <w:rPr>
                <w:rFonts w:ascii="Times New Roman" w:eastAsia="Calibri" w:hAnsi="Times New Roman" w:cs="Times New Roman"/>
                <w:sz w:val="12"/>
                <w:szCs w:val="12"/>
              </w:rPr>
            </w:pPr>
            <w:r w:rsidRPr="00D870DD">
              <w:rPr>
                <w:rFonts w:ascii="Times New Roman" w:eastAsia="Calibri" w:hAnsi="Times New Roman" w:cs="Times New Roman"/>
                <w:sz w:val="12"/>
                <w:szCs w:val="12"/>
              </w:rPr>
              <w:t>№п/п</w:t>
            </w:r>
          </w:p>
        </w:tc>
        <w:tc>
          <w:tcPr>
            <w:tcW w:w="4808" w:type="pct"/>
          </w:tcPr>
          <w:p w:rsidR="003B1F31" w:rsidRPr="00D870DD" w:rsidRDefault="003B1F31" w:rsidP="003B1F31">
            <w:pPr>
              <w:tabs>
                <w:tab w:val="left" w:pos="284"/>
              </w:tabs>
              <w:spacing w:after="0" w:line="240" w:lineRule="auto"/>
              <w:rPr>
                <w:rFonts w:ascii="Times New Roman" w:eastAsia="Calibri" w:hAnsi="Times New Roman" w:cs="Times New Roman"/>
                <w:sz w:val="12"/>
                <w:szCs w:val="12"/>
              </w:rPr>
            </w:pPr>
            <w:r w:rsidRPr="00D870DD">
              <w:rPr>
                <w:rFonts w:ascii="Times New Roman" w:eastAsia="Calibri" w:hAnsi="Times New Roman" w:cs="Times New Roman"/>
                <w:sz w:val="12"/>
                <w:szCs w:val="12"/>
              </w:rPr>
              <w:t>Вид, реквизиты и наименование муниципального нормативного правового акта, подлежащего оценке</w:t>
            </w:r>
          </w:p>
        </w:tc>
      </w:tr>
      <w:tr w:rsidR="003B1F31" w:rsidRPr="00D870DD" w:rsidTr="003B1F31">
        <w:trPr>
          <w:trHeight w:val="20"/>
        </w:trPr>
        <w:tc>
          <w:tcPr>
            <w:tcW w:w="192" w:type="pct"/>
          </w:tcPr>
          <w:p w:rsidR="003B1F31" w:rsidRPr="00D870DD" w:rsidRDefault="003B1F31" w:rsidP="003B1F31">
            <w:pPr>
              <w:tabs>
                <w:tab w:val="left" w:pos="284"/>
              </w:tabs>
              <w:spacing w:after="0" w:line="240" w:lineRule="auto"/>
              <w:rPr>
                <w:rFonts w:ascii="Times New Roman" w:eastAsia="Calibri" w:hAnsi="Times New Roman" w:cs="Times New Roman"/>
                <w:sz w:val="12"/>
                <w:szCs w:val="12"/>
              </w:rPr>
            </w:pPr>
            <w:r w:rsidRPr="00D870DD">
              <w:rPr>
                <w:rFonts w:ascii="Times New Roman" w:eastAsia="Calibri" w:hAnsi="Times New Roman" w:cs="Times New Roman"/>
                <w:sz w:val="12"/>
                <w:szCs w:val="12"/>
              </w:rPr>
              <w:t>1.</w:t>
            </w:r>
          </w:p>
        </w:tc>
        <w:tc>
          <w:tcPr>
            <w:tcW w:w="4808" w:type="pct"/>
          </w:tcPr>
          <w:p w:rsidR="003B1F31" w:rsidRPr="00D870DD" w:rsidRDefault="003B1F31" w:rsidP="003B1F31">
            <w:pPr>
              <w:tabs>
                <w:tab w:val="left" w:pos="284"/>
              </w:tabs>
              <w:spacing w:after="0" w:line="240" w:lineRule="auto"/>
              <w:rPr>
                <w:rFonts w:ascii="Times New Roman" w:eastAsia="Calibri" w:hAnsi="Times New Roman" w:cs="Times New Roman"/>
                <w:sz w:val="12"/>
                <w:szCs w:val="12"/>
              </w:rPr>
            </w:pPr>
          </w:p>
        </w:tc>
      </w:tr>
      <w:tr w:rsidR="003B1F31" w:rsidRPr="00D870DD" w:rsidTr="003B1F31">
        <w:trPr>
          <w:trHeight w:val="20"/>
        </w:trPr>
        <w:tc>
          <w:tcPr>
            <w:tcW w:w="192" w:type="pct"/>
          </w:tcPr>
          <w:p w:rsidR="003B1F31" w:rsidRPr="00D870DD" w:rsidRDefault="003B1F31" w:rsidP="003B1F31">
            <w:pPr>
              <w:tabs>
                <w:tab w:val="left" w:pos="284"/>
              </w:tabs>
              <w:spacing w:after="0" w:line="240" w:lineRule="auto"/>
              <w:rPr>
                <w:rFonts w:ascii="Times New Roman" w:eastAsia="Calibri" w:hAnsi="Times New Roman" w:cs="Times New Roman"/>
                <w:sz w:val="12"/>
                <w:szCs w:val="12"/>
              </w:rPr>
            </w:pPr>
            <w:r w:rsidRPr="00D870DD">
              <w:rPr>
                <w:rFonts w:ascii="Times New Roman" w:eastAsia="Calibri" w:hAnsi="Times New Roman" w:cs="Times New Roman"/>
                <w:sz w:val="12"/>
                <w:szCs w:val="12"/>
              </w:rPr>
              <w:t>2.</w:t>
            </w:r>
          </w:p>
        </w:tc>
        <w:tc>
          <w:tcPr>
            <w:tcW w:w="4808" w:type="pct"/>
          </w:tcPr>
          <w:p w:rsidR="003B1F31" w:rsidRPr="00D870DD" w:rsidRDefault="003B1F31" w:rsidP="003B1F31">
            <w:pPr>
              <w:tabs>
                <w:tab w:val="left" w:pos="284"/>
              </w:tabs>
              <w:spacing w:after="0" w:line="240" w:lineRule="auto"/>
              <w:rPr>
                <w:rFonts w:ascii="Times New Roman" w:eastAsia="Calibri" w:hAnsi="Times New Roman" w:cs="Times New Roman"/>
                <w:sz w:val="12"/>
                <w:szCs w:val="12"/>
              </w:rPr>
            </w:pPr>
          </w:p>
        </w:tc>
      </w:tr>
      <w:tr w:rsidR="003B1F31" w:rsidRPr="00D870DD" w:rsidTr="003B1F31">
        <w:trPr>
          <w:trHeight w:val="20"/>
        </w:trPr>
        <w:tc>
          <w:tcPr>
            <w:tcW w:w="192" w:type="pct"/>
          </w:tcPr>
          <w:p w:rsidR="003B1F31" w:rsidRPr="00D870DD" w:rsidRDefault="003B1F31" w:rsidP="003B1F31">
            <w:pPr>
              <w:tabs>
                <w:tab w:val="left" w:pos="284"/>
              </w:tabs>
              <w:spacing w:after="0" w:line="240" w:lineRule="auto"/>
              <w:rPr>
                <w:rFonts w:ascii="Times New Roman" w:eastAsia="Calibri" w:hAnsi="Times New Roman" w:cs="Times New Roman"/>
                <w:sz w:val="12"/>
                <w:szCs w:val="12"/>
              </w:rPr>
            </w:pPr>
            <w:r w:rsidRPr="00D870DD">
              <w:rPr>
                <w:rFonts w:ascii="Times New Roman" w:eastAsia="Calibri" w:hAnsi="Times New Roman" w:cs="Times New Roman"/>
                <w:sz w:val="12"/>
                <w:szCs w:val="12"/>
              </w:rPr>
              <w:t>3.</w:t>
            </w:r>
          </w:p>
        </w:tc>
        <w:tc>
          <w:tcPr>
            <w:tcW w:w="4808" w:type="pct"/>
          </w:tcPr>
          <w:p w:rsidR="003B1F31" w:rsidRPr="00D870DD" w:rsidRDefault="003B1F31" w:rsidP="003B1F31">
            <w:pPr>
              <w:tabs>
                <w:tab w:val="left" w:pos="284"/>
              </w:tabs>
              <w:spacing w:after="0" w:line="240" w:lineRule="auto"/>
              <w:rPr>
                <w:rFonts w:ascii="Times New Roman" w:eastAsia="Calibri" w:hAnsi="Times New Roman" w:cs="Times New Roman"/>
                <w:sz w:val="12"/>
                <w:szCs w:val="12"/>
              </w:rPr>
            </w:pPr>
          </w:p>
        </w:tc>
      </w:tr>
    </w:tbl>
    <w:p w:rsidR="003B1F31" w:rsidRPr="00D870DD" w:rsidRDefault="003B1F31" w:rsidP="003B1F31">
      <w:pPr>
        <w:tabs>
          <w:tab w:val="left" w:pos="284"/>
        </w:tabs>
        <w:spacing w:after="0" w:line="240" w:lineRule="auto"/>
        <w:jc w:val="both"/>
        <w:rPr>
          <w:rFonts w:ascii="Times New Roman" w:eastAsia="Calibri" w:hAnsi="Times New Roman" w:cs="Times New Roman"/>
          <w:sz w:val="12"/>
          <w:szCs w:val="12"/>
        </w:rPr>
      </w:pPr>
    </w:p>
    <w:p w:rsidR="003B1F31" w:rsidRPr="00D870DD" w:rsidRDefault="003B1F31" w:rsidP="003B1F31">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2</w:t>
      </w:r>
    </w:p>
    <w:p w:rsidR="003B1F31" w:rsidRDefault="003B1F31" w:rsidP="003B1F31">
      <w:pPr>
        <w:tabs>
          <w:tab w:val="left" w:pos="284"/>
        </w:tabs>
        <w:spacing w:after="0" w:line="240" w:lineRule="auto"/>
        <w:jc w:val="right"/>
        <w:rPr>
          <w:rFonts w:ascii="Times New Roman" w:eastAsia="Calibri" w:hAnsi="Times New Roman" w:cs="Times New Roman"/>
          <w:i/>
          <w:sz w:val="12"/>
          <w:szCs w:val="12"/>
        </w:rPr>
      </w:pPr>
      <w:proofErr w:type="gramStart"/>
      <w:r w:rsidRPr="00D870DD">
        <w:rPr>
          <w:rFonts w:ascii="Times New Roman" w:eastAsia="Calibri" w:hAnsi="Times New Roman" w:cs="Times New Roman"/>
          <w:i/>
          <w:sz w:val="12"/>
          <w:szCs w:val="12"/>
        </w:rPr>
        <w:t>к</w:t>
      </w:r>
      <w:proofErr w:type="gramEnd"/>
      <w:r w:rsidRPr="00D870DD">
        <w:rPr>
          <w:rFonts w:ascii="Times New Roman" w:eastAsia="Calibri" w:hAnsi="Times New Roman" w:cs="Times New Roman"/>
          <w:i/>
          <w:sz w:val="12"/>
          <w:szCs w:val="12"/>
        </w:rPr>
        <w:t xml:space="preserve"> Порядку</w:t>
      </w:r>
      <w:r>
        <w:rPr>
          <w:rFonts w:ascii="Times New Roman" w:eastAsia="Calibri" w:hAnsi="Times New Roman" w:cs="Times New Roman"/>
          <w:i/>
          <w:sz w:val="12"/>
          <w:szCs w:val="12"/>
        </w:rPr>
        <w:t xml:space="preserve"> </w:t>
      </w:r>
      <w:r w:rsidRPr="00D870DD">
        <w:rPr>
          <w:rFonts w:ascii="Times New Roman" w:eastAsia="Calibri" w:hAnsi="Times New Roman" w:cs="Times New Roman"/>
          <w:i/>
          <w:sz w:val="12"/>
          <w:szCs w:val="12"/>
        </w:rPr>
        <w:t>установления и оценки</w:t>
      </w:r>
      <w:r>
        <w:rPr>
          <w:rFonts w:ascii="Times New Roman" w:eastAsia="Calibri" w:hAnsi="Times New Roman" w:cs="Times New Roman"/>
          <w:i/>
          <w:sz w:val="12"/>
          <w:szCs w:val="12"/>
        </w:rPr>
        <w:t xml:space="preserve"> </w:t>
      </w:r>
      <w:r w:rsidRPr="00D870DD">
        <w:rPr>
          <w:rFonts w:ascii="Times New Roman" w:eastAsia="Calibri" w:hAnsi="Times New Roman" w:cs="Times New Roman"/>
          <w:i/>
          <w:sz w:val="12"/>
          <w:szCs w:val="12"/>
        </w:rPr>
        <w:t>применения обязательных требований,</w:t>
      </w:r>
      <w:r>
        <w:rPr>
          <w:rFonts w:ascii="Times New Roman" w:eastAsia="Calibri" w:hAnsi="Times New Roman" w:cs="Times New Roman"/>
          <w:i/>
          <w:sz w:val="12"/>
          <w:szCs w:val="12"/>
        </w:rPr>
        <w:t xml:space="preserve"> </w:t>
      </w:r>
    </w:p>
    <w:p w:rsidR="003B1F31" w:rsidRPr="00D870DD" w:rsidRDefault="003B1F31" w:rsidP="003B1F31">
      <w:pPr>
        <w:tabs>
          <w:tab w:val="left" w:pos="284"/>
        </w:tabs>
        <w:spacing w:after="0" w:line="240" w:lineRule="auto"/>
        <w:jc w:val="right"/>
        <w:rPr>
          <w:rFonts w:ascii="Times New Roman" w:eastAsia="Calibri" w:hAnsi="Times New Roman" w:cs="Times New Roman"/>
          <w:i/>
          <w:sz w:val="12"/>
          <w:szCs w:val="12"/>
        </w:rPr>
      </w:pPr>
      <w:proofErr w:type="gramStart"/>
      <w:r w:rsidRPr="00D870DD">
        <w:rPr>
          <w:rFonts w:ascii="Times New Roman" w:eastAsia="Calibri" w:hAnsi="Times New Roman" w:cs="Times New Roman"/>
          <w:i/>
          <w:sz w:val="12"/>
          <w:szCs w:val="12"/>
        </w:rPr>
        <w:t>устанавливаемых</w:t>
      </w:r>
      <w:proofErr w:type="gramEnd"/>
      <w:r w:rsidRPr="00D870DD">
        <w:rPr>
          <w:rFonts w:ascii="Times New Roman" w:eastAsia="Calibri" w:hAnsi="Times New Roman" w:cs="Times New Roman"/>
          <w:i/>
          <w:sz w:val="12"/>
          <w:szCs w:val="12"/>
        </w:rPr>
        <w:t xml:space="preserve"> муниципальными</w:t>
      </w:r>
      <w:r>
        <w:rPr>
          <w:rFonts w:ascii="Times New Roman" w:eastAsia="Calibri" w:hAnsi="Times New Roman" w:cs="Times New Roman"/>
          <w:i/>
          <w:sz w:val="12"/>
          <w:szCs w:val="12"/>
        </w:rPr>
        <w:t xml:space="preserve"> </w:t>
      </w:r>
      <w:r w:rsidRPr="00D870DD">
        <w:rPr>
          <w:rFonts w:ascii="Times New Roman" w:eastAsia="Calibri" w:hAnsi="Times New Roman" w:cs="Times New Roman"/>
          <w:i/>
          <w:sz w:val="12"/>
          <w:szCs w:val="12"/>
        </w:rPr>
        <w:t>нормативными правовыми актами</w:t>
      </w:r>
    </w:p>
    <w:p w:rsidR="003B1F31" w:rsidRPr="00D870DD" w:rsidRDefault="003B1F31" w:rsidP="003B1F31">
      <w:pPr>
        <w:tabs>
          <w:tab w:val="left" w:pos="284"/>
        </w:tabs>
        <w:spacing w:after="0" w:line="240" w:lineRule="auto"/>
        <w:jc w:val="right"/>
        <w:rPr>
          <w:rFonts w:ascii="Times New Roman" w:eastAsia="Calibri" w:hAnsi="Times New Roman" w:cs="Times New Roman"/>
          <w:i/>
          <w:sz w:val="12"/>
          <w:szCs w:val="12"/>
        </w:rPr>
      </w:pPr>
      <w:proofErr w:type="gramStart"/>
      <w:r w:rsidRPr="00D870DD">
        <w:rPr>
          <w:rFonts w:ascii="Times New Roman" w:eastAsia="Calibri" w:hAnsi="Times New Roman" w:cs="Times New Roman"/>
          <w:i/>
          <w:sz w:val="12"/>
          <w:szCs w:val="12"/>
        </w:rPr>
        <w:t>сельского</w:t>
      </w:r>
      <w:proofErr w:type="gramEnd"/>
      <w:r w:rsidRPr="00D870DD">
        <w:rPr>
          <w:rFonts w:ascii="Times New Roman" w:eastAsia="Calibri" w:hAnsi="Times New Roman" w:cs="Times New Roman"/>
          <w:i/>
          <w:sz w:val="12"/>
          <w:szCs w:val="12"/>
        </w:rPr>
        <w:t xml:space="preserve"> поселения </w:t>
      </w:r>
      <w:r w:rsidR="00376AF1" w:rsidRPr="00376AF1">
        <w:rPr>
          <w:rFonts w:ascii="Times New Roman" w:eastAsia="Calibri" w:hAnsi="Times New Roman" w:cs="Times New Roman"/>
          <w:i/>
          <w:sz w:val="12"/>
          <w:szCs w:val="12"/>
        </w:rPr>
        <w:t xml:space="preserve">Елшанка </w:t>
      </w:r>
      <w:r w:rsidRPr="00D870DD">
        <w:rPr>
          <w:rFonts w:ascii="Times New Roman" w:eastAsia="Calibri" w:hAnsi="Times New Roman" w:cs="Times New Roman"/>
          <w:i/>
          <w:sz w:val="12"/>
          <w:szCs w:val="12"/>
        </w:rPr>
        <w:t>муниципального района Сергиевский Самарской области</w:t>
      </w:r>
    </w:p>
    <w:tbl>
      <w:tblPr>
        <w:tblW w:w="5000" w:type="pct"/>
        <w:tblCellMar>
          <w:left w:w="0" w:type="dxa"/>
          <w:right w:w="0" w:type="dxa"/>
        </w:tblCellMar>
        <w:tblLook w:val="0000" w:firstRow="0" w:lastRow="0" w:firstColumn="0" w:lastColumn="0" w:noHBand="0" w:noVBand="0"/>
      </w:tblPr>
      <w:tblGrid>
        <w:gridCol w:w="7513"/>
      </w:tblGrid>
      <w:tr w:rsidR="003B1F31" w:rsidRPr="00D870DD" w:rsidTr="003B1F31">
        <w:trPr>
          <w:trHeight w:val="20"/>
        </w:trPr>
        <w:tc>
          <w:tcPr>
            <w:tcW w:w="5000" w:type="pct"/>
          </w:tcPr>
          <w:p w:rsidR="005F77F5" w:rsidRDefault="005F77F5" w:rsidP="003B1F31">
            <w:pPr>
              <w:tabs>
                <w:tab w:val="left" w:pos="284"/>
              </w:tabs>
              <w:spacing w:after="0" w:line="240" w:lineRule="auto"/>
              <w:jc w:val="center"/>
              <w:rPr>
                <w:rFonts w:ascii="Times New Roman" w:eastAsia="Calibri" w:hAnsi="Times New Roman" w:cs="Times New Roman"/>
                <w:b/>
                <w:sz w:val="12"/>
                <w:szCs w:val="12"/>
              </w:rPr>
            </w:pPr>
          </w:p>
          <w:p w:rsidR="003B1F31" w:rsidRPr="00D870DD" w:rsidRDefault="003B1F31" w:rsidP="003B1F31">
            <w:pPr>
              <w:tabs>
                <w:tab w:val="left" w:pos="284"/>
              </w:tabs>
              <w:spacing w:after="0" w:line="240" w:lineRule="auto"/>
              <w:jc w:val="center"/>
              <w:rPr>
                <w:rFonts w:ascii="Times New Roman" w:eastAsia="Calibri" w:hAnsi="Times New Roman" w:cs="Times New Roman"/>
                <w:b/>
                <w:sz w:val="12"/>
                <w:szCs w:val="12"/>
              </w:rPr>
            </w:pPr>
            <w:r w:rsidRPr="00D870DD">
              <w:rPr>
                <w:rFonts w:ascii="Times New Roman" w:eastAsia="Calibri" w:hAnsi="Times New Roman" w:cs="Times New Roman"/>
                <w:b/>
                <w:sz w:val="12"/>
                <w:szCs w:val="12"/>
              </w:rPr>
              <w:t>УВЕДОМЛЕНИЕ</w:t>
            </w:r>
          </w:p>
          <w:p w:rsidR="003B1F31" w:rsidRPr="00D870DD" w:rsidRDefault="003B1F31" w:rsidP="003B1F31">
            <w:pPr>
              <w:tabs>
                <w:tab w:val="left" w:pos="284"/>
              </w:tabs>
              <w:spacing w:after="0" w:line="240" w:lineRule="auto"/>
              <w:jc w:val="center"/>
              <w:rPr>
                <w:rFonts w:ascii="Times New Roman" w:eastAsia="Calibri" w:hAnsi="Times New Roman" w:cs="Times New Roman"/>
                <w:sz w:val="12"/>
                <w:szCs w:val="12"/>
              </w:rPr>
            </w:pPr>
            <w:proofErr w:type="gramStart"/>
            <w:r w:rsidRPr="00D870DD">
              <w:rPr>
                <w:rFonts w:ascii="Times New Roman" w:eastAsia="Calibri" w:hAnsi="Times New Roman" w:cs="Times New Roman"/>
                <w:b/>
                <w:sz w:val="12"/>
                <w:szCs w:val="12"/>
              </w:rPr>
              <w:t>о</w:t>
            </w:r>
            <w:proofErr w:type="gramEnd"/>
            <w:r w:rsidRPr="00D870DD">
              <w:rPr>
                <w:rFonts w:ascii="Times New Roman" w:eastAsia="Calibri" w:hAnsi="Times New Roman" w:cs="Times New Roman"/>
                <w:b/>
                <w:sz w:val="12"/>
                <w:szCs w:val="12"/>
              </w:rPr>
              <w:t xml:space="preserve"> проведении публичного обсуждения доклада о достижении целей введения обязательных требований, содержащихся в муниципальных нормативных правовых актах сельского поселения </w:t>
            </w:r>
            <w:r w:rsidR="00376AF1" w:rsidRPr="00376AF1">
              <w:rPr>
                <w:rFonts w:ascii="Times New Roman" w:eastAsia="Calibri" w:hAnsi="Times New Roman" w:cs="Times New Roman"/>
                <w:b/>
                <w:sz w:val="12"/>
                <w:szCs w:val="12"/>
              </w:rPr>
              <w:t xml:space="preserve">Елшанка </w:t>
            </w:r>
            <w:r w:rsidRPr="00D870DD">
              <w:rPr>
                <w:rFonts w:ascii="Times New Roman" w:eastAsia="Calibri" w:hAnsi="Times New Roman" w:cs="Times New Roman"/>
                <w:b/>
                <w:sz w:val="12"/>
                <w:szCs w:val="12"/>
              </w:rPr>
              <w:t>муниципального района Сергиевский Самарской области</w:t>
            </w:r>
          </w:p>
        </w:tc>
      </w:tr>
      <w:tr w:rsidR="003B1F31" w:rsidRPr="00D870DD" w:rsidTr="003B1F31">
        <w:trPr>
          <w:trHeight w:val="20"/>
        </w:trPr>
        <w:tc>
          <w:tcPr>
            <w:tcW w:w="5000" w:type="pct"/>
          </w:tcPr>
          <w:p w:rsidR="003B1F31" w:rsidRPr="00D870DD" w:rsidRDefault="003B1F31" w:rsidP="003B1F31">
            <w:pPr>
              <w:tabs>
                <w:tab w:val="left" w:pos="284"/>
              </w:tabs>
              <w:spacing w:after="0" w:line="240" w:lineRule="auto"/>
              <w:rPr>
                <w:rFonts w:ascii="Times New Roman" w:eastAsia="Calibri" w:hAnsi="Times New Roman" w:cs="Times New Roman"/>
                <w:sz w:val="12"/>
                <w:szCs w:val="12"/>
              </w:rPr>
            </w:pPr>
          </w:p>
        </w:tc>
      </w:tr>
      <w:tr w:rsidR="003B1F31" w:rsidRPr="00D870DD" w:rsidTr="003B1F31">
        <w:trPr>
          <w:trHeight w:val="20"/>
        </w:trPr>
        <w:tc>
          <w:tcPr>
            <w:tcW w:w="5000" w:type="pct"/>
          </w:tcPr>
          <w:p w:rsidR="003B1F31" w:rsidRPr="00D870DD" w:rsidRDefault="003B1F31" w:rsidP="003B1F31">
            <w:pPr>
              <w:tabs>
                <w:tab w:val="left" w:pos="284"/>
              </w:tabs>
              <w:spacing w:after="0" w:line="240" w:lineRule="auto"/>
              <w:ind w:firstLine="289"/>
              <w:rPr>
                <w:rFonts w:ascii="Times New Roman" w:eastAsia="Calibri" w:hAnsi="Times New Roman" w:cs="Times New Roman"/>
                <w:sz w:val="12"/>
                <w:szCs w:val="12"/>
              </w:rPr>
            </w:pPr>
            <w:r w:rsidRPr="00D870DD">
              <w:rPr>
                <w:rFonts w:ascii="Times New Roman" w:eastAsia="Calibri" w:hAnsi="Times New Roman" w:cs="Times New Roman"/>
                <w:sz w:val="12"/>
                <w:szCs w:val="12"/>
              </w:rPr>
              <w:t xml:space="preserve">Настоящим Администрация сельского поселения </w:t>
            </w:r>
            <w:r w:rsidR="00376AF1" w:rsidRPr="00376AF1">
              <w:rPr>
                <w:rFonts w:ascii="Times New Roman" w:eastAsia="Calibri" w:hAnsi="Times New Roman" w:cs="Times New Roman"/>
                <w:sz w:val="12"/>
                <w:szCs w:val="12"/>
              </w:rPr>
              <w:t xml:space="preserve">Елшанка </w:t>
            </w:r>
            <w:r w:rsidRPr="00D870DD">
              <w:rPr>
                <w:rFonts w:ascii="Times New Roman" w:eastAsia="Calibri" w:hAnsi="Times New Roman" w:cs="Times New Roman"/>
                <w:sz w:val="12"/>
                <w:szCs w:val="12"/>
              </w:rPr>
              <w:t xml:space="preserve">муниципального района Сергиевский Самарской области уведомляет о проведении публичного обсуждения доклада о достижении целей введения обязательных требований, содержащихся в муниципальных нормативных правовых актах сельского поселения </w:t>
            </w:r>
            <w:r w:rsidR="00376AF1" w:rsidRPr="00376AF1">
              <w:rPr>
                <w:rFonts w:ascii="Times New Roman" w:eastAsia="Calibri" w:hAnsi="Times New Roman" w:cs="Times New Roman"/>
                <w:sz w:val="12"/>
                <w:szCs w:val="12"/>
              </w:rPr>
              <w:t xml:space="preserve">Елшанка </w:t>
            </w:r>
            <w:r w:rsidRPr="00D870DD">
              <w:rPr>
                <w:rFonts w:ascii="Times New Roman" w:eastAsia="Calibri" w:hAnsi="Times New Roman" w:cs="Times New Roman"/>
                <w:sz w:val="12"/>
                <w:szCs w:val="12"/>
              </w:rPr>
              <w:t>муниципального района Сергиевский Самарской области (далее - Доклад), а также о приеме предложений от участников публичного обсуждения.</w:t>
            </w:r>
          </w:p>
          <w:p w:rsidR="003B1F31" w:rsidRPr="00D870DD" w:rsidRDefault="003B1F31" w:rsidP="003B1F31">
            <w:pPr>
              <w:tabs>
                <w:tab w:val="left" w:pos="284"/>
              </w:tabs>
              <w:spacing w:after="0" w:line="240" w:lineRule="auto"/>
              <w:ind w:firstLine="289"/>
              <w:rPr>
                <w:rFonts w:ascii="Times New Roman" w:eastAsia="Calibri" w:hAnsi="Times New Roman" w:cs="Times New Roman"/>
                <w:sz w:val="12"/>
                <w:szCs w:val="12"/>
              </w:rPr>
            </w:pPr>
            <w:r w:rsidRPr="00D870DD">
              <w:rPr>
                <w:rFonts w:ascii="Times New Roman" w:eastAsia="Calibri" w:hAnsi="Times New Roman" w:cs="Times New Roman"/>
                <w:sz w:val="12"/>
                <w:szCs w:val="12"/>
              </w:rPr>
              <w:t>Сроки приема предложений: с _________ по ____________________</w:t>
            </w:r>
          </w:p>
          <w:p w:rsidR="003B1F31" w:rsidRPr="00D870DD" w:rsidRDefault="003B1F31" w:rsidP="003B1F31">
            <w:pPr>
              <w:tabs>
                <w:tab w:val="left" w:pos="284"/>
              </w:tabs>
              <w:spacing w:after="0" w:line="240" w:lineRule="auto"/>
              <w:ind w:firstLine="289"/>
              <w:rPr>
                <w:rFonts w:ascii="Times New Roman" w:eastAsia="Calibri" w:hAnsi="Times New Roman" w:cs="Times New Roman"/>
                <w:sz w:val="12"/>
                <w:szCs w:val="12"/>
              </w:rPr>
            </w:pPr>
            <w:r w:rsidRPr="00D870DD">
              <w:rPr>
                <w:rFonts w:ascii="Times New Roman" w:eastAsia="Calibri" w:hAnsi="Times New Roman" w:cs="Times New Roman"/>
                <w:sz w:val="12"/>
                <w:szCs w:val="12"/>
              </w:rPr>
              <w:t>Предложения принимаются по телефону, адресу, адресу электронной почты</w:t>
            </w:r>
          </w:p>
          <w:p w:rsidR="003B1F31" w:rsidRPr="00D870DD" w:rsidRDefault="003B1F31" w:rsidP="003B1F31">
            <w:pPr>
              <w:tabs>
                <w:tab w:val="left" w:pos="284"/>
              </w:tabs>
              <w:spacing w:after="0" w:line="240" w:lineRule="auto"/>
              <w:ind w:firstLine="289"/>
              <w:rPr>
                <w:rFonts w:ascii="Times New Roman" w:eastAsia="Calibri" w:hAnsi="Times New Roman" w:cs="Times New Roman"/>
                <w:sz w:val="12"/>
                <w:szCs w:val="12"/>
              </w:rPr>
            </w:pPr>
            <w:r w:rsidRPr="00D870DD">
              <w:rPr>
                <w:rFonts w:ascii="Times New Roman" w:eastAsia="Calibri" w:hAnsi="Times New Roman" w:cs="Times New Roman"/>
                <w:sz w:val="12"/>
                <w:szCs w:val="12"/>
              </w:rPr>
              <w:t>_______________________________________________________________________________</w:t>
            </w:r>
          </w:p>
          <w:p w:rsidR="003B1F31" w:rsidRPr="00D870DD" w:rsidRDefault="003B1F31" w:rsidP="003B1F31">
            <w:pPr>
              <w:tabs>
                <w:tab w:val="left" w:pos="284"/>
              </w:tabs>
              <w:spacing w:after="0" w:line="240" w:lineRule="auto"/>
              <w:ind w:firstLine="289"/>
              <w:rPr>
                <w:rFonts w:ascii="Times New Roman" w:eastAsia="Calibri" w:hAnsi="Times New Roman" w:cs="Times New Roman"/>
                <w:sz w:val="12"/>
                <w:szCs w:val="12"/>
              </w:rPr>
            </w:pPr>
            <w:r w:rsidRPr="00D870DD">
              <w:rPr>
                <w:rFonts w:ascii="Times New Roman" w:eastAsia="Calibri" w:hAnsi="Times New Roman" w:cs="Times New Roman"/>
                <w:sz w:val="12"/>
                <w:szCs w:val="12"/>
              </w:rPr>
              <w:t xml:space="preserve">Контактное </w:t>
            </w:r>
            <w:proofErr w:type="gramStart"/>
            <w:r w:rsidRPr="00D870DD">
              <w:rPr>
                <w:rFonts w:ascii="Times New Roman" w:eastAsia="Calibri" w:hAnsi="Times New Roman" w:cs="Times New Roman"/>
                <w:sz w:val="12"/>
                <w:szCs w:val="12"/>
              </w:rPr>
              <w:t>лицо:_</w:t>
            </w:r>
            <w:proofErr w:type="gramEnd"/>
            <w:r w:rsidRPr="00D870DD">
              <w:rPr>
                <w:rFonts w:ascii="Times New Roman" w:eastAsia="Calibri" w:hAnsi="Times New Roman" w:cs="Times New Roman"/>
                <w:sz w:val="12"/>
                <w:szCs w:val="12"/>
              </w:rPr>
              <w:t>_______________________________________________________________</w:t>
            </w:r>
          </w:p>
          <w:p w:rsidR="003B1F31" w:rsidRPr="00D870DD" w:rsidRDefault="003B1F31" w:rsidP="003B1F31">
            <w:pPr>
              <w:tabs>
                <w:tab w:val="left" w:pos="284"/>
              </w:tabs>
              <w:spacing w:after="0" w:line="240" w:lineRule="auto"/>
              <w:ind w:firstLine="289"/>
              <w:rPr>
                <w:rFonts w:ascii="Times New Roman" w:eastAsia="Calibri" w:hAnsi="Times New Roman" w:cs="Times New Roman"/>
                <w:sz w:val="12"/>
                <w:szCs w:val="12"/>
              </w:rPr>
            </w:pPr>
            <w:r w:rsidRPr="00D870DD">
              <w:rPr>
                <w:rFonts w:ascii="Times New Roman" w:eastAsia="Calibri" w:hAnsi="Times New Roman" w:cs="Times New Roman"/>
                <w:sz w:val="12"/>
                <w:szCs w:val="12"/>
              </w:rPr>
              <w:t>_______________________________________________________________________________</w:t>
            </w:r>
          </w:p>
        </w:tc>
      </w:tr>
      <w:tr w:rsidR="003B1F31" w:rsidRPr="00D870DD" w:rsidTr="003B1F31">
        <w:trPr>
          <w:trHeight w:val="20"/>
        </w:trPr>
        <w:tc>
          <w:tcPr>
            <w:tcW w:w="5000" w:type="pct"/>
          </w:tcPr>
          <w:p w:rsidR="003B1F31" w:rsidRPr="00D870DD" w:rsidRDefault="003B1F31" w:rsidP="003B1F31">
            <w:pPr>
              <w:tabs>
                <w:tab w:val="left" w:pos="284"/>
              </w:tabs>
              <w:spacing w:after="0" w:line="240" w:lineRule="auto"/>
              <w:ind w:firstLine="289"/>
              <w:rPr>
                <w:rFonts w:ascii="Times New Roman" w:eastAsia="Calibri" w:hAnsi="Times New Roman" w:cs="Times New Roman"/>
                <w:sz w:val="12"/>
                <w:szCs w:val="12"/>
              </w:rPr>
            </w:pPr>
            <w:r w:rsidRPr="00D870DD">
              <w:rPr>
                <w:rFonts w:ascii="Times New Roman" w:eastAsia="Calibri" w:hAnsi="Times New Roman" w:cs="Times New Roman"/>
                <w:sz w:val="12"/>
                <w:szCs w:val="12"/>
              </w:rPr>
              <w:t>Уведомление о проведении публичного обсуждения, Доклад, а также иные материалы размещены на официальном сайте Администрации:</w:t>
            </w:r>
          </w:p>
        </w:tc>
      </w:tr>
      <w:tr w:rsidR="003B1F31" w:rsidRPr="00D870DD" w:rsidTr="003B1F31">
        <w:trPr>
          <w:trHeight w:val="20"/>
        </w:trPr>
        <w:tc>
          <w:tcPr>
            <w:tcW w:w="5000" w:type="pct"/>
          </w:tcPr>
          <w:p w:rsidR="003B1F31" w:rsidRPr="00D870DD" w:rsidRDefault="003B1F31" w:rsidP="003B1F31">
            <w:pPr>
              <w:tabs>
                <w:tab w:val="left" w:pos="284"/>
              </w:tabs>
              <w:spacing w:after="0" w:line="240" w:lineRule="auto"/>
              <w:rPr>
                <w:rFonts w:ascii="Times New Roman" w:eastAsia="Calibri" w:hAnsi="Times New Roman" w:cs="Times New Roman"/>
                <w:sz w:val="12"/>
                <w:szCs w:val="12"/>
              </w:rPr>
            </w:pPr>
          </w:p>
        </w:tc>
      </w:tr>
      <w:tr w:rsidR="003B1F31" w:rsidRPr="00D870DD" w:rsidTr="003B1F31">
        <w:trPr>
          <w:trHeight w:val="20"/>
        </w:trPr>
        <w:tc>
          <w:tcPr>
            <w:tcW w:w="5000" w:type="pct"/>
          </w:tcPr>
          <w:p w:rsidR="003B1F31" w:rsidRPr="00D870DD" w:rsidRDefault="003B1F31" w:rsidP="003B1F31">
            <w:pPr>
              <w:tabs>
                <w:tab w:val="left" w:pos="284"/>
              </w:tabs>
              <w:spacing w:after="0" w:line="240" w:lineRule="auto"/>
              <w:jc w:val="center"/>
              <w:rPr>
                <w:rFonts w:ascii="Times New Roman" w:eastAsia="Calibri" w:hAnsi="Times New Roman" w:cs="Times New Roman"/>
                <w:sz w:val="12"/>
                <w:szCs w:val="12"/>
              </w:rPr>
            </w:pPr>
            <w:r w:rsidRPr="00D870DD">
              <w:rPr>
                <w:rFonts w:ascii="Times New Roman" w:eastAsia="Calibri" w:hAnsi="Times New Roman" w:cs="Times New Roman"/>
                <w:sz w:val="12"/>
                <w:szCs w:val="12"/>
              </w:rPr>
              <w:t>(</w:t>
            </w:r>
            <w:proofErr w:type="gramStart"/>
            <w:r w:rsidRPr="00D870DD">
              <w:rPr>
                <w:rFonts w:ascii="Times New Roman" w:eastAsia="Calibri" w:hAnsi="Times New Roman" w:cs="Times New Roman"/>
                <w:sz w:val="12"/>
                <w:szCs w:val="12"/>
              </w:rPr>
              <w:t>электронный</w:t>
            </w:r>
            <w:proofErr w:type="gramEnd"/>
            <w:r w:rsidRPr="00D870DD">
              <w:rPr>
                <w:rFonts w:ascii="Times New Roman" w:eastAsia="Calibri" w:hAnsi="Times New Roman" w:cs="Times New Roman"/>
                <w:sz w:val="12"/>
                <w:szCs w:val="12"/>
              </w:rPr>
              <w:t xml:space="preserve"> адрес страницы раздела в составе официального сайта)</w:t>
            </w:r>
          </w:p>
        </w:tc>
      </w:tr>
      <w:tr w:rsidR="003B1F31" w:rsidRPr="00D870DD" w:rsidTr="003B1F31">
        <w:trPr>
          <w:trHeight w:val="20"/>
        </w:trPr>
        <w:tc>
          <w:tcPr>
            <w:tcW w:w="5000" w:type="pct"/>
          </w:tcPr>
          <w:p w:rsidR="003B1F31" w:rsidRPr="00D870DD" w:rsidRDefault="003B1F31" w:rsidP="003B1F31">
            <w:pPr>
              <w:tabs>
                <w:tab w:val="left" w:pos="284"/>
              </w:tabs>
              <w:spacing w:after="0" w:line="240" w:lineRule="auto"/>
              <w:rPr>
                <w:rFonts w:ascii="Times New Roman" w:eastAsia="Calibri" w:hAnsi="Times New Roman" w:cs="Times New Roman"/>
                <w:sz w:val="12"/>
                <w:szCs w:val="12"/>
              </w:rPr>
            </w:pPr>
            <w:r w:rsidRPr="00D870DD">
              <w:rPr>
                <w:rFonts w:ascii="Times New Roman" w:eastAsia="Calibri" w:hAnsi="Times New Roman" w:cs="Times New Roman"/>
                <w:sz w:val="12"/>
                <w:szCs w:val="12"/>
              </w:rPr>
              <w:t>Дата составления уведомления: «_____» ________________ 20__ г.</w:t>
            </w:r>
          </w:p>
        </w:tc>
      </w:tr>
    </w:tbl>
    <w:p w:rsidR="005F77F5" w:rsidRDefault="005F77F5" w:rsidP="003B1F31">
      <w:pPr>
        <w:tabs>
          <w:tab w:val="left" w:pos="284"/>
        </w:tabs>
        <w:spacing w:after="0" w:line="240" w:lineRule="auto"/>
        <w:jc w:val="right"/>
        <w:rPr>
          <w:rFonts w:ascii="Times New Roman" w:eastAsia="Calibri" w:hAnsi="Times New Roman" w:cs="Times New Roman"/>
          <w:i/>
          <w:sz w:val="12"/>
          <w:szCs w:val="12"/>
        </w:rPr>
      </w:pPr>
    </w:p>
    <w:p w:rsidR="003B1F31" w:rsidRPr="00D870DD" w:rsidRDefault="003B1F31" w:rsidP="003B1F31">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3</w:t>
      </w:r>
    </w:p>
    <w:p w:rsidR="003B1F31" w:rsidRDefault="003B1F31" w:rsidP="003B1F31">
      <w:pPr>
        <w:tabs>
          <w:tab w:val="left" w:pos="284"/>
        </w:tabs>
        <w:spacing w:after="0" w:line="240" w:lineRule="auto"/>
        <w:jc w:val="right"/>
        <w:rPr>
          <w:rFonts w:ascii="Times New Roman" w:eastAsia="Calibri" w:hAnsi="Times New Roman" w:cs="Times New Roman"/>
          <w:i/>
          <w:sz w:val="12"/>
          <w:szCs w:val="12"/>
        </w:rPr>
      </w:pPr>
      <w:proofErr w:type="gramStart"/>
      <w:r w:rsidRPr="00D870DD">
        <w:rPr>
          <w:rFonts w:ascii="Times New Roman" w:eastAsia="Calibri" w:hAnsi="Times New Roman" w:cs="Times New Roman"/>
          <w:i/>
          <w:sz w:val="12"/>
          <w:szCs w:val="12"/>
        </w:rPr>
        <w:t>к</w:t>
      </w:r>
      <w:proofErr w:type="gramEnd"/>
      <w:r w:rsidRPr="00D870DD">
        <w:rPr>
          <w:rFonts w:ascii="Times New Roman" w:eastAsia="Calibri" w:hAnsi="Times New Roman" w:cs="Times New Roman"/>
          <w:i/>
          <w:sz w:val="12"/>
          <w:szCs w:val="12"/>
        </w:rPr>
        <w:t xml:space="preserve"> Порядку</w:t>
      </w:r>
      <w:r>
        <w:rPr>
          <w:rFonts w:ascii="Times New Roman" w:eastAsia="Calibri" w:hAnsi="Times New Roman" w:cs="Times New Roman"/>
          <w:i/>
          <w:sz w:val="12"/>
          <w:szCs w:val="12"/>
        </w:rPr>
        <w:t xml:space="preserve"> </w:t>
      </w:r>
      <w:r w:rsidRPr="00D870DD">
        <w:rPr>
          <w:rFonts w:ascii="Times New Roman" w:eastAsia="Calibri" w:hAnsi="Times New Roman" w:cs="Times New Roman"/>
          <w:i/>
          <w:sz w:val="12"/>
          <w:szCs w:val="12"/>
        </w:rPr>
        <w:t>установления и оценки</w:t>
      </w:r>
      <w:r>
        <w:rPr>
          <w:rFonts w:ascii="Times New Roman" w:eastAsia="Calibri" w:hAnsi="Times New Roman" w:cs="Times New Roman"/>
          <w:i/>
          <w:sz w:val="12"/>
          <w:szCs w:val="12"/>
        </w:rPr>
        <w:t xml:space="preserve"> </w:t>
      </w:r>
      <w:r w:rsidRPr="00D870DD">
        <w:rPr>
          <w:rFonts w:ascii="Times New Roman" w:eastAsia="Calibri" w:hAnsi="Times New Roman" w:cs="Times New Roman"/>
          <w:i/>
          <w:sz w:val="12"/>
          <w:szCs w:val="12"/>
        </w:rPr>
        <w:t>применения обязательных требований,</w:t>
      </w:r>
      <w:r>
        <w:rPr>
          <w:rFonts w:ascii="Times New Roman" w:eastAsia="Calibri" w:hAnsi="Times New Roman" w:cs="Times New Roman"/>
          <w:i/>
          <w:sz w:val="12"/>
          <w:szCs w:val="12"/>
        </w:rPr>
        <w:t xml:space="preserve"> </w:t>
      </w:r>
    </w:p>
    <w:p w:rsidR="003B1F31" w:rsidRPr="00D870DD" w:rsidRDefault="003B1F31" w:rsidP="003B1F31">
      <w:pPr>
        <w:tabs>
          <w:tab w:val="left" w:pos="284"/>
        </w:tabs>
        <w:spacing w:after="0" w:line="240" w:lineRule="auto"/>
        <w:jc w:val="right"/>
        <w:rPr>
          <w:rFonts w:ascii="Times New Roman" w:eastAsia="Calibri" w:hAnsi="Times New Roman" w:cs="Times New Roman"/>
          <w:i/>
          <w:sz w:val="12"/>
          <w:szCs w:val="12"/>
        </w:rPr>
      </w:pPr>
      <w:proofErr w:type="gramStart"/>
      <w:r w:rsidRPr="00D870DD">
        <w:rPr>
          <w:rFonts w:ascii="Times New Roman" w:eastAsia="Calibri" w:hAnsi="Times New Roman" w:cs="Times New Roman"/>
          <w:i/>
          <w:sz w:val="12"/>
          <w:szCs w:val="12"/>
        </w:rPr>
        <w:t>устанавливаемых</w:t>
      </w:r>
      <w:proofErr w:type="gramEnd"/>
      <w:r w:rsidRPr="00D870DD">
        <w:rPr>
          <w:rFonts w:ascii="Times New Roman" w:eastAsia="Calibri" w:hAnsi="Times New Roman" w:cs="Times New Roman"/>
          <w:i/>
          <w:sz w:val="12"/>
          <w:szCs w:val="12"/>
        </w:rPr>
        <w:t xml:space="preserve"> муниципальными</w:t>
      </w:r>
      <w:r>
        <w:rPr>
          <w:rFonts w:ascii="Times New Roman" w:eastAsia="Calibri" w:hAnsi="Times New Roman" w:cs="Times New Roman"/>
          <w:i/>
          <w:sz w:val="12"/>
          <w:szCs w:val="12"/>
        </w:rPr>
        <w:t xml:space="preserve"> </w:t>
      </w:r>
      <w:r w:rsidRPr="00D870DD">
        <w:rPr>
          <w:rFonts w:ascii="Times New Roman" w:eastAsia="Calibri" w:hAnsi="Times New Roman" w:cs="Times New Roman"/>
          <w:i/>
          <w:sz w:val="12"/>
          <w:szCs w:val="12"/>
        </w:rPr>
        <w:t>нормативными правовыми актами</w:t>
      </w:r>
    </w:p>
    <w:p w:rsidR="003B1F31" w:rsidRPr="00D870DD" w:rsidRDefault="003B1F31" w:rsidP="003B1F31">
      <w:pPr>
        <w:tabs>
          <w:tab w:val="left" w:pos="284"/>
        </w:tabs>
        <w:spacing w:after="0" w:line="240" w:lineRule="auto"/>
        <w:jc w:val="right"/>
        <w:rPr>
          <w:rFonts w:ascii="Times New Roman" w:eastAsia="Calibri" w:hAnsi="Times New Roman" w:cs="Times New Roman"/>
          <w:i/>
          <w:sz w:val="12"/>
          <w:szCs w:val="12"/>
        </w:rPr>
      </w:pPr>
      <w:proofErr w:type="gramStart"/>
      <w:r w:rsidRPr="00D870DD">
        <w:rPr>
          <w:rFonts w:ascii="Times New Roman" w:eastAsia="Calibri" w:hAnsi="Times New Roman" w:cs="Times New Roman"/>
          <w:i/>
          <w:sz w:val="12"/>
          <w:szCs w:val="12"/>
        </w:rPr>
        <w:t>сельского</w:t>
      </w:r>
      <w:proofErr w:type="gramEnd"/>
      <w:r w:rsidRPr="00D870DD">
        <w:rPr>
          <w:rFonts w:ascii="Times New Roman" w:eastAsia="Calibri" w:hAnsi="Times New Roman" w:cs="Times New Roman"/>
          <w:i/>
          <w:sz w:val="12"/>
          <w:szCs w:val="12"/>
        </w:rPr>
        <w:t xml:space="preserve"> поселения </w:t>
      </w:r>
      <w:r w:rsidR="00376AF1" w:rsidRPr="00376AF1">
        <w:rPr>
          <w:rFonts w:ascii="Times New Roman" w:eastAsia="Calibri" w:hAnsi="Times New Roman" w:cs="Times New Roman"/>
          <w:i/>
          <w:sz w:val="12"/>
          <w:szCs w:val="12"/>
        </w:rPr>
        <w:t xml:space="preserve">Елшанка </w:t>
      </w:r>
      <w:r w:rsidRPr="00D870DD">
        <w:rPr>
          <w:rFonts w:ascii="Times New Roman" w:eastAsia="Calibri" w:hAnsi="Times New Roman" w:cs="Times New Roman"/>
          <w:i/>
          <w:sz w:val="12"/>
          <w:szCs w:val="12"/>
        </w:rPr>
        <w:t>муниципального района Сергиевский Самарской области</w:t>
      </w:r>
    </w:p>
    <w:tbl>
      <w:tblPr>
        <w:tblW w:w="5000" w:type="pct"/>
        <w:tblCellMar>
          <w:left w:w="0" w:type="dxa"/>
          <w:right w:w="0" w:type="dxa"/>
        </w:tblCellMar>
        <w:tblLook w:val="0000" w:firstRow="0" w:lastRow="0" w:firstColumn="0" w:lastColumn="0" w:noHBand="0" w:noVBand="0"/>
      </w:tblPr>
      <w:tblGrid>
        <w:gridCol w:w="7513"/>
      </w:tblGrid>
      <w:tr w:rsidR="003B1F31" w:rsidRPr="00D870DD" w:rsidTr="003B1F31">
        <w:tc>
          <w:tcPr>
            <w:tcW w:w="5000" w:type="pct"/>
          </w:tcPr>
          <w:p w:rsidR="005F77F5" w:rsidRDefault="005F77F5" w:rsidP="003B1F31">
            <w:pPr>
              <w:tabs>
                <w:tab w:val="left" w:pos="284"/>
              </w:tabs>
              <w:spacing w:after="0" w:line="240" w:lineRule="auto"/>
              <w:jc w:val="center"/>
              <w:rPr>
                <w:rFonts w:ascii="Times New Roman" w:eastAsia="Calibri" w:hAnsi="Times New Roman" w:cs="Times New Roman"/>
                <w:b/>
                <w:sz w:val="12"/>
                <w:szCs w:val="12"/>
              </w:rPr>
            </w:pPr>
          </w:p>
          <w:p w:rsidR="003B1F31" w:rsidRPr="00D870DD" w:rsidRDefault="003B1F31" w:rsidP="003B1F31">
            <w:pPr>
              <w:tabs>
                <w:tab w:val="left" w:pos="284"/>
              </w:tabs>
              <w:spacing w:after="0" w:line="240" w:lineRule="auto"/>
              <w:jc w:val="center"/>
              <w:rPr>
                <w:rFonts w:ascii="Times New Roman" w:eastAsia="Calibri" w:hAnsi="Times New Roman" w:cs="Times New Roman"/>
                <w:b/>
                <w:sz w:val="12"/>
                <w:szCs w:val="12"/>
              </w:rPr>
            </w:pPr>
            <w:r w:rsidRPr="00D870DD">
              <w:rPr>
                <w:rFonts w:ascii="Times New Roman" w:eastAsia="Calibri" w:hAnsi="Times New Roman" w:cs="Times New Roman"/>
                <w:b/>
                <w:sz w:val="12"/>
                <w:szCs w:val="12"/>
              </w:rPr>
              <w:t>Свод</w:t>
            </w:r>
          </w:p>
          <w:p w:rsidR="003B1F31" w:rsidRPr="00D870DD" w:rsidRDefault="003B1F31" w:rsidP="003B1F31">
            <w:pPr>
              <w:tabs>
                <w:tab w:val="left" w:pos="284"/>
              </w:tabs>
              <w:spacing w:after="0" w:line="240" w:lineRule="auto"/>
              <w:jc w:val="center"/>
              <w:rPr>
                <w:rFonts w:ascii="Times New Roman" w:eastAsia="Calibri" w:hAnsi="Times New Roman" w:cs="Times New Roman"/>
                <w:sz w:val="12"/>
                <w:szCs w:val="12"/>
              </w:rPr>
            </w:pPr>
            <w:proofErr w:type="gramStart"/>
            <w:r w:rsidRPr="00D870DD">
              <w:rPr>
                <w:rFonts w:ascii="Times New Roman" w:eastAsia="Calibri" w:hAnsi="Times New Roman" w:cs="Times New Roman"/>
                <w:b/>
                <w:sz w:val="12"/>
                <w:szCs w:val="12"/>
              </w:rPr>
              <w:t>предложений</w:t>
            </w:r>
            <w:proofErr w:type="gramEnd"/>
            <w:r w:rsidRPr="00D870DD">
              <w:rPr>
                <w:rFonts w:ascii="Times New Roman" w:eastAsia="Calibri" w:hAnsi="Times New Roman" w:cs="Times New Roman"/>
                <w:b/>
                <w:sz w:val="12"/>
                <w:szCs w:val="12"/>
              </w:rPr>
              <w:t xml:space="preserve"> по докладу о достижении целей введения обязательных требований, содержащихся в муниципальных нормативных правовых актах сельского поселения </w:t>
            </w:r>
            <w:r w:rsidR="00376AF1" w:rsidRPr="00376AF1">
              <w:rPr>
                <w:rFonts w:ascii="Times New Roman" w:eastAsia="Calibri" w:hAnsi="Times New Roman" w:cs="Times New Roman"/>
                <w:b/>
                <w:sz w:val="12"/>
                <w:szCs w:val="12"/>
              </w:rPr>
              <w:t xml:space="preserve">Елшанка </w:t>
            </w:r>
            <w:r w:rsidRPr="00D870DD">
              <w:rPr>
                <w:rFonts w:ascii="Times New Roman" w:eastAsia="Calibri" w:hAnsi="Times New Roman" w:cs="Times New Roman"/>
                <w:b/>
                <w:sz w:val="12"/>
                <w:szCs w:val="12"/>
              </w:rPr>
              <w:t>муниципального района Сергиевский Самарской области</w:t>
            </w:r>
          </w:p>
        </w:tc>
      </w:tr>
      <w:tr w:rsidR="003B1F31" w:rsidRPr="00D870DD" w:rsidTr="003B1F31">
        <w:tc>
          <w:tcPr>
            <w:tcW w:w="5000" w:type="pct"/>
          </w:tcPr>
          <w:p w:rsidR="003B1F31" w:rsidRPr="00D870DD" w:rsidRDefault="003B1F31" w:rsidP="003B1F31">
            <w:pPr>
              <w:tabs>
                <w:tab w:val="left" w:pos="284"/>
              </w:tabs>
              <w:spacing w:after="0" w:line="240" w:lineRule="auto"/>
              <w:jc w:val="both"/>
              <w:rPr>
                <w:rFonts w:ascii="Times New Roman" w:eastAsia="Calibri" w:hAnsi="Times New Roman" w:cs="Times New Roman"/>
                <w:sz w:val="12"/>
                <w:szCs w:val="12"/>
              </w:rPr>
            </w:pPr>
          </w:p>
        </w:tc>
      </w:tr>
      <w:tr w:rsidR="003B1F31" w:rsidRPr="00D870DD" w:rsidTr="003B1F31">
        <w:tc>
          <w:tcPr>
            <w:tcW w:w="5000" w:type="pct"/>
          </w:tcPr>
          <w:p w:rsidR="003B1F31" w:rsidRPr="00D870DD" w:rsidRDefault="003B1F31" w:rsidP="003B1F31">
            <w:pPr>
              <w:tabs>
                <w:tab w:val="left" w:pos="284"/>
              </w:tabs>
              <w:spacing w:after="0" w:line="240" w:lineRule="auto"/>
              <w:ind w:firstLine="289"/>
              <w:jc w:val="both"/>
              <w:rPr>
                <w:rFonts w:ascii="Times New Roman" w:eastAsia="Calibri" w:hAnsi="Times New Roman" w:cs="Times New Roman"/>
                <w:sz w:val="12"/>
                <w:szCs w:val="12"/>
              </w:rPr>
            </w:pPr>
            <w:r w:rsidRPr="00D870DD">
              <w:rPr>
                <w:rFonts w:ascii="Times New Roman" w:eastAsia="Calibri" w:hAnsi="Times New Roman" w:cs="Times New Roman"/>
                <w:sz w:val="12"/>
                <w:szCs w:val="12"/>
              </w:rPr>
              <w:t xml:space="preserve">Прием предложений по докладу о достижении целей введения обязательных требований, содержащихся в муниципальных нормативных правовых актах (далее - Доклад), осуществлялся Администрацией сельского поселения </w:t>
            </w:r>
            <w:r w:rsidR="00376AF1" w:rsidRPr="00376AF1">
              <w:rPr>
                <w:rFonts w:ascii="Times New Roman" w:eastAsia="Calibri" w:hAnsi="Times New Roman" w:cs="Times New Roman"/>
                <w:sz w:val="12"/>
                <w:szCs w:val="12"/>
              </w:rPr>
              <w:t xml:space="preserve">Елшанка </w:t>
            </w:r>
            <w:r w:rsidRPr="00D870DD">
              <w:rPr>
                <w:rFonts w:ascii="Times New Roman" w:eastAsia="Calibri" w:hAnsi="Times New Roman" w:cs="Times New Roman"/>
                <w:sz w:val="12"/>
                <w:szCs w:val="12"/>
              </w:rPr>
              <w:t>муниципального района Сергиевский Самарской области:</w:t>
            </w:r>
          </w:p>
          <w:p w:rsidR="003B1F31" w:rsidRPr="00D870DD" w:rsidRDefault="003B1F31" w:rsidP="003B1F31">
            <w:pPr>
              <w:tabs>
                <w:tab w:val="left" w:pos="284"/>
              </w:tabs>
              <w:spacing w:after="0" w:line="240" w:lineRule="auto"/>
              <w:jc w:val="both"/>
              <w:rPr>
                <w:rFonts w:ascii="Times New Roman" w:eastAsia="Calibri" w:hAnsi="Times New Roman" w:cs="Times New Roman"/>
                <w:sz w:val="12"/>
                <w:szCs w:val="12"/>
              </w:rPr>
            </w:pPr>
            <w:proofErr w:type="gramStart"/>
            <w:r w:rsidRPr="00D870DD">
              <w:rPr>
                <w:rFonts w:ascii="Times New Roman" w:eastAsia="Calibri" w:hAnsi="Times New Roman" w:cs="Times New Roman"/>
                <w:sz w:val="12"/>
                <w:szCs w:val="12"/>
              </w:rPr>
              <w:t>с</w:t>
            </w:r>
            <w:proofErr w:type="gramEnd"/>
            <w:r w:rsidRPr="00D870DD">
              <w:rPr>
                <w:rFonts w:ascii="Times New Roman" w:eastAsia="Calibri" w:hAnsi="Times New Roman" w:cs="Times New Roman"/>
                <w:sz w:val="12"/>
                <w:szCs w:val="12"/>
              </w:rPr>
              <w:t>_________________ по _________________</w:t>
            </w:r>
          </w:p>
        </w:tc>
      </w:tr>
    </w:tbl>
    <w:p w:rsidR="003B1F31" w:rsidRPr="00D870DD" w:rsidRDefault="003B1F31" w:rsidP="003B1F31">
      <w:pPr>
        <w:tabs>
          <w:tab w:val="left" w:pos="284"/>
        </w:tabs>
        <w:spacing w:after="0" w:line="240" w:lineRule="auto"/>
        <w:jc w:val="both"/>
        <w:rPr>
          <w:rFonts w:ascii="Times New Roman" w:eastAsia="Calibri" w:hAnsi="Times New Roman" w:cs="Times New Roman"/>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7"/>
        <w:gridCol w:w="1843"/>
        <w:gridCol w:w="2799"/>
        <w:gridCol w:w="2734"/>
      </w:tblGrid>
      <w:tr w:rsidR="003B1F31" w:rsidRPr="00D870DD" w:rsidTr="003B1F31">
        <w:trPr>
          <w:trHeight w:val="20"/>
        </w:trPr>
        <w:tc>
          <w:tcPr>
            <w:tcW w:w="98" w:type="pct"/>
          </w:tcPr>
          <w:p w:rsidR="003B1F31" w:rsidRPr="00D870DD" w:rsidRDefault="003B1F31" w:rsidP="003B1F31">
            <w:pPr>
              <w:tabs>
                <w:tab w:val="left" w:pos="284"/>
              </w:tabs>
              <w:spacing w:after="0" w:line="240" w:lineRule="auto"/>
              <w:rPr>
                <w:rFonts w:ascii="Times New Roman" w:eastAsia="Calibri" w:hAnsi="Times New Roman" w:cs="Times New Roman"/>
                <w:sz w:val="12"/>
                <w:szCs w:val="12"/>
              </w:rPr>
            </w:pPr>
            <w:r w:rsidRPr="00D870DD">
              <w:rPr>
                <w:rFonts w:ascii="Times New Roman" w:eastAsia="Calibri" w:hAnsi="Times New Roman" w:cs="Times New Roman"/>
                <w:sz w:val="12"/>
                <w:szCs w:val="12"/>
              </w:rPr>
              <w:t>№п/п</w:t>
            </w:r>
          </w:p>
        </w:tc>
        <w:tc>
          <w:tcPr>
            <w:tcW w:w="1225" w:type="pct"/>
          </w:tcPr>
          <w:p w:rsidR="003B1F31" w:rsidRPr="00D870DD" w:rsidRDefault="003B1F31" w:rsidP="003B1F31">
            <w:pPr>
              <w:tabs>
                <w:tab w:val="left" w:pos="284"/>
              </w:tabs>
              <w:spacing w:after="0" w:line="240" w:lineRule="auto"/>
              <w:rPr>
                <w:rFonts w:ascii="Times New Roman" w:eastAsia="Calibri" w:hAnsi="Times New Roman" w:cs="Times New Roman"/>
                <w:sz w:val="12"/>
                <w:szCs w:val="12"/>
              </w:rPr>
            </w:pPr>
            <w:r w:rsidRPr="00D870DD">
              <w:rPr>
                <w:rFonts w:ascii="Times New Roman" w:eastAsia="Calibri" w:hAnsi="Times New Roman" w:cs="Times New Roman"/>
                <w:sz w:val="12"/>
                <w:szCs w:val="12"/>
              </w:rPr>
              <w:t>Информация об участнике публичного обсуждения Доклада</w:t>
            </w:r>
          </w:p>
        </w:tc>
        <w:tc>
          <w:tcPr>
            <w:tcW w:w="1860" w:type="pct"/>
          </w:tcPr>
          <w:p w:rsidR="003B1F31" w:rsidRPr="00D870DD" w:rsidRDefault="003B1F31" w:rsidP="003B1F31">
            <w:pPr>
              <w:tabs>
                <w:tab w:val="left" w:pos="284"/>
              </w:tabs>
              <w:spacing w:after="0" w:line="240" w:lineRule="auto"/>
              <w:rPr>
                <w:rFonts w:ascii="Times New Roman" w:eastAsia="Calibri" w:hAnsi="Times New Roman" w:cs="Times New Roman"/>
                <w:sz w:val="12"/>
                <w:szCs w:val="12"/>
              </w:rPr>
            </w:pPr>
            <w:r w:rsidRPr="00D870DD">
              <w:rPr>
                <w:rFonts w:ascii="Times New Roman" w:eastAsia="Calibri" w:hAnsi="Times New Roman" w:cs="Times New Roman"/>
                <w:sz w:val="12"/>
                <w:szCs w:val="12"/>
              </w:rPr>
              <w:t>Содержание предложения по Докладу, поступившего от участника публичного обсуждения</w:t>
            </w:r>
          </w:p>
        </w:tc>
        <w:tc>
          <w:tcPr>
            <w:tcW w:w="1817" w:type="pct"/>
          </w:tcPr>
          <w:p w:rsidR="003B1F31" w:rsidRPr="00D870DD" w:rsidRDefault="003B1F31" w:rsidP="003B1F31">
            <w:pPr>
              <w:tabs>
                <w:tab w:val="left" w:pos="284"/>
              </w:tabs>
              <w:spacing w:after="0" w:line="240" w:lineRule="auto"/>
              <w:rPr>
                <w:rFonts w:ascii="Times New Roman" w:eastAsia="Calibri" w:hAnsi="Times New Roman" w:cs="Times New Roman"/>
                <w:sz w:val="12"/>
                <w:szCs w:val="12"/>
              </w:rPr>
            </w:pPr>
            <w:r w:rsidRPr="00D870DD">
              <w:rPr>
                <w:rFonts w:ascii="Times New Roman" w:eastAsia="Calibri" w:hAnsi="Times New Roman" w:cs="Times New Roman"/>
                <w:sz w:val="12"/>
                <w:szCs w:val="12"/>
              </w:rPr>
              <w:t>Результат рассмотрения предложения по Докладу, поступившего от участника публичного обсуждения</w:t>
            </w:r>
          </w:p>
        </w:tc>
      </w:tr>
      <w:tr w:rsidR="003B1F31" w:rsidRPr="00D870DD" w:rsidTr="003B1F31">
        <w:trPr>
          <w:trHeight w:val="20"/>
        </w:trPr>
        <w:tc>
          <w:tcPr>
            <w:tcW w:w="98" w:type="pct"/>
          </w:tcPr>
          <w:p w:rsidR="003B1F31" w:rsidRPr="00D870DD" w:rsidRDefault="003B1F31" w:rsidP="003B1F31">
            <w:pPr>
              <w:tabs>
                <w:tab w:val="left" w:pos="284"/>
              </w:tabs>
              <w:spacing w:after="0" w:line="240" w:lineRule="auto"/>
              <w:rPr>
                <w:rFonts w:ascii="Times New Roman" w:eastAsia="Calibri" w:hAnsi="Times New Roman" w:cs="Times New Roman"/>
                <w:sz w:val="12"/>
                <w:szCs w:val="12"/>
              </w:rPr>
            </w:pPr>
            <w:r w:rsidRPr="00D870DD">
              <w:rPr>
                <w:rFonts w:ascii="Times New Roman" w:eastAsia="Calibri" w:hAnsi="Times New Roman" w:cs="Times New Roman"/>
                <w:sz w:val="12"/>
                <w:szCs w:val="12"/>
              </w:rPr>
              <w:t>1</w:t>
            </w:r>
          </w:p>
        </w:tc>
        <w:tc>
          <w:tcPr>
            <w:tcW w:w="1225" w:type="pct"/>
          </w:tcPr>
          <w:p w:rsidR="003B1F31" w:rsidRPr="00D870DD" w:rsidRDefault="003B1F31" w:rsidP="003B1F31">
            <w:pPr>
              <w:tabs>
                <w:tab w:val="left" w:pos="284"/>
              </w:tabs>
              <w:spacing w:after="0" w:line="240" w:lineRule="auto"/>
              <w:rPr>
                <w:rFonts w:ascii="Times New Roman" w:eastAsia="Calibri" w:hAnsi="Times New Roman" w:cs="Times New Roman"/>
                <w:sz w:val="12"/>
                <w:szCs w:val="12"/>
              </w:rPr>
            </w:pPr>
            <w:r w:rsidRPr="00D870DD">
              <w:rPr>
                <w:rFonts w:ascii="Times New Roman" w:eastAsia="Calibri" w:hAnsi="Times New Roman" w:cs="Times New Roman"/>
                <w:sz w:val="12"/>
                <w:szCs w:val="12"/>
              </w:rPr>
              <w:t>2</w:t>
            </w:r>
          </w:p>
        </w:tc>
        <w:tc>
          <w:tcPr>
            <w:tcW w:w="1860" w:type="pct"/>
          </w:tcPr>
          <w:p w:rsidR="003B1F31" w:rsidRPr="00D870DD" w:rsidRDefault="003B1F31" w:rsidP="003B1F31">
            <w:pPr>
              <w:tabs>
                <w:tab w:val="left" w:pos="284"/>
              </w:tabs>
              <w:spacing w:after="0" w:line="240" w:lineRule="auto"/>
              <w:rPr>
                <w:rFonts w:ascii="Times New Roman" w:eastAsia="Calibri" w:hAnsi="Times New Roman" w:cs="Times New Roman"/>
                <w:sz w:val="12"/>
                <w:szCs w:val="12"/>
              </w:rPr>
            </w:pPr>
            <w:r w:rsidRPr="00D870DD">
              <w:rPr>
                <w:rFonts w:ascii="Times New Roman" w:eastAsia="Calibri" w:hAnsi="Times New Roman" w:cs="Times New Roman"/>
                <w:sz w:val="12"/>
                <w:szCs w:val="12"/>
              </w:rPr>
              <w:t>3</w:t>
            </w:r>
          </w:p>
        </w:tc>
        <w:tc>
          <w:tcPr>
            <w:tcW w:w="1817" w:type="pct"/>
          </w:tcPr>
          <w:p w:rsidR="003B1F31" w:rsidRPr="00D870DD" w:rsidRDefault="003B1F31" w:rsidP="003B1F31">
            <w:pPr>
              <w:tabs>
                <w:tab w:val="left" w:pos="284"/>
              </w:tabs>
              <w:spacing w:after="0" w:line="240" w:lineRule="auto"/>
              <w:rPr>
                <w:rFonts w:ascii="Times New Roman" w:eastAsia="Calibri" w:hAnsi="Times New Roman" w:cs="Times New Roman"/>
                <w:sz w:val="12"/>
                <w:szCs w:val="12"/>
              </w:rPr>
            </w:pPr>
            <w:r w:rsidRPr="00D870DD">
              <w:rPr>
                <w:rFonts w:ascii="Times New Roman" w:eastAsia="Calibri" w:hAnsi="Times New Roman" w:cs="Times New Roman"/>
                <w:sz w:val="12"/>
                <w:szCs w:val="12"/>
              </w:rPr>
              <w:t>4</w:t>
            </w:r>
          </w:p>
        </w:tc>
      </w:tr>
      <w:tr w:rsidR="003B1F31" w:rsidRPr="00D870DD" w:rsidTr="003B1F31">
        <w:trPr>
          <w:trHeight w:val="20"/>
        </w:trPr>
        <w:tc>
          <w:tcPr>
            <w:tcW w:w="98" w:type="pct"/>
          </w:tcPr>
          <w:p w:rsidR="003B1F31" w:rsidRPr="00D870DD" w:rsidRDefault="003B1F31" w:rsidP="003B1F31">
            <w:pPr>
              <w:tabs>
                <w:tab w:val="left" w:pos="284"/>
              </w:tabs>
              <w:spacing w:after="0" w:line="240" w:lineRule="auto"/>
              <w:rPr>
                <w:rFonts w:ascii="Times New Roman" w:eastAsia="Calibri" w:hAnsi="Times New Roman" w:cs="Times New Roman"/>
                <w:sz w:val="12"/>
                <w:szCs w:val="12"/>
              </w:rPr>
            </w:pPr>
            <w:r w:rsidRPr="00D870DD">
              <w:rPr>
                <w:rFonts w:ascii="Times New Roman" w:eastAsia="Calibri" w:hAnsi="Times New Roman" w:cs="Times New Roman"/>
                <w:sz w:val="12"/>
                <w:szCs w:val="12"/>
              </w:rPr>
              <w:t>1.</w:t>
            </w:r>
          </w:p>
        </w:tc>
        <w:tc>
          <w:tcPr>
            <w:tcW w:w="1225" w:type="pct"/>
          </w:tcPr>
          <w:p w:rsidR="003B1F31" w:rsidRPr="00D870DD" w:rsidRDefault="003B1F31" w:rsidP="003B1F31">
            <w:pPr>
              <w:tabs>
                <w:tab w:val="left" w:pos="284"/>
              </w:tabs>
              <w:spacing w:after="0" w:line="240" w:lineRule="auto"/>
              <w:rPr>
                <w:rFonts w:ascii="Times New Roman" w:eastAsia="Calibri" w:hAnsi="Times New Roman" w:cs="Times New Roman"/>
                <w:sz w:val="12"/>
                <w:szCs w:val="12"/>
              </w:rPr>
            </w:pPr>
          </w:p>
        </w:tc>
        <w:tc>
          <w:tcPr>
            <w:tcW w:w="1860" w:type="pct"/>
          </w:tcPr>
          <w:p w:rsidR="003B1F31" w:rsidRPr="00D870DD" w:rsidRDefault="003B1F31" w:rsidP="003B1F31">
            <w:pPr>
              <w:tabs>
                <w:tab w:val="left" w:pos="284"/>
              </w:tabs>
              <w:spacing w:after="0" w:line="240" w:lineRule="auto"/>
              <w:rPr>
                <w:rFonts w:ascii="Times New Roman" w:eastAsia="Calibri" w:hAnsi="Times New Roman" w:cs="Times New Roman"/>
                <w:sz w:val="12"/>
                <w:szCs w:val="12"/>
              </w:rPr>
            </w:pPr>
          </w:p>
        </w:tc>
        <w:tc>
          <w:tcPr>
            <w:tcW w:w="1817" w:type="pct"/>
          </w:tcPr>
          <w:p w:rsidR="003B1F31" w:rsidRPr="00D870DD" w:rsidRDefault="003B1F31" w:rsidP="003B1F31">
            <w:pPr>
              <w:tabs>
                <w:tab w:val="left" w:pos="284"/>
              </w:tabs>
              <w:spacing w:after="0" w:line="240" w:lineRule="auto"/>
              <w:rPr>
                <w:rFonts w:ascii="Times New Roman" w:eastAsia="Calibri" w:hAnsi="Times New Roman" w:cs="Times New Roman"/>
                <w:sz w:val="12"/>
                <w:szCs w:val="12"/>
              </w:rPr>
            </w:pPr>
          </w:p>
        </w:tc>
      </w:tr>
      <w:tr w:rsidR="003B1F31" w:rsidRPr="00D870DD" w:rsidTr="003B1F31">
        <w:trPr>
          <w:trHeight w:val="20"/>
        </w:trPr>
        <w:tc>
          <w:tcPr>
            <w:tcW w:w="98" w:type="pct"/>
          </w:tcPr>
          <w:p w:rsidR="003B1F31" w:rsidRPr="00D870DD" w:rsidRDefault="003B1F31" w:rsidP="003B1F31">
            <w:pPr>
              <w:tabs>
                <w:tab w:val="left" w:pos="284"/>
              </w:tabs>
              <w:spacing w:after="0" w:line="240" w:lineRule="auto"/>
              <w:rPr>
                <w:rFonts w:ascii="Times New Roman" w:eastAsia="Calibri" w:hAnsi="Times New Roman" w:cs="Times New Roman"/>
                <w:sz w:val="12"/>
                <w:szCs w:val="12"/>
              </w:rPr>
            </w:pPr>
            <w:r w:rsidRPr="00D870DD">
              <w:rPr>
                <w:rFonts w:ascii="Times New Roman" w:eastAsia="Calibri" w:hAnsi="Times New Roman" w:cs="Times New Roman"/>
                <w:sz w:val="12"/>
                <w:szCs w:val="12"/>
              </w:rPr>
              <w:t>2.</w:t>
            </w:r>
          </w:p>
        </w:tc>
        <w:tc>
          <w:tcPr>
            <w:tcW w:w="1225" w:type="pct"/>
          </w:tcPr>
          <w:p w:rsidR="003B1F31" w:rsidRPr="00D870DD" w:rsidRDefault="003B1F31" w:rsidP="003B1F31">
            <w:pPr>
              <w:tabs>
                <w:tab w:val="left" w:pos="284"/>
              </w:tabs>
              <w:spacing w:after="0" w:line="240" w:lineRule="auto"/>
              <w:rPr>
                <w:rFonts w:ascii="Times New Roman" w:eastAsia="Calibri" w:hAnsi="Times New Roman" w:cs="Times New Roman"/>
                <w:sz w:val="12"/>
                <w:szCs w:val="12"/>
              </w:rPr>
            </w:pPr>
          </w:p>
        </w:tc>
        <w:tc>
          <w:tcPr>
            <w:tcW w:w="1860" w:type="pct"/>
          </w:tcPr>
          <w:p w:rsidR="003B1F31" w:rsidRPr="00D870DD" w:rsidRDefault="003B1F31" w:rsidP="003B1F31">
            <w:pPr>
              <w:tabs>
                <w:tab w:val="left" w:pos="284"/>
              </w:tabs>
              <w:spacing w:after="0" w:line="240" w:lineRule="auto"/>
              <w:rPr>
                <w:rFonts w:ascii="Times New Roman" w:eastAsia="Calibri" w:hAnsi="Times New Roman" w:cs="Times New Roman"/>
                <w:sz w:val="12"/>
                <w:szCs w:val="12"/>
              </w:rPr>
            </w:pPr>
          </w:p>
        </w:tc>
        <w:tc>
          <w:tcPr>
            <w:tcW w:w="1817" w:type="pct"/>
          </w:tcPr>
          <w:p w:rsidR="003B1F31" w:rsidRPr="00D870DD" w:rsidRDefault="003B1F31" w:rsidP="003B1F31">
            <w:pPr>
              <w:tabs>
                <w:tab w:val="left" w:pos="284"/>
              </w:tabs>
              <w:spacing w:after="0" w:line="240" w:lineRule="auto"/>
              <w:rPr>
                <w:rFonts w:ascii="Times New Roman" w:eastAsia="Calibri" w:hAnsi="Times New Roman" w:cs="Times New Roman"/>
                <w:sz w:val="12"/>
                <w:szCs w:val="12"/>
              </w:rPr>
            </w:pPr>
          </w:p>
        </w:tc>
      </w:tr>
    </w:tbl>
    <w:p w:rsidR="003B1F31" w:rsidRPr="00D870DD" w:rsidRDefault="003B1F31" w:rsidP="003B1F31">
      <w:pPr>
        <w:tabs>
          <w:tab w:val="left" w:pos="284"/>
        </w:tabs>
        <w:spacing w:after="0" w:line="240" w:lineRule="auto"/>
        <w:jc w:val="both"/>
        <w:rPr>
          <w:rFonts w:ascii="Times New Roman" w:eastAsia="Calibri" w:hAnsi="Times New Roman" w:cs="Times New Roman"/>
          <w:sz w:val="12"/>
          <w:szCs w:val="12"/>
        </w:rPr>
      </w:pPr>
    </w:p>
    <w:tbl>
      <w:tblPr>
        <w:tblW w:w="5000" w:type="pct"/>
        <w:tblCellMar>
          <w:left w:w="0" w:type="dxa"/>
          <w:right w:w="0" w:type="dxa"/>
        </w:tblCellMar>
        <w:tblLook w:val="0000" w:firstRow="0" w:lastRow="0" w:firstColumn="0" w:lastColumn="0" w:noHBand="0" w:noVBand="0"/>
      </w:tblPr>
      <w:tblGrid>
        <w:gridCol w:w="3631"/>
        <w:gridCol w:w="431"/>
        <w:gridCol w:w="473"/>
        <w:gridCol w:w="1034"/>
        <w:gridCol w:w="1944"/>
      </w:tblGrid>
      <w:tr w:rsidR="003B1F31" w:rsidRPr="00D870DD" w:rsidTr="003B1F31">
        <w:trPr>
          <w:trHeight w:val="20"/>
        </w:trPr>
        <w:tc>
          <w:tcPr>
            <w:tcW w:w="5000" w:type="pct"/>
            <w:gridSpan w:val="5"/>
          </w:tcPr>
          <w:p w:rsidR="003B1F31" w:rsidRPr="00D870DD" w:rsidRDefault="003B1F31" w:rsidP="003B1F31">
            <w:pPr>
              <w:tabs>
                <w:tab w:val="left" w:pos="284"/>
              </w:tabs>
              <w:spacing w:after="0" w:line="240" w:lineRule="auto"/>
              <w:jc w:val="both"/>
              <w:rPr>
                <w:rFonts w:ascii="Times New Roman" w:eastAsia="Calibri" w:hAnsi="Times New Roman" w:cs="Times New Roman"/>
                <w:sz w:val="12"/>
                <w:szCs w:val="12"/>
              </w:rPr>
            </w:pPr>
            <w:r w:rsidRPr="00D870DD">
              <w:rPr>
                <w:rFonts w:ascii="Times New Roman" w:eastAsia="Calibri" w:hAnsi="Times New Roman" w:cs="Times New Roman"/>
                <w:sz w:val="12"/>
                <w:szCs w:val="12"/>
              </w:rPr>
              <w:t xml:space="preserve">Общее количество участников публичного обсуждения по </w:t>
            </w:r>
            <w:proofErr w:type="gramStart"/>
            <w:r w:rsidRPr="00D870DD">
              <w:rPr>
                <w:rFonts w:ascii="Times New Roman" w:eastAsia="Calibri" w:hAnsi="Times New Roman" w:cs="Times New Roman"/>
                <w:sz w:val="12"/>
                <w:szCs w:val="12"/>
              </w:rPr>
              <w:t>Докладу:</w:t>
            </w:r>
            <w:r>
              <w:rPr>
                <w:rFonts w:ascii="Times New Roman" w:eastAsia="Calibri" w:hAnsi="Times New Roman" w:cs="Times New Roman"/>
                <w:sz w:val="12"/>
                <w:szCs w:val="12"/>
              </w:rPr>
              <w:t xml:space="preserve">  _</w:t>
            </w:r>
            <w:proofErr w:type="gramEnd"/>
            <w:r>
              <w:rPr>
                <w:rFonts w:ascii="Times New Roman" w:eastAsia="Calibri" w:hAnsi="Times New Roman" w:cs="Times New Roman"/>
                <w:sz w:val="12"/>
                <w:szCs w:val="12"/>
              </w:rPr>
              <w:t>__________________</w:t>
            </w:r>
          </w:p>
        </w:tc>
      </w:tr>
      <w:tr w:rsidR="003B1F31" w:rsidRPr="00D870DD" w:rsidTr="003B1F31">
        <w:trPr>
          <w:trHeight w:val="20"/>
        </w:trPr>
        <w:tc>
          <w:tcPr>
            <w:tcW w:w="3706" w:type="pct"/>
            <w:gridSpan w:val="4"/>
          </w:tcPr>
          <w:p w:rsidR="003B1F31" w:rsidRPr="00D870DD" w:rsidRDefault="003B1F31" w:rsidP="003B1F31">
            <w:pPr>
              <w:tabs>
                <w:tab w:val="left" w:pos="284"/>
              </w:tabs>
              <w:spacing w:after="0" w:line="240" w:lineRule="auto"/>
              <w:jc w:val="both"/>
              <w:rPr>
                <w:rFonts w:ascii="Times New Roman" w:eastAsia="Calibri" w:hAnsi="Times New Roman" w:cs="Times New Roman"/>
                <w:sz w:val="12"/>
                <w:szCs w:val="12"/>
              </w:rPr>
            </w:pPr>
            <w:r w:rsidRPr="00D870DD">
              <w:rPr>
                <w:rFonts w:ascii="Times New Roman" w:eastAsia="Calibri" w:hAnsi="Times New Roman" w:cs="Times New Roman"/>
                <w:sz w:val="12"/>
                <w:szCs w:val="12"/>
              </w:rPr>
              <w:t xml:space="preserve">Общее количество поступивших предложений по </w:t>
            </w:r>
            <w:proofErr w:type="gramStart"/>
            <w:r w:rsidRPr="00D870DD">
              <w:rPr>
                <w:rFonts w:ascii="Times New Roman" w:eastAsia="Calibri" w:hAnsi="Times New Roman" w:cs="Times New Roman"/>
                <w:sz w:val="12"/>
                <w:szCs w:val="12"/>
              </w:rPr>
              <w:t>Докладу:</w:t>
            </w:r>
            <w:r>
              <w:rPr>
                <w:rFonts w:ascii="Times New Roman" w:eastAsia="Calibri" w:hAnsi="Times New Roman" w:cs="Times New Roman"/>
                <w:sz w:val="12"/>
                <w:szCs w:val="12"/>
              </w:rPr>
              <w:t>_</w:t>
            </w:r>
            <w:proofErr w:type="gramEnd"/>
            <w:r>
              <w:rPr>
                <w:rFonts w:ascii="Times New Roman" w:eastAsia="Calibri" w:hAnsi="Times New Roman" w:cs="Times New Roman"/>
                <w:sz w:val="12"/>
                <w:szCs w:val="12"/>
              </w:rPr>
              <w:t>_____________________</w:t>
            </w:r>
          </w:p>
        </w:tc>
        <w:tc>
          <w:tcPr>
            <w:tcW w:w="1294" w:type="pct"/>
          </w:tcPr>
          <w:p w:rsidR="003B1F31" w:rsidRPr="00D870DD" w:rsidRDefault="003B1F31" w:rsidP="003B1F31">
            <w:pPr>
              <w:tabs>
                <w:tab w:val="left" w:pos="284"/>
              </w:tabs>
              <w:spacing w:after="0" w:line="240" w:lineRule="auto"/>
              <w:jc w:val="both"/>
              <w:rPr>
                <w:rFonts w:ascii="Times New Roman" w:eastAsia="Calibri" w:hAnsi="Times New Roman" w:cs="Times New Roman"/>
                <w:sz w:val="12"/>
                <w:szCs w:val="12"/>
              </w:rPr>
            </w:pPr>
          </w:p>
        </w:tc>
      </w:tr>
      <w:tr w:rsidR="003B1F31" w:rsidRPr="00D870DD" w:rsidTr="003B1F31">
        <w:trPr>
          <w:trHeight w:val="20"/>
        </w:trPr>
        <w:tc>
          <w:tcPr>
            <w:tcW w:w="5000" w:type="pct"/>
            <w:gridSpan w:val="5"/>
          </w:tcPr>
          <w:p w:rsidR="003B1F31" w:rsidRPr="00D870DD" w:rsidRDefault="003B1F31" w:rsidP="003B1F31">
            <w:pPr>
              <w:tabs>
                <w:tab w:val="left" w:pos="284"/>
              </w:tabs>
              <w:spacing w:after="0" w:line="240" w:lineRule="auto"/>
              <w:jc w:val="both"/>
              <w:rPr>
                <w:rFonts w:ascii="Times New Roman" w:eastAsia="Calibri" w:hAnsi="Times New Roman" w:cs="Times New Roman"/>
                <w:sz w:val="12"/>
                <w:szCs w:val="12"/>
              </w:rPr>
            </w:pPr>
            <w:proofErr w:type="gramStart"/>
            <w:r w:rsidRPr="00D870DD">
              <w:rPr>
                <w:rFonts w:ascii="Times New Roman" w:eastAsia="Calibri" w:hAnsi="Times New Roman" w:cs="Times New Roman"/>
                <w:sz w:val="12"/>
                <w:szCs w:val="12"/>
              </w:rPr>
              <w:t>из</w:t>
            </w:r>
            <w:proofErr w:type="gramEnd"/>
            <w:r w:rsidRPr="00D870DD">
              <w:rPr>
                <w:rFonts w:ascii="Times New Roman" w:eastAsia="Calibri" w:hAnsi="Times New Roman" w:cs="Times New Roman"/>
                <w:sz w:val="12"/>
                <w:szCs w:val="12"/>
              </w:rPr>
              <w:t xml:space="preserve"> них:</w:t>
            </w:r>
          </w:p>
        </w:tc>
      </w:tr>
      <w:tr w:rsidR="003B1F31" w:rsidRPr="00D870DD" w:rsidTr="003B1F31">
        <w:trPr>
          <w:trHeight w:val="20"/>
        </w:trPr>
        <w:tc>
          <w:tcPr>
            <w:tcW w:w="2416" w:type="pct"/>
          </w:tcPr>
          <w:p w:rsidR="003B1F31" w:rsidRPr="00D870DD" w:rsidRDefault="003B1F31" w:rsidP="003B1F31">
            <w:pPr>
              <w:tabs>
                <w:tab w:val="left" w:pos="284"/>
              </w:tabs>
              <w:spacing w:after="0" w:line="240" w:lineRule="auto"/>
              <w:jc w:val="both"/>
              <w:rPr>
                <w:rFonts w:ascii="Times New Roman" w:eastAsia="Calibri" w:hAnsi="Times New Roman" w:cs="Times New Roman"/>
                <w:sz w:val="12"/>
                <w:szCs w:val="12"/>
              </w:rPr>
            </w:pPr>
            <w:r w:rsidRPr="00D870DD">
              <w:rPr>
                <w:rFonts w:ascii="Times New Roman" w:eastAsia="Calibri" w:hAnsi="Times New Roman" w:cs="Times New Roman"/>
                <w:sz w:val="12"/>
                <w:szCs w:val="12"/>
              </w:rPr>
              <w:t xml:space="preserve">- количество учтенных </w:t>
            </w:r>
            <w:proofErr w:type="gramStart"/>
            <w:r w:rsidRPr="00D870DD">
              <w:rPr>
                <w:rFonts w:ascii="Times New Roman" w:eastAsia="Calibri" w:hAnsi="Times New Roman" w:cs="Times New Roman"/>
                <w:sz w:val="12"/>
                <w:szCs w:val="12"/>
              </w:rPr>
              <w:t>предложений:</w:t>
            </w:r>
            <w:r>
              <w:rPr>
                <w:rFonts w:ascii="Times New Roman" w:eastAsia="Calibri" w:hAnsi="Times New Roman" w:cs="Times New Roman"/>
                <w:sz w:val="12"/>
                <w:szCs w:val="12"/>
              </w:rPr>
              <w:t>_</w:t>
            </w:r>
            <w:proofErr w:type="gramEnd"/>
            <w:r>
              <w:rPr>
                <w:rFonts w:ascii="Times New Roman" w:eastAsia="Calibri" w:hAnsi="Times New Roman" w:cs="Times New Roman"/>
                <w:sz w:val="12"/>
                <w:szCs w:val="12"/>
              </w:rPr>
              <w:t>____________________</w:t>
            </w:r>
          </w:p>
        </w:tc>
        <w:tc>
          <w:tcPr>
            <w:tcW w:w="2584" w:type="pct"/>
            <w:gridSpan w:val="4"/>
          </w:tcPr>
          <w:p w:rsidR="003B1F31" w:rsidRPr="00D870DD" w:rsidRDefault="003B1F31" w:rsidP="003B1F31">
            <w:pPr>
              <w:tabs>
                <w:tab w:val="left" w:pos="284"/>
              </w:tabs>
              <w:spacing w:after="0" w:line="240" w:lineRule="auto"/>
              <w:jc w:val="both"/>
              <w:rPr>
                <w:rFonts w:ascii="Times New Roman" w:eastAsia="Calibri" w:hAnsi="Times New Roman" w:cs="Times New Roman"/>
                <w:sz w:val="12"/>
                <w:szCs w:val="12"/>
              </w:rPr>
            </w:pPr>
          </w:p>
        </w:tc>
      </w:tr>
      <w:tr w:rsidR="003B1F31" w:rsidRPr="00D870DD" w:rsidTr="003B1F31">
        <w:trPr>
          <w:trHeight w:val="20"/>
        </w:trPr>
        <w:tc>
          <w:tcPr>
            <w:tcW w:w="3018" w:type="pct"/>
            <w:gridSpan w:val="3"/>
          </w:tcPr>
          <w:p w:rsidR="003B1F31" w:rsidRPr="00D870DD" w:rsidRDefault="003B1F31" w:rsidP="003B1F31">
            <w:pPr>
              <w:tabs>
                <w:tab w:val="left" w:pos="284"/>
              </w:tabs>
              <w:spacing w:after="0" w:line="240" w:lineRule="auto"/>
              <w:jc w:val="both"/>
              <w:rPr>
                <w:rFonts w:ascii="Times New Roman" w:eastAsia="Calibri" w:hAnsi="Times New Roman" w:cs="Times New Roman"/>
                <w:sz w:val="12"/>
                <w:szCs w:val="12"/>
              </w:rPr>
            </w:pPr>
            <w:r w:rsidRPr="00D870DD">
              <w:rPr>
                <w:rFonts w:ascii="Times New Roman" w:eastAsia="Calibri" w:hAnsi="Times New Roman" w:cs="Times New Roman"/>
                <w:sz w:val="12"/>
                <w:szCs w:val="12"/>
              </w:rPr>
              <w:t xml:space="preserve">- количество предложений, учтенных </w:t>
            </w:r>
            <w:proofErr w:type="gramStart"/>
            <w:r w:rsidRPr="00D870DD">
              <w:rPr>
                <w:rFonts w:ascii="Times New Roman" w:eastAsia="Calibri" w:hAnsi="Times New Roman" w:cs="Times New Roman"/>
                <w:sz w:val="12"/>
                <w:szCs w:val="12"/>
              </w:rPr>
              <w:t>частично:</w:t>
            </w:r>
            <w:r>
              <w:rPr>
                <w:rFonts w:ascii="Times New Roman" w:eastAsia="Calibri" w:hAnsi="Times New Roman" w:cs="Times New Roman"/>
                <w:sz w:val="12"/>
                <w:szCs w:val="12"/>
              </w:rPr>
              <w:t>_</w:t>
            </w:r>
            <w:proofErr w:type="gramEnd"/>
            <w:r>
              <w:rPr>
                <w:rFonts w:ascii="Times New Roman" w:eastAsia="Calibri" w:hAnsi="Times New Roman" w:cs="Times New Roman"/>
                <w:sz w:val="12"/>
                <w:szCs w:val="12"/>
              </w:rPr>
              <w:t>______________________</w:t>
            </w:r>
          </w:p>
        </w:tc>
        <w:tc>
          <w:tcPr>
            <w:tcW w:w="1982" w:type="pct"/>
            <w:gridSpan w:val="2"/>
          </w:tcPr>
          <w:p w:rsidR="003B1F31" w:rsidRPr="00D870DD" w:rsidRDefault="003B1F31" w:rsidP="003B1F31">
            <w:pPr>
              <w:tabs>
                <w:tab w:val="left" w:pos="284"/>
              </w:tabs>
              <w:spacing w:after="0" w:line="240" w:lineRule="auto"/>
              <w:jc w:val="both"/>
              <w:rPr>
                <w:rFonts w:ascii="Times New Roman" w:eastAsia="Calibri" w:hAnsi="Times New Roman" w:cs="Times New Roman"/>
                <w:sz w:val="12"/>
                <w:szCs w:val="12"/>
              </w:rPr>
            </w:pPr>
          </w:p>
        </w:tc>
      </w:tr>
      <w:tr w:rsidR="003B1F31" w:rsidRPr="00D870DD" w:rsidTr="003B1F31">
        <w:trPr>
          <w:trHeight w:val="20"/>
        </w:trPr>
        <w:tc>
          <w:tcPr>
            <w:tcW w:w="2703" w:type="pct"/>
            <w:gridSpan w:val="2"/>
          </w:tcPr>
          <w:p w:rsidR="003B1F31" w:rsidRPr="00D870DD" w:rsidRDefault="003B1F31" w:rsidP="003B1F31">
            <w:pPr>
              <w:tabs>
                <w:tab w:val="left" w:pos="284"/>
              </w:tabs>
              <w:spacing w:after="0" w:line="240" w:lineRule="auto"/>
              <w:jc w:val="both"/>
              <w:rPr>
                <w:rFonts w:ascii="Times New Roman" w:eastAsia="Calibri" w:hAnsi="Times New Roman" w:cs="Times New Roman"/>
                <w:sz w:val="12"/>
                <w:szCs w:val="12"/>
              </w:rPr>
            </w:pPr>
            <w:r w:rsidRPr="00D870DD">
              <w:rPr>
                <w:rFonts w:ascii="Times New Roman" w:eastAsia="Calibri" w:hAnsi="Times New Roman" w:cs="Times New Roman"/>
                <w:sz w:val="12"/>
                <w:szCs w:val="12"/>
              </w:rPr>
              <w:t xml:space="preserve">- количество отклоненных </w:t>
            </w:r>
            <w:proofErr w:type="gramStart"/>
            <w:r w:rsidRPr="00D870DD">
              <w:rPr>
                <w:rFonts w:ascii="Times New Roman" w:eastAsia="Calibri" w:hAnsi="Times New Roman" w:cs="Times New Roman"/>
                <w:sz w:val="12"/>
                <w:szCs w:val="12"/>
              </w:rPr>
              <w:t>предложений:</w:t>
            </w:r>
            <w:r>
              <w:rPr>
                <w:rFonts w:ascii="Times New Roman" w:eastAsia="Calibri" w:hAnsi="Times New Roman" w:cs="Times New Roman"/>
                <w:sz w:val="12"/>
                <w:szCs w:val="12"/>
              </w:rPr>
              <w:t>_</w:t>
            </w:r>
            <w:proofErr w:type="gramEnd"/>
            <w:r>
              <w:rPr>
                <w:rFonts w:ascii="Times New Roman" w:eastAsia="Calibri" w:hAnsi="Times New Roman" w:cs="Times New Roman"/>
                <w:sz w:val="12"/>
                <w:szCs w:val="12"/>
              </w:rPr>
              <w:t>_______________________</w:t>
            </w:r>
          </w:p>
        </w:tc>
        <w:tc>
          <w:tcPr>
            <w:tcW w:w="2297" w:type="pct"/>
            <w:gridSpan w:val="3"/>
          </w:tcPr>
          <w:p w:rsidR="003B1F31" w:rsidRPr="00D870DD" w:rsidRDefault="003B1F31" w:rsidP="003B1F31">
            <w:pPr>
              <w:tabs>
                <w:tab w:val="left" w:pos="284"/>
              </w:tabs>
              <w:spacing w:after="0" w:line="240" w:lineRule="auto"/>
              <w:jc w:val="both"/>
              <w:rPr>
                <w:rFonts w:ascii="Times New Roman" w:eastAsia="Calibri" w:hAnsi="Times New Roman" w:cs="Times New Roman"/>
                <w:sz w:val="12"/>
                <w:szCs w:val="12"/>
              </w:rPr>
            </w:pPr>
          </w:p>
        </w:tc>
      </w:tr>
      <w:tr w:rsidR="003B1F31" w:rsidRPr="00D870DD" w:rsidTr="003B1F31">
        <w:trPr>
          <w:trHeight w:val="20"/>
        </w:trPr>
        <w:tc>
          <w:tcPr>
            <w:tcW w:w="5000" w:type="pct"/>
            <w:gridSpan w:val="5"/>
          </w:tcPr>
          <w:p w:rsidR="003B1F31" w:rsidRPr="00D870DD" w:rsidRDefault="003B1F31" w:rsidP="003B1F31">
            <w:pPr>
              <w:tabs>
                <w:tab w:val="left" w:pos="284"/>
              </w:tabs>
              <w:spacing w:after="0" w:line="240" w:lineRule="auto"/>
              <w:jc w:val="both"/>
              <w:rPr>
                <w:rFonts w:ascii="Times New Roman" w:eastAsia="Calibri" w:hAnsi="Times New Roman" w:cs="Times New Roman"/>
                <w:sz w:val="12"/>
                <w:szCs w:val="12"/>
              </w:rPr>
            </w:pPr>
          </w:p>
        </w:tc>
      </w:tr>
      <w:tr w:rsidR="003B1F31" w:rsidRPr="00D870DD" w:rsidTr="003B1F31">
        <w:trPr>
          <w:trHeight w:val="20"/>
        </w:trPr>
        <w:tc>
          <w:tcPr>
            <w:tcW w:w="5000" w:type="pct"/>
            <w:gridSpan w:val="5"/>
          </w:tcPr>
          <w:p w:rsidR="003B1F31" w:rsidRPr="00D870DD" w:rsidRDefault="003B1F31" w:rsidP="003B1F31">
            <w:pPr>
              <w:tabs>
                <w:tab w:val="left" w:pos="284"/>
              </w:tabs>
              <w:spacing w:after="0" w:line="240" w:lineRule="auto"/>
              <w:jc w:val="both"/>
              <w:rPr>
                <w:rFonts w:ascii="Times New Roman" w:eastAsia="Calibri" w:hAnsi="Times New Roman" w:cs="Times New Roman"/>
                <w:sz w:val="12"/>
                <w:szCs w:val="12"/>
              </w:rPr>
            </w:pPr>
            <w:r w:rsidRPr="00D870DD">
              <w:rPr>
                <w:rFonts w:ascii="Times New Roman" w:eastAsia="Calibri" w:hAnsi="Times New Roman" w:cs="Times New Roman"/>
                <w:sz w:val="12"/>
                <w:szCs w:val="12"/>
              </w:rPr>
              <w:t>Дата составления свода предложений по Докладу: «___</w:t>
            </w:r>
            <w:proofErr w:type="gramStart"/>
            <w:r w:rsidRPr="00D870DD">
              <w:rPr>
                <w:rFonts w:ascii="Times New Roman" w:eastAsia="Calibri" w:hAnsi="Times New Roman" w:cs="Times New Roman"/>
                <w:sz w:val="12"/>
                <w:szCs w:val="12"/>
              </w:rPr>
              <w:t>_»  _</w:t>
            </w:r>
            <w:proofErr w:type="gramEnd"/>
            <w:r w:rsidRPr="00D870DD">
              <w:rPr>
                <w:rFonts w:ascii="Times New Roman" w:eastAsia="Calibri" w:hAnsi="Times New Roman" w:cs="Times New Roman"/>
                <w:sz w:val="12"/>
                <w:szCs w:val="12"/>
              </w:rPr>
              <w:t>____________________20__ г.</w:t>
            </w:r>
          </w:p>
        </w:tc>
      </w:tr>
      <w:tr w:rsidR="003B1F31" w:rsidRPr="00D870DD" w:rsidTr="003B1F31">
        <w:trPr>
          <w:trHeight w:val="20"/>
        </w:trPr>
        <w:tc>
          <w:tcPr>
            <w:tcW w:w="5000" w:type="pct"/>
            <w:gridSpan w:val="5"/>
          </w:tcPr>
          <w:p w:rsidR="003B1F31" w:rsidRPr="00D870DD" w:rsidRDefault="003B1F31" w:rsidP="003B1F31">
            <w:pPr>
              <w:tabs>
                <w:tab w:val="left" w:pos="284"/>
              </w:tabs>
              <w:spacing w:after="0" w:line="240" w:lineRule="auto"/>
              <w:jc w:val="both"/>
              <w:rPr>
                <w:rFonts w:ascii="Times New Roman" w:eastAsia="Calibri" w:hAnsi="Times New Roman" w:cs="Times New Roman"/>
                <w:sz w:val="12"/>
                <w:szCs w:val="12"/>
              </w:rPr>
            </w:pPr>
          </w:p>
        </w:tc>
      </w:tr>
    </w:tbl>
    <w:p w:rsidR="003B1F31" w:rsidRPr="00BA7E47" w:rsidRDefault="003B1F31" w:rsidP="003B1F31">
      <w:pPr>
        <w:tabs>
          <w:tab w:val="left" w:pos="284"/>
          <w:tab w:val="left" w:pos="3828"/>
        </w:tabs>
        <w:spacing w:after="0" w:line="240" w:lineRule="auto"/>
        <w:jc w:val="center"/>
        <w:rPr>
          <w:rFonts w:ascii="Times New Roman" w:eastAsia="Calibri" w:hAnsi="Times New Roman" w:cs="Times New Roman"/>
          <w:b/>
          <w:sz w:val="12"/>
          <w:szCs w:val="12"/>
        </w:rPr>
      </w:pPr>
      <w:r w:rsidRPr="00BA7E47">
        <w:rPr>
          <w:rFonts w:ascii="Times New Roman" w:eastAsia="Calibri" w:hAnsi="Times New Roman" w:cs="Times New Roman"/>
          <w:b/>
          <w:sz w:val="12"/>
          <w:szCs w:val="12"/>
        </w:rPr>
        <w:t>АДМИНИСТРАЦИЯ</w:t>
      </w:r>
    </w:p>
    <w:p w:rsidR="003B1F31" w:rsidRPr="00BA7E47" w:rsidRDefault="003B1F31" w:rsidP="003B1F31">
      <w:pPr>
        <w:tabs>
          <w:tab w:val="left" w:pos="284"/>
          <w:tab w:val="left" w:pos="3828"/>
        </w:tabs>
        <w:spacing w:after="0" w:line="240" w:lineRule="auto"/>
        <w:jc w:val="center"/>
        <w:rPr>
          <w:rFonts w:ascii="Times New Roman" w:eastAsia="Calibri" w:hAnsi="Times New Roman" w:cs="Times New Roman"/>
          <w:b/>
          <w:sz w:val="12"/>
          <w:szCs w:val="12"/>
        </w:rPr>
      </w:pPr>
      <w:r w:rsidRPr="00BA7E47">
        <w:rPr>
          <w:rFonts w:ascii="Times New Roman" w:eastAsia="Calibri" w:hAnsi="Times New Roman" w:cs="Times New Roman"/>
          <w:b/>
          <w:sz w:val="12"/>
          <w:szCs w:val="12"/>
        </w:rPr>
        <w:t xml:space="preserve">СЕЛЬСКОГО ПОСЕЛЕНИЯ </w:t>
      </w:r>
      <w:r w:rsidR="00076ABB">
        <w:rPr>
          <w:rFonts w:ascii="Times New Roman" w:eastAsia="Calibri" w:hAnsi="Times New Roman" w:cs="Times New Roman"/>
          <w:b/>
          <w:sz w:val="12"/>
          <w:szCs w:val="12"/>
        </w:rPr>
        <w:t>ЗАХАРКИНО</w:t>
      </w:r>
    </w:p>
    <w:p w:rsidR="003B1F31" w:rsidRPr="00BA7E47" w:rsidRDefault="003B1F31" w:rsidP="003B1F31">
      <w:pPr>
        <w:tabs>
          <w:tab w:val="left" w:pos="284"/>
        </w:tabs>
        <w:spacing w:after="0" w:line="240" w:lineRule="auto"/>
        <w:jc w:val="center"/>
        <w:rPr>
          <w:rFonts w:ascii="Times New Roman" w:eastAsia="Calibri" w:hAnsi="Times New Roman" w:cs="Times New Roman"/>
          <w:b/>
          <w:sz w:val="12"/>
          <w:szCs w:val="12"/>
        </w:rPr>
      </w:pPr>
      <w:r w:rsidRPr="00BA7E47">
        <w:rPr>
          <w:rFonts w:ascii="Times New Roman" w:eastAsia="Calibri" w:hAnsi="Times New Roman" w:cs="Times New Roman"/>
          <w:b/>
          <w:sz w:val="12"/>
          <w:szCs w:val="12"/>
        </w:rPr>
        <w:t>МУНИЦИПАЛЬНОГО РАЙОНА СЕРГИЕВСКИЙ</w:t>
      </w:r>
    </w:p>
    <w:p w:rsidR="003B1F31" w:rsidRPr="00BA7E47" w:rsidRDefault="003B1F31" w:rsidP="003B1F31">
      <w:pPr>
        <w:tabs>
          <w:tab w:val="left" w:pos="284"/>
        </w:tabs>
        <w:spacing w:after="0" w:line="240" w:lineRule="auto"/>
        <w:jc w:val="center"/>
        <w:rPr>
          <w:rFonts w:ascii="Times New Roman" w:eastAsia="Calibri" w:hAnsi="Times New Roman" w:cs="Times New Roman"/>
          <w:b/>
          <w:sz w:val="12"/>
          <w:szCs w:val="12"/>
        </w:rPr>
      </w:pPr>
      <w:r w:rsidRPr="00BA7E47">
        <w:rPr>
          <w:rFonts w:ascii="Times New Roman" w:eastAsia="Calibri" w:hAnsi="Times New Roman" w:cs="Times New Roman"/>
          <w:b/>
          <w:sz w:val="12"/>
          <w:szCs w:val="12"/>
        </w:rPr>
        <w:t>САМАРСКОЙ ОБЛАСТИ</w:t>
      </w:r>
    </w:p>
    <w:p w:rsidR="003B1F31" w:rsidRPr="00BA7E47" w:rsidRDefault="003B1F31" w:rsidP="003B1F31">
      <w:pPr>
        <w:tabs>
          <w:tab w:val="left" w:pos="284"/>
        </w:tabs>
        <w:spacing w:after="0" w:line="240" w:lineRule="auto"/>
        <w:jc w:val="center"/>
        <w:rPr>
          <w:rFonts w:ascii="Times New Roman" w:eastAsia="Calibri" w:hAnsi="Times New Roman" w:cs="Times New Roman"/>
          <w:sz w:val="12"/>
          <w:szCs w:val="12"/>
        </w:rPr>
      </w:pPr>
    </w:p>
    <w:p w:rsidR="003B1F31" w:rsidRPr="00BA7E47" w:rsidRDefault="003B1F31" w:rsidP="003B1F31">
      <w:pPr>
        <w:tabs>
          <w:tab w:val="left" w:pos="284"/>
        </w:tabs>
        <w:spacing w:after="0" w:line="240" w:lineRule="auto"/>
        <w:jc w:val="center"/>
        <w:rPr>
          <w:rFonts w:ascii="Times New Roman" w:eastAsia="Calibri" w:hAnsi="Times New Roman" w:cs="Times New Roman"/>
          <w:sz w:val="12"/>
          <w:szCs w:val="12"/>
        </w:rPr>
      </w:pPr>
      <w:r w:rsidRPr="00BA7E47">
        <w:rPr>
          <w:rFonts w:ascii="Times New Roman" w:eastAsia="Calibri" w:hAnsi="Times New Roman" w:cs="Times New Roman"/>
          <w:sz w:val="12"/>
          <w:szCs w:val="12"/>
        </w:rPr>
        <w:t>ПОСТАНОВЛЕНИЕ</w:t>
      </w:r>
    </w:p>
    <w:p w:rsidR="003B1F31" w:rsidRPr="00BA7E47" w:rsidRDefault="003B1F31" w:rsidP="003B1F31">
      <w:pPr>
        <w:tabs>
          <w:tab w:val="left" w:pos="284"/>
        </w:tabs>
        <w:spacing w:after="0" w:line="240" w:lineRule="auto"/>
        <w:jc w:val="both"/>
        <w:rPr>
          <w:rFonts w:ascii="Times New Roman" w:eastAsia="Calibri" w:hAnsi="Times New Roman" w:cs="Times New Roman"/>
          <w:sz w:val="12"/>
          <w:szCs w:val="12"/>
        </w:rPr>
      </w:pPr>
      <w:r w:rsidRPr="00BA7E47">
        <w:rPr>
          <w:rFonts w:ascii="Times New Roman" w:eastAsia="Calibri" w:hAnsi="Times New Roman" w:cs="Times New Roman"/>
          <w:sz w:val="12"/>
          <w:szCs w:val="12"/>
        </w:rPr>
        <w:t>0</w:t>
      </w:r>
      <w:r>
        <w:rPr>
          <w:rFonts w:ascii="Times New Roman" w:eastAsia="Calibri" w:hAnsi="Times New Roman" w:cs="Times New Roman"/>
          <w:sz w:val="12"/>
          <w:szCs w:val="12"/>
        </w:rPr>
        <w:t>1</w:t>
      </w:r>
      <w:r w:rsidRPr="00BA7E47">
        <w:rPr>
          <w:rFonts w:ascii="Times New Roman" w:eastAsia="Calibri" w:hAnsi="Times New Roman" w:cs="Times New Roman"/>
          <w:sz w:val="12"/>
          <w:szCs w:val="12"/>
        </w:rPr>
        <w:t xml:space="preserve"> </w:t>
      </w:r>
      <w:r>
        <w:rPr>
          <w:rFonts w:ascii="Times New Roman" w:eastAsia="Calibri" w:hAnsi="Times New Roman" w:cs="Times New Roman"/>
          <w:sz w:val="12"/>
          <w:szCs w:val="12"/>
        </w:rPr>
        <w:t>апреля</w:t>
      </w:r>
      <w:r w:rsidRPr="00BA7E47">
        <w:rPr>
          <w:rFonts w:ascii="Times New Roman" w:eastAsia="Calibri" w:hAnsi="Times New Roman" w:cs="Times New Roman"/>
          <w:sz w:val="12"/>
          <w:szCs w:val="12"/>
        </w:rPr>
        <w:t xml:space="preserve"> 2024г.                                                                                                                                                                                         </w:t>
      </w:r>
      <w:r w:rsidR="00376AF1">
        <w:rPr>
          <w:rFonts w:ascii="Times New Roman" w:eastAsia="Calibri" w:hAnsi="Times New Roman" w:cs="Times New Roman"/>
          <w:sz w:val="12"/>
          <w:szCs w:val="12"/>
        </w:rPr>
        <w:t xml:space="preserve">                             №11</w:t>
      </w:r>
    </w:p>
    <w:p w:rsidR="00376AF1" w:rsidRPr="00376AF1" w:rsidRDefault="00376AF1" w:rsidP="00376AF1">
      <w:pPr>
        <w:tabs>
          <w:tab w:val="left" w:pos="284"/>
        </w:tabs>
        <w:spacing w:after="0" w:line="240" w:lineRule="auto"/>
        <w:jc w:val="center"/>
        <w:rPr>
          <w:rFonts w:ascii="Times New Roman" w:eastAsia="Calibri" w:hAnsi="Times New Roman" w:cs="Times New Roman"/>
          <w:b/>
          <w:sz w:val="12"/>
          <w:szCs w:val="12"/>
        </w:rPr>
      </w:pPr>
      <w:r w:rsidRPr="00376AF1">
        <w:rPr>
          <w:rFonts w:ascii="Times New Roman" w:eastAsia="Calibri" w:hAnsi="Times New Roman" w:cs="Times New Roman"/>
          <w:b/>
          <w:sz w:val="12"/>
          <w:szCs w:val="12"/>
        </w:rPr>
        <w:t>Об утверждении порядка установления и оценки применения обязательных требований, устанавливаемых муниципальными</w:t>
      </w:r>
    </w:p>
    <w:p w:rsidR="00376AF1" w:rsidRPr="00376AF1" w:rsidRDefault="00376AF1" w:rsidP="00376AF1">
      <w:pPr>
        <w:tabs>
          <w:tab w:val="left" w:pos="284"/>
        </w:tabs>
        <w:spacing w:after="0" w:line="240" w:lineRule="auto"/>
        <w:jc w:val="center"/>
        <w:rPr>
          <w:rFonts w:ascii="Times New Roman" w:eastAsia="Calibri" w:hAnsi="Times New Roman" w:cs="Times New Roman"/>
          <w:b/>
          <w:sz w:val="12"/>
          <w:szCs w:val="12"/>
        </w:rPr>
      </w:pPr>
      <w:proofErr w:type="gramStart"/>
      <w:r w:rsidRPr="00376AF1">
        <w:rPr>
          <w:rFonts w:ascii="Times New Roman" w:eastAsia="Calibri" w:hAnsi="Times New Roman" w:cs="Times New Roman"/>
          <w:b/>
          <w:sz w:val="12"/>
          <w:szCs w:val="12"/>
        </w:rPr>
        <w:t>нормативными</w:t>
      </w:r>
      <w:proofErr w:type="gramEnd"/>
      <w:r w:rsidRPr="00376AF1">
        <w:rPr>
          <w:rFonts w:ascii="Times New Roman" w:eastAsia="Calibri" w:hAnsi="Times New Roman" w:cs="Times New Roman"/>
          <w:b/>
          <w:sz w:val="12"/>
          <w:szCs w:val="12"/>
        </w:rPr>
        <w:t xml:space="preserve"> правовыми актами сельского поселения  Захаркино муниципального района Сергиевский Самарской области</w:t>
      </w:r>
    </w:p>
    <w:p w:rsidR="00376AF1" w:rsidRPr="00376AF1" w:rsidRDefault="00376AF1" w:rsidP="00376AF1">
      <w:pPr>
        <w:tabs>
          <w:tab w:val="left" w:pos="284"/>
        </w:tabs>
        <w:spacing w:after="0" w:line="240" w:lineRule="auto"/>
        <w:jc w:val="both"/>
        <w:rPr>
          <w:rFonts w:ascii="Times New Roman" w:eastAsia="Calibri" w:hAnsi="Times New Roman" w:cs="Times New Roman"/>
          <w:sz w:val="12"/>
          <w:szCs w:val="12"/>
        </w:rPr>
      </w:pPr>
    </w:p>
    <w:p w:rsidR="00376AF1" w:rsidRPr="00376AF1" w:rsidRDefault="00376AF1" w:rsidP="00376AF1">
      <w:pPr>
        <w:tabs>
          <w:tab w:val="left" w:pos="284"/>
        </w:tabs>
        <w:spacing w:after="0" w:line="240" w:lineRule="auto"/>
        <w:ind w:firstLine="284"/>
        <w:jc w:val="both"/>
        <w:rPr>
          <w:rFonts w:ascii="Times New Roman" w:eastAsia="Calibri" w:hAnsi="Times New Roman" w:cs="Times New Roman"/>
          <w:sz w:val="12"/>
          <w:szCs w:val="12"/>
        </w:rPr>
      </w:pPr>
      <w:r w:rsidRPr="00376AF1">
        <w:rPr>
          <w:rFonts w:ascii="Times New Roman" w:eastAsia="Calibri" w:hAnsi="Times New Roman" w:cs="Times New Roman"/>
          <w:sz w:val="12"/>
          <w:szCs w:val="12"/>
        </w:rPr>
        <w:t>В соответствии с Федеральными законами от 31.07.2020 № 247-ФЗ «Об обязательных требованиях в Российской Федерации», от 06.10.2003 № 131-ФЗ «Об общих принципах организации местного самоуправления в Российской Федерации», руководствуясь Уставом сельского поселения Захаркино муниципального района Сергиевский Самарской области, Администрация сельского поселения Захаркино муниципального района Сергиевский</w:t>
      </w:r>
    </w:p>
    <w:p w:rsidR="00376AF1" w:rsidRPr="00376AF1" w:rsidRDefault="00376AF1" w:rsidP="00376AF1">
      <w:pPr>
        <w:tabs>
          <w:tab w:val="left" w:pos="284"/>
        </w:tabs>
        <w:spacing w:after="0" w:line="240" w:lineRule="auto"/>
        <w:ind w:firstLine="284"/>
        <w:jc w:val="both"/>
        <w:rPr>
          <w:rFonts w:ascii="Times New Roman" w:eastAsia="Calibri" w:hAnsi="Times New Roman" w:cs="Times New Roman"/>
          <w:b/>
          <w:sz w:val="12"/>
          <w:szCs w:val="12"/>
        </w:rPr>
      </w:pPr>
      <w:r w:rsidRPr="00376AF1">
        <w:rPr>
          <w:rFonts w:ascii="Times New Roman" w:eastAsia="Calibri" w:hAnsi="Times New Roman" w:cs="Times New Roman"/>
          <w:b/>
          <w:sz w:val="12"/>
          <w:szCs w:val="12"/>
        </w:rPr>
        <w:t>ПОСТАНОВЛЯЕТ:</w:t>
      </w:r>
    </w:p>
    <w:p w:rsidR="00376AF1" w:rsidRPr="00376AF1" w:rsidRDefault="00376AF1" w:rsidP="00376AF1">
      <w:pPr>
        <w:tabs>
          <w:tab w:val="left" w:pos="284"/>
        </w:tabs>
        <w:spacing w:after="0" w:line="240" w:lineRule="auto"/>
        <w:ind w:firstLine="284"/>
        <w:jc w:val="both"/>
        <w:rPr>
          <w:rFonts w:ascii="Times New Roman" w:eastAsia="Calibri" w:hAnsi="Times New Roman" w:cs="Times New Roman"/>
          <w:sz w:val="12"/>
          <w:szCs w:val="12"/>
        </w:rPr>
      </w:pPr>
      <w:r w:rsidRPr="00376AF1">
        <w:rPr>
          <w:rFonts w:ascii="Times New Roman" w:eastAsia="Calibri" w:hAnsi="Times New Roman" w:cs="Times New Roman"/>
          <w:sz w:val="12"/>
          <w:szCs w:val="12"/>
        </w:rPr>
        <w:t>1. Утвердить прилагаемый Порядок установления и оценки применения обязательных требований, устанавливаемых муниципальными нормативными правовыми актами сельского поселения Захаркино муниципального района Сергиевский Самарской области.</w:t>
      </w:r>
    </w:p>
    <w:p w:rsidR="00376AF1" w:rsidRPr="00376AF1" w:rsidRDefault="00376AF1" w:rsidP="00376AF1">
      <w:pPr>
        <w:tabs>
          <w:tab w:val="left" w:pos="284"/>
        </w:tabs>
        <w:spacing w:after="0" w:line="240" w:lineRule="auto"/>
        <w:ind w:firstLine="284"/>
        <w:jc w:val="both"/>
        <w:rPr>
          <w:rFonts w:ascii="Times New Roman" w:eastAsia="Calibri" w:hAnsi="Times New Roman" w:cs="Times New Roman"/>
          <w:sz w:val="12"/>
          <w:szCs w:val="12"/>
        </w:rPr>
      </w:pPr>
      <w:r w:rsidRPr="00376AF1">
        <w:rPr>
          <w:rFonts w:ascii="Times New Roman" w:eastAsia="Calibri" w:hAnsi="Times New Roman" w:cs="Times New Roman"/>
          <w:sz w:val="12"/>
          <w:szCs w:val="12"/>
        </w:rPr>
        <w:t>2. Опубликовать настоящее постановление в газете «Сергиевский вестник» и разместить на официальном сайте Администрация муниципального района Сергиевский Самарской области.</w:t>
      </w:r>
    </w:p>
    <w:p w:rsidR="00376AF1" w:rsidRPr="00376AF1" w:rsidRDefault="00376AF1" w:rsidP="00376AF1">
      <w:pPr>
        <w:tabs>
          <w:tab w:val="left" w:pos="284"/>
        </w:tabs>
        <w:spacing w:after="0" w:line="240" w:lineRule="auto"/>
        <w:ind w:firstLine="284"/>
        <w:jc w:val="both"/>
        <w:rPr>
          <w:rFonts w:ascii="Times New Roman" w:eastAsia="Calibri" w:hAnsi="Times New Roman" w:cs="Times New Roman"/>
          <w:sz w:val="12"/>
          <w:szCs w:val="12"/>
        </w:rPr>
      </w:pPr>
      <w:r w:rsidRPr="00376AF1">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376AF1" w:rsidRPr="00376AF1" w:rsidRDefault="00376AF1" w:rsidP="00376AF1">
      <w:pPr>
        <w:tabs>
          <w:tab w:val="left" w:pos="284"/>
        </w:tabs>
        <w:spacing w:after="0" w:line="240" w:lineRule="auto"/>
        <w:ind w:firstLine="284"/>
        <w:jc w:val="both"/>
        <w:rPr>
          <w:rFonts w:ascii="Times New Roman" w:eastAsia="Calibri" w:hAnsi="Times New Roman" w:cs="Times New Roman"/>
          <w:sz w:val="12"/>
          <w:szCs w:val="12"/>
        </w:rPr>
      </w:pPr>
      <w:r w:rsidRPr="00376AF1">
        <w:rPr>
          <w:rFonts w:ascii="Times New Roman" w:eastAsia="Calibri" w:hAnsi="Times New Roman" w:cs="Times New Roman"/>
          <w:sz w:val="12"/>
          <w:szCs w:val="12"/>
        </w:rPr>
        <w:t>4. Контроль за выполнением настоящего постановления оставляю за собой.</w:t>
      </w:r>
    </w:p>
    <w:p w:rsidR="005F77F5" w:rsidRDefault="005F77F5" w:rsidP="00376AF1">
      <w:pPr>
        <w:tabs>
          <w:tab w:val="left" w:pos="284"/>
        </w:tabs>
        <w:spacing w:after="0" w:line="240" w:lineRule="auto"/>
        <w:jc w:val="right"/>
        <w:rPr>
          <w:rFonts w:ascii="Times New Roman" w:eastAsia="Calibri" w:hAnsi="Times New Roman" w:cs="Times New Roman"/>
          <w:sz w:val="12"/>
          <w:szCs w:val="12"/>
        </w:rPr>
      </w:pPr>
    </w:p>
    <w:p w:rsidR="00376AF1" w:rsidRDefault="00376AF1" w:rsidP="00376AF1">
      <w:pPr>
        <w:tabs>
          <w:tab w:val="left" w:pos="284"/>
        </w:tabs>
        <w:spacing w:after="0" w:line="240" w:lineRule="auto"/>
        <w:jc w:val="right"/>
        <w:rPr>
          <w:rFonts w:ascii="Times New Roman" w:eastAsia="Calibri" w:hAnsi="Times New Roman" w:cs="Times New Roman"/>
          <w:sz w:val="12"/>
          <w:szCs w:val="12"/>
        </w:rPr>
      </w:pPr>
      <w:r w:rsidRPr="00376AF1">
        <w:rPr>
          <w:rFonts w:ascii="Times New Roman" w:eastAsia="Calibri" w:hAnsi="Times New Roman" w:cs="Times New Roman"/>
          <w:sz w:val="12"/>
          <w:szCs w:val="12"/>
        </w:rPr>
        <w:t>Глава сельского поселения Захаркино</w:t>
      </w:r>
    </w:p>
    <w:p w:rsidR="00376AF1" w:rsidRPr="00376AF1" w:rsidRDefault="00376AF1" w:rsidP="00376AF1">
      <w:pPr>
        <w:tabs>
          <w:tab w:val="left" w:pos="284"/>
        </w:tabs>
        <w:spacing w:after="0" w:line="240" w:lineRule="auto"/>
        <w:jc w:val="right"/>
        <w:rPr>
          <w:rFonts w:ascii="Times New Roman" w:eastAsia="Calibri" w:hAnsi="Times New Roman" w:cs="Times New Roman"/>
          <w:sz w:val="12"/>
          <w:szCs w:val="12"/>
        </w:rPr>
      </w:pPr>
      <w:proofErr w:type="gramStart"/>
      <w:r w:rsidRPr="00376AF1">
        <w:rPr>
          <w:rFonts w:ascii="Times New Roman" w:eastAsia="Calibri" w:hAnsi="Times New Roman" w:cs="Times New Roman"/>
          <w:sz w:val="12"/>
          <w:szCs w:val="12"/>
        </w:rPr>
        <w:t>муниципального</w:t>
      </w:r>
      <w:proofErr w:type="gramEnd"/>
      <w:r w:rsidRPr="00376AF1">
        <w:rPr>
          <w:rFonts w:ascii="Times New Roman" w:eastAsia="Calibri" w:hAnsi="Times New Roman" w:cs="Times New Roman"/>
          <w:sz w:val="12"/>
          <w:szCs w:val="12"/>
        </w:rPr>
        <w:t xml:space="preserve"> района Сергиевский</w:t>
      </w:r>
    </w:p>
    <w:p w:rsidR="003B1F31" w:rsidRDefault="00376AF1" w:rsidP="00376AF1">
      <w:pPr>
        <w:tabs>
          <w:tab w:val="left" w:pos="284"/>
        </w:tabs>
        <w:spacing w:after="0" w:line="240" w:lineRule="auto"/>
        <w:jc w:val="right"/>
        <w:rPr>
          <w:rFonts w:ascii="Times New Roman" w:eastAsia="Calibri" w:hAnsi="Times New Roman" w:cs="Times New Roman"/>
          <w:sz w:val="12"/>
          <w:szCs w:val="12"/>
        </w:rPr>
      </w:pPr>
      <w:proofErr w:type="spellStart"/>
      <w:r w:rsidRPr="00376AF1">
        <w:rPr>
          <w:rFonts w:ascii="Times New Roman" w:eastAsia="Calibri" w:hAnsi="Times New Roman" w:cs="Times New Roman"/>
          <w:sz w:val="12"/>
          <w:szCs w:val="12"/>
        </w:rPr>
        <w:t>Д.П.Больсунов</w:t>
      </w:r>
      <w:proofErr w:type="spellEnd"/>
    </w:p>
    <w:p w:rsidR="003B1F31" w:rsidRDefault="003B1F31" w:rsidP="003B1F31">
      <w:pPr>
        <w:tabs>
          <w:tab w:val="left" w:pos="284"/>
        </w:tabs>
        <w:spacing w:after="0" w:line="240" w:lineRule="auto"/>
        <w:jc w:val="both"/>
        <w:rPr>
          <w:rFonts w:ascii="Times New Roman" w:eastAsia="Calibri" w:hAnsi="Times New Roman" w:cs="Times New Roman"/>
          <w:sz w:val="12"/>
          <w:szCs w:val="12"/>
        </w:rPr>
      </w:pPr>
    </w:p>
    <w:p w:rsidR="003B1F31" w:rsidRPr="00D870DD" w:rsidRDefault="003B1F31" w:rsidP="003B1F31">
      <w:pPr>
        <w:spacing w:after="0" w:line="240" w:lineRule="auto"/>
        <w:jc w:val="right"/>
        <w:rPr>
          <w:rFonts w:ascii="Times New Roman" w:eastAsia="Calibri" w:hAnsi="Times New Roman" w:cs="Times New Roman"/>
          <w:i/>
          <w:sz w:val="12"/>
          <w:szCs w:val="12"/>
        </w:rPr>
      </w:pPr>
      <w:r w:rsidRPr="00D870DD">
        <w:rPr>
          <w:rFonts w:ascii="Times New Roman" w:eastAsia="Calibri" w:hAnsi="Times New Roman" w:cs="Times New Roman"/>
          <w:i/>
          <w:sz w:val="12"/>
          <w:szCs w:val="12"/>
        </w:rPr>
        <w:lastRenderedPageBreak/>
        <w:t>Приложение №1</w:t>
      </w:r>
    </w:p>
    <w:p w:rsidR="003B1F31" w:rsidRPr="00D870DD" w:rsidRDefault="003B1F31" w:rsidP="003B1F31">
      <w:pPr>
        <w:spacing w:after="0" w:line="240" w:lineRule="auto"/>
        <w:jc w:val="right"/>
        <w:rPr>
          <w:rFonts w:ascii="Times New Roman" w:eastAsia="Calibri" w:hAnsi="Times New Roman" w:cs="Times New Roman"/>
          <w:i/>
          <w:sz w:val="12"/>
          <w:szCs w:val="12"/>
        </w:rPr>
      </w:pPr>
      <w:proofErr w:type="gramStart"/>
      <w:r w:rsidRPr="00D870DD">
        <w:rPr>
          <w:rFonts w:ascii="Times New Roman" w:eastAsia="Calibri" w:hAnsi="Times New Roman" w:cs="Times New Roman"/>
          <w:i/>
          <w:sz w:val="12"/>
          <w:szCs w:val="12"/>
        </w:rPr>
        <w:t>к</w:t>
      </w:r>
      <w:proofErr w:type="gramEnd"/>
      <w:r w:rsidRPr="00D870DD">
        <w:rPr>
          <w:rFonts w:ascii="Times New Roman" w:eastAsia="Calibri" w:hAnsi="Times New Roman" w:cs="Times New Roman"/>
          <w:i/>
          <w:sz w:val="12"/>
          <w:szCs w:val="12"/>
        </w:rPr>
        <w:t xml:space="preserve"> постановлению администрации сельского поселения </w:t>
      </w:r>
      <w:r w:rsidR="00376AF1" w:rsidRPr="00376AF1">
        <w:rPr>
          <w:rFonts w:ascii="Times New Roman" w:eastAsia="Calibri" w:hAnsi="Times New Roman" w:cs="Times New Roman"/>
          <w:i/>
          <w:sz w:val="12"/>
          <w:szCs w:val="12"/>
        </w:rPr>
        <w:t>Захаркино</w:t>
      </w:r>
    </w:p>
    <w:p w:rsidR="003B1F31" w:rsidRPr="00D870DD" w:rsidRDefault="003B1F31" w:rsidP="003B1F31">
      <w:pPr>
        <w:spacing w:after="0" w:line="240" w:lineRule="auto"/>
        <w:jc w:val="right"/>
        <w:rPr>
          <w:rFonts w:ascii="Times New Roman" w:eastAsia="Calibri" w:hAnsi="Times New Roman" w:cs="Times New Roman"/>
          <w:i/>
          <w:sz w:val="12"/>
          <w:szCs w:val="12"/>
        </w:rPr>
      </w:pPr>
      <w:proofErr w:type="gramStart"/>
      <w:r w:rsidRPr="00D870DD">
        <w:rPr>
          <w:rFonts w:ascii="Times New Roman" w:eastAsia="Calibri" w:hAnsi="Times New Roman" w:cs="Times New Roman"/>
          <w:i/>
          <w:sz w:val="12"/>
          <w:szCs w:val="12"/>
        </w:rPr>
        <w:t>муниципального</w:t>
      </w:r>
      <w:proofErr w:type="gramEnd"/>
      <w:r w:rsidRPr="00D870DD">
        <w:rPr>
          <w:rFonts w:ascii="Times New Roman" w:eastAsia="Calibri" w:hAnsi="Times New Roman" w:cs="Times New Roman"/>
          <w:i/>
          <w:sz w:val="12"/>
          <w:szCs w:val="12"/>
        </w:rPr>
        <w:t xml:space="preserve"> района Сергиевский</w:t>
      </w:r>
    </w:p>
    <w:p w:rsidR="003B1F31" w:rsidRPr="00D870DD" w:rsidRDefault="003B1F31" w:rsidP="003B1F31">
      <w:pPr>
        <w:tabs>
          <w:tab w:val="left" w:pos="284"/>
        </w:tabs>
        <w:spacing w:after="0" w:line="240" w:lineRule="auto"/>
        <w:jc w:val="right"/>
        <w:rPr>
          <w:rFonts w:ascii="Times New Roman" w:eastAsia="Calibri" w:hAnsi="Times New Roman" w:cs="Times New Roman"/>
          <w:sz w:val="12"/>
          <w:szCs w:val="12"/>
        </w:rPr>
      </w:pPr>
      <w:r w:rsidRPr="00D870DD">
        <w:rPr>
          <w:rFonts w:ascii="Times New Roman" w:eastAsia="Calibri" w:hAnsi="Times New Roman" w:cs="Times New Roman"/>
          <w:i/>
          <w:sz w:val="12"/>
          <w:szCs w:val="12"/>
        </w:rPr>
        <w:t>№</w:t>
      </w:r>
      <w:r>
        <w:rPr>
          <w:rFonts w:ascii="Times New Roman" w:eastAsia="Calibri" w:hAnsi="Times New Roman" w:cs="Times New Roman"/>
          <w:i/>
          <w:sz w:val="12"/>
          <w:szCs w:val="12"/>
        </w:rPr>
        <w:t>1</w:t>
      </w:r>
      <w:r w:rsidR="00376AF1">
        <w:rPr>
          <w:rFonts w:ascii="Times New Roman" w:eastAsia="Calibri" w:hAnsi="Times New Roman" w:cs="Times New Roman"/>
          <w:i/>
          <w:sz w:val="12"/>
          <w:szCs w:val="12"/>
        </w:rPr>
        <w:t>1</w:t>
      </w:r>
      <w:r w:rsidRPr="00D870DD">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0</w:t>
      </w:r>
      <w:r w:rsidRPr="00D870DD">
        <w:rPr>
          <w:rFonts w:ascii="Times New Roman" w:eastAsia="Calibri" w:hAnsi="Times New Roman" w:cs="Times New Roman"/>
          <w:i/>
          <w:sz w:val="12"/>
          <w:szCs w:val="12"/>
        </w:rPr>
        <w:t xml:space="preserve">1” </w:t>
      </w:r>
      <w:r>
        <w:rPr>
          <w:rFonts w:ascii="Times New Roman" w:eastAsia="Calibri" w:hAnsi="Times New Roman" w:cs="Times New Roman"/>
          <w:i/>
          <w:sz w:val="12"/>
          <w:szCs w:val="12"/>
        </w:rPr>
        <w:t>апреля</w:t>
      </w:r>
      <w:r w:rsidRPr="00D870DD">
        <w:rPr>
          <w:rFonts w:ascii="Times New Roman" w:eastAsia="Calibri" w:hAnsi="Times New Roman" w:cs="Times New Roman"/>
          <w:i/>
          <w:sz w:val="12"/>
          <w:szCs w:val="12"/>
        </w:rPr>
        <w:t xml:space="preserve"> 2024 г.</w:t>
      </w:r>
    </w:p>
    <w:p w:rsidR="00376AF1" w:rsidRPr="00376AF1" w:rsidRDefault="00376AF1" w:rsidP="00376AF1">
      <w:pPr>
        <w:tabs>
          <w:tab w:val="left" w:pos="284"/>
        </w:tabs>
        <w:spacing w:after="0" w:line="240" w:lineRule="auto"/>
        <w:jc w:val="center"/>
        <w:rPr>
          <w:rFonts w:ascii="Times New Roman" w:eastAsia="Calibri" w:hAnsi="Times New Roman" w:cs="Times New Roman"/>
          <w:b/>
          <w:sz w:val="12"/>
          <w:szCs w:val="12"/>
        </w:rPr>
      </w:pPr>
      <w:r w:rsidRPr="00376AF1">
        <w:rPr>
          <w:rFonts w:ascii="Times New Roman" w:eastAsia="Calibri" w:hAnsi="Times New Roman" w:cs="Times New Roman"/>
          <w:b/>
          <w:sz w:val="12"/>
          <w:szCs w:val="12"/>
        </w:rPr>
        <w:t>Порядок</w:t>
      </w:r>
    </w:p>
    <w:p w:rsidR="00376AF1" w:rsidRPr="00376AF1" w:rsidRDefault="00376AF1" w:rsidP="00376AF1">
      <w:pPr>
        <w:tabs>
          <w:tab w:val="left" w:pos="284"/>
        </w:tabs>
        <w:spacing w:after="0" w:line="240" w:lineRule="auto"/>
        <w:jc w:val="center"/>
        <w:rPr>
          <w:rFonts w:ascii="Times New Roman" w:eastAsia="Calibri" w:hAnsi="Times New Roman" w:cs="Times New Roman"/>
          <w:b/>
          <w:sz w:val="12"/>
          <w:szCs w:val="12"/>
        </w:rPr>
      </w:pPr>
      <w:proofErr w:type="gramStart"/>
      <w:r w:rsidRPr="00376AF1">
        <w:rPr>
          <w:rFonts w:ascii="Times New Roman" w:eastAsia="Calibri" w:hAnsi="Times New Roman" w:cs="Times New Roman"/>
          <w:b/>
          <w:sz w:val="12"/>
          <w:szCs w:val="12"/>
        </w:rPr>
        <w:t>установления</w:t>
      </w:r>
      <w:proofErr w:type="gramEnd"/>
      <w:r w:rsidRPr="00376AF1">
        <w:rPr>
          <w:rFonts w:ascii="Times New Roman" w:eastAsia="Calibri" w:hAnsi="Times New Roman" w:cs="Times New Roman"/>
          <w:b/>
          <w:sz w:val="12"/>
          <w:szCs w:val="12"/>
        </w:rPr>
        <w:t xml:space="preserve"> и оценки применения обязательных требований,</w:t>
      </w:r>
    </w:p>
    <w:p w:rsidR="00376AF1" w:rsidRPr="00376AF1" w:rsidRDefault="00376AF1" w:rsidP="00376AF1">
      <w:pPr>
        <w:tabs>
          <w:tab w:val="left" w:pos="284"/>
        </w:tabs>
        <w:spacing w:after="0" w:line="240" w:lineRule="auto"/>
        <w:jc w:val="center"/>
        <w:rPr>
          <w:rFonts w:ascii="Times New Roman" w:eastAsia="Calibri" w:hAnsi="Times New Roman" w:cs="Times New Roman"/>
          <w:b/>
          <w:sz w:val="12"/>
          <w:szCs w:val="12"/>
        </w:rPr>
      </w:pPr>
      <w:proofErr w:type="gramStart"/>
      <w:r w:rsidRPr="00376AF1">
        <w:rPr>
          <w:rFonts w:ascii="Times New Roman" w:eastAsia="Calibri" w:hAnsi="Times New Roman" w:cs="Times New Roman"/>
          <w:b/>
          <w:sz w:val="12"/>
          <w:szCs w:val="12"/>
        </w:rPr>
        <w:t>устанавливаемых</w:t>
      </w:r>
      <w:proofErr w:type="gramEnd"/>
      <w:r w:rsidRPr="00376AF1">
        <w:rPr>
          <w:rFonts w:ascii="Times New Roman" w:eastAsia="Calibri" w:hAnsi="Times New Roman" w:cs="Times New Roman"/>
          <w:b/>
          <w:sz w:val="12"/>
          <w:szCs w:val="12"/>
        </w:rPr>
        <w:t xml:space="preserve"> муниципальными нормативными правовыми актами</w:t>
      </w:r>
    </w:p>
    <w:p w:rsidR="00376AF1" w:rsidRPr="00376AF1" w:rsidRDefault="00376AF1" w:rsidP="00376AF1">
      <w:pPr>
        <w:tabs>
          <w:tab w:val="left" w:pos="284"/>
        </w:tabs>
        <w:spacing w:after="0" w:line="240" w:lineRule="auto"/>
        <w:jc w:val="center"/>
        <w:rPr>
          <w:rFonts w:ascii="Times New Roman" w:eastAsia="Calibri" w:hAnsi="Times New Roman" w:cs="Times New Roman"/>
          <w:b/>
          <w:sz w:val="12"/>
          <w:szCs w:val="12"/>
        </w:rPr>
      </w:pPr>
      <w:proofErr w:type="gramStart"/>
      <w:r w:rsidRPr="00376AF1">
        <w:rPr>
          <w:rFonts w:ascii="Times New Roman" w:eastAsia="Calibri" w:hAnsi="Times New Roman" w:cs="Times New Roman"/>
          <w:b/>
          <w:sz w:val="12"/>
          <w:szCs w:val="12"/>
        </w:rPr>
        <w:t>сельского</w:t>
      </w:r>
      <w:proofErr w:type="gramEnd"/>
      <w:r w:rsidRPr="00376AF1">
        <w:rPr>
          <w:rFonts w:ascii="Times New Roman" w:eastAsia="Calibri" w:hAnsi="Times New Roman" w:cs="Times New Roman"/>
          <w:b/>
          <w:sz w:val="12"/>
          <w:szCs w:val="12"/>
        </w:rPr>
        <w:t xml:space="preserve"> поселения Захаркино муниципального района Сергиевский Самарской области</w:t>
      </w:r>
    </w:p>
    <w:p w:rsidR="00376AF1" w:rsidRPr="00376AF1" w:rsidRDefault="00376AF1" w:rsidP="00376AF1">
      <w:pPr>
        <w:tabs>
          <w:tab w:val="left" w:pos="284"/>
        </w:tabs>
        <w:spacing w:after="0" w:line="240" w:lineRule="auto"/>
        <w:jc w:val="both"/>
        <w:rPr>
          <w:rFonts w:ascii="Times New Roman" w:eastAsia="Calibri" w:hAnsi="Times New Roman" w:cs="Times New Roman"/>
          <w:sz w:val="12"/>
          <w:szCs w:val="12"/>
        </w:rPr>
      </w:pPr>
    </w:p>
    <w:p w:rsidR="00376AF1" w:rsidRPr="00376AF1" w:rsidRDefault="00376AF1" w:rsidP="00376AF1">
      <w:pPr>
        <w:tabs>
          <w:tab w:val="left" w:pos="284"/>
        </w:tabs>
        <w:spacing w:after="0" w:line="240" w:lineRule="auto"/>
        <w:ind w:firstLine="284"/>
        <w:jc w:val="both"/>
        <w:rPr>
          <w:rFonts w:ascii="Times New Roman" w:eastAsia="Calibri" w:hAnsi="Times New Roman" w:cs="Times New Roman"/>
          <w:sz w:val="12"/>
          <w:szCs w:val="12"/>
        </w:rPr>
      </w:pPr>
      <w:r w:rsidRPr="00376AF1">
        <w:rPr>
          <w:rFonts w:ascii="Times New Roman" w:eastAsia="Calibri" w:hAnsi="Times New Roman" w:cs="Times New Roman"/>
          <w:sz w:val="12"/>
          <w:szCs w:val="12"/>
        </w:rPr>
        <w:t>1. Общие положения</w:t>
      </w:r>
    </w:p>
    <w:p w:rsidR="00376AF1" w:rsidRPr="00376AF1" w:rsidRDefault="00376AF1" w:rsidP="00376AF1">
      <w:pPr>
        <w:tabs>
          <w:tab w:val="left" w:pos="284"/>
        </w:tabs>
        <w:spacing w:after="0" w:line="240" w:lineRule="auto"/>
        <w:ind w:firstLine="284"/>
        <w:jc w:val="both"/>
        <w:rPr>
          <w:rFonts w:ascii="Times New Roman" w:eastAsia="Calibri" w:hAnsi="Times New Roman" w:cs="Times New Roman"/>
          <w:sz w:val="12"/>
          <w:szCs w:val="12"/>
        </w:rPr>
      </w:pPr>
      <w:r w:rsidRPr="00376AF1">
        <w:rPr>
          <w:rFonts w:ascii="Times New Roman" w:eastAsia="Calibri" w:hAnsi="Times New Roman" w:cs="Times New Roman"/>
          <w:sz w:val="12"/>
          <w:szCs w:val="12"/>
        </w:rPr>
        <w:t>1.1. Настоящий Порядок разработан в соответствии с частью 5 статьи 2 Федерального закона от 31.07.2020 № 247-ФЗ «Об обязательных требованиях в Российской Федерации» (далее - Федеральный закон № 247-ФЗ), Федеральным законом от 06.10.2003 № 131-ФЗ «Об общих принципах организации местного самоуправления в Российской Федерации» и определяет порядок установления в муниципальных нормативных правовых актах сельского поселения Захаркино муниципального района Сергиевский Самарской области (далее - МНПА)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(далее - обязательные требования), и оценки их применения.</w:t>
      </w:r>
    </w:p>
    <w:p w:rsidR="00376AF1" w:rsidRPr="00376AF1" w:rsidRDefault="00376AF1" w:rsidP="00376AF1">
      <w:pPr>
        <w:tabs>
          <w:tab w:val="left" w:pos="284"/>
        </w:tabs>
        <w:spacing w:after="0" w:line="240" w:lineRule="auto"/>
        <w:ind w:firstLine="284"/>
        <w:jc w:val="both"/>
        <w:rPr>
          <w:rFonts w:ascii="Times New Roman" w:eastAsia="Calibri" w:hAnsi="Times New Roman" w:cs="Times New Roman"/>
          <w:sz w:val="12"/>
          <w:szCs w:val="12"/>
        </w:rPr>
      </w:pPr>
      <w:r w:rsidRPr="00376AF1">
        <w:rPr>
          <w:rFonts w:ascii="Times New Roman" w:eastAsia="Calibri" w:hAnsi="Times New Roman" w:cs="Times New Roman"/>
          <w:sz w:val="12"/>
          <w:szCs w:val="12"/>
        </w:rPr>
        <w:t>Настоящий Порядок разработан в целях обеспечения единого подхода к установлению и оценке применения обязательных требований, устанавливаемых МНПА.</w:t>
      </w:r>
    </w:p>
    <w:p w:rsidR="00376AF1" w:rsidRPr="00376AF1" w:rsidRDefault="00376AF1" w:rsidP="00376AF1">
      <w:pPr>
        <w:tabs>
          <w:tab w:val="left" w:pos="284"/>
        </w:tabs>
        <w:spacing w:after="0" w:line="240" w:lineRule="auto"/>
        <w:ind w:firstLine="284"/>
        <w:jc w:val="both"/>
        <w:rPr>
          <w:rFonts w:ascii="Times New Roman" w:eastAsia="Calibri" w:hAnsi="Times New Roman" w:cs="Times New Roman"/>
          <w:sz w:val="12"/>
          <w:szCs w:val="12"/>
        </w:rPr>
      </w:pPr>
      <w:r w:rsidRPr="00376AF1">
        <w:rPr>
          <w:rFonts w:ascii="Times New Roman" w:eastAsia="Calibri" w:hAnsi="Times New Roman" w:cs="Times New Roman"/>
          <w:sz w:val="12"/>
          <w:szCs w:val="12"/>
        </w:rPr>
        <w:t>1.2. Настоящий Порядок установления и оценки применения обязательных требований установлен с учетом определенных статьей 4 Федерального закона № 247-ФЗ принципов установления и оценки применения обязательных требований:</w:t>
      </w:r>
    </w:p>
    <w:p w:rsidR="00376AF1" w:rsidRPr="00376AF1" w:rsidRDefault="00376AF1" w:rsidP="00376AF1">
      <w:pPr>
        <w:tabs>
          <w:tab w:val="left" w:pos="284"/>
        </w:tabs>
        <w:spacing w:after="0" w:line="240" w:lineRule="auto"/>
        <w:ind w:firstLine="284"/>
        <w:jc w:val="both"/>
        <w:rPr>
          <w:rFonts w:ascii="Times New Roman" w:eastAsia="Calibri" w:hAnsi="Times New Roman" w:cs="Times New Roman"/>
          <w:sz w:val="12"/>
          <w:szCs w:val="12"/>
        </w:rPr>
      </w:pPr>
      <w:r w:rsidRPr="00376AF1">
        <w:rPr>
          <w:rFonts w:ascii="Times New Roman" w:eastAsia="Calibri" w:hAnsi="Times New Roman" w:cs="Times New Roman"/>
          <w:sz w:val="12"/>
          <w:szCs w:val="12"/>
        </w:rPr>
        <w:t>- законность;</w:t>
      </w:r>
    </w:p>
    <w:p w:rsidR="00376AF1" w:rsidRPr="00376AF1" w:rsidRDefault="00376AF1" w:rsidP="00376AF1">
      <w:pPr>
        <w:tabs>
          <w:tab w:val="left" w:pos="284"/>
        </w:tabs>
        <w:spacing w:after="0" w:line="240" w:lineRule="auto"/>
        <w:ind w:firstLine="284"/>
        <w:jc w:val="both"/>
        <w:rPr>
          <w:rFonts w:ascii="Times New Roman" w:eastAsia="Calibri" w:hAnsi="Times New Roman" w:cs="Times New Roman"/>
          <w:sz w:val="12"/>
          <w:szCs w:val="12"/>
        </w:rPr>
      </w:pPr>
      <w:r w:rsidRPr="00376AF1">
        <w:rPr>
          <w:rFonts w:ascii="Times New Roman" w:eastAsia="Calibri" w:hAnsi="Times New Roman" w:cs="Times New Roman"/>
          <w:sz w:val="12"/>
          <w:szCs w:val="12"/>
        </w:rPr>
        <w:t>- обоснованность обязательных требований;</w:t>
      </w:r>
    </w:p>
    <w:p w:rsidR="00376AF1" w:rsidRPr="00376AF1" w:rsidRDefault="00376AF1" w:rsidP="00376AF1">
      <w:pPr>
        <w:tabs>
          <w:tab w:val="left" w:pos="284"/>
        </w:tabs>
        <w:spacing w:after="0" w:line="240" w:lineRule="auto"/>
        <w:ind w:firstLine="284"/>
        <w:jc w:val="both"/>
        <w:rPr>
          <w:rFonts w:ascii="Times New Roman" w:eastAsia="Calibri" w:hAnsi="Times New Roman" w:cs="Times New Roman"/>
          <w:sz w:val="12"/>
          <w:szCs w:val="12"/>
        </w:rPr>
      </w:pPr>
      <w:r w:rsidRPr="00376AF1">
        <w:rPr>
          <w:rFonts w:ascii="Times New Roman" w:eastAsia="Calibri" w:hAnsi="Times New Roman" w:cs="Times New Roman"/>
          <w:sz w:val="12"/>
          <w:szCs w:val="12"/>
        </w:rPr>
        <w:t>- правовая определенность и системность;</w:t>
      </w:r>
    </w:p>
    <w:p w:rsidR="00376AF1" w:rsidRPr="00376AF1" w:rsidRDefault="00376AF1" w:rsidP="00376AF1">
      <w:pPr>
        <w:tabs>
          <w:tab w:val="left" w:pos="284"/>
        </w:tabs>
        <w:spacing w:after="0" w:line="240" w:lineRule="auto"/>
        <w:ind w:firstLine="284"/>
        <w:jc w:val="both"/>
        <w:rPr>
          <w:rFonts w:ascii="Times New Roman" w:eastAsia="Calibri" w:hAnsi="Times New Roman" w:cs="Times New Roman"/>
          <w:sz w:val="12"/>
          <w:szCs w:val="12"/>
        </w:rPr>
      </w:pPr>
      <w:r w:rsidRPr="00376AF1">
        <w:rPr>
          <w:rFonts w:ascii="Times New Roman" w:eastAsia="Calibri" w:hAnsi="Times New Roman" w:cs="Times New Roman"/>
          <w:sz w:val="12"/>
          <w:szCs w:val="12"/>
        </w:rPr>
        <w:t>- открытость и предсказуемость;</w:t>
      </w:r>
    </w:p>
    <w:p w:rsidR="00376AF1" w:rsidRPr="00376AF1" w:rsidRDefault="00376AF1" w:rsidP="00376AF1">
      <w:pPr>
        <w:tabs>
          <w:tab w:val="left" w:pos="284"/>
        </w:tabs>
        <w:spacing w:after="0" w:line="240" w:lineRule="auto"/>
        <w:ind w:firstLine="284"/>
        <w:jc w:val="both"/>
        <w:rPr>
          <w:rFonts w:ascii="Times New Roman" w:eastAsia="Calibri" w:hAnsi="Times New Roman" w:cs="Times New Roman"/>
          <w:sz w:val="12"/>
          <w:szCs w:val="12"/>
        </w:rPr>
      </w:pPr>
      <w:r w:rsidRPr="00376AF1">
        <w:rPr>
          <w:rFonts w:ascii="Times New Roman" w:eastAsia="Calibri" w:hAnsi="Times New Roman" w:cs="Times New Roman"/>
          <w:sz w:val="12"/>
          <w:szCs w:val="12"/>
        </w:rPr>
        <w:t>- исполнимость обязательных требований.</w:t>
      </w:r>
    </w:p>
    <w:p w:rsidR="00376AF1" w:rsidRPr="00376AF1" w:rsidRDefault="00376AF1" w:rsidP="00376AF1">
      <w:pPr>
        <w:tabs>
          <w:tab w:val="left" w:pos="284"/>
        </w:tabs>
        <w:spacing w:after="0" w:line="240" w:lineRule="auto"/>
        <w:ind w:firstLine="284"/>
        <w:jc w:val="both"/>
        <w:rPr>
          <w:rFonts w:ascii="Times New Roman" w:eastAsia="Calibri" w:hAnsi="Times New Roman" w:cs="Times New Roman"/>
          <w:sz w:val="12"/>
          <w:szCs w:val="12"/>
        </w:rPr>
      </w:pPr>
      <w:r w:rsidRPr="00376AF1">
        <w:rPr>
          <w:rFonts w:ascii="Times New Roman" w:eastAsia="Calibri" w:hAnsi="Times New Roman" w:cs="Times New Roman"/>
          <w:sz w:val="12"/>
          <w:szCs w:val="12"/>
        </w:rPr>
        <w:t>1.3. Понятия, используемые в настоящем Порядке, используются в тех же значениях, что и в нормативных правовых актах Российской Федерации, Самарской области и МНПА.</w:t>
      </w:r>
    </w:p>
    <w:p w:rsidR="00376AF1" w:rsidRPr="00376AF1" w:rsidRDefault="00376AF1" w:rsidP="00376AF1">
      <w:pPr>
        <w:tabs>
          <w:tab w:val="left" w:pos="284"/>
        </w:tabs>
        <w:spacing w:after="0" w:line="240" w:lineRule="auto"/>
        <w:ind w:firstLine="284"/>
        <w:jc w:val="both"/>
        <w:rPr>
          <w:rFonts w:ascii="Times New Roman" w:eastAsia="Calibri" w:hAnsi="Times New Roman" w:cs="Times New Roman"/>
          <w:sz w:val="12"/>
          <w:szCs w:val="12"/>
        </w:rPr>
      </w:pPr>
      <w:r w:rsidRPr="00376AF1">
        <w:rPr>
          <w:rFonts w:ascii="Times New Roman" w:eastAsia="Calibri" w:hAnsi="Times New Roman" w:cs="Times New Roman"/>
          <w:sz w:val="12"/>
          <w:szCs w:val="12"/>
        </w:rPr>
        <w:t>2. Порядок установления обязательных требований</w:t>
      </w:r>
    </w:p>
    <w:p w:rsidR="00376AF1" w:rsidRPr="00376AF1" w:rsidRDefault="00376AF1" w:rsidP="00376AF1">
      <w:pPr>
        <w:tabs>
          <w:tab w:val="left" w:pos="284"/>
        </w:tabs>
        <w:spacing w:after="0" w:line="240" w:lineRule="auto"/>
        <w:ind w:firstLine="284"/>
        <w:jc w:val="both"/>
        <w:rPr>
          <w:rFonts w:ascii="Times New Roman" w:eastAsia="Calibri" w:hAnsi="Times New Roman" w:cs="Times New Roman"/>
          <w:sz w:val="12"/>
          <w:szCs w:val="12"/>
        </w:rPr>
      </w:pPr>
      <w:r w:rsidRPr="00376AF1">
        <w:rPr>
          <w:rFonts w:ascii="Times New Roman" w:eastAsia="Calibri" w:hAnsi="Times New Roman" w:cs="Times New Roman"/>
          <w:sz w:val="12"/>
          <w:szCs w:val="12"/>
        </w:rPr>
        <w:t>2.1. При установлении обязательных требований МНПА должны быть соблюдены принципы, установленные статьей 4 Федерального закона № 247-ФЗ, и определены:</w:t>
      </w:r>
    </w:p>
    <w:p w:rsidR="00376AF1" w:rsidRPr="00376AF1" w:rsidRDefault="00376AF1" w:rsidP="00376AF1">
      <w:pPr>
        <w:tabs>
          <w:tab w:val="left" w:pos="284"/>
        </w:tabs>
        <w:spacing w:after="0" w:line="240" w:lineRule="auto"/>
        <w:ind w:firstLine="284"/>
        <w:jc w:val="both"/>
        <w:rPr>
          <w:rFonts w:ascii="Times New Roman" w:eastAsia="Calibri" w:hAnsi="Times New Roman" w:cs="Times New Roman"/>
          <w:sz w:val="12"/>
          <w:szCs w:val="12"/>
        </w:rPr>
      </w:pPr>
      <w:r w:rsidRPr="00376AF1">
        <w:rPr>
          <w:rFonts w:ascii="Times New Roman" w:eastAsia="Calibri" w:hAnsi="Times New Roman" w:cs="Times New Roman"/>
          <w:sz w:val="12"/>
          <w:szCs w:val="12"/>
        </w:rPr>
        <w:t>2.1.1 содержание обязательных требований (условия, ограничения, запреты, обязанности);</w:t>
      </w:r>
    </w:p>
    <w:p w:rsidR="00376AF1" w:rsidRPr="00376AF1" w:rsidRDefault="00376AF1" w:rsidP="00376AF1">
      <w:pPr>
        <w:tabs>
          <w:tab w:val="left" w:pos="284"/>
        </w:tabs>
        <w:spacing w:after="0" w:line="240" w:lineRule="auto"/>
        <w:ind w:firstLine="284"/>
        <w:jc w:val="both"/>
        <w:rPr>
          <w:rFonts w:ascii="Times New Roman" w:eastAsia="Calibri" w:hAnsi="Times New Roman" w:cs="Times New Roman"/>
          <w:sz w:val="12"/>
          <w:szCs w:val="12"/>
        </w:rPr>
      </w:pPr>
      <w:r w:rsidRPr="00376AF1">
        <w:rPr>
          <w:rFonts w:ascii="Times New Roman" w:eastAsia="Calibri" w:hAnsi="Times New Roman" w:cs="Times New Roman"/>
          <w:sz w:val="12"/>
          <w:szCs w:val="12"/>
        </w:rPr>
        <w:t>2.1.2 лица, обязанные соблюдать обязательные требования;</w:t>
      </w:r>
    </w:p>
    <w:p w:rsidR="00376AF1" w:rsidRPr="00376AF1" w:rsidRDefault="00376AF1" w:rsidP="00376AF1">
      <w:pPr>
        <w:tabs>
          <w:tab w:val="left" w:pos="284"/>
        </w:tabs>
        <w:spacing w:after="0" w:line="240" w:lineRule="auto"/>
        <w:ind w:firstLine="284"/>
        <w:jc w:val="both"/>
        <w:rPr>
          <w:rFonts w:ascii="Times New Roman" w:eastAsia="Calibri" w:hAnsi="Times New Roman" w:cs="Times New Roman"/>
          <w:sz w:val="12"/>
          <w:szCs w:val="12"/>
        </w:rPr>
      </w:pPr>
      <w:r w:rsidRPr="00376AF1">
        <w:rPr>
          <w:rFonts w:ascii="Times New Roman" w:eastAsia="Calibri" w:hAnsi="Times New Roman" w:cs="Times New Roman"/>
          <w:sz w:val="12"/>
          <w:szCs w:val="12"/>
        </w:rPr>
        <w:t>2.1.3 в зависимости от объекта установления обязательных требований:</w:t>
      </w:r>
    </w:p>
    <w:p w:rsidR="00376AF1" w:rsidRPr="00376AF1" w:rsidRDefault="00376AF1" w:rsidP="00376AF1">
      <w:pPr>
        <w:tabs>
          <w:tab w:val="left" w:pos="284"/>
        </w:tabs>
        <w:spacing w:after="0" w:line="240" w:lineRule="auto"/>
        <w:ind w:firstLine="284"/>
        <w:jc w:val="both"/>
        <w:rPr>
          <w:rFonts w:ascii="Times New Roman" w:eastAsia="Calibri" w:hAnsi="Times New Roman" w:cs="Times New Roman"/>
          <w:sz w:val="12"/>
          <w:szCs w:val="12"/>
        </w:rPr>
      </w:pPr>
      <w:r w:rsidRPr="00376AF1">
        <w:rPr>
          <w:rFonts w:ascii="Times New Roman" w:eastAsia="Calibri" w:hAnsi="Times New Roman" w:cs="Times New Roman"/>
          <w:sz w:val="12"/>
          <w:szCs w:val="12"/>
        </w:rPr>
        <w:t>- осуществляемая деятельность, совершаемые действия, в отношении которых устанавливаются обязательные требования;</w:t>
      </w:r>
    </w:p>
    <w:p w:rsidR="00376AF1" w:rsidRPr="00376AF1" w:rsidRDefault="00376AF1" w:rsidP="00376AF1">
      <w:pPr>
        <w:tabs>
          <w:tab w:val="left" w:pos="284"/>
        </w:tabs>
        <w:spacing w:after="0" w:line="240" w:lineRule="auto"/>
        <w:ind w:firstLine="284"/>
        <w:jc w:val="both"/>
        <w:rPr>
          <w:rFonts w:ascii="Times New Roman" w:eastAsia="Calibri" w:hAnsi="Times New Roman" w:cs="Times New Roman"/>
          <w:sz w:val="12"/>
          <w:szCs w:val="12"/>
        </w:rPr>
      </w:pPr>
      <w:r w:rsidRPr="00376AF1">
        <w:rPr>
          <w:rFonts w:ascii="Times New Roman" w:eastAsia="Calibri" w:hAnsi="Times New Roman" w:cs="Times New Roman"/>
          <w:sz w:val="12"/>
          <w:szCs w:val="12"/>
        </w:rPr>
        <w:t>- лица и используемые объекты, к которым предъявляются обязательные требования при осуществлении деятельности, совершении действий;</w:t>
      </w:r>
    </w:p>
    <w:p w:rsidR="00376AF1" w:rsidRPr="00376AF1" w:rsidRDefault="00376AF1" w:rsidP="00376AF1">
      <w:pPr>
        <w:tabs>
          <w:tab w:val="left" w:pos="284"/>
        </w:tabs>
        <w:spacing w:after="0" w:line="240" w:lineRule="auto"/>
        <w:ind w:firstLine="284"/>
        <w:jc w:val="both"/>
        <w:rPr>
          <w:rFonts w:ascii="Times New Roman" w:eastAsia="Calibri" w:hAnsi="Times New Roman" w:cs="Times New Roman"/>
          <w:sz w:val="12"/>
          <w:szCs w:val="12"/>
        </w:rPr>
      </w:pPr>
      <w:r w:rsidRPr="00376AF1">
        <w:rPr>
          <w:rFonts w:ascii="Times New Roman" w:eastAsia="Calibri" w:hAnsi="Times New Roman" w:cs="Times New Roman"/>
          <w:sz w:val="12"/>
          <w:szCs w:val="12"/>
        </w:rPr>
        <w:t>- результаты осуществления деятельности, совершения действий, в отношении которых устанавливаются обязательные требования;</w:t>
      </w:r>
    </w:p>
    <w:p w:rsidR="00376AF1" w:rsidRPr="00376AF1" w:rsidRDefault="00376AF1" w:rsidP="00376AF1">
      <w:pPr>
        <w:tabs>
          <w:tab w:val="left" w:pos="284"/>
        </w:tabs>
        <w:spacing w:after="0" w:line="240" w:lineRule="auto"/>
        <w:ind w:firstLine="284"/>
        <w:jc w:val="both"/>
        <w:rPr>
          <w:rFonts w:ascii="Times New Roman" w:eastAsia="Calibri" w:hAnsi="Times New Roman" w:cs="Times New Roman"/>
          <w:sz w:val="12"/>
          <w:szCs w:val="12"/>
        </w:rPr>
      </w:pPr>
      <w:r w:rsidRPr="00376AF1">
        <w:rPr>
          <w:rFonts w:ascii="Times New Roman" w:eastAsia="Calibri" w:hAnsi="Times New Roman" w:cs="Times New Roman"/>
          <w:sz w:val="12"/>
          <w:szCs w:val="12"/>
        </w:rPr>
        <w:t>2.1.4 формы оценки соблюдения обязательных требований (муниципальный контроль, привлечение к административной ответственности);</w:t>
      </w:r>
    </w:p>
    <w:p w:rsidR="00376AF1" w:rsidRPr="00376AF1" w:rsidRDefault="00376AF1" w:rsidP="00376AF1">
      <w:pPr>
        <w:tabs>
          <w:tab w:val="left" w:pos="284"/>
        </w:tabs>
        <w:spacing w:after="0" w:line="240" w:lineRule="auto"/>
        <w:ind w:firstLine="284"/>
        <w:jc w:val="both"/>
        <w:rPr>
          <w:rFonts w:ascii="Times New Roman" w:eastAsia="Calibri" w:hAnsi="Times New Roman" w:cs="Times New Roman"/>
          <w:sz w:val="12"/>
          <w:szCs w:val="12"/>
        </w:rPr>
      </w:pPr>
      <w:r w:rsidRPr="00376AF1">
        <w:rPr>
          <w:rFonts w:ascii="Times New Roman" w:eastAsia="Calibri" w:hAnsi="Times New Roman" w:cs="Times New Roman"/>
          <w:sz w:val="12"/>
          <w:szCs w:val="12"/>
        </w:rPr>
        <w:t>2.1.5 Специалист Администрации сельского поселения Захаркино муниципального района Сергиевский Самаркой области (далее – ответственное лицо), наделенное полномочиями по осуществлению соответствующего вида муниципального контроля, осуществляющее оценку соблюдения обязательных требований.</w:t>
      </w:r>
    </w:p>
    <w:p w:rsidR="00376AF1" w:rsidRPr="00376AF1" w:rsidRDefault="00376AF1" w:rsidP="00376AF1">
      <w:pPr>
        <w:tabs>
          <w:tab w:val="left" w:pos="284"/>
        </w:tabs>
        <w:spacing w:after="0" w:line="240" w:lineRule="auto"/>
        <w:ind w:firstLine="284"/>
        <w:jc w:val="both"/>
        <w:rPr>
          <w:rFonts w:ascii="Times New Roman" w:eastAsia="Calibri" w:hAnsi="Times New Roman" w:cs="Times New Roman"/>
          <w:sz w:val="12"/>
          <w:szCs w:val="12"/>
        </w:rPr>
      </w:pPr>
      <w:r w:rsidRPr="00376AF1">
        <w:rPr>
          <w:rFonts w:ascii="Times New Roman" w:eastAsia="Calibri" w:hAnsi="Times New Roman" w:cs="Times New Roman"/>
          <w:sz w:val="12"/>
          <w:szCs w:val="12"/>
        </w:rPr>
        <w:t>2.2. Положения МНПА, устанавливающих обязательные требования, должны вступать в силу либо с 1 марта, либо с 1 сентября соответствующего года, но не ранее чем по истечении девяноста дней после дня официального опубликования соответствующего МНПА. Указанное требование не применяется в отношении нормативных правовых актов, указанных в частях 2, 2.1 статьи 3 Федерального закона № 247-ФЗ.</w:t>
      </w:r>
    </w:p>
    <w:p w:rsidR="00376AF1" w:rsidRPr="00376AF1" w:rsidRDefault="00376AF1" w:rsidP="00376AF1">
      <w:pPr>
        <w:tabs>
          <w:tab w:val="left" w:pos="284"/>
        </w:tabs>
        <w:spacing w:after="0" w:line="240" w:lineRule="auto"/>
        <w:ind w:firstLine="284"/>
        <w:jc w:val="both"/>
        <w:rPr>
          <w:rFonts w:ascii="Times New Roman" w:eastAsia="Calibri" w:hAnsi="Times New Roman" w:cs="Times New Roman"/>
          <w:sz w:val="12"/>
          <w:szCs w:val="12"/>
        </w:rPr>
      </w:pPr>
      <w:r w:rsidRPr="00376AF1">
        <w:rPr>
          <w:rFonts w:ascii="Times New Roman" w:eastAsia="Calibri" w:hAnsi="Times New Roman" w:cs="Times New Roman"/>
          <w:sz w:val="12"/>
          <w:szCs w:val="12"/>
        </w:rPr>
        <w:t>2.3. Срок действия МНПА, содержащего обязательные требования, не может превышать 6 (шесть) лет.</w:t>
      </w:r>
    </w:p>
    <w:p w:rsidR="00376AF1" w:rsidRPr="00376AF1" w:rsidRDefault="00376AF1" w:rsidP="00376AF1">
      <w:pPr>
        <w:tabs>
          <w:tab w:val="left" w:pos="284"/>
        </w:tabs>
        <w:spacing w:after="0" w:line="240" w:lineRule="auto"/>
        <w:ind w:firstLine="284"/>
        <w:jc w:val="both"/>
        <w:rPr>
          <w:rFonts w:ascii="Times New Roman" w:eastAsia="Calibri" w:hAnsi="Times New Roman" w:cs="Times New Roman"/>
          <w:sz w:val="12"/>
          <w:szCs w:val="12"/>
        </w:rPr>
      </w:pPr>
      <w:r w:rsidRPr="00376AF1">
        <w:rPr>
          <w:rFonts w:ascii="Times New Roman" w:eastAsia="Calibri" w:hAnsi="Times New Roman" w:cs="Times New Roman"/>
          <w:sz w:val="12"/>
          <w:szCs w:val="12"/>
        </w:rPr>
        <w:t>2.4. В целях обеспечения систематизации обязательных требований и информирования заинтересованных лиц ответственное лицо формируют перечни МНПА, а также иных федеральных, региональных нормативных правовых актов, содержащих обязательные требования, оценка соблюдения которых осуществляется в рамках муниципального контроля, привлечения к административной ответственности (далее - Перечни), по каждому виду муниципального контроля отдельно, с указанием порядкового номера, наименования, даты подписания, номера, структурной единицы (пункт/статья) нормативного правового акта, устанавливающего обязательные требования, и структурной единицы (пункт/статья) нормативного правового акта, предусматривающего установление административной ответственности за несоблюдение обязательного требования (при наличии).</w:t>
      </w:r>
    </w:p>
    <w:p w:rsidR="00376AF1" w:rsidRPr="00376AF1" w:rsidRDefault="00376AF1" w:rsidP="00376AF1">
      <w:pPr>
        <w:tabs>
          <w:tab w:val="left" w:pos="284"/>
        </w:tabs>
        <w:spacing w:after="0" w:line="240" w:lineRule="auto"/>
        <w:ind w:firstLine="284"/>
        <w:jc w:val="both"/>
        <w:rPr>
          <w:rFonts w:ascii="Times New Roman" w:eastAsia="Calibri" w:hAnsi="Times New Roman" w:cs="Times New Roman"/>
          <w:sz w:val="12"/>
          <w:szCs w:val="12"/>
        </w:rPr>
      </w:pPr>
      <w:r w:rsidRPr="00376AF1">
        <w:rPr>
          <w:rFonts w:ascii="Times New Roman" w:eastAsia="Calibri" w:hAnsi="Times New Roman" w:cs="Times New Roman"/>
          <w:sz w:val="12"/>
          <w:szCs w:val="12"/>
        </w:rPr>
        <w:t>Указанные Перечни ответственное лицо обязано размещать и поддерживать в актуальном состоянии на официальном сайте Администрации муниципального района Сергиевский Самарской области в разделе «Сергиевский район» (поселения - сельское поселение «Захаркино») в подразделе «Контрольно-надзорная деятельность» (далее - сайт Администрации) в течение 5 рабочих дней со дня их утверждения или актуализации.</w:t>
      </w:r>
    </w:p>
    <w:p w:rsidR="00376AF1" w:rsidRPr="00376AF1" w:rsidRDefault="00376AF1" w:rsidP="00376AF1">
      <w:pPr>
        <w:tabs>
          <w:tab w:val="left" w:pos="284"/>
        </w:tabs>
        <w:spacing w:after="0" w:line="240" w:lineRule="auto"/>
        <w:ind w:firstLine="284"/>
        <w:jc w:val="both"/>
        <w:rPr>
          <w:rFonts w:ascii="Times New Roman" w:eastAsia="Calibri" w:hAnsi="Times New Roman" w:cs="Times New Roman"/>
          <w:sz w:val="12"/>
          <w:szCs w:val="12"/>
        </w:rPr>
      </w:pPr>
      <w:r w:rsidRPr="00376AF1">
        <w:rPr>
          <w:rFonts w:ascii="Times New Roman" w:eastAsia="Calibri" w:hAnsi="Times New Roman" w:cs="Times New Roman"/>
          <w:sz w:val="12"/>
          <w:szCs w:val="12"/>
        </w:rPr>
        <w:t>2.5. Ответственное лицо обеспечивает информирование контролируемых лиц о процедуре соблюдения обязательных требований, правах и обязанностях контролируемых лиц, полномочиях Администрации сельского поселения Захаркино муниципального района Сергиевский Самарской области (далее - Администрация поселения) и ее должностных лиц, иных вопросах соблюдения обязательных требований.</w:t>
      </w:r>
    </w:p>
    <w:p w:rsidR="00376AF1" w:rsidRPr="00376AF1" w:rsidRDefault="00376AF1" w:rsidP="00376AF1">
      <w:pPr>
        <w:tabs>
          <w:tab w:val="left" w:pos="284"/>
        </w:tabs>
        <w:spacing w:after="0" w:line="240" w:lineRule="auto"/>
        <w:ind w:firstLine="284"/>
        <w:jc w:val="both"/>
        <w:rPr>
          <w:rFonts w:ascii="Times New Roman" w:eastAsia="Calibri" w:hAnsi="Times New Roman" w:cs="Times New Roman"/>
          <w:sz w:val="12"/>
          <w:szCs w:val="12"/>
        </w:rPr>
      </w:pPr>
      <w:r w:rsidRPr="00376AF1">
        <w:rPr>
          <w:rFonts w:ascii="Times New Roman" w:eastAsia="Calibri" w:hAnsi="Times New Roman" w:cs="Times New Roman"/>
          <w:sz w:val="12"/>
          <w:szCs w:val="12"/>
        </w:rPr>
        <w:t>Информирование контролируемых лиц осуществляется в том числе путем выпуска руководств по соблюдению обязательных требований. В руководство по соблюдению обязательных требований включаются пояснения относительно способов соблюдения обязательных требований, примеры соблюдения обязательных требований, рекомендации по принятию контролируемыми лицами конкретных мер для обеспечения соблюдения обязательных требований. Указанное руководство не может содержать новые обязательные требования.</w:t>
      </w:r>
    </w:p>
    <w:p w:rsidR="00376AF1" w:rsidRPr="00376AF1" w:rsidRDefault="00376AF1" w:rsidP="00376AF1">
      <w:pPr>
        <w:tabs>
          <w:tab w:val="left" w:pos="284"/>
        </w:tabs>
        <w:spacing w:after="0" w:line="240" w:lineRule="auto"/>
        <w:ind w:firstLine="284"/>
        <w:jc w:val="both"/>
        <w:rPr>
          <w:rFonts w:ascii="Times New Roman" w:eastAsia="Calibri" w:hAnsi="Times New Roman" w:cs="Times New Roman"/>
          <w:sz w:val="12"/>
          <w:szCs w:val="12"/>
        </w:rPr>
      </w:pPr>
      <w:r w:rsidRPr="00376AF1">
        <w:rPr>
          <w:rFonts w:ascii="Times New Roman" w:eastAsia="Calibri" w:hAnsi="Times New Roman" w:cs="Times New Roman"/>
          <w:sz w:val="12"/>
          <w:szCs w:val="12"/>
        </w:rPr>
        <w:t>Руководства по соблюдению обязательных требований утверждаются Главой сельского поселения Захаркино муниципального района Сергиевский Самарской области (далее - Глава поселения) и подлежат размещению на официальном сайте Администрации.</w:t>
      </w:r>
    </w:p>
    <w:p w:rsidR="00376AF1" w:rsidRPr="00376AF1" w:rsidRDefault="00376AF1" w:rsidP="00376AF1">
      <w:pPr>
        <w:tabs>
          <w:tab w:val="left" w:pos="284"/>
        </w:tabs>
        <w:spacing w:after="0" w:line="240" w:lineRule="auto"/>
        <w:ind w:firstLine="284"/>
        <w:jc w:val="both"/>
        <w:rPr>
          <w:rFonts w:ascii="Times New Roman" w:eastAsia="Calibri" w:hAnsi="Times New Roman" w:cs="Times New Roman"/>
          <w:sz w:val="12"/>
          <w:szCs w:val="12"/>
        </w:rPr>
      </w:pPr>
      <w:r w:rsidRPr="00376AF1">
        <w:rPr>
          <w:rFonts w:ascii="Times New Roman" w:eastAsia="Calibri" w:hAnsi="Times New Roman" w:cs="Times New Roman"/>
          <w:sz w:val="12"/>
          <w:szCs w:val="12"/>
        </w:rPr>
        <w:t>2.6. Руководства по соблюдению обязательных требований применяются контролируемыми лицами на добровольной основе.</w:t>
      </w:r>
    </w:p>
    <w:p w:rsidR="00376AF1" w:rsidRPr="00376AF1" w:rsidRDefault="00376AF1" w:rsidP="00376AF1">
      <w:pPr>
        <w:tabs>
          <w:tab w:val="left" w:pos="284"/>
        </w:tabs>
        <w:spacing w:after="0" w:line="240" w:lineRule="auto"/>
        <w:ind w:firstLine="284"/>
        <w:jc w:val="both"/>
        <w:rPr>
          <w:rFonts w:ascii="Times New Roman" w:eastAsia="Calibri" w:hAnsi="Times New Roman" w:cs="Times New Roman"/>
          <w:sz w:val="12"/>
          <w:szCs w:val="12"/>
        </w:rPr>
      </w:pPr>
      <w:r w:rsidRPr="00376AF1">
        <w:rPr>
          <w:rFonts w:ascii="Times New Roman" w:eastAsia="Calibri" w:hAnsi="Times New Roman" w:cs="Times New Roman"/>
          <w:sz w:val="12"/>
          <w:szCs w:val="12"/>
        </w:rPr>
        <w:t>Деятельность контролируемых лиц и действия их работников, осуществляемые в соответствии с руководствами по соблюдению обязательных требований, не могут квалифицироваться как нарушение обязательных требований.</w:t>
      </w:r>
    </w:p>
    <w:p w:rsidR="00376AF1" w:rsidRPr="00376AF1" w:rsidRDefault="00376AF1" w:rsidP="00376AF1">
      <w:pPr>
        <w:tabs>
          <w:tab w:val="left" w:pos="284"/>
        </w:tabs>
        <w:spacing w:after="0" w:line="240" w:lineRule="auto"/>
        <w:ind w:firstLine="284"/>
        <w:jc w:val="both"/>
        <w:rPr>
          <w:rFonts w:ascii="Times New Roman" w:eastAsia="Calibri" w:hAnsi="Times New Roman" w:cs="Times New Roman"/>
          <w:sz w:val="12"/>
          <w:szCs w:val="12"/>
        </w:rPr>
      </w:pPr>
      <w:r w:rsidRPr="00376AF1">
        <w:rPr>
          <w:rFonts w:ascii="Times New Roman" w:eastAsia="Calibri" w:hAnsi="Times New Roman" w:cs="Times New Roman"/>
          <w:sz w:val="12"/>
          <w:szCs w:val="12"/>
        </w:rPr>
        <w:t>3. Порядок оценки применения обязательных требований</w:t>
      </w:r>
    </w:p>
    <w:p w:rsidR="00376AF1" w:rsidRPr="00376AF1" w:rsidRDefault="00376AF1" w:rsidP="00376AF1">
      <w:pPr>
        <w:tabs>
          <w:tab w:val="left" w:pos="284"/>
        </w:tabs>
        <w:spacing w:after="0" w:line="240" w:lineRule="auto"/>
        <w:ind w:firstLine="284"/>
        <w:jc w:val="both"/>
        <w:rPr>
          <w:rFonts w:ascii="Times New Roman" w:eastAsia="Calibri" w:hAnsi="Times New Roman" w:cs="Times New Roman"/>
          <w:sz w:val="12"/>
          <w:szCs w:val="12"/>
        </w:rPr>
      </w:pPr>
      <w:r w:rsidRPr="00376AF1">
        <w:rPr>
          <w:rFonts w:ascii="Times New Roman" w:eastAsia="Calibri" w:hAnsi="Times New Roman" w:cs="Times New Roman"/>
          <w:sz w:val="12"/>
          <w:szCs w:val="12"/>
        </w:rPr>
        <w:t>3.1. Целью оценки применения обязательных требований является оценка достижения цели введения обязательных требований, комплексная оценка системы обязательных требований в соответствующей сфере регулирования, оценка эффективности введения обязательных требований, выявление избыточных обязательных требований.</w:t>
      </w:r>
    </w:p>
    <w:p w:rsidR="00376AF1" w:rsidRPr="00376AF1" w:rsidRDefault="00376AF1" w:rsidP="00376AF1">
      <w:pPr>
        <w:tabs>
          <w:tab w:val="left" w:pos="284"/>
        </w:tabs>
        <w:spacing w:after="0" w:line="240" w:lineRule="auto"/>
        <w:ind w:firstLine="284"/>
        <w:jc w:val="both"/>
        <w:rPr>
          <w:rFonts w:ascii="Times New Roman" w:eastAsia="Calibri" w:hAnsi="Times New Roman" w:cs="Times New Roman"/>
          <w:sz w:val="12"/>
          <w:szCs w:val="12"/>
        </w:rPr>
      </w:pPr>
      <w:r w:rsidRPr="00376AF1">
        <w:rPr>
          <w:rFonts w:ascii="Times New Roman" w:eastAsia="Calibri" w:hAnsi="Times New Roman" w:cs="Times New Roman"/>
          <w:sz w:val="12"/>
          <w:szCs w:val="12"/>
        </w:rPr>
        <w:t>3.2. Оценка применения обязательных требований проводится ответственным лицом ежегодно.</w:t>
      </w:r>
    </w:p>
    <w:p w:rsidR="00376AF1" w:rsidRPr="00376AF1" w:rsidRDefault="00376AF1" w:rsidP="00376AF1">
      <w:pPr>
        <w:tabs>
          <w:tab w:val="left" w:pos="284"/>
        </w:tabs>
        <w:spacing w:after="0" w:line="240" w:lineRule="auto"/>
        <w:ind w:firstLine="284"/>
        <w:jc w:val="both"/>
        <w:rPr>
          <w:rFonts w:ascii="Times New Roman" w:eastAsia="Calibri" w:hAnsi="Times New Roman" w:cs="Times New Roman"/>
          <w:sz w:val="12"/>
          <w:szCs w:val="12"/>
        </w:rPr>
      </w:pPr>
      <w:r w:rsidRPr="00376AF1">
        <w:rPr>
          <w:rFonts w:ascii="Times New Roman" w:eastAsia="Calibri" w:hAnsi="Times New Roman" w:cs="Times New Roman"/>
          <w:sz w:val="12"/>
          <w:szCs w:val="12"/>
        </w:rPr>
        <w:lastRenderedPageBreak/>
        <w:t>3.3. Процедура оценки применения обязательных требований включает следующие этапы:</w:t>
      </w:r>
    </w:p>
    <w:p w:rsidR="00376AF1" w:rsidRPr="00376AF1" w:rsidRDefault="00376AF1" w:rsidP="00376AF1">
      <w:pPr>
        <w:tabs>
          <w:tab w:val="left" w:pos="284"/>
        </w:tabs>
        <w:spacing w:after="0" w:line="240" w:lineRule="auto"/>
        <w:ind w:firstLine="284"/>
        <w:jc w:val="both"/>
        <w:rPr>
          <w:rFonts w:ascii="Times New Roman" w:eastAsia="Calibri" w:hAnsi="Times New Roman" w:cs="Times New Roman"/>
          <w:sz w:val="12"/>
          <w:szCs w:val="12"/>
        </w:rPr>
      </w:pPr>
      <w:r w:rsidRPr="00376AF1">
        <w:rPr>
          <w:rFonts w:ascii="Times New Roman" w:eastAsia="Calibri" w:hAnsi="Times New Roman" w:cs="Times New Roman"/>
          <w:sz w:val="12"/>
          <w:szCs w:val="12"/>
        </w:rPr>
        <w:t>3.3.1. Формирование ежегодного плана проведения оценки применения обязательных требований, содержащихся в МНПА (далее - План);</w:t>
      </w:r>
    </w:p>
    <w:p w:rsidR="00376AF1" w:rsidRPr="00376AF1" w:rsidRDefault="00376AF1" w:rsidP="00376AF1">
      <w:pPr>
        <w:tabs>
          <w:tab w:val="left" w:pos="284"/>
        </w:tabs>
        <w:spacing w:after="0" w:line="240" w:lineRule="auto"/>
        <w:ind w:firstLine="284"/>
        <w:jc w:val="both"/>
        <w:rPr>
          <w:rFonts w:ascii="Times New Roman" w:eastAsia="Calibri" w:hAnsi="Times New Roman" w:cs="Times New Roman"/>
          <w:sz w:val="12"/>
          <w:szCs w:val="12"/>
        </w:rPr>
      </w:pPr>
      <w:r w:rsidRPr="00376AF1">
        <w:rPr>
          <w:rFonts w:ascii="Times New Roman" w:eastAsia="Calibri" w:hAnsi="Times New Roman" w:cs="Times New Roman"/>
          <w:sz w:val="12"/>
          <w:szCs w:val="12"/>
        </w:rPr>
        <w:t>3.3.2. Формирование ежегодного доклада об оценке применения обязательных требований, содержащихся в МНПА (далее - Доклад), его публичное обсуждение на официальном сайте Администрации;</w:t>
      </w:r>
    </w:p>
    <w:p w:rsidR="00376AF1" w:rsidRPr="00376AF1" w:rsidRDefault="00376AF1" w:rsidP="00376AF1">
      <w:pPr>
        <w:tabs>
          <w:tab w:val="left" w:pos="284"/>
        </w:tabs>
        <w:spacing w:after="0" w:line="240" w:lineRule="auto"/>
        <w:ind w:firstLine="284"/>
        <w:jc w:val="both"/>
        <w:rPr>
          <w:rFonts w:ascii="Times New Roman" w:eastAsia="Calibri" w:hAnsi="Times New Roman" w:cs="Times New Roman"/>
          <w:sz w:val="12"/>
          <w:szCs w:val="12"/>
        </w:rPr>
      </w:pPr>
      <w:r w:rsidRPr="00376AF1">
        <w:rPr>
          <w:rFonts w:ascii="Times New Roman" w:eastAsia="Calibri" w:hAnsi="Times New Roman" w:cs="Times New Roman"/>
          <w:sz w:val="12"/>
          <w:szCs w:val="12"/>
        </w:rPr>
        <w:t>3.3.3. Утверждение Доклада Главой поселения.</w:t>
      </w:r>
    </w:p>
    <w:p w:rsidR="00376AF1" w:rsidRPr="00376AF1" w:rsidRDefault="00376AF1" w:rsidP="00376AF1">
      <w:pPr>
        <w:tabs>
          <w:tab w:val="left" w:pos="284"/>
        </w:tabs>
        <w:spacing w:after="0" w:line="240" w:lineRule="auto"/>
        <w:ind w:firstLine="284"/>
        <w:jc w:val="both"/>
        <w:rPr>
          <w:rFonts w:ascii="Times New Roman" w:eastAsia="Calibri" w:hAnsi="Times New Roman" w:cs="Times New Roman"/>
          <w:sz w:val="12"/>
          <w:szCs w:val="12"/>
        </w:rPr>
      </w:pPr>
      <w:r w:rsidRPr="00376AF1">
        <w:rPr>
          <w:rFonts w:ascii="Times New Roman" w:eastAsia="Calibri" w:hAnsi="Times New Roman" w:cs="Times New Roman"/>
          <w:sz w:val="12"/>
          <w:szCs w:val="12"/>
        </w:rPr>
        <w:t xml:space="preserve">3.4. Ответственное лицо осуществляет подготовку Плана не позднее </w:t>
      </w:r>
    </w:p>
    <w:p w:rsidR="00376AF1" w:rsidRPr="00376AF1" w:rsidRDefault="00376AF1" w:rsidP="00376AF1">
      <w:pPr>
        <w:tabs>
          <w:tab w:val="left" w:pos="284"/>
        </w:tabs>
        <w:spacing w:after="0" w:line="240" w:lineRule="auto"/>
        <w:ind w:firstLine="284"/>
        <w:jc w:val="both"/>
        <w:rPr>
          <w:rFonts w:ascii="Times New Roman" w:eastAsia="Calibri" w:hAnsi="Times New Roman" w:cs="Times New Roman"/>
          <w:sz w:val="12"/>
          <w:szCs w:val="12"/>
        </w:rPr>
      </w:pPr>
      <w:r w:rsidRPr="00376AF1">
        <w:rPr>
          <w:rFonts w:ascii="Times New Roman" w:eastAsia="Calibri" w:hAnsi="Times New Roman" w:cs="Times New Roman"/>
          <w:sz w:val="12"/>
          <w:szCs w:val="12"/>
        </w:rPr>
        <w:t>1 сентября года, предшествующего году подготовки Доклада.</w:t>
      </w:r>
    </w:p>
    <w:p w:rsidR="00376AF1" w:rsidRPr="00376AF1" w:rsidRDefault="00376AF1" w:rsidP="00376AF1">
      <w:pPr>
        <w:tabs>
          <w:tab w:val="left" w:pos="284"/>
        </w:tabs>
        <w:spacing w:after="0" w:line="240" w:lineRule="auto"/>
        <w:ind w:firstLine="284"/>
        <w:jc w:val="both"/>
        <w:rPr>
          <w:rFonts w:ascii="Times New Roman" w:eastAsia="Calibri" w:hAnsi="Times New Roman" w:cs="Times New Roman"/>
          <w:sz w:val="12"/>
          <w:szCs w:val="12"/>
        </w:rPr>
      </w:pPr>
      <w:r w:rsidRPr="00376AF1">
        <w:rPr>
          <w:rFonts w:ascii="Times New Roman" w:eastAsia="Calibri" w:hAnsi="Times New Roman" w:cs="Times New Roman"/>
          <w:sz w:val="12"/>
          <w:szCs w:val="12"/>
        </w:rPr>
        <w:t>План утверждается Главой поселения не позднее 1 декабря года, предшествующего году подготовки Доклада, и размещается в электронной форме на официальном сайте Администрации в течение 5 рабочих дней с даты регистрации правового акта об утверждении Плана. План составляется по форме, установленной приложением 1 к настоящему Порядку.</w:t>
      </w:r>
    </w:p>
    <w:p w:rsidR="00376AF1" w:rsidRPr="00376AF1" w:rsidRDefault="00376AF1" w:rsidP="00376AF1">
      <w:pPr>
        <w:tabs>
          <w:tab w:val="left" w:pos="284"/>
        </w:tabs>
        <w:spacing w:after="0" w:line="240" w:lineRule="auto"/>
        <w:ind w:firstLine="284"/>
        <w:jc w:val="both"/>
        <w:rPr>
          <w:rFonts w:ascii="Times New Roman" w:eastAsia="Calibri" w:hAnsi="Times New Roman" w:cs="Times New Roman"/>
          <w:sz w:val="12"/>
          <w:szCs w:val="12"/>
        </w:rPr>
      </w:pPr>
      <w:r w:rsidRPr="00376AF1">
        <w:rPr>
          <w:rFonts w:ascii="Times New Roman" w:eastAsia="Calibri" w:hAnsi="Times New Roman" w:cs="Times New Roman"/>
          <w:sz w:val="12"/>
          <w:szCs w:val="12"/>
        </w:rPr>
        <w:t>3.5. Заинтересованные лица направляют предложения о включении МНПА, содержащих обязательные требования, в План. Ответственное лицо рассматривает поступившие предложения в течение 5 рабочих дней. По итогам рассмотрения предложений Ответственное лицо учитывает поступившие предложения и включает соответствующие МНПА в План либо направляет обоснованный отказ о включении МНПА в План заинтересованному лицу, представившему предложения.</w:t>
      </w:r>
    </w:p>
    <w:p w:rsidR="00376AF1" w:rsidRPr="00376AF1" w:rsidRDefault="00376AF1" w:rsidP="00376AF1">
      <w:pPr>
        <w:tabs>
          <w:tab w:val="left" w:pos="284"/>
        </w:tabs>
        <w:spacing w:after="0" w:line="240" w:lineRule="auto"/>
        <w:ind w:firstLine="284"/>
        <w:jc w:val="both"/>
        <w:rPr>
          <w:rFonts w:ascii="Times New Roman" w:eastAsia="Calibri" w:hAnsi="Times New Roman" w:cs="Times New Roman"/>
          <w:sz w:val="12"/>
          <w:szCs w:val="12"/>
        </w:rPr>
      </w:pPr>
      <w:r w:rsidRPr="00376AF1">
        <w:rPr>
          <w:rFonts w:ascii="Times New Roman" w:eastAsia="Calibri" w:hAnsi="Times New Roman" w:cs="Times New Roman"/>
          <w:sz w:val="12"/>
          <w:szCs w:val="12"/>
        </w:rPr>
        <w:t>3.6. Ответственное лицо готовит информацию о применении обязательных требований, содержащихся в МНПА не позднее 1 сентября года, следующего за годом подготовки Плана, для подготовки Доклада.</w:t>
      </w:r>
    </w:p>
    <w:p w:rsidR="00376AF1" w:rsidRPr="00376AF1" w:rsidRDefault="00376AF1" w:rsidP="00376AF1">
      <w:pPr>
        <w:tabs>
          <w:tab w:val="left" w:pos="284"/>
        </w:tabs>
        <w:spacing w:after="0" w:line="240" w:lineRule="auto"/>
        <w:ind w:firstLine="284"/>
        <w:jc w:val="both"/>
        <w:rPr>
          <w:rFonts w:ascii="Times New Roman" w:eastAsia="Calibri" w:hAnsi="Times New Roman" w:cs="Times New Roman"/>
          <w:sz w:val="12"/>
          <w:szCs w:val="12"/>
        </w:rPr>
      </w:pPr>
      <w:r w:rsidRPr="00376AF1">
        <w:rPr>
          <w:rFonts w:ascii="Times New Roman" w:eastAsia="Calibri" w:hAnsi="Times New Roman" w:cs="Times New Roman"/>
          <w:sz w:val="12"/>
          <w:szCs w:val="12"/>
        </w:rPr>
        <w:t>3.7. Источниками информации для подготовки Доклада являются:</w:t>
      </w:r>
    </w:p>
    <w:p w:rsidR="00376AF1" w:rsidRPr="00376AF1" w:rsidRDefault="00376AF1" w:rsidP="00376AF1">
      <w:pPr>
        <w:tabs>
          <w:tab w:val="left" w:pos="284"/>
        </w:tabs>
        <w:spacing w:after="0" w:line="240" w:lineRule="auto"/>
        <w:ind w:firstLine="284"/>
        <w:jc w:val="both"/>
        <w:rPr>
          <w:rFonts w:ascii="Times New Roman" w:eastAsia="Calibri" w:hAnsi="Times New Roman" w:cs="Times New Roman"/>
          <w:sz w:val="12"/>
          <w:szCs w:val="12"/>
        </w:rPr>
      </w:pPr>
      <w:r w:rsidRPr="00376AF1">
        <w:rPr>
          <w:rFonts w:ascii="Times New Roman" w:eastAsia="Calibri" w:hAnsi="Times New Roman" w:cs="Times New Roman"/>
          <w:sz w:val="12"/>
          <w:szCs w:val="12"/>
        </w:rPr>
        <w:t>3.7.1. Результаты мониторинга правоприменения МНПА, содержащих обязательные требования;</w:t>
      </w:r>
    </w:p>
    <w:p w:rsidR="00376AF1" w:rsidRPr="00376AF1" w:rsidRDefault="00376AF1" w:rsidP="00376AF1">
      <w:pPr>
        <w:tabs>
          <w:tab w:val="left" w:pos="284"/>
        </w:tabs>
        <w:spacing w:after="0" w:line="240" w:lineRule="auto"/>
        <w:ind w:firstLine="284"/>
        <w:jc w:val="both"/>
        <w:rPr>
          <w:rFonts w:ascii="Times New Roman" w:eastAsia="Calibri" w:hAnsi="Times New Roman" w:cs="Times New Roman"/>
          <w:sz w:val="12"/>
          <w:szCs w:val="12"/>
        </w:rPr>
      </w:pPr>
      <w:r w:rsidRPr="00376AF1">
        <w:rPr>
          <w:rFonts w:ascii="Times New Roman" w:eastAsia="Calibri" w:hAnsi="Times New Roman" w:cs="Times New Roman"/>
          <w:sz w:val="12"/>
          <w:szCs w:val="12"/>
        </w:rPr>
        <w:t>3.7.2. Результаты анализа осуществления контрольной и разрешительной деятельности;</w:t>
      </w:r>
    </w:p>
    <w:p w:rsidR="00376AF1" w:rsidRPr="00376AF1" w:rsidRDefault="00376AF1" w:rsidP="00376AF1">
      <w:pPr>
        <w:tabs>
          <w:tab w:val="left" w:pos="284"/>
        </w:tabs>
        <w:spacing w:after="0" w:line="240" w:lineRule="auto"/>
        <w:ind w:firstLine="284"/>
        <w:jc w:val="both"/>
        <w:rPr>
          <w:rFonts w:ascii="Times New Roman" w:eastAsia="Calibri" w:hAnsi="Times New Roman" w:cs="Times New Roman"/>
          <w:sz w:val="12"/>
          <w:szCs w:val="12"/>
        </w:rPr>
      </w:pPr>
      <w:r w:rsidRPr="00376AF1">
        <w:rPr>
          <w:rFonts w:ascii="Times New Roman" w:eastAsia="Calibri" w:hAnsi="Times New Roman" w:cs="Times New Roman"/>
          <w:sz w:val="12"/>
          <w:szCs w:val="12"/>
        </w:rPr>
        <w:t>3.7.3. Результаты анализа административной и судебной практики по вопросам применения обязательных требований;</w:t>
      </w:r>
    </w:p>
    <w:p w:rsidR="00376AF1" w:rsidRPr="00376AF1" w:rsidRDefault="00376AF1" w:rsidP="00376AF1">
      <w:pPr>
        <w:tabs>
          <w:tab w:val="left" w:pos="284"/>
        </w:tabs>
        <w:spacing w:after="0" w:line="240" w:lineRule="auto"/>
        <w:ind w:firstLine="284"/>
        <w:jc w:val="both"/>
        <w:rPr>
          <w:rFonts w:ascii="Times New Roman" w:eastAsia="Calibri" w:hAnsi="Times New Roman" w:cs="Times New Roman"/>
          <w:sz w:val="12"/>
          <w:szCs w:val="12"/>
        </w:rPr>
      </w:pPr>
      <w:r w:rsidRPr="00376AF1">
        <w:rPr>
          <w:rFonts w:ascii="Times New Roman" w:eastAsia="Calibri" w:hAnsi="Times New Roman" w:cs="Times New Roman"/>
          <w:sz w:val="12"/>
          <w:szCs w:val="12"/>
        </w:rPr>
        <w:t>3.7.4. Обращения, предложения и замечания субъектов предпринимательской и иной экономической деятельности, к которым применяются обязательные требования, содержащиеся в МНПА, поступившие в том числе в рамках публичного обсуждения (далее - субъекты регулирования);</w:t>
      </w:r>
    </w:p>
    <w:p w:rsidR="00376AF1" w:rsidRPr="00376AF1" w:rsidRDefault="00376AF1" w:rsidP="00376AF1">
      <w:pPr>
        <w:tabs>
          <w:tab w:val="left" w:pos="284"/>
        </w:tabs>
        <w:spacing w:after="0" w:line="240" w:lineRule="auto"/>
        <w:ind w:firstLine="284"/>
        <w:jc w:val="both"/>
        <w:rPr>
          <w:rFonts w:ascii="Times New Roman" w:eastAsia="Calibri" w:hAnsi="Times New Roman" w:cs="Times New Roman"/>
          <w:sz w:val="12"/>
          <w:szCs w:val="12"/>
        </w:rPr>
      </w:pPr>
      <w:r w:rsidRPr="00376AF1">
        <w:rPr>
          <w:rFonts w:ascii="Times New Roman" w:eastAsia="Calibri" w:hAnsi="Times New Roman" w:cs="Times New Roman"/>
          <w:sz w:val="12"/>
          <w:szCs w:val="12"/>
        </w:rPr>
        <w:t>3.8. В Доклад включается следующая информация:</w:t>
      </w:r>
    </w:p>
    <w:p w:rsidR="00376AF1" w:rsidRPr="00376AF1" w:rsidRDefault="00376AF1" w:rsidP="00376AF1">
      <w:pPr>
        <w:tabs>
          <w:tab w:val="left" w:pos="284"/>
        </w:tabs>
        <w:spacing w:after="0" w:line="240" w:lineRule="auto"/>
        <w:ind w:firstLine="284"/>
        <w:jc w:val="both"/>
        <w:rPr>
          <w:rFonts w:ascii="Times New Roman" w:eastAsia="Calibri" w:hAnsi="Times New Roman" w:cs="Times New Roman"/>
          <w:sz w:val="12"/>
          <w:szCs w:val="12"/>
        </w:rPr>
      </w:pPr>
      <w:r w:rsidRPr="00376AF1">
        <w:rPr>
          <w:rFonts w:ascii="Times New Roman" w:eastAsia="Calibri" w:hAnsi="Times New Roman" w:cs="Times New Roman"/>
          <w:sz w:val="12"/>
          <w:szCs w:val="12"/>
        </w:rPr>
        <w:t>3.8.1. Общая характеристика системы оцениваемых обязательных требований в соответствующей сфере регулирования;</w:t>
      </w:r>
    </w:p>
    <w:p w:rsidR="00376AF1" w:rsidRPr="00376AF1" w:rsidRDefault="00376AF1" w:rsidP="00376AF1">
      <w:pPr>
        <w:tabs>
          <w:tab w:val="left" w:pos="284"/>
        </w:tabs>
        <w:spacing w:after="0" w:line="240" w:lineRule="auto"/>
        <w:ind w:firstLine="284"/>
        <w:jc w:val="both"/>
        <w:rPr>
          <w:rFonts w:ascii="Times New Roman" w:eastAsia="Calibri" w:hAnsi="Times New Roman" w:cs="Times New Roman"/>
          <w:sz w:val="12"/>
          <w:szCs w:val="12"/>
        </w:rPr>
      </w:pPr>
      <w:r w:rsidRPr="00376AF1">
        <w:rPr>
          <w:rFonts w:ascii="Times New Roman" w:eastAsia="Calibri" w:hAnsi="Times New Roman" w:cs="Times New Roman"/>
          <w:sz w:val="12"/>
          <w:szCs w:val="12"/>
        </w:rPr>
        <w:t>3.8.2. Результаты оценки достижения целей введения обязательных требований для каждого содержащегося в Докладе МНПА;</w:t>
      </w:r>
    </w:p>
    <w:p w:rsidR="00376AF1" w:rsidRPr="00376AF1" w:rsidRDefault="00376AF1" w:rsidP="00376AF1">
      <w:pPr>
        <w:tabs>
          <w:tab w:val="left" w:pos="284"/>
        </w:tabs>
        <w:spacing w:after="0" w:line="240" w:lineRule="auto"/>
        <w:ind w:firstLine="284"/>
        <w:jc w:val="both"/>
        <w:rPr>
          <w:rFonts w:ascii="Times New Roman" w:eastAsia="Calibri" w:hAnsi="Times New Roman" w:cs="Times New Roman"/>
          <w:sz w:val="12"/>
          <w:szCs w:val="12"/>
        </w:rPr>
      </w:pPr>
      <w:r w:rsidRPr="00376AF1">
        <w:rPr>
          <w:rFonts w:ascii="Times New Roman" w:eastAsia="Calibri" w:hAnsi="Times New Roman" w:cs="Times New Roman"/>
          <w:sz w:val="12"/>
          <w:szCs w:val="12"/>
        </w:rPr>
        <w:t>3.8.3. Выводы и предложения по итогам оценки достижения целей введения обязательных требований применительно к каждому рассматриваемому в рамках Доклада МНПА.</w:t>
      </w:r>
    </w:p>
    <w:p w:rsidR="00376AF1" w:rsidRPr="00376AF1" w:rsidRDefault="00376AF1" w:rsidP="00376AF1">
      <w:pPr>
        <w:tabs>
          <w:tab w:val="left" w:pos="284"/>
        </w:tabs>
        <w:spacing w:after="0" w:line="240" w:lineRule="auto"/>
        <w:ind w:firstLine="284"/>
        <w:jc w:val="both"/>
        <w:rPr>
          <w:rFonts w:ascii="Times New Roman" w:eastAsia="Calibri" w:hAnsi="Times New Roman" w:cs="Times New Roman"/>
          <w:sz w:val="12"/>
          <w:szCs w:val="12"/>
        </w:rPr>
      </w:pPr>
      <w:r w:rsidRPr="00376AF1">
        <w:rPr>
          <w:rFonts w:ascii="Times New Roman" w:eastAsia="Calibri" w:hAnsi="Times New Roman" w:cs="Times New Roman"/>
          <w:sz w:val="12"/>
          <w:szCs w:val="12"/>
        </w:rPr>
        <w:t>3.9. Общая характеристика системы оцениваемых обязательных требований в соответствующей сфере регулирования должна включать следующие сведения:</w:t>
      </w:r>
    </w:p>
    <w:p w:rsidR="00376AF1" w:rsidRPr="00376AF1" w:rsidRDefault="00376AF1" w:rsidP="00376AF1">
      <w:pPr>
        <w:tabs>
          <w:tab w:val="left" w:pos="284"/>
        </w:tabs>
        <w:spacing w:after="0" w:line="240" w:lineRule="auto"/>
        <w:ind w:firstLine="284"/>
        <w:jc w:val="both"/>
        <w:rPr>
          <w:rFonts w:ascii="Times New Roman" w:eastAsia="Calibri" w:hAnsi="Times New Roman" w:cs="Times New Roman"/>
          <w:sz w:val="12"/>
          <w:szCs w:val="12"/>
        </w:rPr>
      </w:pPr>
      <w:r w:rsidRPr="00376AF1">
        <w:rPr>
          <w:rFonts w:ascii="Times New Roman" w:eastAsia="Calibri" w:hAnsi="Times New Roman" w:cs="Times New Roman"/>
          <w:sz w:val="12"/>
          <w:szCs w:val="12"/>
        </w:rPr>
        <w:t>3.9.1. Перечень МНПА и содержащихся в них обязательных требований, включая сведения о внесенных в МНПА изменениях (при наличии) с указанием наименования и реквизитов МНПА, содержащего обязательные требования;</w:t>
      </w:r>
    </w:p>
    <w:p w:rsidR="00376AF1" w:rsidRPr="00376AF1" w:rsidRDefault="00376AF1" w:rsidP="00376AF1">
      <w:pPr>
        <w:tabs>
          <w:tab w:val="left" w:pos="284"/>
        </w:tabs>
        <w:spacing w:after="0" w:line="240" w:lineRule="auto"/>
        <w:ind w:firstLine="284"/>
        <w:jc w:val="both"/>
        <w:rPr>
          <w:rFonts w:ascii="Times New Roman" w:eastAsia="Calibri" w:hAnsi="Times New Roman" w:cs="Times New Roman"/>
          <w:sz w:val="12"/>
          <w:szCs w:val="12"/>
        </w:rPr>
      </w:pPr>
      <w:r w:rsidRPr="00376AF1">
        <w:rPr>
          <w:rFonts w:ascii="Times New Roman" w:eastAsia="Calibri" w:hAnsi="Times New Roman" w:cs="Times New Roman"/>
          <w:sz w:val="12"/>
          <w:szCs w:val="12"/>
        </w:rPr>
        <w:t>3.9.2. Период действия МНПА и их отдельных положений;</w:t>
      </w:r>
    </w:p>
    <w:p w:rsidR="00376AF1" w:rsidRPr="00376AF1" w:rsidRDefault="00376AF1" w:rsidP="00376AF1">
      <w:pPr>
        <w:tabs>
          <w:tab w:val="left" w:pos="284"/>
        </w:tabs>
        <w:spacing w:after="0" w:line="240" w:lineRule="auto"/>
        <w:ind w:firstLine="284"/>
        <w:jc w:val="both"/>
        <w:rPr>
          <w:rFonts w:ascii="Times New Roman" w:eastAsia="Calibri" w:hAnsi="Times New Roman" w:cs="Times New Roman"/>
          <w:sz w:val="12"/>
          <w:szCs w:val="12"/>
        </w:rPr>
      </w:pPr>
      <w:r w:rsidRPr="00376AF1">
        <w:rPr>
          <w:rFonts w:ascii="Times New Roman" w:eastAsia="Calibri" w:hAnsi="Times New Roman" w:cs="Times New Roman"/>
          <w:sz w:val="12"/>
          <w:szCs w:val="12"/>
        </w:rPr>
        <w:t>3.9.3. Общая характеристика регулируемых общественных отношений, включая сферу осуществления предпринимательской и иной экономической деятельности и конкретные общественные отношения (группы общественных отношений), на регулирование которых направлена система обязательных требований;</w:t>
      </w:r>
    </w:p>
    <w:p w:rsidR="00376AF1" w:rsidRPr="00376AF1" w:rsidRDefault="00376AF1" w:rsidP="00376AF1">
      <w:pPr>
        <w:tabs>
          <w:tab w:val="left" w:pos="284"/>
        </w:tabs>
        <w:spacing w:after="0" w:line="240" w:lineRule="auto"/>
        <w:ind w:firstLine="284"/>
        <w:jc w:val="both"/>
        <w:rPr>
          <w:rFonts w:ascii="Times New Roman" w:eastAsia="Calibri" w:hAnsi="Times New Roman" w:cs="Times New Roman"/>
          <w:sz w:val="12"/>
          <w:szCs w:val="12"/>
        </w:rPr>
      </w:pPr>
      <w:r w:rsidRPr="00376AF1">
        <w:rPr>
          <w:rFonts w:ascii="Times New Roman" w:eastAsia="Calibri" w:hAnsi="Times New Roman" w:cs="Times New Roman"/>
          <w:sz w:val="12"/>
          <w:szCs w:val="12"/>
        </w:rPr>
        <w:t>3.9.4. Нормативно обоснованный перечень охраняемых законом ценностей, защищаемых в рамках соответствующей сферы регулирования;</w:t>
      </w:r>
    </w:p>
    <w:p w:rsidR="00376AF1" w:rsidRPr="00376AF1" w:rsidRDefault="00376AF1" w:rsidP="00376AF1">
      <w:pPr>
        <w:tabs>
          <w:tab w:val="left" w:pos="284"/>
        </w:tabs>
        <w:spacing w:after="0" w:line="240" w:lineRule="auto"/>
        <w:ind w:firstLine="284"/>
        <w:jc w:val="both"/>
        <w:rPr>
          <w:rFonts w:ascii="Times New Roman" w:eastAsia="Calibri" w:hAnsi="Times New Roman" w:cs="Times New Roman"/>
          <w:sz w:val="12"/>
          <w:szCs w:val="12"/>
        </w:rPr>
      </w:pPr>
      <w:r w:rsidRPr="00376AF1">
        <w:rPr>
          <w:rFonts w:ascii="Times New Roman" w:eastAsia="Calibri" w:hAnsi="Times New Roman" w:cs="Times New Roman"/>
          <w:sz w:val="12"/>
          <w:szCs w:val="12"/>
        </w:rPr>
        <w:t>3.9.5. Цели введения обязательных требований в соответствующей сфере регулирования для каждого содержащегося в Докладе МНПА (снижение (устранение) рисков причинения вреда охраняемым законом ценностям с указанием конкретных рисков).</w:t>
      </w:r>
    </w:p>
    <w:p w:rsidR="00376AF1" w:rsidRPr="00376AF1" w:rsidRDefault="00376AF1" w:rsidP="00376AF1">
      <w:pPr>
        <w:tabs>
          <w:tab w:val="left" w:pos="284"/>
        </w:tabs>
        <w:spacing w:after="0" w:line="240" w:lineRule="auto"/>
        <w:ind w:firstLine="284"/>
        <w:jc w:val="both"/>
        <w:rPr>
          <w:rFonts w:ascii="Times New Roman" w:eastAsia="Calibri" w:hAnsi="Times New Roman" w:cs="Times New Roman"/>
          <w:sz w:val="12"/>
          <w:szCs w:val="12"/>
        </w:rPr>
      </w:pPr>
      <w:r w:rsidRPr="00376AF1">
        <w:rPr>
          <w:rFonts w:ascii="Times New Roman" w:eastAsia="Calibri" w:hAnsi="Times New Roman" w:cs="Times New Roman"/>
          <w:sz w:val="12"/>
          <w:szCs w:val="12"/>
        </w:rPr>
        <w:t>3.10. Результаты оценки применения обязательных требований, содержащиеся в Докладе, должны содержать следующую информацию применительно к системе обязательных требований в соответствующей сфере регулирования, в том числе для каждого содержащегося в Докладе МНПА:</w:t>
      </w:r>
    </w:p>
    <w:p w:rsidR="00376AF1" w:rsidRPr="00376AF1" w:rsidRDefault="00376AF1" w:rsidP="00376AF1">
      <w:pPr>
        <w:tabs>
          <w:tab w:val="left" w:pos="284"/>
        </w:tabs>
        <w:spacing w:after="0" w:line="240" w:lineRule="auto"/>
        <w:ind w:firstLine="284"/>
        <w:jc w:val="both"/>
        <w:rPr>
          <w:rFonts w:ascii="Times New Roman" w:eastAsia="Calibri" w:hAnsi="Times New Roman" w:cs="Times New Roman"/>
          <w:sz w:val="12"/>
          <w:szCs w:val="12"/>
        </w:rPr>
      </w:pPr>
      <w:r w:rsidRPr="00376AF1">
        <w:rPr>
          <w:rFonts w:ascii="Times New Roman" w:eastAsia="Calibri" w:hAnsi="Times New Roman" w:cs="Times New Roman"/>
          <w:sz w:val="12"/>
          <w:szCs w:val="12"/>
        </w:rPr>
        <w:t>3.10.1. Соблюдение принципов установления и оценки применения обязательных требований, установленных Федеральным законом № 247-ФЗ;</w:t>
      </w:r>
    </w:p>
    <w:p w:rsidR="00376AF1" w:rsidRPr="00376AF1" w:rsidRDefault="00376AF1" w:rsidP="00376AF1">
      <w:pPr>
        <w:tabs>
          <w:tab w:val="left" w:pos="284"/>
        </w:tabs>
        <w:spacing w:after="0" w:line="240" w:lineRule="auto"/>
        <w:ind w:firstLine="284"/>
        <w:jc w:val="both"/>
        <w:rPr>
          <w:rFonts w:ascii="Times New Roman" w:eastAsia="Calibri" w:hAnsi="Times New Roman" w:cs="Times New Roman"/>
          <w:sz w:val="12"/>
          <w:szCs w:val="12"/>
        </w:rPr>
      </w:pPr>
      <w:r w:rsidRPr="00376AF1">
        <w:rPr>
          <w:rFonts w:ascii="Times New Roman" w:eastAsia="Calibri" w:hAnsi="Times New Roman" w:cs="Times New Roman"/>
          <w:sz w:val="12"/>
          <w:szCs w:val="12"/>
        </w:rPr>
        <w:t>3.10.2. Достижение целей введения обязательных требований (снижение (устранение) риска причинения вреда (ущерба) охраняемым законом ценностям, на устранение которого направлено установление обязательных требований);</w:t>
      </w:r>
    </w:p>
    <w:p w:rsidR="00376AF1" w:rsidRPr="00376AF1" w:rsidRDefault="00376AF1" w:rsidP="00376AF1">
      <w:pPr>
        <w:tabs>
          <w:tab w:val="left" w:pos="284"/>
        </w:tabs>
        <w:spacing w:after="0" w:line="240" w:lineRule="auto"/>
        <w:ind w:firstLine="284"/>
        <w:jc w:val="both"/>
        <w:rPr>
          <w:rFonts w:ascii="Times New Roman" w:eastAsia="Calibri" w:hAnsi="Times New Roman" w:cs="Times New Roman"/>
          <w:sz w:val="12"/>
          <w:szCs w:val="12"/>
        </w:rPr>
      </w:pPr>
      <w:r w:rsidRPr="00376AF1">
        <w:rPr>
          <w:rFonts w:ascii="Times New Roman" w:eastAsia="Calibri" w:hAnsi="Times New Roman" w:cs="Times New Roman"/>
          <w:sz w:val="12"/>
          <w:szCs w:val="12"/>
        </w:rPr>
        <w:t>3.10.3. Информация о динамике ведения предпринимательской или иной экономической деятельности в соответствующей сфере регулирования в период действия обязательных требований, применение которых является предметом оценки;</w:t>
      </w:r>
    </w:p>
    <w:p w:rsidR="00376AF1" w:rsidRPr="00376AF1" w:rsidRDefault="00376AF1" w:rsidP="00376AF1">
      <w:pPr>
        <w:tabs>
          <w:tab w:val="left" w:pos="284"/>
        </w:tabs>
        <w:spacing w:after="0" w:line="240" w:lineRule="auto"/>
        <w:ind w:firstLine="284"/>
        <w:jc w:val="both"/>
        <w:rPr>
          <w:rFonts w:ascii="Times New Roman" w:eastAsia="Calibri" w:hAnsi="Times New Roman" w:cs="Times New Roman"/>
          <w:sz w:val="12"/>
          <w:szCs w:val="12"/>
        </w:rPr>
      </w:pPr>
      <w:r w:rsidRPr="00376AF1">
        <w:rPr>
          <w:rFonts w:ascii="Times New Roman" w:eastAsia="Calibri" w:hAnsi="Times New Roman" w:cs="Times New Roman"/>
          <w:sz w:val="12"/>
          <w:szCs w:val="12"/>
        </w:rPr>
        <w:t>3.10.4. Изменение бюджетных расходов и доходов от реализации предусмотренных МНПА функций, полномочий, обязанностей и прав органов местного самоуправления;</w:t>
      </w:r>
    </w:p>
    <w:p w:rsidR="00376AF1" w:rsidRPr="00376AF1" w:rsidRDefault="00376AF1" w:rsidP="00376AF1">
      <w:pPr>
        <w:tabs>
          <w:tab w:val="left" w:pos="284"/>
        </w:tabs>
        <w:spacing w:after="0" w:line="240" w:lineRule="auto"/>
        <w:ind w:firstLine="284"/>
        <w:jc w:val="both"/>
        <w:rPr>
          <w:rFonts w:ascii="Times New Roman" w:eastAsia="Calibri" w:hAnsi="Times New Roman" w:cs="Times New Roman"/>
          <w:sz w:val="12"/>
          <w:szCs w:val="12"/>
        </w:rPr>
      </w:pPr>
      <w:r w:rsidRPr="00376AF1">
        <w:rPr>
          <w:rFonts w:ascii="Times New Roman" w:eastAsia="Calibri" w:hAnsi="Times New Roman" w:cs="Times New Roman"/>
          <w:sz w:val="12"/>
          <w:szCs w:val="12"/>
        </w:rPr>
        <w:t>3.10.5. Сведения об уровне соблюдения обязательных требований в регулируемой сфере, в том числе данные о привлечении к ответственности за нарушение обязательных требований, о типовых и массовых нарушениях обязательных требований (в разрезе нарушенных обязательных требований);</w:t>
      </w:r>
    </w:p>
    <w:p w:rsidR="00376AF1" w:rsidRPr="00376AF1" w:rsidRDefault="00376AF1" w:rsidP="00376AF1">
      <w:pPr>
        <w:tabs>
          <w:tab w:val="left" w:pos="284"/>
        </w:tabs>
        <w:spacing w:after="0" w:line="240" w:lineRule="auto"/>
        <w:ind w:firstLine="284"/>
        <w:jc w:val="both"/>
        <w:rPr>
          <w:rFonts w:ascii="Times New Roman" w:eastAsia="Calibri" w:hAnsi="Times New Roman" w:cs="Times New Roman"/>
          <w:sz w:val="12"/>
          <w:szCs w:val="12"/>
        </w:rPr>
      </w:pPr>
      <w:r w:rsidRPr="00376AF1">
        <w:rPr>
          <w:rFonts w:ascii="Times New Roman" w:eastAsia="Calibri" w:hAnsi="Times New Roman" w:cs="Times New Roman"/>
          <w:sz w:val="12"/>
          <w:szCs w:val="12"/>
        </w:rPr>
        <w:t>3.10.6. Количество и содержание обращений субъектов регулирования к Администрации поселения, связанных с применением обязательных требований;</w:t>
      </w:r>
    </w:p>
    <w:p w:rsidR="00376AF1" w:rsidRPr="00376AF1" w:rsidRDefault="00376AF1" w:rsidP="00376AF1">
      <w:pPr>
        <w:tabs>
          <w:tab w:val="left" w:pos="284"/>
        </w:tabs>
        <w:spacing w:after="0" w:line="240" w:lineRule="auto"/>
        <w:ind w:firstLine="284"/>
        <w:jc w:val="both"/>
        <w:rPr>
          <w:rFonts w:ascii="Times New Roman" w:eastAsia="Calibri" w:hAnsi="Times New Roman" w:cs="Times New Roman"/>
          <w:sz w:val="12"/>
          <w:szCs w:val="12"/>
        </w:rPr>
      </w:pPr>
      <w:r w:rsidRPr="00376AF1">
        <w:rPr>
          <w:rFonts w:ascii="Times New Roman" w:eastAsia="Calibri" w:hAnsi="Times New Roman" w:cs="Times New Roman"/>
          <w:sz w:val="12"/>
          <w:szCs w:val="12"/>
        </w:rPr>
        <w:t>3.10.7. Количество и анализ содержания вступивших в законную силу судебных актов по спорам, связанным с применением обязательных требований, по делам об оспаривании МНПА, содержащих обязательные требования, о привлечении лиц к административной ответственности;</w:t>
      </w:r>
    </w:p>
    <w:p w:rsidR="00376AF1" w:rsidRPr="00376AF1" w:rsidRDefault="00376AF1" w:rsidP="00376AF1">
      <w:pPr>
        <w:tabs>
          <w:tab w:val="left" w:pos="284"/>
        </w:tabs>
        <w:spacing w:after="0" w:line="240" w:lineRule="auto"/>
        <w:ind w:firstLine="284"/>
        <w:jc w:val="both"/>
        <w:rPr>
          <w:rFonts w:ascii="Times New Roman" w:eastAsia="Calibri" w:hAnsi="Times New Roman" w:cs="Times New Roman"/>
          <w:sz w:val="12"/>
          <w:szCs w:val="12"/>
        </w:rPr>
      </w:pPr>
      <w:r w:rsidRPr="00376AF1">
        <w:rPr>
          <w:rFonts w:ascii="Times New Roman" w:eastAsia="Calibri" w:hAnsi="Times New Roman" w:cs="Times New Roman"/>
          <w:sz w:val="12"/>
          <w:szCs w:val="12"/>
        </w:rPr>
        <w:t>3.10.8. Иные сведения, которые позволяют оценить результаты применения обязательных требований и достижение целей их установления.</w:t>
      </w:r>
    </w:p>
    <w:p w:rsidR="00376AF1" w:rsidRPr="00376AF1" w:rsidRDefault="00376AF1" w:rsidP="00376AF1">
      <w:pPr>
        <w:tabs>
          <w:tab w:val="left" w:pos="284"/>
        </w:tabs>
        <w:spacing w:after="0" w:line="240" w:lineRule="auto"/>
        <w:ind w:firstLine="284"/>
        <w:jc w:val="both"/>
        <w:rPr>
          <w:rFonts w:ascii="Times New Roman" w:eastAsia="Calibri" w:hAnsi="Times New Roman" w:cs="Times New Roman"/>
          <w:sz w:val="12"/>
          <w:szCs w:val="12"/>
        </w:rPr>
      </w:pPr>
      <w:r w:rsidRPr="00376AF1">
        <w:rPr>
          <w:rFonts w:ascii="Times New Roman" w:eastAsia="Calibri" w:hAnsi="Times New Roman" w:cs="Times New Roman"/>
          <w:sz w:val="12"/>
          <w:szCs w:val="12"/>
        </w:rPr>
        <w:t>3.11. Выводы и предложения по итогам оценки применения обязательных требований должны содержать применительно к каждому рассматриваемому в рамках Доклада МНПА один из следующих выводов:</w:t>
      </w:r>
    </w:p>
    <w:p w:rsidR="00376AF1" w:rsidRPr="00376AF1" w:rsidRDefault="00376AF1" w:rsidP="00376AF1">
      <w:pPr>
        <w:tabs>
          <w:tab w:val="left" w:pos="284"/>
        </w:tabs>
        <w:spacing w:after="0" w:line="240" w:lineRule="auto"/>
        <w:ind w:firstLine="284"/>
        <w:jc w:val="both"/>
        <w:rPr>
          <w:rFonts w:ascii="Times New Roman" w:eastAsia="Calibri" w:hAnsi="Times New Roman" w:cs="Times New Roman"/>
          <w:sz w:val="12"/>
          <w:szCs w:val="12"/>
        </w:rPr>
      </w:pPr>
      <w:r w:rsidRPr="00376AF1">
        <w:rPr>
          <w:rFonts w:ascii="Times New Roman" w:eastAsia="Calibri" w:hAnsi="Times New Roman" w:cs="Times New Roman"/>
          <w:sz w:val="12"/>
          <w:szCs w:val="12"/>
        </w:rPr>
        <w:t>3.11.1. О целесообразности дальнейшего применения обязательных требований;</w:t>
      </w:r>
    </w:p>
    <w:p w:rsidR="00376AF1" w:rsidRPr="00376AF1" w:rsidRDefault="00376AF1" w:rsidP="00376AF1">
      <w:pPr>
        <w:tabs>
          <w:tab w:val="left" w:pos="284"/>
        </w:tabs>
        <w:spacing w:after="0" w:line="240" w:lineRule="auto"/>
        <w:ind w:firstLine="284"/>
        <w:jc w:val="both"/>
        <w:rPr>
          <w:rFonts w:ascii="Times New Roman" w:eastAsia="Calibri" w:hAnsi="Times New Roman" w:cs="Times New Roman"/>
          <w:sz w:val="12"/>
          <w:szCs w:val="12"/>
        </w:rPr>
      </w:pPr>
      <w:r w:rsidRPr="00376AF1">
        <w:rPr>
          <w:rFonts w:ascii="Times New Roman" w:eastAsia="Calibri" w:hAnsi="Times New Roman" w:cs="Times New Roman"/>
          <w:sz w:val="12"/>
          <w:szCs w:val="12"/>
        </w:rPr>
        <w:t>3.11.2. О целесообразности дальнейшего применения обязательных требований с внесением изменений в МНПА;</w:t>
      </w:r>
    </w:p>
    <w:p w:rsidR="00376AF1" w:rsidRPr="00376AF1" w:rsidRDefault="00376AF1" w:rsidP="00376AF1">
      <w:pPr>
        <w:tabs>
          <w:tab w:val="left" w:pos="284"/>
        </w:tabs>
        <w:spacing w:after="0" w:line="240" w:lineRule="auto"/>
        <w:ind w:firstLine="284"/>
        <w:jc w:val="both"/>
        <w:rPr>
          <w:rFonts w:ascii="Times New Roman" w:eastAsia="Calibri" w:hAnsi="Times New Roman" w:cs="Times New Roman"/>
          <w:sz w:val="12"/>
          <w:szCs w:val="12"/>
        </w:rPr>
      </w:pPr>
      <w:r w:rsidRPr="00376AF1">
        <w:rPr>
          <w:rFonts w:ascii="Times New Roman" w:eastAsia="Calibri" w:hAnsi="Times New Roman" w:cs="Times New Roman"/>
          <w:sz w:val="12"/>
          <w:szCs w:val="12"/>
        </w:rPr>
        <w:t>3.11.3. О нецелесообразности дальнейшего применения обязательных требований и отмене (признании утратившим силу) МНПА, содержащего обязательные требования.</w:t>
      </w:r>
    </w:p>
    <w:p w:rsidR="00376AF1" w:rsidRPr="00376AF1" w:rsidRDefault="00376AF1" w:rsidP="00376AF1">
      <w:pPr>
        <w:tabs>
          <w:tab w:val="left" w:pos="284"/>
        </w:tabs>
        <w:spacing w:after="0" w:line="240" w:lineRule="auto"/>
        <w:ind w:firstLine="284"/>
        <w:jc w:val="both"/>
        <w:rPr>
          <w:rFonts w:ascii="Times New Roman" w:eastAsia="Calibri" w:hAnsi="Times New Roman" w:cs="Times New Roman"/>
          <w:sz w:val="12"/>
          <w:szCs w:val="12"/>
        </w:rPr>
      </w:pPr>
      <w:r w:rsidRPr="00376AF1">
        <w:rPr>
          <w:rFonts w:ascii="Times New Roman" w:eastAsia="Calibri" w:hAnsi="Times New Roman" w:cs="Times New Roman"/>
          <w:sz w:val="12"/>
          <w:szCs w:val="12"/>
        </w:rPr>
        <w:t>3.12. Вывод, предусмотренный подпунктом 3.11.2 пункта 3.11 настоящего Порядка, формулируется при выявлении одного или нескольких из следующих случаев:</w:t>
      </w:r>
    </w:p>
    <w:p w:rsidR="00376AF1" w:rsidRPr="00376AF1" w:rsidRDefault="00376AF1" w:rsidP="00376AF1">
      <w:pPr>
        <w:tabs>
          <w:tab w:val="left" w:pos="284"/>
        </w:tabs>
        <w:spacing w:after="0" w:line="240" w:lineRule="auto"/>
        <w:ind w:firstLine="284"/>
        <w:jc w:val="both"/>
        <w:rPr>
          <w:rFonts w:ascii="Times New Roman" w:eastAsia="Calibri" w:hAnsi="Times New Roman" w:cs="Times New Roman"/>
          <w:sz w:val="12"/>
          <w:szCs w:val="12"/>
        </w:rPr>
      </w:pPr>
      <w:r w:rsidRPr="00376AF1">
        <w:rPr>
          <w:rFonts w:ascii="Times New Roman" w:eastAsia="Calibri" w:hAnsi="Times New Roman" w:cs="Times New Roman"/>
          <w:sz w:val="12"/>
          <w:szCs w:val="12"/>
        </w:rPr>
        <w:t>3.12.1. Невозможность исполнения обязательных требований, устанавливаемых в том числе при выявлении отрицательной динамики ведения предпринимательской деятельности, избыточности требований, несоразмерности расходов субъектов регулирования на их исполнение и администрирование с положительным эффектом (в том числе с положительным влиянием на снижение рисков, в целях устранения (снижения) которых установлены соответствующие обязательные требования) от их исполнения и соблюдения;</w:t>
      </w:r>
    </w:p>
    <w:p w:rsidR="00376AF1" w:rsidRPr="00376AF1" w:rsidRDefault="00376AF1" w:rsidP="00376AF1">
      <w:pPr>
        <w:tabs>
          <w:tab w:val="left" w:pos="284"/>
        </w:tabs>
        <w:spacing w:after="0" w:line="240" w:lineRule="auto"/>
        <w:ind w:firstLine="284"/>
        <w:jc w:val="both"/>
        <w:rPr>
          <w:rFonts w:ascii="Times New Roman" w:eastAsia="Calibri" w:hAnsi="Times New Roman" w:cs="Times New Roman"/>
          <w:sz w:val="12"/>
          <w:szCs w:val="12"/>
        </w:rPr>
      </w:pPr>
      <w:r w:rsidRPr="00376AF1">
        <w:rPr>
          <w:rFonts w:ascii="Times New Roman" w:eastAsia="Calibri" w:hAnsi="Times New Roman" w:cs="Times New Roman"/>
          <w:sz w:val="12"/>
          <w:szCs w:val="12"/>
        </w:rPr>
        <w:t>3.12.2. Наличие в различных МНПА или в одном МНПА противоречащих друг другу обязательных требований;</w:t>
      </w:r>
    </w:p>
    <w:p w:rsidR="00376AF1" w:rsidRPr="00376AF1" w:rsidRDefault="00376AF1" w:rsidP="00376AF1">
      <w:pPr>
        <w:tabs>
          <w:tab w:val="left" w:pos="284"/>
        </w:tabs>
        <w:spacing w:after="0" w:line="240" w:lineRule="auto"/>
        <w:ind w:firstLine="284"/>
        <w:jc w:val="both"/>
        <w:rPr>
          <w:rFonts w:ascii="Times New Roman" w:eastAsia="Calibri" w:hAnsi="Times New Roman" w:cs="Times New Roman"/>
          <w:sz w:val="12"/>
          <w:szCs w:val="12"/>
        </w:rPr>
      </w:pPr>
      <w:r w:rsidRPr="00376AF1">
        <w:rPr>
          <w:rFonts w:ascii="Times New Roman" w:eastAsia="Calibri" w:hAnsi="Times New Roman" w:cs="Times New Roman"/>
          <w:sz w:val="12"/>
          <w:szCs w:val="12"/>
        </w:rPr>
        <w:t>3.12.3. Наличие в МНПА неопределенных понятий, некорректных и (или) неоднозначных формулировок, не позволяющих единообразно применять и (или) исполнять обязательные требования;</w:t>
      </w:r>
    </w:p>
    <w:p w:rsidR="00376AF1" w:rsidRPr="00376AF1" w:rsidRDefault="00376AF1" w:rsidP="00376AF1">
      <w:pPr>
        <w:tabs>
          <w:tab w:val="left" w:pos="284"/>
        </w:tabs>
        <w:spacing w:after="0" w:line="240" w:lineRule="auto"/>
        <w:ind w:firstLine="284"/>
        <w:jc w:val="both"/>
        <w:rPr>
          <w:rFonts w:ascii="Times New Roman" w:eastAsia="Calibri" w:hAnsi="Times New Roman" w:cs="Times New Roman"/>
          <w:sz w:val="12"/>
          <w:szCs w:val="12"/>
        </w:rPr>
      </w:pPr>
      <w:r w:rsidRPr="00376AF1">
        <w:rPr>
          <w:rFonts w:ascii="Times New Roman" w:eastAsia="Calibri" w:hAnsi="Times New Roman" w:cs="Times New Roman"/>
          <w:sz w:val="12"/>
          <w:szCs w:val="12"/>
        </w:rPr>
        <w:t>3.12.4. Наличие неактуальных обязательных требований, не соответствующих современному уровню развития науки и техники и (или) негативно влияющих на развитие предпринимательской деятельности и технологий;</w:t>
      </w:r>
    </w:p>
    <w:p w:rsidR="00376AF1" w:rsidRPr="00376AF1" w:rsidRDefault="00376AF1" w:rsidP="00376AF1">
      <w:pPr>
        <w:tabs>
          <w:tab w:val="left" w:pos="284"/>
        </w:tabs>
        <w:spacing w:after="0" w:line="240" w:lineRule="auto"/>
        <w:ind w:firstLine="284"/>
        <w:jc w:val="both"/>
        <w:rPr>
          <w:rFonts w:ascii="Times New Roman" w:eastAsia="Calibri" w:hAnsi="Times New Roman" w:cs="Times New Roman"/>
          <w:sz w:val="12"/>
          <w:szCs w:val="12"/>
        </w:rPr>
      </w:pPr>
      <w:r w:rsidRPr="00376AF1">
        <w:rPr>
          <w:rFonts w:ascii="Times New Roman" w:eastAsia="Calibri" w:hAnsi="Times New Roman" w:cs="Times New Roman"/>
          <w:sz w:val="12"/>
          <w:szCs w:val="12"/>
        </w:rPr>
        <w:lastRenderedPageBreak/>
        <w:t>3.12.5. Несоответствие системы обязательных требований или отдельных обязательных требований принципам Федерального закона № 247-ФЗ, вышестоящим МНПА и (или) целям и положениям муниципальных программ.</w:t>
      </w:r>
    </w:p>
    <w:p w:rsidR="00376AF1" w:rsidRPr="00376AF1" w:rsidRDefault="00376AF1" w:rsidP="00376AF1">
      <w:pPr>
        <w:tabs>
          <w:tab w:val="left" w:pos="284"/>
        </w:tabs>
        <w:spacing w:after="0" w:line="240" w:lineRule="auto"/>
        <w:ind w:firstLine="284"/>
        <w:jc w:val="both"/>
        <w:rPr>
          <w:rFonts w:ascii="Times New Roman" w:eastAsia="Calibri" w:hAnsi="Times New Roman" w:cs="Times New Roman"/>
          <w:sz w:val="12"/>
          <w:szCs w:val="12"/>
        </w:rPr>
      </w:pPr>
      <w:r w:rsidRPr="00376AF1">
        <w:rPr>
          <w:rFonts w:ascii="Times New Roman" w:eastAsia="Calibri" w:hAnsi="Times New Roman" w:cs="Times New Roman"/>
          <w:sz w:val="12"/>
          <w:szCs w:val="12"/>
        </w:rPr>
        <w:t>3.13. Вывод, предусмотренный подпунктом 3.11.3 пункта 3.11 настоящего Порядка, формулируется при выявлении нескольких случаев, предусмотренных пунктом 3.12 настоящего Порядка, а также при выявлении хотя бы одного из следующих случаев:</w:t>
      </w:r>
    </w:p>
    <w:p w:rsidR="00376AF1" w:rsidRPr="00376AF1" w:rsidRDefault="00376AF1" w:rsidP="00376AF1">
      <w:pPr>
        <w:tabs>
          <w:tab w:val="left" w:pos="284"/>
        </w:tabs>
        <w:spacing w:after="0" w:line="240" w:lineRule="auto"/>
        <w:ind w:firstLine="284"/>
        <w:jc w:val="both"/>
        <w:rPr>
          <w:rFonts w:ascii="Times New Roman" w:eastAsia="Calibri" w:hAnsi="Times New Roman" w:cs="Times New Roman"/>
          <w:sz w:val="12"/>
          <w:szCs w:val="12"/>
        </w:rPr>
      </w:pPr>
      <w:r w:rsidRPr="00376AF1">
        <w:rPr>
          <w:rFonts w:ascii="Times New Roman" w:eastAsia="Calibri" w:hAnsi="Times New Roman" w:cs="Times New Roman"/>
          <w:sz w:val="12"/>
          <w:szCs w:val="12"/>
        </w:rPr>
        <w:t>3.13.1. Наличие дублирующих и (или) аналогичных по содержанию обязательных требований в нескольких или одном МНПА;</w:t>
      </w:r>
    </w:p>
    <w:p w:rsidR="00376AF1" w:rsidRPr="00376AF1" w:rsidRDefault="00376AF1" w:rsidP="00376AF1">
      <w:pPr>
        <w:tabs>
          <w:tab w:val="left" w:pos="284"/>
        </w:tabs>
        <w:spacing w:after="0" w:line="240" w:lineRule="auto"/>
        <w:ind w:firstLine="284"/>
        <w:jc w:val="both"/>
        <w:rPr>
          <w:rFonts w:ascii="Times New Roman" w:eastAsia="Calibri" w:hAnsi="Times New Roman" w:cs="Times New Roman"/>
          <w:sz w:val="12"/>
          <w:szCs w:val="12"/>
        </w:rPr>
      </w:pPr>
      <w:r w:rsidRPr="00376AF1">
        <w:rPr>
          <w:rFonts w:ascii="Times New Roman" w:eastAsia="Calibri" w:hAnsi="Times New Roman" w:cs="Times New Roman"/>
          <w:sz w:val="12"/>
          <w:szCs w:val="12"/>
        </w:rPr>
        <w:t>3.13.2. Отсутствие у Администрации поселения предусмотренных законодательством Российской Федерации, Самарской области, МНПА полномочий по установлению соответствующих обязательных требований, являющихся предметом оценки применения обязательных требований.</w:t>
      </w:r>
    </w:p>
    <w:p w:rsidR="00376AF1" w:rsidRPr="00376AF1" w:rsidRDefault="00376AF1" w:rsidP="00376AF1">
      <w:pPr>
        <w:tabs>
          <w:tab w:val="left" w:pos="284"/>
        </w:tabs>
        <w:spacing w:after="0" w:line="240" w:lineRule="auto"/>
        <w:ind w:firstLine="284"/>
        <w:jc w:val="both"/>
        <w:rPr>
          <w:rFonts w:ascii="Times New Roman" w:eastAsia="Calibri" w:hAnsi="Times New Roman" w:cs="Times New Roman"/>
          <w:sz w:val="12"/>
          <w:szCs w:val="12"/>
        </w:rPr>
      </w:pPr>
      <w:r w:rsidRPr="00376AF1">
        <w:rPr>
          <w:rFonts w:ascii="Times New Roman" w:eastAsia="Calibri" w:hAnsi="Times New Roman" w:cs="Times New Roman"/>
          <w:sz w:val="12"/>
          <w:szCs w:val="12"/>
        </w:rPr>
        <w:t>3.14. В целях публичного обсуждения Доклада Ответственное лицо не позднее 1 октября года, следующего за годом подготовки Плана, размещает Доклад на официальном сайте Администрации с одновременным уведомлением субъектов регулирования, органов и организаций, целями деятельности которых являются защита и представление интересов субъектов предпринимательской и иной экономической деятельности, в том числе субъектов малого и среднего предпринимательства и иных заинтересованных физических и юридических лиц, по форме согласно приложению 2 к настоящему Порядку.</w:t>
      </w:r>
    </w:p>
    <w:p w:rsidR="00376AF1" w:rsidRPr="00376AF1" w:rsidRDefault="00376AF1" w:rsidP="00376AF1">
      <w:pPr>
        <w:tabs>
          <w:tab w:val="left" w:pos="284"/>
        </w:tabs>
        <w:spacing w:after="0" w:line="240" w:lineRule="auto"/>
        <w:ind w:firstLine="284"/>
        <w:jc w:val="both"/>
        <w:rPr>
          <w:rFonts w:ascii="Times New Roman" w:eastAsia="Calibri" w:hAnsi="Times New Roman" w:cs="Times New Roman"/>
          <w:sz w:val="12"/>
          <w:szCs w:val="12"/>
        </w:rPr>
      </w:pPr>
      <w:r w:rsidRPr="00376AF1">
        <w:rPr>
          <w:rFonts w:ascii="Times New Roman" w:eastAsia="Calibri" w:hAnsi="Times New Roman" w:cs="Times New Roman"/>
          <w:sz w:val="12"/>
          <w:szCs w:val="12"/>
        </w:rPr>
        <w:t>3.15. Срок публичного обсуждения Доклада составляет не менее 20 рабочих дней со дня его размещения на официальном сайте Администрации.</w:t>
      </w:r>
    </w:p>
    <w:p w:rsidR="00376AF1" w:rsidRPr="00376AF1" w:rsidRDefault="00376AF1" w:rsidP="00376AF1">
      <w:pPr>
        <w:tabs>
          <w:tab w:val="left" w:pos="284"/>
        </w:tabs>
        <w:spacing w:after="0" w:line="240" w:lineRule="auto"/>
        <w:ind w:firstLine="284"/>
        <w:jc w:val="both"/>
        <w:rPr>
          <w:rFonts w:ascii="Times New Roman" w:eastAsia="Calibri" w:hAnsi="Times New Roman" w:cs="Times New Roman"/>
          <w:sz w:val="12"/>
          <w:szCs w:val="12"/>
        </w:rPr>
      </w:pPr>
      <w:r w:rsidRPr="00376AF1">
        <w:rPr>
          <w:rFonts w:ascii="Times New Roman" w:eastAsia="Calibri" w:hAnsi="Times New Roman" w:cs="Times New Roman"/>
          <w:sz w:val="12"/>
          <w:szCs w:val="12"/>
        </w:rPr>
        <w:t>3.16. Ответственное лицо рассматривает все поступившие предложения, составляет свод предложений по Докладу о достижении целей введения обязательных требований, содержащихся в МНПА, по форме согласно приложению 3 к настоящему Порядку с указанием сведений об их учете и (или) о причинах отклонения. Свод предложений подписывается руководителем Управления и приобщается к Докладу.</w:t>
      </w:r>
    </w:p>
    <w:p w:rsidR="00376AF1" w:rsidRPr="00376AF1" w:rsidRDefault="00376AF1" w:rsidP="00376AF1">
      <w:pPr>
        <w:tabs>
          <w:tab w:val="left" w:pos="284"/>
        </w:tabs>
        <w:spacing w:after="0" w:line="240" w:lineRule="auto"/>
        <w:ind w:firstLine="284"/>
        <w:jc w:val="both"/>
        <w:rPr>
          <w:rFonts w:ascii="Times New Roman" w:eastAsia="Calibri" w:hAnsi="Times New Roman" w:cs="Times New Roman"/>
          <w:sz w:val="12"/>
          <w:szCs w:val="12"/>
        </w:rPr>
      </w:pPr>
      <w:r w:rsidRPr="00376AF1">
        <w:rPr>
          <w:rFonts w:ascii="Times New Roman" w:eastAsia="Calibri" w:hAnsi="Times New Roman" w:cs="Times New Roman"/>
          <w:sz w:val="12"/>
          <w:szCs w:val="12"/>
        </w:rPr>
        <w:t>В случае согласия с поступившими предложениями (замечаниями) Ответственное лицо в течение 20 рабочих дней со дня истечения срока публичного обсуждения Доклада, указанного в пункте 3.15 настоящего Порядка, осуществляет доработку Доклада с отражением поступивших предложений (замечаний).</w:t>
      </w:r>
    </w:p>
    <w:p w:rsidR="00376AF1" w:rsidRPr="00376AF1" w:rsidRDefault="00376AF1" w:rsidP="00376AF1">
      <w:pPr>
        <w:tabs>
          <w:tab w:val="left" w:pos="284"/>
        </w:tabs>
        <w:spacing w:after="0" w:line="240" w:lineRule="auto"/>
        <w:ind w:firstLine="284"/>
        <w:jc w:val="both"/>
        <w:rPr>
          <w:rFonts w:ascii="Times New Roman" w:eastAsia="Calibri" w:hAnsi="Times New Roman" w:cs="Times New Roman"/>
          <w:sz w:val="12"/>
          <w:szCs w:val="12"/>
        </w:rPr>
      </w:pPr>
      <w:r w:rsidRPr="00376AF1">
        <w:rPr>
          <w:rFonts w:ascii="Times New Roman" w:eastAsia="Calibri" w:hAnsi="Times New Roman" w:cs="Times New Roman"/>
          <w:sz w:val="12"/>
          <w:szCs w:val="12"/>
        </w:rPr>
        <w:t>В случае несогласия с поступившими предложениями (замечаниями) Ответственное лицо в пределах срока, указанного в абзаце втором настоящего пункта, готовит мотивированные пояснения и отражает их в Докладе.</w:t>
      </w:r>
    </w:p>
    <w:p w:rsidR="00376AF1" w:rsidRPr="00376AF1" w:rsidRDefault="00376AF1" w:rsidP="00376AF1">
      <w:pPr>
        <w:tabs>
          <w:tab w:val="left" w:pos="284"/>
        </w:tabs>
        <w:spacing w:after="0" w:line="240" w:lineRule="auto"/>
        <w:ind w:firstLine="284"/>
        <w:jc w:val="both"/>
        <w:rPr>
          <w:rFonts w:ascii="Times New Roman" w:eastAsia="Calibri" w:hAnsi="Times New Roman" w:cs="Times New Roman"/>
          <w:sz w:val="12"/>
          <w:szCs w:val="12"/>
        </w:rPr>
      </w:pPr>
      <w:r w:rsidRPr="00376AF1">
        <w:rPr>
          <w:rFonts w:ascii="Times New Roman" w:eastAsia="Calibri" w:hAnsi="Times New Roman" w:cs="Times New Roman"/>
          <w:sz w:val="12"/>
          <w:szCs w:val="12"/>
        </w:rPr>
        <w:t>3.17. Ответственное лицо в течение 5 рабочих дней со дня истечения срока, указанного в абзаце втором пункта 3.16 настоящего Порядка, направляет доработанный Доклад на утверждение Главе поселения.</w:t>
      </w:r>
    </w:p>
    <w:p w:rsidR="00376AF1" w:rsidRPr="00376AF1" w:rsidRDefault="00376AF1" w:rsidP="00376AF1">
      <w:pPr>
        <w:tabs>
          <w:tab w:val="left" w:pos="284"/>
        </w:tabs>
        <w:spacing w:after="0" w:line="240" w:lineRule="auto"/>
        <w:ind w:firstLine="284"/>
        <w:jc w:val="both"/>
        <w:rPr>
          <w:rFonts w:ascii="Times New Roman" w:eastAsia="Calibri" w:hAnsi="Times New Roman" w:cs="Times New Roman"/>
          <w:sz w:val="12"/>
          <w:szCs w:val="12"/>
        </w:rPr>
      </w:pPr>
      <w:r w:rsidRPr="00376AF1">
        <w:rPr>
          <w:rFonts w:ascii="Times New Roman" w:eastAsia="Calibri" w:hAnsi="Times New Roman" w:cs="Times New Roman"/>
          <w:sz w:val="12"/>
          <w:szCs w:val="12"/>
        </w:rPr>
        <w:t>3.18. Глава поселения в течение 10 рабочих дней со дня поступления Доклада утверждает его.</w:t>
      </w:r>
    </w:p>
    <w:p w:rsidR="00376AF1" w:rsidRPr="00376AF1" w:rsidRDefault="00376AF1" w:rsidP="00376AF1">
      <w:pPr>
        <w:tabs>
          <w:tab w:val="left" w:pos="284"/>
        </w:tabs>
        <w:spacing w:after="0" w:line="240" w:lineRule="auto"/>
        <w:ind w:firstLine="284"/>
        <w:jc w:val="both"/>
        <w:rPr>
          <w:rFonts w:ascii="Times New Roman" w:eastAsia="Calibri" w:hAnsi="Times New Roman" w:cs="Times New Roman"/>
          <w:sz w:val="12"/>
          <w:szCs w:val="12"/>
        </w:rPr>
      </w:pPr>
      <w:r w:rsidRPr="00376AF1">
        <w:rPr>
          <w:rFonts w:ascii="Times New Roman" w:eastAsia="Calibri" w:hAnsi="Times New Roman" w:cs="Times New Roman"/>
          <w:sz w:val="12"/>
          <w:szCs w:val="12"/>
        </w:rPr>
        <w:t>3.19. Доклад в течение 10 рабочих дней со дня утверждения, но не позднее 31 декабря текущего года ответственное лицо размещает на официальном сайте Администрации.</w:t>
      </w:r>
    </w:p>
    <w:p w:rsidR="00376AF1" w:rsidRPr="00376AF1" w:rsidRDefault="00376AF1" w:rsidP="00376AF1">
      <w:pPr>
        <w:tabs>
          <w:tab w:val="left" w:pos="284"/>
        </w:tabs>
        <w:spacing w:after="0" w:line="240" w:lineRule="auto"/>
        <w:ind w:firstLine="284"/>
        <w:jc w:val="both"/>
        <w:rPr>
          <w:rFonts w:ascii="Times New Roman" w:eastAsia="Calibri" w:hAnsi="Times New Roman" w:cs="Times New Roman"/>
          <w:sz w:val="12"/>
          <w:szCs w:val="12"/>
        </w:rPr>
      </w:pPr>
      <w:r w:rsidRPr="00376AF1">
        <w:rPr>
          <w:rFonts w:ascii="Times New Roman" w:eastAsia="Calibri" w:hAnsi="Times New Roman" w:cs="Times New Roman"/>
          <w:sz w:val="12"/>
          <w:szCs w:val="12"/>
        </w:rPr>
        <w:t>3.20. В случае отражения в Докладе выводов, предусмотренных подпунктами 3.11.2 и 3.11.3 пункта 3.11 настоящего Порядка, Администрация поселения обеспечивает принятие соответствующих МНПА об отмене (изменении) обязательных требований в срок, не превышающий 90 календарных дней со дня размещения Доклада. При этом срок может быть продлен на 30 календарных дней (при наличии объективных причин невозможности принятия проекта МНПА).</w:t>
      </w:r>
    </w:p>
    <w:p w:rsidR="003B1F31" w:rsidRPr="00D870DD" w:rsidRDefault="003B1F31" w:rsidP="003B1F31">
      <w:pPr>
        <w:tabs>
          <w:tab w:val="left" w:pos="284"/>
        </w:tabs>
        <w:spacing w:after="0" w:line="240" w:lineRule="auto"/>
        <w:jc w:val="right"/>
        <w:rPr>
          <w:rFonts w:ascii="Times New Roman" w:eastAsia="Calibri" w:hAnsi="Times New Roman" w:cs="Times New Roman"/>
          <w:i/>
          <w:sz w:val="12"/>
          <w:szCs w:val="12"/>
        </w:rPr>
      </w:pPr>
      <w:r w:rsidRPr="00D870DD">
        <w:rPr>
          <w:rFonts w:ascii="Times New Roman" w:eastAsia="Calibri" w:hAnsi="Times New Roman" w:cs="Times New Roman"/>
          <w:i/>
          <w:sz w:val="12"/>
          <w:szCs w:val="12"/>
        </w:rPr>
        <w:t>Приложение 1</w:t>
      </w:r>
    </w:p>
    <w:p w:rsidR="003B1F31" w:rsidRDefault="003B1F31" w:rsidP="003B1F31">
      <w:pPr>
        <w:tabs>
          <w:tab w:val="left" w:pos="284"/>
        </w:tabs>
        <w:spacing w:after="0" w:line="240" w:lineRule="auto"/>
        <w:jc w:val="right"/>
        <w:rPr>
          <w:rFonts w:ascii="Times New Roman" w:eastAsia="Calibri" w:hAnsi="Times New Roman" w:cs="Times New Roman"/>
          <w:i/>
          <w:sz w:val="12"/>
          <w:szCs w:val="12"/>
        </w:rPr>
      </w:pPr>
      <w:proofErr w:type="gramStart"/>
      <w:r w:rsidRPr="00D870DD">
        <w:rPr>
          <w:rFonts w:ascii="Times New Roman" w:eastAsia="Calibri" w:hAnsi="Times New Roman" w:cs="Times New Roman"/>
          <w:i/>
          <w:sz w:val="12"/>
          <w:szCs w:val="12"/>
        </w:rPr>
        <w:t>к</w:t>
      </w:r>
      <w:proofErr w:type="gramEnd"/>
      <w:r w:rsidRPr="00D870DD">
        <w:rPr>
          <w:rFonts w:ascii="Times New Roman" w:eastAsia="Calibri" w:hAnsi="Times New Roman" w:cs="Times New Roman"/>
          <w:i/>
          <w:sz w:val="12"/>
          <w:szCs w:val="12"/>
        </w:rPr>
        <w:t xml:space="preserve"> Порядку</w:t>
      </w:r>
      <w:r>
        <w:rPr>
          <w:rFonts w:ascii="Times New Roman" w:eastAsia="Calibri" w:hAnsi="Times New Roman" w:cs="Times New Roman"/>
          <w:i/>
          <w:sz w:val="12"/>
          <w:szCs w:val="12"/>
        </w:rPr>
        <w:t xml:space="preserve"> </w:t>
      </w:r>
      <w:r w:rsidRPr="00D870DD">
        <w:rPr>
          <w:rFonts w:ascii="Times New Roman" w:eastAsia="Calibri" w:hAnsi="Times New Roman" w:cs="Times New Roman"/>
          <w:i/>
          <w:sz w:val="12"/>
          <w:szCs w:val="12"/>
        </w:rPr>
        <w:t>установления и оценки</w:t>
      </w:r>
      <w:r>
        <w:rPr>
          <w:rFonts w:ascii="Times New Roman" w:eastAsia="Calibri" w:hAnsi="Times New Roman" w:cs="Times New Roman"/>
          <w:i/>
          <w:sz w:val="12"/>
          <w:szCs w:val="12"/>
        </w:rPr>
        <w:t xml:space="preserve"> </w:t>
      </w:r>
      <w:r w:rsidRPr="00D870DD">
        <w:rPr>
          <w:rFonts w:ascii="Times New Roman" w:eastAsia="Calibri" w:hAnsi="Times New Roman" w:cs="Times New Roman"/>
          <w:i/>
          <w:sz w:val="12"/>
          <w:szCs w:val="12"/>
        </w:rPr>
        <w:t>применения обязательных требований,</w:t>
      </w:r>
      <w:r>
        <w:rPr>
          <w:rFonts w:ascii="Times New Roman" w:eastAsia="Calibri" w:hAnsi="Times New Roman" w:cs="Times New Roman"/>
          <w:i/>
          <w:sz w:val="12"/>
          <w:szCs w:val="12"/>
        </w:rPr>
        <w:t xml:space="preserve"> </w:t>
      </w:r>
    </w:p>
    <w:p w:rsidR="003B1F31" w:rsidRPr="00D870DD" w:rsidRDefault="003B1F31" w:rsidP="003B1F31">
      <w:pPr>
        <w:tabs>
          <w:tab w:val="left" w:pos="284"/>
        </w:tabs>
        <w:spacing w:after="0" w:line="240" w:lineRule="auto"/>
        <w:jc w:val="right"/>
        <w:rPr>
          <w:rFonts w:ascii="Times New Roman" w:eastAsia="Calibri" w:hAnsi="Times New Roman" w:cs="Times New Roman"/>
          <w:i/>
          <w:sz w:val="12"/>
          <w:szCs w:val="12"/>
        </w:rPr>
      </w:pPr>
      <w:proofErr w:type="gramStart"/>
      <w:r w:rsidRPr="00D870DD">
        <w:rPr>
          <w:rFonts w:ascii="Times New Roman" w:eastAsia="Calibri" w:hAnsi="Times New Roman" w:cs="Times New Roman"/>
          <w:i/>
          <w:sz w:val="12"/>
          <w:szCs w:val="12"/>
        </w:rPr>
        <w:t>устанавливаемых</w:t>
      </w:r>
      <w:proofErr w:type="gramEnd"/>
      <w:r w:rsidRPr="00D870DD">
        <w:rPr>
          <w:rFonts w:ascii="Times New Roman" w:eastAsia="Calibri" w:hAnsi="Times New Roman" w:cs="Times New Roman"/>
          <w:i/>
          <w:sz w:val="12"/>
          <w:szCs w:val="12"/>
        </w:rPr>
        <w:t xml:space="preserve"> муниципальными</w:t>
      </w:r>
      <w:r>
        <w:rPr>
          <w:rFonts w:ascii="Times New Roman" w:eastAsia="Calibri" w:hAnsi="Times New Roman" w:cs="Times New Roman"/>
          <w:i/>
          <w:sz w:val="12"/>
          <w:szCs w:val="12"/>
        </w:rPr>
        <w:t xml:space="preserve"> </w:t>
      </w:r>
      <w:r w:rsidRPr="00D870DD">
        <w:rPr>
          <w:rFonts w:ascii="Times New Roman" w:eastAsia="Calibri" w:hAnsi="Times New Roman" w:cs="Times New Roman"/>
          <w:i/>
          <w:sz w:val="12"/>
          <w:szCs w:val="12"/>
        </w:rPr>
        <w:t>нормативными правовыми актами</w:t>
      </w:r>
    </w:p>
    <w:p w:rsidR="003B1F31" w:rsidRPr="00D870DD" w:rsidRDefault="003B1F31" w:rsidP="003B1F31">
      <w:pPr>
        <w:tabs>
          <w:tab w:val="left" w:pos="284"/>
        </w:tabs>
        <w:spacing w:after="0" w:line="240" w:lineRule="auto"/>
        <w:jc w:val="right"/>
        <w:rPr>
          <w:rFonts w:ascii="Times New Roman" w:eastAsia="Calibri" w:hAnsi="Times New Roman" w:cs="Times New Roman"/>
          <w:i/>
          <w:sz w:val="12"/>
          <w:szCs w:val="12"/>
        </w:rPr>
      </w:pPr>
      <w:proofErr w:type="gramStart"/>
      <w:r w:rsidRPr="00D870DD">
        <w:rPr>
          <w:rFonts w:ascii="Times New Roman" w:eastAsia="Calibri" w:hAnsi="Times New Roman" w:cs="Times New Roman"/>
          <w:i/>
          <w:sz w:val="12"/>
          <w:szCs w:val="12"/>
        </w:rPr>
        <w:t>сельского</w:t>
      </w:r>
      <w:proofErr w:type="gramEnd"/>
      <w:r w:rsidRPr="00D870DD">
        <w:rPr>
          <w:rFonts w:ascii="Times New Roman" w:eastAsia="Calibri" w:hAnsi="Times New Roman" w:cs="Times New Roman"/>
          <w:i/>
          <w:sz w:val="12"/>
          <w:szCs w:val="12"/>
        </w:rPr>
        <w:t xml:space="preserve"> поселения </w:t>
      </w:r>
      <w:r w:rsidR="00376AF1" w:rsidRPr="00376AF1">
        <w:rPr>
          <w:rFonts w:ascii="Times New Roman" w:eastAsia="Calibri" w:hAnsi="Times New Roman" w:cs="Times New Roman"/>
          <w:i/>
          <w:sz w:val="12"/>
          <w:szCs w:val="12"/>
        </w:rPr>
        <w:t xml:space="preserve">Захаркино </w:t>
      </w:r>
      <w:r w:rsidRPr="00D870DD">
        <w:rPr>
          <w:rFonts w:ascii="Times New Roman" w:eastAsia="Calibri" w:hAnsi="Times New Roman" w:cs="Times New Roman"/>
          <w:i/>
          <w:sz w:val="12"/>
          <w:szCs w:val="12"/>
        </w:rPr>
        <w:t>муниципального района Сергиевский Самарской области</w:t>
      </w:r>
    </w:p>
    <w:p w:rsidR="003B1F31" w:rsidRDefault="003B1F31" w:rsidP="003B1F31">
      <w:pPr>
        <w:tabs>
          <w:tab w:val="left" w:pos="284"/>
        </w:tabs>
        <w:spacing w:after="0" w:line="240" w:lineRule="auto"/>
        <w:jc w:val="center"/>
        <w:rPr>
          <w:rFonts w:ascii="Times New Roman" w:eastAsia="Calibri" w:hAnsi="Times New Roman" w:cs="Times New Roman"/>
          <w:b/>
          <w:sz w:val="12"/>
          <w:szCs w:val="12"/>
        </w:rPr>
      </w:pPr>
    </w:p>
    <w:p w:rsidR="003B1F31" w:rsidRPr="00D870DD" w:rsidRDefault="003B1F31" w:rsidP="003B1F31">
      <w:pPr>
        <w:tabs>
          <w:tab w:val="left" w:pos="284"/>
        </w:tabs>
        <w:spacing w:after="0" w:line="240" w:lineRule="auto"/>
        <w:jc w:val="center"/>
        <w:rPr>
          <w:rFonts w:ascii="Times New Roman" w:eastAsia="Calibri" w:hAnsi="Times New Roman" w:cs="Times New Roman"/>
          <w:b/>
          <w:sz w:val="12"/>
          <w:szCs w:val="12"/>
        </w:rPr>
      </w:pPr>
      <w:r w:rsidRPr="00D870DD">
        <w:rPr>
          <w:rFonts w:ascii="Times New Roman" w:eastAsia="Calibri" w:hAnsi="Times New Roman" w:cs="Times New Roman"/>
          <w:b/>
          <w:sz w:val="12"/>
          <w:szCs w:val="12"/>
        </w:rPr>
        <w:t>ЕЖЕГОДНЫЙ ПЛАН</w:t>
      </w:r>
    </w:p>
    <w:p w:rsidR="003B1F31" w:rsidRPr="00D870DD" w:rsidRDefault="003B1F31" w:rsidP="003B1F31">
      <w:pPr>
        <w:tabs>
          <w:tab w:val="left" w:pos="284"/>
        </w:tabs>
        <w:spacing w:after="0" w:line="240" w:lineRule="auto"/>
        <w:jc w:val="center"/>
        <w:rPr>
          <w:rFonts w:ascii="Times New Roman" w:eastAsia="Calibri" w:hAnsi="Times New Roman" w:cs="Times New Roman"/>
          <w:b/>
          <w:sz w:val="12"/>
          <w:szCs w:val="12"/>
        </w:rPr>
      </w:pPr>
      <w:proofErr w:type="gramStart"/>
      <w:r w:rsidRPr="00D870DD">
        <w:rPr>
          <w:rFonts w:ascii="Times New Roman" w:eastAsia="Calibri" w:hAnsi="Times New Roman" w:cs="Times New Roman"/>
          <w:b/>
          <w:sz w:val="12"/>
          <w:szCs w:val="12"/>
        </w:rPr>
        <w:t>проведения</w:t>
      </w:r>
      <w:proofErr w:type="gramEnd"/>
      <w:r w:rsidRPr="00D870DD">
        <w:rPr>
          <w:rFonts w:ascii="Times New Roman" w:eastAsia="Calibri" w:hAnsi="Times New Roman" w:cs="Times New Roman"/>
          <w:b/>
          <w:sz w:val="12"/>
          <w:szCs w:val="12"/>
        </w:rPr>
        <w:t xml:space="preserve"> оценки применения обязательных требований,</w:t>
      </w:r>
      <w:r>
        <w:rPr>
          <w:rFonts w:ascii="Times New Roman" w:eastAsia="Calibri" w:hAnsi="Times New Roman" w:cs="Times New Roman"/>
          <w:b/>
          <w:sz w:val="12"/>
          <w:szCs w:val="12"/>
        </w:rPr>
        <w:t xml:space="preserve"> </w:t>
      </w:r>
      <w:r w:rsidRPr="00D870DD">
        <w:rPr>
          <w:rFonts w:ascii="Times New Roman" w:eastAsia="Calibri" w:hAnsi="Times New Roman" w:cs="Times New Roman"/>
          <w:b/>
          <w:sz w:val="12"/>
          <w:szCs w:val="12"/>
        </w:rPr>
        <w:t>содержащихся в муниципальных нормативных правовых актах</w:t>
      </w:r>
    </w:p>
    <w:p w:rsidR="003B1F31" w:rsidRPr="00D870DD" w:rsidRDefault="003B1F31" w:rsidP="003B1F31">
      <w:pPr>
        <w:tabs>
          <w:tab w:val="left" w:pos="284"/>
        </w:tabs>
        <w:spacing w:after="0" w:line="240" w:lineRule="auto"/>
        <w:jc w:val="center"/>
        <w:rPr>
          <w:rFonts w:ascii="Times New Roman" w:eastAsia="Calibri" w:hAnsi="Times New Roman" w:cs="Times New Roman"/>
          <w:b/>
          <w:sz w:val="12"/>
          <w:szCs w:val="12"/>
        </w:rPr>
      </w:pPr>
      <w:proofErr w:type="gramStart"/>
      <w:r w:rsidRPr="00D870DD">
        <w:rPr>
          <w:rFonts w:ascii="Times New Roman" w:eastAsia="Calibri" w:hAnsi="Times New Roman" w:cs="Times New Roman"/>
          <w:b/>
          <w:sz w:val="12"/>
          <w:szCs w:val="12"/>
        </w:rPr>
        <w:t>сельского</w:t>
      </w:r>
      <w:proofErr w:type="gramEnd"/>
      <w:r w:rsidRPr="00D870DD">
        <w:rPr>
          <w:rFonts w:ascii="Times New Roman" w:eastAsia="Calibri" w:hAnsi="Times New Roman" w:cs="Times New Roman"/>
          <w:b/>
          <w:sz w:val="12"/>
          <w:szCs w:val="12"/>
        </w:rPr>
        <w:t xml:space="preserve"> поселения </w:t>
      </w:r>
      <w:r w:rsidR="00376AF1" w:rsidRPr="00376AF1">
        <w:rPr>
          <w:rFonts w:ascii="Times New Roman" w:eastAsia="Calibri" w:hAnsi="Times New Roman" w:cs="Times New Roman"/>
          <w:b/>
          <w:sz w:val="12"/>
          <w:szCs w:val="12"/>
        </w:rPr>
        <w:t xml:space="preserve">Захаркино </w:t>
      </w:r>
      <w:r w:rsidRPr="00D870DD">
        <w:rPr>
          <w:rFonts w:ascii="Times New Roman" w:eastAsia="Calibri" w:hAnsi="Times New Roman" w:cs="Times New Roman"/>
          <w:b/>
          <w:sz w:val="12"/>
          <w:szCs w:val="12"/>
        </w:rPr>
        <w:t>муниципального района Сергиевский Самарской области,</w:t>
      </w:r>
    </w:p>
    <w:p w:rsidR="003B1F31" w:rsidRPr="00D870DD" w:rsidRDefault="003B1F31" w:rsidP="003B1F31">
      <w:pPr>
        <w:tabs>
          <w:tab w:val="left" w:pos="284"/>
        </w:tabs>
        <w:spacing w:after="0" w:line="240" w:lineRule="auto"/>
        <w:jc w:val="center"/>
        <w:rPr>
          <w:rFonts w:ascii="Times New Roman" w:eastAsia="Calibri" w:hAnsi="Times New Roman" w:cs="Times New Roman"/>
          <w:b/>
          <w:sz w:val="12"/>
          <w:szCs w:val="12"/>
        </w:rPr>
      </w:pPr>
      <w:proofErr w:type="gramStart"/>
      <w:r w:rsidRPr="00D870DD">
        <w:rPr>
          <w:rFonts w:ascii="Times New Roman" w:eastAsia="Calibri" w:hAnsi="Times New Roman" w:cs="Times New Roman"/>
          <w:b/>
          <w:sz w:val="12"/>
          <w:szCs w:val="12"/>
        </w:rPr>
        <w:t>на</w:t>
      </w:r>
      <w:proofErr w:type="gramEnd"/>
      <w:r w:rsidRPr="00D870DD">
        <w:rPr>
          <w:rFonts w:ascii="Times New Roman" w:eastAsia="Calibri" w:hAnsi="Times New Roman" w:cs="Times New Roman"/>
          <w:b/>
          <w:sz w:val="12"/>
          <w:szCs w:val="12"/>
        </w:rPr>
        <w:t xml:space="preserve"> ________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89"/>
        <w:gridCol w:w="7234"/>
      </w:tblGrid>
      <w:tr w:rsidR="003B1F31" w:rsidRPr="00D870DD" w:rsidTr="003B1F31">
        <w:trPr>
          <w:trHeight w:val="20"/>
        </w:trPr>
        <w:tc>
          <w:tcPr>
            <w:tcW w:w="192" w:type="pct"/>
          </w:tcPr>
          <w:p w:rsidR="003B1F31" w:rsidRPr="00D870DD" w:rsidRDefault="003B1F31" w:rsidP="003B1F31">
            <w:pPr>
              <w:tabs>
                <w:tab w:val="left" w:pos="284"/>
              </w:tabs>
              <w:spacing w:after="0" w:line="240" w:lineRule="auto"/>
              <w:rPr>
                <w:rFonts w:ascii="Times New Roman" w:eastAsia="Calibri" w:hAnsi="Times New Roman" w:cs="Times New Roman"/>
                <w:sz w:val="12"/>
                <w:szCs w:val="12"/>
              </w:rPr>
            </w:pPr>
            <w:r w:rsidRPr="00D870DD">
              <w:rPr>
                <w:rFonts w:ascii="Times New Roman" w:eastAsia="Calibri" w:hAnsi="Times New Roman" w:cs="Times New Roman"/>
                <w:sz w:val="12"/>
                <w:szCs w:val="12"/>
              </w:rPr>
              <w:t>№п/п</w:t>
            </w:r>
          </w:p>
        </w:tc>
        <w:tc>
          <w:tcPr>
            <w:tcW w:w="4808" w:type="pct"/>
          </w:tcPr>
          <w:p w:rsidR="003B1F31" w:rsidRPr="00D870DD" w:rsidRDefault="003B1F31" w:rsidP="003B1F31">
            <w:pPr>
              <w:tabs>
                <w:tab w:val="left" w:pos="284"/>
              </w:tabs>
              <w:spacing w:after="0" w:line="240" w:lineRule="auto"/>
              <w:rPr>
                <w:rFonts w:ascii="Times New Roman" w:eastAsia="Calibri" w:hAnsi="Times New Roman" w:cs="Times New Roman"/>
                <w:sz w:val="12"/>
                <w:szCs w:val="12"/>
              </w:rPr>
            </w:pPr>
            <w:r w:rsidRPr="00D870DD">
              <w:rPr>
                <w:rFonts w:ascii="Times New Roman" w:eastAsia="Calibri" w:hAnsi="Times New Roman" w:cs="Times New Roman"/>
                <w:sz w:val="12"/>
                <w:szCs w:val="12"/>
              </w:rPr>
              <w:t>Вид, реквизиты и наименование муниципального нормативного правового акта, подлежащего оценке</w:t>
            </w:r>
          </w:p>
        </w:tc>
      </w:tr>
      <w:tr w:rsidR="003B1F31" w:rsidRPr="00D870DD" w:rsidTr="003B1F31">
        <w:trPr>
          <w:trHeight w:val="20"/>
        </w:trPr>
        <w:tc>
          <w:tcPr>
            <w:tcW w:w="192" w:type="pct"/>
          </w:tcPr>
          <w:p w:rsidR="003B1F31" w:rsidRPr="00D870DD" w:rsidRDefault="003B1F31" w:rsidP="003B1F31">
            <w:pPr>
              <w:tabs>
                <w:tab w:val="left" w:pos="284"/>
              </w:tabs>
              <w:spacing w:after="0" w:line="240" w:lineRule="auto"/>
              <w:rPr>
                <w:rFonts w:ascii="Times New Roman" w:eastAsia="Calibri" w:hAnsi="Times New Roman" w:cs="Times New Roman"/>
                <w:sz w:val="12"/>
                <w:szCs w:val="12"/>
              </w:rPr>
            </w:pPr>
            <w:r w:rsidRPr="00D870DD">
              <w:rPr>
                <w:rFonts w:ascii="Times New Roman" w:eastAsia="Calibri" w:hAnsi="Times New Roman" w:cs="Times New Roman"/>
                <w:sz w:val="12"/>
                <w:szCs w:val="12"/>
              </w:rPr>
              <w:t>1.</w:t>
            </w:r>
          </w:p>
        </w:tc>
        <w:tc>
          <w:tcPr>
            <w:tcW w:w="4808" w:type="pct"/>
          </w:tcPr>
          <w:p w:rsidR="003B1F31" w:rsidRPr="00D870DD" w:rsidRDefault="003B1F31" w:rsidP="003B1F31">
            <w:pPr>
              <w:tabs>
                <w:tab w:val="left" w:pos="284"/>
              </w:tabs>
              <w:spacing w:after="0" w:line="240" w:lineRule="auto"/>
              <w:rPr>
                <w:rFonts w:ascii="Times New Roman" w:eastAsia="Calibri" w:hAnsi="Times New Roman" w:cs="Times New Roman"/>
                <w:sz w:val="12"/>
                <w:szCs w:val="12"/>
              </w:rPr>
            </w:pPr>
          </w:p>
        </w:tc>
      </w:tr>
      <w:tr w:rsidR="003B1F31" w:rsidRPr="00D870DD" w:rsidTr="003B1F31">
        <w:trPr>
          <w:trHeight w:val="20"/>
        </w:trPr>
        <w:tc>
          <w:tcPr>
            <w:tcW w:w="192" w:type="pct"/>
          </w:tcPr>
          <w:p w:rsidR="003B1F31" w:rsidRPr="00D870DD" w:rsidRDefault="003B1F31" w:rsidP="003B1F31">
            <w:pPr>
              <w:tabs>
                <w:tab w:val="left" w:pos="284"/>
              </w:tabs>
              <w:spacing w:after="0" w:line="240" w:lineRule="auto"/>
              <w:rPr>
                <w:rFonts w:ascii="Times New Roman" w:eastAsia="Calibri" w:hAnsi="Times New Roman" w:cs="Times New Roman"/>
                <w:sz w:val="12"/>
                <w:szCs w:val="12"/>
              </w:rPr>
            </w:pPr>
            <w:r w:rsidRPr="00D870DD">
              <w:rPr>
                <w:rFonts w:ascii="Times New Roman" w:eastAsia="Calibri" w:hAnsi="Times New Roman" w:cs="Times New Roman"/>
                <w:sz w:val="12"/>
                <w:szCs w:val="12"/>
              </w:rPr>
              <w:t>2.</w:t>
            </w:r>
          </w:p>
        </w:tc>
        <w:tc>
          <w:tcPr>
            <w:tcW w:w="4808" w:type="pct"/>
          </w:tcPr>
          <w:p w:rsidR="003B1F31" w:rsidRPr="00D870DD" w:rsidRDefault="003B1F31" w:rsidP="003B1F31">
            <w:pPr>
              <w:tabs>
                <w:tab w:val="left" w:pos="284"/>
              </w:tabs>
              <w:spacing w:after="0" w:line="240" w:lineRule="auto"/>
              <w:rPr>
                <w:rFonts w:ascii="Times New Roman" w:eastAsia="Calibri" w:hAnsi="Times New Roman" w:cs="Times New Roman"/>
                <w:sz w:val="12"/>
                <w:szCs w:val="12"/>
              </w:rPr>
            </w:pPr>
          </w:p>
        </w:tc>
      </w:tr>
      <w:tr w:rsidR="003B1F31" w:rsidRPr="00D870DD" w:rsidTr="003B1F31">
        <w:trPr>
          <w:trHeight w:val="20"/>
        </w:trPr>
        <w:tc>
          <w:tcPr>
            <w:tcW w:w="192" w:type="pct"/>
          </w:tcPr>
          <w:p w:rsidR="003B1F31" w:rsidRPr="00D870DD" w:rsidRDefault="003B1F31" w:rsidP="003B1F31">
            <w:pPr>
              <w:tabs>
                <w:tab w:val="left" w:pos="284"/>
              </w:tabs>
              <w:spacing w:after="0" w:line="240" w:lineRule="auto"/>
              <w:rPr>
                <w:rFonts w:ascii="Times New Roman" w:eastAsia="Calibri" w:hAnsi="Times New Roman" w:cs="Times New Roman"/>
                <w:sz w:val="12"/>
                <w:szCs w:val="12"/>
              </w:rPr>
            </w:pPr>
            <w:r w:rsidRPr="00D870DD">
              <w:rPr>
                <w:rFonts w:ascii="Times New Roman" w:eastAsia="Calibri" w:hAnsi="Times New Roman" w:cs="Times New Roman"/>
                <w:sz w:val="12"/>
                <w:szCs w:val="12"/>
              </w:rPr>
              <w:t>3.</w:t>
            </w:r>
          </w:p>
        </w:tc>
        <w:tc>
          <w:tcPr>
            <w:tcW w:w="4808" w:type="pct"/>
          </w:tcPr>
          <w:p w:rsidR="003B1F31" w:rsidRPr="00D870DD" w:rsidRDefault="003B1F31" w:rsidP="003B1F31">
            <w:pPr>
              <w:tabs>
                <w:tab w:val="left" w:pos="284"/>
              </w:tabs>
              <w:spacing w:after="0" w:line="240" w:lineRule="auto"/>
              <w:rPr>
                <w:rFonts w:ascii="Times New Roman" w:eastAsia="Calibri" w:hAnsi="Times New Roman" w:cs="Times New Roman"/>
                <w:sz w:val="12"/>
                <w:szCs w:val="12"/>
              </w:rPr>
            </w:pPr>
          </w:p>
        </w:tc>
      </w:tr>
    </w:tbl>
    <w:p w:rsidR="003B1F31" w:rsidRPr="00D870DD" w:rsidRDefault="003B1F31" w:rsidP="003B1F31">
      <w:pPr>
        <w:tabs>
          <w:tab w:val="left" w:pos="284"/>
        </w:tabs>
        <w:spacing w:after="0" w:line="240" w:lineRule="auto"/>
        <w:jc w:val="both"/>
        <w:rPr>
          <w:rFonts w:ascii="Times New Roman" w:eastAsia="Calibri" w:hAnsi="Times New Roman" w:cs="Times New Roman"/>
          <w:sz w:val="12"/>
          <w:szCs w:val="12"/>
        </w:rPr>
      </w:pPr>
    </w:p>
    <w:p w:rsidR="003B1F31" w:rsidRPr="00D870DD" w:rsidRDefault="003B1F31" w:rsidP="003B1F31">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2</w:t>
      </w:r>
    </w:p>
    <w:p w:rsidR="003B1F31" w:rsidRDefault="003B1F31" w:rsidP="003B1F31">
      <w:pPr>
        <w:tabs>
          <w:tab w:val="left" w:pos="284"/>
        </w:tabs>
        <w:spacing w:after="0" w:line="240" w:lineRule="auto"/>
        <w:jc w:val="right"/>
        <w:rPr>
          <w:rFonts w:ascii="Times New Roman" w:eastAsia="Calibri" w:hAnsi="Times New Roman" w:cs="Times New Roman"/>
          <w:i/>
          <w:sz w:val="12"/>
          <w:szCs w:val="12"/>
        </w:rPr>
      </w:pPr>
      <w:proofErr w:type="gramStart"/>
      <w:r w:rsidRPr="00D870DD">
        <w:rPr>
          <w:rFonts w:ascii="Times New Roman" w:eastAsia="Calibri" w:hAnsi="Times New Roman" w:cs="Times New Roman"/>
          <w:i/>
          <w:sz w:val="12"/>
          <w:szCs w:val="12"/>
        </w:rPr>
        <w:t>к</w:t>
      </w:r>
      <w:proofErr w:type="gramEnd"/>
      <w:r w:rsidRPr="00D870DD">
        <w:rPr>
          <w:rFonts w:ascii="Times New Roman" w:eastAsia="Calibri" w:hAnsi="Times New Roman" w:cs="Times New Roman"/>
          <w:i/>
          <w:sz w:val="12"/>
          <w:szCs w:val="12"/>
        </w:rPr>
        <w:t xml:space="preserve"> Порядку</w:t>
      </w:r>
      <w:r>
        <w:rPr>
          <w:rFonts w:ascii="Times New Roman" w:eastAsia="Calibri" w:hAnsi="Times New Roman" w:cs="Times New Roman"/>
          <w:i/>
          <w:sz w:val="12"/>
          <w:szCs w:val="12"/>
        </w:rPr>
        <w:t xml:space="preserve"> </w:t>
      </w:r>
      <w:r w:rsidRPr="00D870DD">
        <w:rPr>
          <w:rFonts w:ascii="Times New Roman" w:eastAsia="Calibri" w:hAnsi="Times New Roman" w:cs="Times New Roman"/>
          <w:i/>
          <w:sz w:val="12"/>
          <w:szCs w:val="12"/>
        </w:rPr>
        <w:t>установления и оценки</w:t>
      </w:r>
      <w:r>
        <w:rPr>
          <w:rFonts w:ascii="Times New Roman" w:eastAsia="Calibri" w:hAnsi="Times New Roman" w:cs="Times New Roman"/>
          <w:i/>
          <w:sz w:val="12"/>
          <w:szCs w:val="12"/>
        </w:rPr>
        <w:t xml:space="preserve"> </w:t>
      </w:r>
      <w:r w:rsidRPr="00D870DD">
        <w:rPr>
          <w:rFonts w:ascii="Times New Roman" w:eastAsia="Calibri" w:hAnsi="Times New Roman" w:cs="Times New Roman"/>
          <w:i/>
          <w:sz w:val="12"/>
          <w:szCs w:val="12"/>
        </w:rPr>
        <w:t>применения обязательных требований,</w:t>
      </w:r>
      <w:r>
        <w:rPr>
          <w:rFonts w:ascii="Times New Roman" w:eastAsia="Calibri" w:hAnsi="Times New Roman" w:cs="Times New Roman"/>
          <w:i/>
          <w:sz w:val="12"/>
          <w:szCs w:val="12"/>
        </w:rPr>
        <w:t xml:space="preserve"> </w:t>
      </w:r>
    </w:p>
    <w:p w:rsidR="003B1F31" w:rsidRPr="00D870DD" w:rsidRDefault="003B1F31" w:rsidP="003B1F31">
      <w:pPr>
        <w:tabs>
          <w:tab w:val="left" w:pos="284"/>
        </w:tabs>
        <w:spacing w:after="0" w:line="240" w:lineRule="auto"/>
        <w:jc w:val="right"/>
        <w:rPr>
          <w:rFonts w:ascii="Times New Roman" w:eastAsia="Calibri" w:hAnsi="Times New Roman" w:cs="Times New Roman"/>
          <w:i/>
          <w:sz w:val="12"/>
          <w:szCs w:val="12"/>
        </w:rPr>
      </w:pPr>
      <w:proofErr w:type="gramStart"/>
      <w:r w:rsidRPr="00D870DD">
        <w:rPr>
          <w:rFonts w:ascii="Times New Roman" w:eastAsia="Calibri" w:hAnsi="Times New Roman" w:cs="Times New Roman"/>
          <w:i/>
          <w:sz w:val="12"/>
          <w:szCs w:val="12"/>
        </w:rPr>
        <w:t>устанавливаемых</w:t>
      </w:r>
      <w:proofErr w:type="gramEnd"/>
      <w:r w:rsidRPr="00D870DD">
        <w:rPr>
          <w:rFonts w:ascii="Times New Roman" w:eastAsia="Calibri" w:hAnsi="Times New Roman" w:cs="Times New Roman"/>
          <w:i/>
          <w:sz w:val="12"/>
          <w:szCs w:val="12"/>
        </w:rPr>
        <w:t xml:space="preserve"> муниципальными</w:t>
      </w:r>
      <w:r>
        <w:rPr>
          <w:rFonts w:ascii="Times New Roman" w:eastAsia="Calibri" w:hAnsi="Times New Roman" w:cs="Times New Roman"/>
          <w:i/>
          <w:sz w:val="12"/>
          <w:szCs w:val="12"/>
        </w:rPr>
        <w:t xml:space="preserve"> </w:t>
      </w:r>
      <w:r w:rsidRPr="00D870DD">
        <w:rPr>
          <w:rFonts w:ascii="Times New Roman" w:eastAsia="Calibri" w:hAnsi="Times New Roman" w:cs="Times New Roman"/>
          <w:i/>
          <w:sz w:val="12"/>
          <w:szCs w:val="12"/>
        </w:rPr>
        <w:t>нормативными правовыми актами</w:t>
      </w:r>
    </w:p>
    <w:p w:rsidR="003B1F31" w:rsidRPr="00D870DD" w:rsidRDefault="003B1F31" w:rsidP="003B1F31">
      <w:pPr>
        <w:tabs>
          <w:tab w:val="left" w:pos="284"/>
        </w:tabs>
        <w:spacing w:after="0" w:line="240" w:lineRule="auto"/>
        <w:jc w:val="right"/>
        <w:rPr>
          <w:rFonts w:ascii="Times New Roman" w:eastAsia="Calibri" w:hAnsi="Times New Roman" w:cs="Times New Roman"/>
          <w:i/>
          <w:sz w:val="12"/>
          <w:szCs w:val="12"/>
        </w:rPr>
      </w:pPr>
      <w:proofErr w:type="gramStart"/>
      <w:r w:rsidRPr="00D870DD">
        <w:rPr>
          <w:rFonts w:ascii="Times New Roman" w:eastAsia="Calibri" w:hAnsi="Times New Roman" w:cs="Times New Roman"/>
          <w:i/>
          <w:sz w:val="12"/>
          <w:szCs w:val="12"/>
        </w:rPr>
        <w:t>сельского</w:t>
      </w:r>
      <w:proofErr w:type="gramEnd"/>
      <w:r w:rsidRPr="00D870DD">
        <w:rPr>
          <w:rFonts w:ascii="Times New Roman" w:eastAsia="Calibri" w:hAnsi="Times New Roman" w:cs="Times New Roman"/>
          <w:i/>
          <w:sz w:val="12"/>
          <w:szCs w:val="12"/>
        </w:rPr>
        <w:t xml:space="preserve"> поселения </w:t>
      </w:r>
      <w:r w:rsidR="00376AF1" w:rsidRPr="00376AF1">
        <w:rPr>
          <w:rFonts w:ascii="Times New Roman" w:eastAsia="Calibri" w:hAnsi="Times New Roman" w:cs="Times New Roman"/>
          <w:i/>
          <w:sz w:val="12"/>
          <w:szCs w:val="12"/>
        </w:rPr>
        <w:t xml:space="preserve">Захаркино </w:t>
      </w:r>
      <w:r w:rsidRPr="00D870DD">
        <w:rPr>
          <w:rFonts w:ascii="Times New Roman" w:eastAsia="Calibri" w:hAnsi="Times New Roman" w:cs="Times New Roman"/>
          <w:i/>
          <w:sz w:val="12"/>
          <w:szCs w:val="12"/>
        </w:rPr>
        <w:t>муниципального района Сергиевский Самарской области</w:t>
      </w:r>
    </w:p>
    <w:tbl>
      <w:tblPr>
        <w:tblW w:w="5000" w:type="pct"/>
        <w:tblCellMar>
          <w:left w:w="0" w:type="dxa"/>
          <w:right w:w="0" w:type="dxa"/>
        </w:tblCellMar>
        <w:tblLook w:val="0000" w:firstRow="0" w:lastRow="0" w:firstColumn="0" w:lastColumn="0" w:noHBand="0" w:noVBand="0"/>
      </w:tblPr>
      <w:tblGrid>
        <w:gridCol w:w="7513"/>
      </w:tblGrid>
      <w:tr w:rsidR="003B1F31" w:rsidRPr="00D870DD" w:rsidTr="003B1F31">
        <w:trPr>
          <w:trHeight w:val="20"/>
        </w:trPr>
        <w:tc>
          <w:tcPr>
            <w:tcW w:w="5000" w:type="pct"/>
          </w:tcPr>
          <w:p w:rsidR="003B1F31" w:rsidRPr="00D870DD" w:rsidRDefault="003B1F31" w:rsidP="003B1F31">
            <w:pPr>
              <w:tabs>
                <w:tab w:val="left" w:pos="284"/>
              </w:tabs>
              <w:spacing w:after="0" w:line="240" w:lineRule="auto"/>
              <w:jc w:val="center"/>
              <w:rPr>
                <w:rFonts w:ascii="Times New Roman" w:eastAsia="Calibri" w:hAnsi="Times New Roman" w:cs="Times New Roman"/>
                <w:b/>
                <w:sz w:val="12"/>
                <w:szCs w:val="12"/>
              </w:rPr>
            </w:pPr>
            <w:r w:rsidRPr="00D870DD">
              <w:rPr>
                <w:rFonts w:ascii="Times New Roman" w:eastAsia="Calibri" w:hAnsi="Times New Roman" w:cs="Times New Roman"/>
                <w:b/>
                <w:sz w:val="12"/>
                <w:szCs w:val="12"/>
              </w:rPr>
              <w:t>УВЕДОМЛЕНИЕ</w:t>
            </w:r>
          </w:p>
          <w:p w:rsidR="003B1F31" w:rsidRPr="00D870DD" w:rsidRDefault="003B1F31" w:rsidP="003B1F31">
            <w:pPr>
              <w:tabs>
                <w:tab w:val="left" w:pos="284"/>
              </w:tabs>
              <w:spacing w:after="0" w:line="240" w:lineRule="auto"/>
              <w:jc w:val="center"/>
              <w:rPr>
                <w:rFonts w:ascii="Times New Roman" w:eastAsia="Calibri" w:hAnsi="Times New Roman" w:cs="Times New Roman"/>
                <w:sz w:val="12"/>
                <w:szCs w:val="12"/>
              </w:rPr>
            </w:pPr>
            <w:proofErr w:type="gramStart"/>
            <w:r w:rsidRPr="00D870DD">
              <w:rPr>
                <w:rFonts w:ascii="Times New Roman" w:eastAsia="Calibri" w:hAnsi="Times New Roman" w:cs="Times New Roman"/>
                <w:b/>
                <w:sz w:val="12"/>
                <w:szCs w:val="12"/>
              </w:rPr>
              <w:t>о</w:t>
            </w:r>
            <w:proofErr w:type="gramEnd"/>
            <w:r w:rsidRPr="00D870DD">
              <w:rPr>
                <w:rFonts w:ascii="Times New Roman" w:eastAsia="Calibri" w:hAnsi="Times New Roman" w:cs="Times New Roman"/>
                <w:b/>
                <w:sz w:val="12"/>
                <w:szCs w:val="12"/>
              </w:rPr>
              <w:t xml:space="preserve"> проведении публичного обсуждения доклада о достижении целей введения обязательных требований, содержащихся в муниципальных нормативных правовых актах сельского поселения </w:t>
            </w:r>
            <w:r w:rsidR="00376AF1" w:rsidRPr="00376AF1">
              <w:rPr>
                <w:rFonts w:ascii="Times New Roman" w:eastAsia="Calibri" w:hAnsi="Times New Roman" w:cs="Times New Roman"/>
                <w:b/>
                <w:sz w:val="12"/>
                <w:szCs w:val="12"/>
              </w:rPr>
              <w:t xml:space="preserve">Захаркино </w:t>
            </w:r>
            <w:r w:rsidRPr="00D870DD">
              <w:rPr>
                <w:rFonts w:ascii="Times New Roman" w:eastAsia="Calibri" w:hAnsi="Times New Roman" w:cs="Times New Roman"/>
                <w:b/>
                <w:sz w:val="12"/>
                <w:szCs w:val="12"/>
              </w:rPr>
              <w:t>муниципального района Сергиевский Самарской области</w:t>
            </w:r>
          </w:p>
        </w:tc>
      </w:tr>
      <w:tr w:rsidR="003B1F31" w:rsidRPr="00D870DD" w:rsidTr="003B1F31">
        <w:trPr>
          <w:trHeight w:val="20"/>
        </w:trPr>
        <w:tc>
          <w:tcPr>
            <w:tcW w:w="5000" w:type="pct"/>
          </w:tcPr>
          <w:p w:rsidR="003B1F31" w:rsidRPr="00D870DD" w:rsidRDefault="003B1F31" w:rsidP="003B1F31">
            <w:pPr>
              <w:tabs>
                <w:tab w:val="left" w:pos="284"/>
              </w:tabs>
              <w:spacing w:after="0" w:line="240" w:lineRule="auto"/>
              <w:rPr>
                <w:rFonts w:ascii="Times New Roman" w:eastAsia="Calibri" w:hAnsi="Times New Roman" w:cs="Times New Roman"/>
                <w:sz w:val="12"/>
                <w:szCs w:val="12"/>
              </w:rPr>
            </w:pPr>
          </w:p>
        </w:tc>
      </w:tr>
      <w:tr w:rsidR="003B1F31" w:rsidRPr="00D870DD" w:rsidTr="003B1F31">
        <w:trPr>
          <w:trHeight w:val="20"/>
        </w:trPr>
        <w:tc>
          <w:tcPr>
            <w:tcW w:w="5000" w:type="pct"/>
          </w:tcPr>
          <w:p w:rsidR="003B1F31" w:rsidRPr="00D870DD" w:rsidRDefault="003B1F31" w:rsidP="003B1F31">
            <w:pPr>
              <w:tabs>
                <w:tab w:val="left" w:pos="284"/>
              </w:tabs>
              <w:spacing w:after="0" w:line="240" w:lineRule="auto"/>
              <w:ind w:firstLine="289"/>
              <w:rPr>
                <w:rFonts w:ascii="Times New Roman" w:eastAsia="Calibri" w:hAnsi="Times New Roman" w:cs="Times New Roman"/>
                <w:sz w:val="12"/>
                <w:szCs w:val="12"/>
              </w:rPr>
            </w:pPr>
            <w:r w:rsidRPr="00D870DD">
              <w:rPr>
                <w:rFonts w:ascii="Times New Roman" w:eastAsia="Calibri" w:hAnsi="Times New Roman" w:cs="Times New Roman"/>
                <w:sz w:val="12"/>
                <w:szCs w:val="12"/>
              </w:rPr>
              <w:t xml:space="preserve">Настоящим Администрация сельского поселения </w:t>
            </w:r>
            <w:r w:rsidR="00376AF1" w:rsidRPr="00376AF1">
              <w:rPr>
                <w:rFonts w:ascii="Times New Roman" w:eastAsia="Calibri" w:hAnsi="Times New Roman" w:cs="Times New Roman"/>
                <w:sz w:val="12"/>
                <w:szCs w:val="12"/>
              </w:rPr>
              <w:t xml:space="preserve">Захаркино </w:t>
            </w:r>
            <w:r w:rsidRPr="00D870DD">
              <w:rPr>
                <w:rFonts w:ascii="Times New Roman" w:eastAsia="Calibri" w:hAnsi="Times New Roman" w:cs="Times New Roman"/>
                <w:sz w:val="12"/>
                <w:szCs w:val="12"/>
              </w:rPr>
              <w:t xml:space="preserve">муниципального района Сергиевский Самарской области уведомляет о проведении публичного обсуждения доклада о достижении целей введения обязательных требований, содержащихся в муниципальных нормативных правовых актах сельского поселения </w:t>
            </w:r>
            <w:r w:rsidR="00376AF1" w:rsidRPr="00376AF1">
              <w:rPr>
                <w:rFonts w:ascii="Times New Roman" w:eastAsia="Calibri" w:hAnsi="Times New Roman" w:cs="Times New Roman"/>
                <w:sz w:val="12"/>
                <w:szCs w:val="12"/>
              </w:rPr>
              <w:t xml:space="preserve">Захаркино </w:t>
            </w:r>
            <w:r w:rsidRPr="00D870DD">
              <w:rPr>
                <w:rFonts w:ascii="Times New Roman" w:eastAsia="Calibri" w:hAnsi="Times New Roman" w:cs="Times New Roman"/>
                <w:sz w:val="12"/>
                <w:szCs w:val="12"/>
              </w:rPr>
              <w:t xml:space="preserve">муниципального района Сергиевский Самарской </w:t>
            </w:r>
            <w:proofErr w:type="gramStart"/>
            <w:r w:rsidRPr="00D870DD">
              <w:rPr>
                <w:rFonts w:ascii="Times New Roman" w:eastAsia="Calibri" w:hAnsi="Times New Roman" w:cs="Times New Roman"/>
                <w:sz w:val="12"/>
                <w:szCs w:val="12"/>
              </w:rPr>
              <w:t>области  (</w:t>
            </w:r>
            <w:proofErr w:type="gramEnd"/>
            <w:r w:rsidRPr="00D870DD">
              <w:rPr>
                <w:rFonts w:ascii="Times New Roman" w:eastAsia="Calibri" w:hAnsi="Times New Roman" w:cs="Times New Roman"/>
                <w:sz w:val="12"/>
                <w:szCs w:val="12"/>
              </w:rPr>
              <w:t>далее - Доклад), а также о приеме предложений от участников публичного обсуждения.</w:t>
            </w:r>
          </w:p>
          <w:p w:rsidR="003B1F31" w:rsidRPr="00D870DD" w:rsidRDefault="003B1F31" w:rsidP="003B1F31">
            <w:pPr>
              <w:tabs>
                <w:tab w:val="left" w:pos="284"/>
              </w:tabs>
              <w:spacing w:after="0" w:line="240" w:lineRule="auto"/>
              <w:ind w:firstLine="289"/>
              <w:rPr>
                <w:rFonts w:ascii="Times New Roman" w:eastAsia="Calibri" w:hAnsi="Times New Roman" w:cs="Times New Roman"/>
                <w:sz w:val="12"/>
                <w:szCs w:val="12"/>
              </w:rPr>
            </w:pPr>
            <w:r w:rsidRPr="00D870DD">
              <w:rPr>
                <w:rFonts w:ascii="Times New Roman" w:eastAsia="Calibri" w:hAnsi="Times New Roman" w:cs="Times New Roman"/>
                <w:sz w:val="12"/>
                <w:szCs w:val="12"/>
              </w:rPr>
              <w:t>Сроки приема предложений: с _________ по ____________________</w:t>
            </w:r>
          </w:p>
          <w:p w:rsidR="003B1F31" w:rsidRPr="00D870DD" w:rsidRDefault="003B1F31" w:rsidP="003B1F31">
            <w:pPr>
              <w:tabs>
                <w:tab w:val="left" w:pos="284"/>
              </w:tabs>
              <w:spacing w:after="0" w:line="240" w:lineRule="auto"/>
              <w:ind w:firstLine="289"/>
              <w:rPr>
                <w:rFonts w:ascii="Times New Roman" w:eastAsia="Calibri" w:hAnsi="Times New Roman" w:cs="Times New Roman"/>
                <w:sz w:val="12"/>
                <w:szCs w:val="12"/>
              </w:rPr>
            </w:pPr>
            <w:r w:rsidRPr="00D870DD">
              <w:rPr>
                <w:rFonts w:ascii="Times New Roman" w:eastAsia="Calibri" w:hAnsi="Times New Roman" w:cs="Times New Roman"/>
                <w:sz w:val="12"/>
                <w:szCs w:val="12"/>
              </w:rPr>
              <w:t>Предложения принимаются по телефону, адресу, адресу электронной почты</w:t>
            </w:r>
          </w:p>
          <w:p w:rsidR="003B1F31" w:rsidRPr="00D870DD" w:rsidRDefault="003B1F31" w:rsidP="003B1F31">
            <w:pPr>
              <w:tabs>
                <w:tab w:val="left" w:pos="284"/>
              </w:tabs>
              <w:spacing w:after="0" w:line="240" w:lineRule="auto"/>
              <w:ind w:firstLine="289"/>
              <w:rPr>
                <w:rFonts w:ascii="Times New Roman" w:eastAsia="Calibri" w:hAnsi="Times New Roman" w:cs="Times New Roman"/>
                <w:sz w:val="12"/>
                <w:szCs w:val="12"/>
              </w:rPr>
            </w:pPr>
            <w:r w:rsidRPr="00D870DD">
              <w:rPr>
                <w:rFonts w:ascii="Times New Roman" w:eastAsia="Calibri" w:hAnsi="Times New Roman" w:cs="Times New Roman"/>
                <w:sz w:val="12"/>
                <w:szCs w:val="12"/>
              </w:rPr>
              <w:t>_______________________________________________________________________________</w:t>
            </w:r>
          </w:p>
          <w:p w:rsidR="003B1F31" w:rsidRPr="00D870DD" w:rsidRDefault="003B1F31" w:rsidP="003B1F31">
            <w:pPr>
              <w:tabs>
                <w:tab w:val="left" w:pos="284"/>
              </w:tabs>
              <w:spacing w:after="0" w:line="240" w:lineRule="auto"/>
              <w:ind w:firstLine="289"/>
              <w:rPr>
                <w:rFonts w:ascii="Times New Roman" w:eastAsia="Calibri" w:hAnsi="Times New Roman" w:cs="Times New Roman"/>
                <w:sz w:val="12"/>
                <w:szCs w:val="12"/>
              </w:rPr>
            </w:pPr>
            <w:r w:rsidRPr="00D870DD">
              <w:rPr>
                <w:rFonts w:ascii="Times New Roman" w:eastAsia="Calibri" w:hAnsi="Times New Roman" w:cs="Times New Roman"/>
                <w:sz w:val="12"/>
                <w:szCs w:val="12"/>
              </w:rPr>
              <w:t xml:space="preserve">Контактное </w:t>
            </w:r>
            <w:proofErr w:type="gramStart"/>
            <w:r w:rsidRPr="00D870DD">
              <w:rPr>
                <w:rFonts w:ascii="Times New Roman" w:eastAsia="Calibri" w:hAnsi="Times New Roman" w:cs="Times New Roman"/>
                <w:sz w:val="12"/>
                <w:szCs w:val="12"/>
              </w:rPr>
              <w:t>лицо:_</w:t>
            </w:r>
            <w:proofErr w:type="gramEnd"/>
            <w:r w:rsidRPr="00D870DD">
              <w:rPr>
                <w:rFonts w:ascii="Times New Roman" w:eastAsia="Calibri" w:hAnsi="Times New Roman" w:cs="Times New Roman"/>
                <w:sz w:val="12"/>
                <w:szCs w:val="12"/>
              </w:rPr>
              <w:t>_______________________________________________________________</w:t>
            </w:r>
          </w:p>
          <w:p w:rsidR="003B1F31" w:rsidRPr="00D870DD" w:rsidRDefault="003B1F31" w:rsidP="003B1F31">
            <w:pPr>
              <w:tabs>
                <w:tab w:val="left" w:pos="284"/>
              </w:tabs>
              <w:spacing w:after="0" w:line="240" w:lineRule="auto"/>
              <w:ind w:firstLine="289"/>
              <w:rPr>
                <w:rFonts w:ascii="Times New Roman" w:eastAsia="Calibri" w:hAnsi="Times New Roman" w:cs="Times New Roman"/>
                <w:sz w:val="12"/>
                <w:szCs w:val="12"/>
              </w:rPr>
            </w:pPr>
            <w:r w:rsidRPr="00D870DD">
              <w:rPr>
                <w:rFonts w:ascii="Times New Roman" w:eastAsia="Calibri" w:hAnsi="Times New Roman" w:cs="Times New Roman"/>
                <w:sz w:val="12"/>
                <w:szCs w:val="12"/>
              </w:rPr>
              <w:t>_______________________________________________________________________________</w:t>
            </w:r>
          </w:p>
        </w:tc>
      </w:tr>
      <w:tr w:rsidR="003B1F31" w:rsidRPr="00D870DD" w:rsidTr="003B1F31">
        <w:trPr>
          <w:trHeight w:val="20"/>
        </w:trPr>
        <w:tc>
          <w:tcPr>
            <w:tcW w:w="5000" w:type="pct"/>
          </w:tcPr>
          <w:p w:rsidR="003B1F31" w:rsidRPr="00D870DD" w:rsidRDefault="003B1F31" w:rsidP="003B1F31">
            <w:pPr>
              <w:tabs>
                <w:tab w:val="left" w:pos="284"/>
              </w:tabs>
              <w:spacing w:after="0" w:line="240" w:lineRule="auto"/>
              <w:ind w:firstLine="289"/>
              <w:rPr>
                <w:rFonts w:ascii="Times New Roman" w:eastAsia="Calibri" w:hAnsi="Times New Roman" w:cs="Times New Roman"/>
                <w:sz w:val="12"/>
                <w:szCs w:val="12"/>
              </w:rPr>
            </w:pPr>
            <w:r w:rsidRPr="00D870DD">
              <w:rPr>
                <w:rFonts w:ascii="Times New Roman" w:eastAsia="Calibri" w:hAnsi="Times New Roman" w:cs="Times New Roman"/>
                <w:sz w:val="12"/>
                <w:szCs w:val="12"/>
              </w:rPr>
              <w:t>Уведомление о проведении публичного обсуждения, Доклад, а также иные материалы размещены на официальном сайте Администрации:</w:t>
            </w:r>
          </w:p>
        </w:tc>
      </w:tr>
      <w:tr w:rsidR="003B1F31" w:rsidRPr="00D870DD" w:rsidTr="003B1F31">
        <w:trPr>
          <w:trHeight w:val="20"/>
        </w:trPr>
        <w:tc>
          <w:tcPr>
            <w:tcW w:w="5000" w:type="pct"/>
          </w:tcPr>
          <w:p w:rsidR="003B1F31" w:rsidRPr="00D870DD" w:rsidRDefault="003B1F31" w:rsidP="003B1F31">
            <w:pPr>
              <w:tabs>
                <w:tab w:val="left" w:pos="284"/>
              </w:tabs>
              <w:spacing w:after="0" w:line="240" w:lineRule="auto"/>
              <w:rPr>
                <w:rFonts w:ascii="Times New Roman" w:eastAsia="Calibri" w:hAnsi="Times New Roman" w:cs="Times New Roman"/>
                <w:sz w:val="12"/>
                <w:szCs w:val="12"/>
              </w:rPr>
            </w:pPr>
          </w:p>
        </w:tc>
      </w:tr>
      <w:tr w:rsidR="003B1F31" w:rsidRPr="00D870DD" w:rsidTr="003B1F31">
        <w:trPr>
          <w:trHeight w:val="20"/>
        </w:trPr>
        <w:tc>
          <w:tcPr>
            <w:tcW w:w="5000" w:type="pct"/>
          </w:tcPr>
          <w:p w:rsidR="003B1F31" w:rsidRPr="00D870DD" w:rsidRDefault="003B1F31" w:rsidP="003B1F31">
            <w:pPr>
              <w:tabs>
                <w:tab w:val="left" w:pos="284"/>
              </w:tabs>
              <w:spacing w:after="0" w:line="240" w:lineRule="auto"/>
              <w:jc w:val="center"/>
              <w:rPr>
                <w:rFonts w:ascii="Times New Roman" w:eastAsia="Calibri" w:hAnsi="Times New Roman" w:cs="Times New Roman"/>
                <w:sz w:val="12"/>
                <w:szCs w:val="12"/>
              </w:rPr>
            </w:pPr>
            <w:r w:rsidRPr="00D870DD">
              <w:rPr>
                <w:rFonts w:ascii="Times New Roman" w:eastAsia="Calibri" w:hAnsi="Times New Roman" w:cs="Times New Roman"/>
                <w:sz w:val="12"/>
                <w:szCs w:val="12"/>
              </w:rPr>
              <w:t>(</w:t>
            </w:r>
            <w:proofErr w:type="gramStart"/>
            <w:r w:rsidRPr="00D870DD">
              <w:rPr>
                <w:rFonts w:ascii="Times New Roman" w:eastAsia="Calibri" w:hAnsi="Times New Roman" w:cs="Times New Roman"/>
                <w:sz w:val="12"/>
                <w:szCs w:val="12"/>
              </w:rPr>
              <w:t>электронный</w:t>
            </w:r>
            <w:proofErr w:type="gramEnd"/>
            <w:r w:rsidRPr="00D870DD">
              <w:rPr>
                <w:rFonts w:ascii="Times New Roman" w:eastAsia="Calibri" w:hAnsi="Times New Roman" w:cs="Times New Roman"/>
                <w:sz w:val="12"/>
                <w:szCs w:val="12"/>
              </w:rPr>
              <w:t xml:space="preserve"> адрес страницы раздела в составе официального сайта)</w:t>
            </w:r>
          </w:p>
        </w:tc>
      </w:tr>
      <w:tr w:rsidR="003B1F31" w:rsidRPr="00D870DD" w:rsidTr="003B1F31">
        <w:trPr>
          <w:trHeight w:val="20"/>
        </w:trPr>
        <w:tc>
          <w:tcPr>
            <w:tcW w:w="5000" w:type="pct"/>
          </w:tcPr>
          <w:p w:rsidR="003B1F31" w:rsidRPr="00D870DD" w:rsidRDefault="003B1F31" w:rsidP="003B1F31">
            <w:pPr>
              <w:tabs>
                <w:tab w:val="left" w:pos="284"/>
              </w:tabs>
              <w:spacing w:after="0" w:line="240" w:lineRule="auto"/>
              <w:rPr>
                <w:rFonts w:ascii="Times New Roman" w:eastAsia="Calibri" w:hAnsi="Times New Roman" w:cs="Times New Roman"/>
                <w:sz w:val="12"/>
                <w:szCs w:val="12"/>
              </w:rPr>
            </w:pPr>
            <w:r w:rsidRPr="00D870DD">
              <w:rPr>
                <w:rFonts w:ascii="Times New Roman" w:eastAsia="Calibri" w:hAnsi="Times New Roman" w:cs="Times New Roman"/>
                <w:sz w:val="12"/>
                <w:szCs w:val="12"/>
              </w:rPr>
              <w:t>Дата составления уведомления: «_____» ________________ 20__ г.</w:t>
            </w:r>
          </w:p>
        </w:tc>
      </w:tr>
    </w:tbl>
    <w:p w:rsidR="003B1F31" w:rsidRPr="00D870DD" w:rsidRDefault="003B1F31" w:rsidP="003B1F31">
      <w:pPr>
        <w:tabs>
          <w:tab w:val="left" w:pos="284"/>
        </w:tabs>
        <w:spacing w:after="0" w:line="240" w:lineRule="auto"/>
        <w:jc w:val="both"/>
        <w:rPr>
          <w:rFonts w:ascii="Times New Roman" w:eastAsia="Calibri" w:hAnsi="Times New Roman" w:cs="Times New Roman"/>
          <w:sz w:val="12"/>
          <w:szCs w:val="12"/>
        </w:rPr>
      </w:pPr>
    </w:p>
    <w:p w:rsidR="003B1F31" w:rsidRPr="00D870DD" w:rsidRDefault="003B1F31" w:rsidP="003B1F31">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3</w:t>
      </w:r>
    </w:p>
    <w:p w:rsidR="003B1F31" w:rsidRDefault="003B1F31" w:rsidP="003B1F31">
      <w:pPr>
        <w:tabs>
          <w:tab w:val="left" w:pos="284"/>
        </w:tabs>
        <w:spacing w:after="0" w:line="240" w:lineRule="auto"/>
        <w:jc w:val="right"/>
        <w:rPr>
          <w:rFonts w:ascii="Times New Roman" w:eastAsia="Calibri" w:hAnsi="Times New Roman" w:cs="Times New Roman"/>
          <w:i/>
          <w:sz w:val="12"/>
          <w:szCs w:val="12"/>
        </w:rPr>
      </w:pPr>
      <w:proofErr w:type="gramStart"/>
      <w:r w:rsidRPr="00D870DD">
        <w:rPr>
          <w:rFonts w:ascii="Times New Roman" w:eastAsia="Calibri" w:hAnsi="Times New Roman" w:cs="Times New Roman"/>
          <w:i/>
          <w:sz w:val="12"/>
          <w:szCs w:val="12"/>
        </w:rPr>
        <w:t>к</w:t>
      </w:r>
      <w:proofErr w:type="gramEnd"/>
      <w:r w:rsidRPr="00D870DD">
        <w:rPr>
          <w:rFonts w:ascii="Times New Roman" w:eastAsia="Calibri" w:hAnsi="Times New Roman" w:cs="Times New Roman"/>
          <w:i/>
          <w:sz w:val="12"/>
          <w:szCs w:val="12"/>
        </w:rPr>
        <w:t xml:space="preserve"> Порядку</w:t>
      </w:r>
      <w:r>
        <w:rPr>
          <w:rFonts w:ascii="Times New Roman" w:eastAsia="Calibri" w:hAnsi="Times New Roman" w:cs="Times New Roman"/>
          <w:i/>
          <w:sz w:val="12"/>
          <w:szCs w:val="12"/>
        </w:rPr>
        <w:t xml:space="preserve"> </w:t>
      </w:r>
      <w:r w:rsidRPr="00D870DD">
        <w:rPr>
          <w:rFonts w:ascii="Times New Roman" w:eastAsia="Calibri" w:hAnsi="Times New Roman" w:cs="Times New Roman"/>
          <w:i/>
          <w:sz w:val="12"/>
          <w:szCs w:val="12"/>
        </w:rPr>
        <w:t>установления и оценки</w:t>
      </w:r>
      <w:r>
        <w:rPr>
          <w:rFonts w:ascii="Times New Roman" w:eastAsia="Calibri" w:hAnsi="Times New Roman" w:cs="Times New Roman"/>
          <w:i/>
          <w:sz w:val="12"/>
          <w:szCs w:val="12"/>
        </w:rPr>
        <w:t xml:space="preserve"> </w:t>
      </w:r>
      <w:r w:rsidRPr="00D870DD">
        <w:rPr>
          <w:rFonts w:ascii="Times New Roman" w:eastAsia="Calibri" w:hAnsi="Times New Roman" w:cs="Times New Roman"/>
          <w:i/>
          <w:sz w:val="12"/>
          <w:szCs w:val="12"/>
        </w:rPr>
        <w:t>применения обязательных требований,</w:t>
      </w:r>
      <w:r>
        <w:rPr>
          <w:rFonts w:ascii="Times New Roman" w:eastAsia="Calibri" w:hAnsi="Times New Roman" w:cs="Times New Roman"/>
          <w:i/>
          <w:sz w:val="12"/>
          <w:szCs w:val="12"/>
        </w:rPr>
        <w:t xml:space="preserve"> </w:t>
      </w:r>
    </w:p>
    <w:p w:rsidR="003B1F31" w:rsidRPr="00D870DD" w:rsidRDefault="003B1F31" w:rsidP="003B1F31">
      <w:pPr>
        <w:tabs>
          <w:tab w:val="left" w:pos="284"/>
        </w:tabs>
        <w:spacing w:after="0" w:line="240" w:lineRule="auto"/>
        <w:jc w:val="right"/>
        <w:rPr>
          <w:rFonts w:ascii="Times New Roman" w:eastAsia="Calibri" w:hAnsi="Times New Roman" w:cs="Times New Roman"/>
          <w:i/>
          <w:sz w:val="12"/>
          <w:szCs w:val="12"/>
        </w:rPr>
      </w:pPr>
      <w:proofErr w:type="gramStart"/>
      <w:r w:rsidRPr="00D870DD">
        <w:rPr>
          <w:rFonts w:ascii="Times New Roman" w:eastAsia="Calibri" w:hAnsi="Times New Roman" w:cs="Times New Roman"/>
          <w:i/>
          <w:sz w:val="12"/>
          <w:szCs w:val="12"/>
        </w:rPr>
        <w:t>устанавливаемых</w:t>
      </w:r>
      <w:proofErr w:type="gramEnd"/>
      <w:r w:rsidRPr="00D870DD">
        <w:rPr>
          <w:rFonts w:ascii="Times New Roman" w:eastAsia="Calibri" w:hAnsi="Times New Roman" w:cs="Times New Roman"/>
          <w:i/>
          <w:sz w:val="12"/>
          <w:szCs w:val="12"/>
        </w:rPr>
        <w:t xml:space="preserve"> муниципальными</w:t>
      </w:r>
      <w:r>
        <w:rPr>
          <w:rFonts w:ascii="Times New Roman" w:eastAsia="Calibri" w:hAnsi="Times New Roman" w:cs="Times New Roman"/>
          <w:i/>
          <w:sz w:val="12"/>
          <w:szCs w:val="12"/>
        </w:rPr>
        <w:t xml:space="preserve"> </w:t>
      </w:r>
      <w:r w:rsidRPr="00D870DD">
        <w:rPr>
          <w:rFonts w:ascii="Times New Roman" w:eastAsia="Calibri" w:hAnsi="Times New Roman" w:cs="Times New Roman"/>
          <w:i/>
          <w:sz w:val="12"/>
          <w:szCs w:val="12"/>
        </w:rPr>
        <w:t>нормативными правовыми актами</w:t>
      </w:r>
    </w:p>
    <w:p w:rsidR="003B1F31" w:rsidRPr="00D870DD" w:rsidRDefault="003B1F31" w:rsidP="003B1F31">
      <w:pPr>
        <w:tabs>
          <w:tab w:val="left" w:pos="284"/>
        </w:tabs>
        <w:spacing w:after="0" w:line="240" w:lineRule="auto"/>
        <w:jc w:val="right"/>
        <w:rPr>
          <w:rFonts w:ascii="Times New Roman" w:eastAsia="Calibri" w:hAnsi="Times New Roman" w:cs="Times New Roman"/>
          <w:i/>
          <w:sz w:val="12"/>
          <w:szCs w:val="12"/>
        </w:rPr>
      </w:pPr>
      <w:proofErr w:type="gramStart"/>
      <w:r w:rsidRPr="00D870DD">
        <w:rPr>
          <w:rFonts w:ascii="Times New Roman" w:eastAsia="Calibri" w:hAnsi="Times New Roman" w:cs="Times New Roman"/>
          <w:i/>
          <w:sz w:val="12"/>
          <w:szCs w:val="12"/>
        </w:rPr>
        <w:t>сельского</w:t>
      </w:r>
      <w:proofErr w:type="gramEnd"/>
      <w:r w:rsidRPr="00D870DD">
        <w:rPr>
          <w:rFonts w:ascii="Times New Roman" w:eastAsia="Calibri" w:hAnsi="Times New Roman" w:cs="Times New Roman"/>
          <w:i/>
          <w:sz w:val="12"/>
          <w:szCs w:val="12"/>
        </w:rPr>
        <w:t xml:space="preserve"> поселения </w:t>
      </w:r>
      <w:r w:rsidR="00376AF1" w:rsidRPr="00376AF1">
        <w:rPr>
          <w:rFonts w:ascii="Times New Roman" w:eastAsia="Calibri" w:hAnsi="Times New Roman" w:cs="Times New Roman"/>
          <w:i/>
          <w:sz w:val="12"/>
          <w:szCs w:val="12"/>
        </w:rPr>
        <w:t xml:space="preserve">Захаркино </w:t>
      </w:r>
      <w:r w:rsidRPr="00D870DD">
        <w:rPr>
          <w:rFonts w:ascii="Times New Roman" w:eastAsia="Calibri" w:hAnsi="Times New Roman" w:cs="Times New Roman"/>
          <w:i/>
          <w:sz w:val="12"/>
          <w:szCs w:val="12"/>
        </w:rPr>
        <w:t>муниципального района Сергиевский Самарской области</w:t>
      </w:r>
    </w:p>
    <w:tbl>
      <w:tblPr>
        <w:tblW w:w="5000" w:type="pct"/>
        <w:tblCellMar>
          <w:left w:w="0" w:type="dxa"/>
          <w:right w:w="0" w:type="dxa"/>
        </w:tblCellMar>
        <w:tblLook w:val="0000" w:firstRow="0" w:lastRow="0" w:firstColumn="0" w:lastColumn="0" w:noHBand="0" w:noVBand="0"/>
      </w:tblPr>
      <w:tblGrid>
        <w:gridCol w:w="7513"/>
      </w:tblGrid>
      <w:tr w:rsidR="003B1F31" w:rsidRPr="00D870DD" w:rsidTr="003B1F31">
        <w:tc>
          <w:tcPr>
            <w:tcW w:w="5000" w:type="pct"/>
          </w:tcPr>
          <w:p w:rsidR="003B1F31" w:rsidRPr="00D870DD" w:rsidRDefault="003B1F31" w:rsidP="003B1F31">
            <w:pPr>
              <w:tabs>
                <w:tab w:val="left" w:pos="284"/>
              </w:tabs>
              <w:spacing w:after="0" w:line="240" w:lineRule="auto"/>
              <w:jc w:val="center"/>
              <w:rPr>
                <w:rFonts w:ascii="Times New Roman" w:eastAsia="Calibri" w:hAnsi="Times New Roman" w:cs="Times New Roman"/>
                <w:b/>
                <w:sz w:val="12"/>
                <w:szCs w:val="12"/>
              </w:rPr>
            </w:pPr>
            <w:r w:rsidRPr="00D870DD">
              <w:rPr>
                <w:rFonts w:ascii="Times New Roman" w:eastAsia="Calibri" w:hAnsi="Times New Roman" w:cs="Times New Roman"/>
                <w:b/>
                <w:sz w:val="12"/>
                <w:szCs w:val="12"/>
              </w:rPr>
              <w:t>Свод</w:t>
            </w:r>
          </w:p>
          <w:p w:rsidR="003B1F31" w:rsidRPr="00D870DD" w:rsidRDefault="003B1F31" w:rsidP="003B1F31">
            <w:pPr>
              <w:tabs>
                <w:tab w:val="left" w:pos="284"/>
              </w:tabs>
              <w:spacing w:after="0" w:line="240" w:lineRule="auto"/>
              <w:jc w:val="center"/>
              <w:rPr>
                <w:rFonts w:ascii="Times New Roman" w:eastAsia="Calibri" w:hAnsi="Times New Roman" w:cs="Times New Roman"/>
                <w:sz w:val="12"/>
                <w:szCs w:val="12"/>
              </w:rPr>
            </w:pPr>
            <w:proofErr w:type="gramStart"/>
            <w:r w:rsidRPr="00D870DD">
              <w:rPr>
                <w:rFonts w:ascii="Times New Roman" w:eastAsia="Calibri" w:hAnsi="Times New Roman" w:cs="Times New Roman"/>
                <w:b/>
                <w:sz w:val="12"/>
                <w:szCs w:val="12"/>
              </w:rPr>
              <w:t>предложений</w:t>
            </w:r>
            <w:proofErr w:type="gramEnd"/>
            <w:r w:rsidRPr="00D870DD">
              <w:rPr>
                <w:rFonts w:ascii="Times New Roman" w:eastAsia="Calibri" w:hAnsi="Times New Roman" w:cs="Times New Roman"/>
                <w:b/>
                <w:sz w:val="12"/>
                <w:szCs w:val="12"/>
              </w:rPr>
              <w:t xml:space="preserve"> по докладу о достижении целей введения обязательных требований, содержащихся в муниципальных нормативных правовых актах сельского поселения </w:t>
            </w:r>
            <w:r w:rsidR="00376AF1" w:rsidRPr="00376AF1">
              <w:rPr>
                <w:rFonts w:ascii="Times New Roman" w:eastAsia="Calibri" w:hAnsi="Times New Roman" w:cs="Times New Roman"/>
                <w:b/>
                <w:sz w:val="12"/>
                <w:szCs w:val="12"/>
              </w:rPr>
              <w:t xml:space="preserve">Захаркино </w:t>
            </w:r>
            <w:r w:rsidRPr="00D870DD">
              <w:rPr>
                <w:rFonts w:ascii="Times New Roman" w:eastAsia="Calibri" w:hAnsi="Times New Roman" w:cs="Times New Roman"/>
                <w:b/>
                <w:sz w:val="12"/>
                <w:szCs w:val="12"/>
              </w:rPr>
              <w:t>муниципального района Сергиевский Самарской области</w:t>
            </w:r>
          </w:p>
        </w:tc>
      </w:tr>
      <w:tr w:rsidR="003B1F31" w:rsidRPr="00D870DD" w:rsidTr="003B1F31">
        <w:tc>
          <w:tcPr>
            <w:tcW w:w="5000" w:type="pct"/>
          </w:tcPr>
          <w:p w:rsidR="003B1F31" w:rsidRPr="00D870DD" w:rsidRDefault="003B1F31" w:rsidP="003B1F31">
            <w:pPr>
              <w:tabs>
                <w:tab w:val="left" w:pos="284"/>
              </w:tabs>
              <w:spacing w:after="0" w:line="240" w:lineRule="auto"/>
              <w:jc w:val="both"/>
              <w:rPr>
                <w:rFonts w:ascii="Times New Roman" w:eastAsia="Calibri" w:hAnsi="Times New Roman" w:cs="Times New Roman"/>
                <w:sz w:val="12"/>
                <w:szCs w:val="12"/>
              </w:rPr>
            </w:pPr>
          </w:p>
        </w:tc>
      </w:tr>
      <w:tr w:rsidR="003B1F31" w:rsidRPr="00D870DD" w:rsidTr="003B1F31">
        <w:tc>
          <w:tcPr>
            <w:tcW w:w="5000" w:type="pct"/>
          </w:tcPr>
          <w:p w:rsidR="003B1F31" w:rsidRPr="00D870DD" w:rsidRDefault="003B1F31" w:rsidP="003B1F31">
            <w:pPr>
              <w:tabs>
                <w:tab w:val="left" w:pos="284"/>
              </w:tabs>
              <w:spacing w:after="0" w:line="240" w:lineRule="auto"/>
              <w:ind w:firstLine="289"/>
              <w:jc w:val="both"/>
              <w:rPr>
                <w:rFonts w:ascii="Times New Roman" w:eastAsia="Calibri" w:hAnsi="Times New Roman" w:cs="Times New Roman"/>
                <w:sz w:val="12"/>
                <w:szCs w:val="12"/>
              </w:rPr>
            </w:pPr>
            <w:r w:rsidRPr="00D870DD">
              <w:rPr>
                <w:rFonts w:ascii="Times New Roman" w:eastAsia="Calibri" w:hAnsi="Times New Roman" w:cs="Times New Roman"/>
                <w:sz w:val="12"/>
                <w:szCs w:val="12"/>
              </w:rPr>
              <w:t xml:space="preserve">Прием предложений по докладу о достижении целей введения обязательных требований, содержащихся в муниципальных нормативных правовых актах (далее - Доклад), осуществлялся Администрацией сельского поселения </w:t>
            </w:r>
            <w:r w:rsidR="00376AF1" w:rsidRPr="00376AF1">
              <w:rPr>
                <w:rFonts w:ascii="Times New Roman" w:eastAsia="Calibri" w:hAnsi="Times New Roman" w:cs="Times New Roman"/>
                <w:sz w:val="12"/>
                <w:szCs w:val="12"/>
              </w:rPr>
              <w:t xml:space="preserve">Захаркино </w:t>
            </w:r>
            <w:r w:rsidRPr="00D870DD">
              <w:rPr>
                <w:rFonts w:ascii="Times New Roman" w:eastAsia="Calibri" w:hAnsi="Times New Roman" w:cs="Times New Roman"/>
                <w:sz w:val="12"/>
                <w:szCs w:val="12"/>
              </w:rPr>
              <w:t>муниципального района Сергиевский Самарской области:</w:t>
            </w:r>
          </w:p>
          <w:p w:rsidR="003B1F31" w:rsidRPr="00D870DD" w:rsidRDefault="003B1F31" w:rsidP="003B1F31">
            <w:pPr>
              <w:tabs>
                <w:tab w:val="left" w:pos="284"/>
              </w:tabs>
              <w:spacing w:after="0" w:line="240" w:lineRule="auto"/>
              <w:jc w:val="both"/>
              <w:rPr>
                <w:rFonts w:ascii="Times New Roman" w:eastAsia="Calibri" w:hAnsi="Times New Roman" w:cs="Times New Roman"/>
                <w:sz w:val="12"/>
                <w:szCs w:val="12"/>
              </w:rPr>
            </w:pPr>
            <w:proofErr w:type="gramStart"/>
            <w:r w:rsidRPr="00D870DD">
              <w:rPr>
                <w:rFonts w:ascii="Times New Roman" w:eastAsia="Calibri" w:hAnsi="Times New Roman" w:cs="Times New Roman"/>
                <w:sz w:val="12"/>
                <w:szCs w:val="12"/>
              </w:rPr>
              <w:t>с</w:t>
            </w:r>
            <w:proofErr w:type="gramEnd"/>
            <w:r w:rsidRPr="00D870DD">
              <w:rPr>
                <w:rFonts w:ascii="Times New Roman" w:eastAsia="Calibri" w:hAnsi="Times New Roman" w:cs="Times New Roman"/>
                <w:sz w:val="12"/>
                <w:szCs w:val="12"/>
              </w:rPr>
              <w:t>_________________ по _________________</w:t>
            </w:r>
          </w:p>
        </w:tc>
      </w:tr>
    </w:tbl>
    <w:p w:rsidR="003B1F31" w:rsidRPr="00D870DD" w:rsidRDefault="003B1F31" w:rsidP="003B1F31">
      <w:pPr>
        <w:tabs>
          <w:tab w:val="left" w:pos="284"/>
        </w:tabs>
        <w:spacing w:after="0" w:line="240" w:lineRule="auto"/>
        <w:jc w:val="both"/>
        <w:rPr>
          <w:rFonts w:ascii="Times New Roman" w:eastAsia="Calibri" w:hAnsi="Times New Roman" w:cs="Times New Roman"/>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7"/>
        <w:gridCol w:w="1843"/>
        <w:gridCol w:w="2799"/>
        <w:gridCol w:w="2734"/>
      </w:tblGrid>
      <w:tr w:rsidR="003B1F31" w:rsidRPr="00D870DD" w:rsidTr="003B1F31">
        <w:trPr>
          <w:trHeight w:val="20"/>
        </w:trPr>
        <w:tc>
          <w:tcPr>
            <w:tcW w:w="98" w:type="pct"/>
          </w:tcPr>
          <w:p w:rsidR="003B1F31" w:rsidRPr="00D870DD" w:rsidRDefault="003B1F31" w:rsidP="003B1F31">
            <w:pPr>
              <w:tabs>
                <w:tab w:val="left" w:pos="284"/>
              </w:tabs>
              <w:spacing w:after="0" w:line="240" w:lineRule="auto"/>
              <w:rPr>
                <w:rFonts w:ascii="Times New Roman" w:eastAsia="Calibri" w:hAnsi="Times New Roman" w:cs="Times New Roman"/>
                <w:sz w:val="12"/>
                <w:szCs w:val="12"/>
              </w:rPr>
            </w:pPr>
            <w:r w:rsidRPr="00D870DD">
              <w:rPr>
                <w:rFonts w:ascii="Times New Roman" w:eastAsia="Calibri" w:hAnsi="Times New Roman" w:cs="Times New Roman"/>
                <w:sz w:val="12"/>
                <w:szCs w:val="12"/>
              </w:rPr>
              <w:t>№п/п</w:t>
            </w:r>
          </w:p>
        </w:tc>
        <w:tc>
          <w:tcPr>
            <w:tcW w:w="1225" w:type="pct"/>
          </w:tcPr>
          <w:p w:rsidR="003B1F31" w:rsidRPr="00D870DD" w:rsidRDefault="003B1F31" w:rsidP="003B1F31">
            <w:pPr>
              <w:tabs>
                <w:tab w:val="left" w:pos="284"/>
              </w:tabs>
              <w:spacing w:after="0" w:line="240" w:lineRule="auto"/>
              <w:rPr>
                <w:rFonts w:ascii="Times New Roman" w:eastAsia="Calibri" w:hAnsi="Times New Roman" w:cs="Times New Roman"/>
                <w:sz w:val="12"/>
                <w:szCs w:val="12"/>
              </w:rPr>
            </w:pPr>
            <w:r w:rsidRPr="00D870DD">
              <w:rPr>
                <w:rFonts w:ascii="Times New Roman" w:eastAsia="Calibri" w:hAnsi="Times New Roman" w:cs="Times New Roman"/>
                <w:sz w:val="12"/>
                <w:szCs w:val="12"/>
              </w:rPr>
              <w:t>Информация об участнике публичного обсуждения Доклада</w:t>
            </w:r>
          </w:p>
        </w:tc>
        <w:tc>
          <w:tcPr>
            <w:tcW w:w="1860" w:type="pct"/>
          </w:tcPr>
          <w:p w:rsidR="003B1F31" w:rsidRPr="00D870DD" w:rsidRDefault="003B1F31" w:rsidP="003B1F31">
            <w:pPr>
              <w:tabs>
                <w:tab w:val="left" w:pos="284"/>
              </w:tabs>
              <w:spacing w:after="0" w:line="240" w:lineRule="auto"/>
              <w:rPr>
                <w:rFonts w:ascii="Times New Roman" w:eastAsia="Calibri" w:hAnsi="Times New Roman" w:cs="Times New Roman"/>
                <w:sz w:val="12"/>
                <w:szCs w:val="12"/>
              </w:rPr>
            </w:pPr>
            <w:r w:rsidRPr="00D870DD">
              <w:rPr>
                <w:rFonts w:ascii="Times New Roman" w:eastAsia="Calibri" w:hAnsi="Times New Roman" w:cs="Times New Roman"/>
                <w:sz w:val="12"/>
                <w:szCs w:val="12"/>
              </w:rPr>
              <w:t>Содержание предложения по Докладу, поступившего от участника публичного обсуждения</w:t>
            </w:r>
          </w:p>
        </w:tc>
        <w:tc>
          <w:tcPr>
            <w:tcW w:w="1817" w:type="pct"/>
          </w:tcPr>
          <w:p w:rsidR="003B1F31" w:rsidRPr="00D870DD" w:rsidRDefault="003B1F31" w:rsidP="003B1F31">
            <w:pPr>
              <w:tabs>
                <w:tab w:val="left" w:pos="284"/>
              </w:tabs>
              <w:spacing w:after="0" w:line="240" w:lineRule="auto"/>
              <w:rPr>
                <w:rFonts w:ascii="Times New Roman" w:eastAsia="Calibri" w:hAnsi="Times New Roman" w:cs="Times New Roman"/>
                <w:sz w:val="12"/>
                <w:szCs w:val="12"/>
              </w:rPr>
            </w:pPr>
            <w:r w:rsidRPr="00D870DD">
              <w:rPr>
                <w:rFonts w:ascii="Times New Roman" w:eastAsia="Calibri" w:hAnsi="Times New Roman" w:cs="Times New Roman"/>
                <w:sz w:val="12"/>
                <w:szCs w:val="12"/>
              </w:rPr>
              <w:t>Результат рассмотрения предложения по Докладу, поступившего от участника публичного обсуждения</w:t>
            </w:r>
          </w:p>
        </w:tc>
      </w:tr>
      <w:tr w:rsidR="003B1F31" w:rsidRPr="00D870DD" w:rsidTr="003B1F31">
        <w:trPr>
          <w:trHeight w:val="20"/>
        </w:trPr>
        <w:tc>
          <w:tcPr>
            <w:tcW w:w="98" w:type="pct"/>
          </w:tcPr>
          <w:p w:rsidR="003B1F31" w:rsidRPr="00D870DD" w:rsidRDefault="003B1F31" w:rsidP="003B1F31">
            <w:pPr>
              <w:tabs>
                <w:tab w:val="left" w:pos="284"/>
              </w:tabs>
              <w:spacing w:after="0" w:line="240" w:lineRule="auto"/>
              <w:rPr>
                <w:rFonts w:ascii="Times New Roman" w:eastAsia="Calibri" w:hAnsi="Times New Roman" w:cs="Times New Roman"/>
                <w:sz w:val="12"/>
                <w:szCs w:val="12"/>
              </w:rPr>
            </w:pPr>
            <w:r w:rsidRPr="00D870DD">
              <w:rPr>
                <w:rFonts w:ascii="Times New Roman" w:eastAsia="Calibri" w:hAnsi="Times New Roman" w:cs="Times New Roman"/>
                <w:sz w:val="12"/>
                <w:szCs w:val="12"/>
              </w:rPr>
              <w:t>1</w:t>
            </w:r>
          </w:p>
        </w:tc>
        <w:tc>
          <w:tcPr>
            <w:tcW w:w="1225" w:type="pct"/>
          </w:tcPr>
          <w:p w:rsidR="003B1F31" w:rsidRPr="00D870DD" w:rsidRDefault="003B1F31" w:rsidP="003B1F31">
            <w:pPr>
              <w:tabs>
                <w:tab w:val="left" w:pos="284"/>
              </w:tabs>
              <w:spacing w:after="0" w:line="240" w:lineRule="auto"/>
              <w:rPr>
                <w:rFonts w:ascii="Times New Roman" w:eastAsia="Calibri" w:hAnsi="Times New Roman" w:cs="Times New Roman"/>
                <w:sz w:val="12"/>
                <w:szCs w:val="12"/>
              </w:rPr>
            </w:pPr>
            <w:r w:rsidRPr="00D870DD">
              <w:rPr>
                <w:rFonts w:ascii="Times New Roman" w:eastAsia="Calibri" w:hAnsi="Times New Roman" w:cs="Times New Roman"/>
                <w:sz w:val="12"/>
                <w:szCs w:val="12"/>
              </w:rPr>
              <w:t>2</w:t>
            </w:r>
          </w:p>
        </w:tc>
        <w:tc>
          <w:tcPr>
            <w:tcW w:w="1860" w:type="pct"/>
          </w:tcPr>
          <w:p w:rsidR="003B1F31" w:rsidRPr="00D870DD" w:rsidRDefault="003B1F31" w:rsidP="003B1F31">
            <w:pPr>
              <w:tabs>
                <w:tab w:val="left" w:pos="284"/>
              </w:tabs>
              <w:spacing w:after="0" w:line="240" w:lineRule="auto"/>
              <w:rPr>
                <w:rFonts w:ascii="Times New Roman" w:eastAsia="Calibri" w:hAnsi="Times New Roman" w:cs="Times New Roman"/>
                <w:sz w:val="12"/>
                <w:szCs w:val="12"/>
              </w:rPr>
            </w:pPr>
            <w:r w:rsidRPr="00D870DD">
              <w:rPr>
                <w:rFonts w:ascii="Times New Roman" w:eastAsia="Calibri" w:hAnsi="Times New Roman" w:cs="Times New Roman"/>
                <w:sz w:val="12"/>
                <w:szCs w:val="12"/>
              </w:rPr>
              <w:t>3</w:t>
            </w:r>
          </w:p>
        </w:tc>
        <w:tc>
          <w:tcPr>
            <w:tcW w:w="1817" w:type="pct"/>
          </w:tcPr>
          <w:p w:rsidR="003B1F31" w:rsidRPr="00D870DD" w:rsidRDefault="003B1F31" w:rsidP="003B1F31">
            <w:pPr>
              <w:tabs>
                <w:tab w:val="left" w:pos="284"/>
              </w:tabs>
              <w:spacing w:after="0" w:line="240" w:lineRule="auto"/>
              <w:rPr>
                <w:rFonts w:ascii="Times New Roman" w:eastAsia="Calibri" w:hAnsi="Times New Roman" w:cs="Times New Roman"/>
                <w:sz w:val="12"/>
                <w:szCs w:val="12"/>
              </w:rPr>
            </w:pPr>
            <w:r w:rsidRPr="00D870DD">
              <w:rPr>
                <w:rFonts w:ascii="Times New Roman" w:eastAsia="Calibri" w:hAnsi="Times New Roman" w:cs="Times New Roman"/>
                <w:sz w:val="12"/>
                <w:szCs w:val="12"/>
              </w:rPr>
              <w:t>4</w:t>
            </w:r>
          </w:p>
        </w:tc>
      </w:tr>
      <w:tr w:rsidR="003B1F31" w:rsidRPr="00D870DD" w:rsidTr="003B1F31">
        <w:trPr>
          <w:trHeight w:val="20"/>
        </w:trPr>
        <w:tc>
          <w:tcPr>
            <w:tcW w:w="98" w:type="pct"/>
          </w:tcPr>
          <w:p w:rsidR="003B1F31" w:rsidRPr="00D870DD" w:rsidRDefault="003B1F31" w:rsidP="003B1F31">
            <w:pPr>
              <w:tabs>
                <w:tab w:val="left" w:pos="284"/>
              </w:tabs>
              <w:spacing w:after="0" w:line="240" w:lineRule="auto"/>
              <w:rPr>
                <w:rFonts w:ascii="Times New Roman" w:eastAsia="Calibri" w:hAnsi="Times New Roman" w:cs="Times New Roman"/>
                <w:sz w:val="12"/>
                <w:szCs w:val="12"/>
              </w:rPr>
            </w:pPr>
            <w:r w:rsidRPr="00D870DD">
              <w:rPr>
                <w:rFonts w:ascii="Times New Roman" w:eastAsia="Calibri" w:hAnsi="Times New Roman" w:cs="Times New Roman"/>
                <w:sz w:val="12"/>
                <w:szCs w:val="12"/>
              </w:rPr>
              <w:t>1.</w:t>
            </w:r>
          </w:p>
        </w:tc>
        <w:tc>
          <w:tcPr>
            <w:tcW w:w="1225" w:type="pct"/>
          </w:tcPr>
          <w:p w:rsidR="003B1F31" w:rsidRPr="00D870DD" w:rsidRDefault="003B1F31" w:rsidP="003B1F31">
            <w:pPr>
              <w:tabs>
                <w:tab w:val="left" w:pos="284"/>
              </w:tabs>
              <w:spacing w:after="0" w:line="240" w:lineRule="auto"/>
              <w:rPr>
                <w:rFonts w:ascii="Times New Roman" w:eastAsia="Calibri" w:hAnsi="Times New Roman" w:cs="Times New Roman"/>
                <w:sz w:val="12"/>
                <w:szCs w:val="12"/>
              </w:rPr>
            </w:pPr>
          </w:p>
        </w:tc>
        <w:tc>
          <w:tcPr>
            <w:tcW w:w="1860" w:type="pct"/>
          </w:tcPr>
          <w:p w:rsidR="003B1F31" w:rsidRPr="00D870DD" w:rsidRDefault="003B1F31" w:rsidP="003B1F31">
            <w:pPr>
              <w:tabs>
                <w:tab w:val="left" w:pos="284"/>
              </w:tabs>
              <w:spacing w:after="0" w:line="240" w:lineRule="auto"/>
              <w:rPr>
                <w:rFonts w:ascii="Times New Roman" w:eastAsia="Calibri" w:hAnsi="Times New Roman" w:cs="Times New Roman"/>
                <w:sz w:val="12"/>
                <w:szCs w:val="12"/>
              </w:rPr>
            </w:pPr>
          </w:p>
        </w:tc>
        <w:tc>
          <w:tcPr>
            <w:tcW w:w="1817" w:type="pct"/>
          </w:tcPr>
          <w:p w:rsidR="003B1F31" w:rsidRPr="00D870DD" w:rsidRDefault="003B1F31" w:rsidP="003B1F31">
            <w:pPr>
              <w:tabs>
                <w:tab w:val="left" w:pos="284"/>
              </w:tabs>
              <w:spacing w:after="0" w:line="240" w:lineRule="auto"/>
              <w:rPr>
                <w:rFonts w:ascii="Times New Roman" w:eastAsia="Calibri" w:hAnsi="Times New Roman" w:cs="Times New Roman"/>
                <w:sz w:val="12"/>
                <w:szCs w:val="12"/>
              </w:rPr>
            </w:pPr>
          </w:p>
        </w:tc>
      </w:tr>
      <w:tr w:rsidR="003B1F31" w:rsidRPr="00D870DD" w:rsidTr="003B1F31">
        <w:trPr>
          <w:trHeight w:val="20"/>
        </w:trPr>
        <w:tc>
          <w:tcPr>
            <w:tcW w:w="98" w:type="pct"/>
          </w:tcPr>
          <w:p w:rsidR="003B1F31" w:rsidRPr="00D870DD" w:rsidRDefault="003B1F31" w:rsidP="003B1F31">
            <w:pPr>
              <w:tabs>
                <w:tab w:val="left" w:pos="284"/>
              </w:tabs>
              <w:spacing w:after="0" w:line="240" w:lineRule="auto"/>
              <w:rPr>
                <w:rFonts w:ascii="Times New Roman" w:eastAsia="Calibri" w:hAnsi="Times New Roman" w:cs="Times New Roman"/>
                <w:sz w:val="12"/>
                <w:szCs w:val="12"/>
              </w:rPr>
            </w:pPr>
            <w:r w:rsidRPr="00D870DD">
              <w:rPr>
                <w:rFonts w:ascii="Times New Roman" w:eastAsia="Calibri" w:hAnsi="Times New Roman" w:cs="Times New Roman"/>
                <w:sz w:val="12"/>
                <w:szCs w:val="12"/>
              </w:rPr>
              <w:t>2.</w:t>
            </w:r>
          </w:p>
        </w:tc>
        <w:tc>
          <w:tcPr>
            <w:tcW w:w="1225" w:type="pct"/>
          </w:tcPr>
          <w:p w:rsidR="003B1F31" w:rsidRPr="00D870DD" w:rsidRDefault="003B1F31" w:rsidP="003B1F31">
            <w:pPr>
              <w:tabs>
                <w:tab w:val="left" w:pos="284"/>
              </w:tabs>
              <w:spacing w:after="0" w:line="240" w:lineRule="auto"/>
              <w:rPr>
                <w:rFonts w:ascii="Times New Roman" w:eastAsia="Calibri" w:hAnsi="Times New Roman" w:cs="Times New Roman"/>
                <w:sz w:val="12"/>
                <w:szCs w:val="12"/>
              </w:rPr>
            </w:pPr>
          </w:p>
        </w:tc>
        <w:tc>
          <w:tcPr>
            <w:tcW w:w="1860" w:type="pct"/>
          </w:tcPr>
          <w:p w:rsidR="003B1F31" w:rsidRPr="00D870DD" w:rsidRDefault="003B1F31" w:rsidP="003B1F31">
            <w:pPr>
              <w:tabs>
                <w:tab w:val="left" w:pos="284"/>
              </w:tabs>
              <w:spacing w:after="0" w:line="240" w:lineRule="auto"/>
              <w:rPr>
                <w:rFonts w:ascii="Times New Roman" w:eastAsia="Calibri" w:hAnsi="Times New Roman" w:cs="Times New Roman"/>
                <w:sz w:val="12"/>
                <w:szCs w:val="12"/>
              </w:rPr>
            </w:pPr>
          </w:p>
        </w:tc>
        <w:tc>
          <w:tcPr>
            <w:tcW w:w="1817" w:type="pct"/>
          </w:tcPr>
          <w:p w:rsidR="003B1F31" w:rsidRPr="00D870DD" w:rsidRDefault="003B1F31" w:rsidP="003B1F31">
            <w:pPr>
              <w:tabs>
                <w:tab w:val="left" w:pos="284"/>
              </w:tabs>
              <w:spacing w:after="0" w:line="240" w:lineRule="auto"/>
              <w:rPr>
                <w:rFonts w:ascii="Times New Roman" w:eastAsia="Calibri" w:hAnsi="Times New Roman" w:cs="Times New Roman"/>
                <w:sz w:val="12"/>
                <w:szCs w:val="12"/>
              </w:rPr>
            </w:pPr>
          </w:p>
        </w:tc>
      </w:tr>
    </w:tbl>
    <w:p w:rsidR="003B1F31" w:rsidRPr="00D870DD" w:rsidRDefault="003B1F31" w:rsidP="003B1F31">
      <w:pPr>
        <w:tabs>
          <w:tab w:val="left" w:pos="284"/>
        </w:tabs>
        <w:spacing w:after="0" w:line="240" w:lineRule="auto"/>
        <w:jc w:val="both"/>
        <w:rPr>
          <w:rFonts w:ascii="Times New Roman" w:eastAsia="Calibri" w:hAnsi="Times New Roman" w:cs="Times New Roman"/>
          <w:sz w:val="12"/>
          <w:szCs w:val="12"/>
        </w:rPr>
      </w:pPr>
    </w:p>
    <w:tbl>
      <w:tblPr>
        <w:tblW w:w="5000" w:type="pct"/>
        <w:tblCellMar>
          <w:left w:w="0" w:type="dxa"/>
          <w:right w:w="0" w:type="dxa"/>
        </w:tblCellMar>
        <w:tblLook w:val="0000" w:firstRow="0" w:lastRow="0" w:firstColumn="0" w:lastColumn="0" w:noHBand="0" w:noVBand="0"/>
      </w:tblPr>
      <w:tblGrid>
        <w:gridCol w:w="3631"/>
        <w:gridCol w:w="431"/>
        <w:gridCol w:w="473"/>
        <w:gridCol w:w="1034"/>
        <w:gridCol w:w="1944"/>
      </w:tblGrid>
      <w:tr w:rsidR="003B1F31" w:rsidRPr="00D870DD" w:rsidTr="003B1F31">
        <w:trPr>
          <w:trHeight w:val="20"/>
        </w:trPr>
        <w:tc>
          <w:tcPr>
            <w:tcW w:w="5000" w:type="pct"/>
            <w:gridSpan w:val="5"/>
          </w:tcPr>
          <w:p w:rsidR="003B1F31" w:rsidRPr="00D870DD" w:rsidRDefault="003B1F31" w:rsidP="003B1F31">
            <w:pPr>
              <w:tabs>
                <w:tab w:val="left" w:pos="284"/>
              </w:tabs>
              <w:spacing w:after="0" w:line="240" w:lineRule="auto"/>
              <w:jc w:val="both"/>
              <w:rPr>
                <w:rFonts w:ascii="Times New Roman" w:eastAsia="Calibri" w:hAnsi="Times New Roman" w:cs="Times New Roman"/>
                <w:sz w:val="12"/>
                <w:szCs w:val="12"/>
              </w:rPr>
            </w:pPr>
            <w:r w:rsidRPr="00D870DD">
              <w:rPr>
                <w:rFonts w:ascii="Times New Roman" w:eastAsia="Calibri" w:hAnsi="Times New Roman" w:cs="Times New Roman"/>
                <w:sz w:val="12"/>
                <w:szCs w:val="12"/>
              </w:rPr>
              <w:t xml:space="preserve">Общее количество участников публичного обсуждения по </w:t>
            </w:r>
            <w:proofErr w:type="gramStart"/>
            <w:r w:rsidRPr="00D870DD">
              <w:rPr>
                <w:rFonts w:ascii="Times New Roman" w:eastAsia="Calibri" w:hAnsi="Times New Roman" w:cs="Times New Roman"/>
                <w:sz w:val="12"/>
                <w:szCs w:val="12"/>
              </w:rPr>
              <w:t>Докладу:</w:t>
            </w:r>
            <w:r>
              <w:rPr>
                <w:rFonts w:ascii="Times New Roman" w:eastAsia="Calibri" w:hAnsi="Times New Roman" w:cs="Times New Roman"/>
                <w:sz w:val="12"/>
                <w:szCs w:val="12"/>
              </w:rPr>
              <w:t xml:space="preserve">  _</w:t>
            </w:r>
            <w:proofErr w:type="gramEnd"/>
            <w:r>
              <w:rPr>
                <w:rFonts w:ascii="Times New Roman" w:eastAsia="Calibri" w:hAnsi="Times New Roman" w:cs="Times New Roman"/>
                <w:sz w:val="12"/>
                <w:szCs w:val="12"/>
              </w:rPr>
              <w:t>__________________</w:t>
            </w:r>
          </w:p>
        </w:tc>
      </w:tr>
      <w:tr w:rsidR="003B1F31" w:rsidRPr="00D870DD" w:rsidTr="003B1F31">
        <w:trPr>
          <w:trHeight w:val="20"/>
        </w:trPr>
        <w:tc>
          <w:tcPr>
            <w:tcW w:w="3706" w:type="pct"/>
            <w:gridSpan w:val="4"/>
          </w:tcPr>
          <w:p w:rsidR="003B1F31" w:rsidRPr="00D870DD" w:rsidRDefault="003B1F31" w:rsidP="003B1F31">
            <w:pPr>
              <w:tabs>
                <w:tab w:val="left" w:pos="284"/>
              </w:tabs>
              <w:spacing w:after="0" w:line="240" w:lineRule="auto"/>
              <w:jc w:val="both"/>
              <w:rPr>
                <w:rFonts w:ascii="Times New Roman" w:eastAsia="Calibri" w:hAnsi="Times New Roman" w:cs="Times New Roman"/>
                <w:sz w:val="12"/>
                <w:szCs w:val="12"/>
              </w:rPr>
            </w:pPr>
            <w:r w:rsidRPr="00D870DD">
              <w:rPr>
                <w:rFonts w:ascii="Times New Roman" w:eastAsia="Calibri" w:hAnsi="Times New Roman" w:cs="Times New Roman"/>
                <w:sz w:val="12"/>
                <w:szCs w:val="12"/>
              </w:rPr>
              <w:t xml:space="preserve">Общее количество поступивших предложений по </w:t>
            </w:r>
            <w:proofErr w:type="gramStart"/>
            <w:r w:rsidRPr="00D870DD">
              <w:rPr>
                <w:rFonts w:ascii="Times New Roman" w:eastAsia="Calibri" w:hAnsi="Times New Roman" w:cs="Times New Roman"/>
                <w:sz w:val="12"/>
                <w:szCs w:val="12"/>
              </w:rPr>
              <w:t>Докладу:</w:t>
            </w:r>
            <w:r>
              <w:rPr>
                <w:rFonts w:ascii="Times New Roman" w:eastAsia="Calibri" w:hAnsi="Times New Roman" w:cs="Times New Roman"/>
                <w:sz w:val="12"/>
                <w:szCs w:val="12"/>
              </w:rPr>
              <w:t>_</w:t>
            </w:r>
            <w:proofErr w:type="gramEnd"/>
            <w:r>
              <w:rPr>
                <w:rFonts w:ascii="Times New Roman" w:eastAsia="Calibri" w:hAnsi="Times New Roman" w:cs="Times New Roman"/>
                <w:sz w:val="12"/>
                <w:szCs w:val="12"/>
              </w:rPr>
              <w:t>_____________________</w:t>
            </w:r>
          </w:p>
        </w:tc>
        <w:tc>
          <w:tcPr>
            <w:tcW w:w="1294" w:type="pct"/>
          </w:tcPr>
          <w:p w:rsidR="003B1F31" w:rsidRPr="00D870DD" w:rsidRDefault="003B1F31" w:rsidP="003B1F31">
            <w:pPr>
              <w:tabs>
                <w:tab w:val="left" w:pos="284"/>
              </w:tabs>
              <w:spacing w:after="0" w:line="240" w:lineRule="auto"/>
              <w:jc w:val="both"/>
              <w:rPr>
                <w:rFonts w:ascii="Times New Roman" w:eastAsia="Calibri" w:hAnsi="Times New Roman" w:cs="Times New Roman"/>
                <w:sz w:val="12"/>
                <w:szCs w:val="12"/>
              </w:rPr>
            </w:pPr>
          </w:p>
        </w:tc>
      </w:tr>
      <w:tr w:rsidR="003B1F31" w:rsidRPr="00D870DD" w:rsidTr="003B1F31">
        <w:trPr>
          <w:trHeight w:val="20"/>
        </w:trPr>
        <w:tc>
          <w:tcPr>
            <w:tcW w:w="5000" w:type="pct"/>
            <w:gridSpan w:val="5"/>
          </w:tcPr>
          <w:p w:rsidR="003B1F31" w:rsidRPr="00D870DD" w:rsidRDefault="003B1F31" w:rsidP="003B1F31">
            <w:pPr>
              <w:tabs>
                <w:tab w:val="left" w:pos="284"/>
              </w:tabs>
              <w:spacing w:after="0" w:line="240" w:lineRule="auto"/>
              <w:jc w:val="both"/>
              <w:rPr>
                <w:rFonts w:ascii="Times New Roman" w:eastAsia="Calibri" w:hAnsi="Times New Roman" w:cs="Times New Roman"/>
                <w:sz w:val="12"/>
                <w:szCs w:val="12"/>
              </w:rPr>
            </w:pPr>
            <w:proofErr w:type="gramStart"/>
            <w:r w:rsidRPr="00D870DD">
              <w:rPr>
                <w:rFonts w:ascii="Times New Roman" w:eastAsia="Calibri" w:hAnsi="Times New Roman" w:cs="Times New Roman"/>
                <w:sz w:val="12"/>
                <w:szCs w:val="12"/>
              </w:rPr>
              <w:t>из</w:t>
            </w:r>
            <w:proofErr w:type="gramEnd"/>
            <w:r w:rsidRPr="00D870DD">
              <w:rPr>
                <w:rFonts w:ascii="Times New Roman" w:eastAsia="Calibri" w:hAnsi="Times New Roman" w:cs="Times New Roman"/>
                <w:sz w:val="12"/>
                <w:szCs w:val="12"/>
              </w:rPr>
              <w:t xml:space="preserve"> них:</w:t>
            </w:r>
          </w:p>
        </w:tc>
      </w:tr>
      <w:tr w:rsidR="003B1F31" w:rsidRPr="00D870DD" w:rsidTr="003B1F31">
        <w:trPr>
          <w:trHeight w:val="20"/>
        </w:trPr>
        <w:tc>
          <w:tcPr>
            <w:tcW w:w="2416" w:type="pct"/>
          </w:tcPr>
          <w:p w:rsidR="003B1F31" w:rsidRPr="00D870DD" w:rsidRDefault="003B1F31" w:rsidP="003B1F31">
            <w:pPr>
              <w:tabs>
                <w:tab w:val="left" w:pos="284"/>
              </w:tabs>
              <w:spacing w:after="0" w:line="240" w:lineRule="auto"/>
              <w:jc w:val="both"/>
              <w:rPr>
                <w:rFonts w:ascii="Times New Roman" w:eastAsia="Calibri" w:hAnsi="Times New Roman" w:cs="Times New Roman"/>
                <w:sz w:val="12"/>
                <w:szCs w:val="12"/>
              </w:rPr>
            </w:pPr>
            <w:r w:rsidRPr="00D870DD">
              <w:rPr>
                <w:rFonts w:ascii="Times New Roman" w:eastAsia="Calibri" w:hAnsi="Times New Roman" w:cs="Times New Roman"/>
                <w:sz w:val="12"/>
                <w:szCs w:val="12"/>
              </w:rPr>
              <w:t xml:space="preserve">- количество учтенных </w:t>
            </w:r>
            <w:proofErr w:type="gramStart"/>
            <w:r w:rsidRPr="00D870DD">
              <w:rPr>
                <w:rFonts w:ascii="Times New Roman" w:eastAsia="Calibri" w:hAnsi="Times New Roman" w:cs="Times New Roman"/>
                <w:sz w:val="12"/>
                <w:szCs w:val="12"/>
              </w:rPr>
              <w:t>предложений:</w:t>
            </w:r>
            <w:r>
              <w:rPr>
                <w:rFonts w:ascii="Times New Roman" w:eastAsia="Calibri" w:hAnsi="Times New Roman" w:cs="Times New Roman"/>
                <w:sz w:val="12"/>
                <w:szCs w:val="12"/>
              </w:rPr>
              <w:t>_</w:t>
            </w:r>
            <w:proofErr w:type="gramEnd"/>
            <w:r>
              <w:rPr>
                <w:rFonts w:ascii="Times New Roman" w:eastAsia="Calibri" w:hAnsi="Times New Roman" w:cs="Times New Roman"/>
                <w:sz w:val="12"/>
                <w:szCs w:val="12"/>
              </w:rPr>
              <w:t>____________________</w:t>
            </w:r>
          </w:p>
        </w:tc>
        <w:tc>
          <w:tcPr>
            <w:tcW w:w="2584" w:type="pct"/>
            <w:gridSpan w:val="4"/>
          </w:tcPr>
          <w:p w:rsidR="003B1F31" w:rsidRPr="00D870DD" w:rsidRDefault="003B1F31" w:rsidP="003B1F31">
            <w:pPr>
              <w:tabs>
                <w:tab w:val="left" w:pos="284"/>
              </w:tabs>
              <w:spacing w:after="0" w:line="240" w:lineRule="auto"/>
              <w:jc w:val="both"/>
              <w:rPr>
                <w:rFonts w:ascii="Times New Roman" w:eastAsia="Calibri" w:hAnsi="Times New Roman" w:cs="Times New Roman"/>
                <w:sz w:val="12"/>
                <w:szCs w:val="12"/>
              </w:rPr>
            </w:pPr>
          </w:p>
        </w:tc>
      </w:tr>
      <w:tr w:rsidR="003B1F31" w:rsidRPr="00D870DD" w:rsidTr="003B1F31">
        <w:trPr>
          <w:trHeight w:val="20"/>
        </w:trPr>
        <w:tc>
          <w:tcPr>
            <w:tcW w:w="3018" w:type="pct"/>
            <w:gridSpan w:val="3"/>
          </w:tcPr>
          <w:p w:rsidR="003B1F31" w:rsidRPr="00D870DD" w:rsidRDefault="003B1F31" w:rsidP="003B1F31">
            <w:pPr>
              <w:tabs>
                <w:tab w:val="left" w:pos="284"/>
              </w:tabs>
              <w:spacing w:after="0" w:line="240" w:lineRule="auto"/>
              <w:jc w:val="both"/>
              <w:rPr>
                <w:rFonts w:ascii="Times New Roman" w:eastAsia="Calibri" w:hAnsi="Times New Roman" w:cs="Times New Roman"/>
                <w:sz w:val="12"/>
                <w:szCs w:val="12"/>
              </w:rPr>
            </w:pPr>
            <w:r w:rsidRPr="00D870DD">
              <w:rPr>
                <w:rFonts w:ascii="Times New Roman" w:eastAsia="Calibri" w:hAnsi="Times New Roman" w:cs="Times New Roman"/>
                <w:sz w:val="12"/>
                <w:szCs w:val="12"/>
              </w:rPr>
              <w:t xml:space="preserve">- количество предложений, учтенных </w:t>
            </w:r>
            <w:proofErr w:type="gramStart"/>
            <w:r w:rsidRPr="00D870DD">
              <w:rPr>
                <w:rFonts w:ascii="Times New Roman" w:eastAsia="Calibri" w:hAnsi="Times New Roman" w:cs="Times New Roman"/>
                <w:sz w:val="12"/>
                <w:szCs w:val="12"/>
              </w:rPr>
              <w:t>частично:</w:t>
            </w:r>
            <w:r>
              <w:rPr>
                <w:rFonts w:ascii="Times New Roman" w:eastAsia="Calibri" w:hAnsi="Times New Roman" w:cs="Times New Roman"/>
                <w:sz w:val="12"/>
                <w:szCs w:val="12"/>
              </w:rPr>
              <w:t>_</w:t>
            </w:r>
            <w:proofErr w:type="gramEnd"/>
            <w:r>
              <w:rPr>
                <w:rFonts w:ascii="Times New Roman" w:eastAsia="Calibri" w:hAnsi="Times New Roman" w:cs="Times New Roman"/>
                <w:sz w:val="12"/>
                <w:szCs w:val="12"/>
              </w:rPr>
              <w:t>______________________</w:t>
            </w:r>
          </w:p>
        </w:tc>
        <w:tc>
          <w:tcPr>
            <w:tcW w:w="1982" w:type="pct"/>
            <w:gridSpan w:val="2"/>
          </w:tcPr>
          <w:p w:rsidR="003B1F31" w:rsidRPr="00D870DD" w:rsidRDefault="003B1F31" w:rsidP="003B1F31">
            <w:pPr>
              <w:tabs>
                <w:tab w:val="left" w:pos="284"/>
              </w:tabs>
              <w:spacing w:after="0" w:line="240" w:lineRule="auto"/>
              <w:jc w:val="both"/>
              <w:rPr>
                <w:rFonts w:ascii="Times New Roman" w:eastAsia="Calibri" w:hAnsi="Times New Roman" w:cs="Times New Roman"/>
                <w:sz w:val="12"/>
                <w:szCs w:val="12"/>
              </w:rPr>
            </w:pPr>
          </w:p>
        </w:tc>
      </w:tr>
      <w:tr w:rsidR="003B1F31" w:rsidRPr="00D870DD" w:rsidTr="003B1F31">
        <w:trPr>
          <w:trHeight w:val="20"/>
        </w:trPr>
        <w:tc>
          <w:tcPr>
            <w:tcW w:w="2703" w:type="pct"/>
            <w:gridSpan w:val="2"/>
          </w:tcPr>
          <w:p w:rsidR="003B1F31" w:rsidRPr="00D870DD" w:rsidRDefault="003B1F31" w:rsidP="003B1F31">
            <w:pPr>
              <w:tabs>
                <w:tab w:val="left" w:pos="284"/>
              </w:tabs>
              <w:spacing w:after="0" w:line="240" w:lineRule="auto"/>
              <w:jc w:val="both"/>
              <w:rPr>
                <w:rFonts w:ascii="Times New Roman" w:eastAsia="Calibri" w:hAnsi="Times New Roman" w:cs="Times New Roman"/>
                <w:sz w:val="12"/>
                <w:szCs w:val="12"/>
              </w:rPr>
            </w:pPr>
            <w:r w:rsidRPr="00D870DD">
              <w:rPr>
                <w:rFonts w:ascii="Times New Roman" w:eastAsia="Calibri" w:hAnsi="Times New Roman" w:cs="Times New Roman"/>
                <w:sz w:val="12"/>
                <w:szCs w:val="12"/>
              </w:rPr>
              <w:t xml:space="preserve">- количество отклоненных </w:t>
            </w:r>
            <w:proofErr w:type="gramStart"/>
            <w:r w:rsidRPr="00D870DD">
              <w:rPr>
                <w:rFonts w:ascii="Times New Roman" w:eastAsia="Calibri" w:hAnsi="Times New Roman" w:cs="Times New Roman"/>
                <w:sz w:val="12"/>
                <w:szCs w:val="12"/>
              </w:rPr>
              <w:t>предложений:</w:t>
            </w:r>
            <w:r>
              <w:rPr>
                <w:rFonts w:ascii="Times New Roman" w:eastAsia="Calibri" w:hAnsi="Times New Roman" w:cs="Times New Roman"/>
                <w:sz w:val="12"/>
                <w:szCs w:val="12"/>
              </w:rPr>
              <w:t>_</w:t>
            </w:r>
            <w:proofErr w:type="gramEnd"/>
            <w:r>
              <w:rPr>
                <w:rFonts w:ascii="Times New Roman" w:eastAsia="Calibri" w:hAnsi="Times New Roman" w:cs="Times New Roman"/>
                <w:sz w:val="12"/>
                <w:szCs w:val="12"/>
              </w:rPr>
              <w:t>_______________________</w:t>
            </w:r>
          </w:p>
        </w:tc>
        <w:tc>
          <w:tcPr>
            <w:tcW w:w="2297" w:type="pct"/>
            <w:gridSpan w:val="3"/>
          </w:tcPr>
          <w:p w:rsidR="003B1F31" w:rsidRPr="00D870DD" w:rsidRDefault="003B1F31" w:rsidP="003B1F31">
            <w:pPr>
              <w:tabs>
                <w:tab w:val="left" w:pos="284"/>
              </w:tabs>
              <w:spacing w:after="0" w:line="240" w:lineRule="auto"/>
              <w:jc w:val="both"/>
              <w:rPr>
                <w:rFonts w:ascii="Times New Roman" w:eastAsia="Calibri" w:hAnsi="Times New Roman" w:cs="Times New Roman"/>
                <w:sz w:val="12"/>
                <w:szCs w:val="12"/>
              </w:rPr>
            </w:pPr>
          </w:p>
        </w:tc>
      </w:tr>
      <w:tr w:rsidR="003B1F31" w:rsidRPr="00D870DD" w:rsidTr="003B1F31">
        <w:trPr>
          <w:trHeight w:val="20"/>
        </w:trPr>
        <w:tc>
          <w:tcPr>
            <w:tcW w:w="5000" w:type="pct"/>
            <w:gridSpan w:val="5"/>
          </w:tcPr>
          <w:p w:rsidR="003B1F31" w:rsidRPr="00D870DD" w:rsidRDefault="003B1F31" w:rsidP="003B1F31">
            <w:pPr>
              <w:tabs>
                <w:tab w:val="left" w:pos="284"/>
              </w:tabs>
              <w:spacing w:after="0" w:line="240" w:lineRule="auto"/>
              <w:jc w:val="both"/>
              <w:rPr>
                <w:rFonts w:ascii="Times New Roman" w:eastAsia="Calibri" w:hAnsi="Times New Roman" w:cs="Times New Roman"/>
                <w:sz w:val="12"/>
                <w:szCs w:val="12"/>
              </w:rPr>
            </w:pPr>
          </w:p>
        </w:tc>
      </w:tr>
      <w:tr w:rsidR="003B1F31" w:rsidRPr="00D870DD" w:rsidTr="003B1F31">
        <w:trPr>
          <w:trHeight w:val="20"/>
        </w:trPr>
        <w:tc>
          <w:tcPr>
            <w:tcW w:w="5000" w:type="pct"/>
            <w:gridSpan w:val="5"/>
          </w:tcPr>
          <w:p w:rsidR="003B1F31" w:rsidRPr="00D870DD" w:rsidRDefault="003B1F31" w:rsidP="003B1F31">
            <w:pPr>
              <w:tabs>
                <w:tab w:val="left" w:pos="284"/>
              </w:tabs>
              <w:spacing w:after="0" w:line="240" w:lineRule="auto"/>
              <w:jc w:val="both"/>
              <w:rPr>
                <w:rFonts w:ascii="Times New Roman" w:eastAsia="Calibri" w:hAnsi="Times New Roman" w:cs="Times New Roman"/>
                <w:sz w:val="12"/>
                <w:szCs w:val="12"/>
              </w:rPr>
            </w:pPr>
            <w:r w:rsidRPr="00D870DD">
              <w:rPr>
                <w:rFonts w:ascii="Times New Roman" w:eastAsia="Calibri" w:hAnsi="Times New Roman" w:cs="Times New Roman"/>
                <w:sz w:val="12"/>
                <w:szCs w:val="12"/>
              </w:rPr>
              <w:t>Дата составления свода предложений по Докладу: «___</w:t>
            </w:r>
            <w:proofErr w:type="gramStart"/>
            <w:r w:rsidRPr="00D870DD">
              <w:rPr>
                <w:rFonts w:ascii="Times New Roman" w:eastAsia="Calibri" w:hAnsi="Times New Roman" w:cs="Times New Roman"/>
                <w:sz w:val="12"/>
                <w:szCs w:val="12"/>
              </w:rPr>
              <w:t>_»  _</w:t>
            </w:r>
            <w:proofErr w:type="gramEnd"/>
            <w:r w:rsidRPr="00D870DD">
              <w:rPr>
                <w:rFonts w:ascii="Times New Roman" w:eastAsia="Calibri" w:hAnsi="Times New Roman" w:cs="Times New Roman"/>
                <w:sz w:val="12"/>
                <w:szCs w:val="12"/>
              </w:rPr>
              <w:t>____________________20__ г.</w:t>
            </w:r>
          </w:p>
        </w:tc>
      </w:tr>
      <w:tr w:rsidR="003B1F31" w:rsidRPr="00D870DD" w:rsidTr="003B1F31">
        <w:trPr>
          <w:trHeight w:val="20"/>
        </w:trPr>
        <w:tc>
          <w:tcPr>
            <w:tcW w:w="5000" w:type="pct"/>
            <w:gridSpan w:val="5"/>
          </w:tcPr>
          <w:p w:rsidR="003B1F31" w:rsidRPr="00D870DD" w:rsidRDefault="003B1F31" w:rsidP="003B1F31">
            <w:pPr>
              <w:tabs>
                <w:tab w:val="left" w:pos="284"/>
              </w:tabs>
              <w:spacing w:after="0" w:line="240" w:lineRule="auto"/>
              <w:jc w:val="both"/>
              <w:rPr>
                <w:rFonts w:ascii="Times New Roman" w:eastAsia="Calibri" w:hAnsi="Times New Roman" w:cs="Times New Roman"/>
                <w:sz w:val="12"/>
                <w:szCs w:val="12"/>
              </w:rPr>
            </w:pPr>
          </w:p>
        </w:tc>
      </w:tr>
    </w:tbl>
    <w:p w:rsidR="003B1F31" w:rsidRPr="00BA7E47" w:rsidRDefault="003B1F31" w:rsidP="003B1F31">
      <w:pPr>
        <w:tabs>
          <w:tab w:val="left" w:pos="284"/>
          <w:tab w:val="left" w:pos="3828"/>
        </w:tabs>
        <w:spacing w:after="0" w:line="240" w:lineRule="auto"/>
        <w:jc w:val="center"/>
        <w:rPr>
          <w:rFonts w:ascii="Times New Roman" w:eastAsia="Calibri" w:hAnsi="Times New Roman" w:cs="Times New Roman"/>
          <w:b/>
          <w:sz w:val="12"/>
          <w:szCs w:val="12"/>
        </w:rPr>
      </w:pPr>
      <w:r w:rsidRPr="00BA7E47">
        <w:rPr>
          <w:rFonts w:ascii="Times New Roman" w:eastAsia="Calibri" w:hAnsi="Times New Roman" w:cs="Times New Roman"/>
          <w:b/>
          <w:sz w:val="12"/>
          <w:szCs w:val="12"/>
        </w:rPr>
        <w:t>АДМИНИСТРАЦИЯ</w:t>
      </w:r>
    </w:p>
    <w:p w:rsidR="003B1F31" w:rsidRPr="00BA7E47" w:rsidRDefault="003B1F31" w:rsidP="003B1F31">
      <w:pPr>
        <w:tabs>
          <w:tab w:val="left" w:pos="284"/>
          <w:tab w:val="left" w:pos="3828"/>
        </w:tabs>
        <w:spacing w:after="0" w:line="240" w:lineRule="auto"/>
        <w:jc w:val="center"/>
        <w:rPr>
          <w:rFonts w:ascii="Times New Roman" w:eastAsia="Calibri" w:hAnsi="Times New Roman" w:cs="Times New Roman"/>
          <w:b/>
          <w:sz w:val="12"/>
          <w:szCs w:val="12"/>
        </w:rPr>
      </w:pPr>
      <w:r w:rsidRPr="00BA7E47">
        <w:rPr>
          <w:rFonts w:ascii="Times New Roman" w:eastAsia="Calibri" w:hAnsi="Times New Roman" w:cs="Times New Roman"/>
          <w:b/>
          <w:sz w:val="12"/>
          <w:szCs w:val="12"/>
        </w:rPr>
        <w:t xml:space="preserve">СЕЛЬСКОГО ПОСЕЛЕНИЯ </w:t>
      </w:r>
      <w:r w:rsidR="00076ABB">
        <w:rPr>
          <w:rFonts w:ascii="Times New Roman" w:eastAsia="Calibri" w:hAnsi="Times New Roman" w:cs="Times New Roman"/>
          <w:b/>
          <w:sz w:val="12"/>
          <w:szCs w:val="12"/>
        </w:rPr>
        <w:t>КАРМАЛО-АДЕЛЯКОВО</w:t>
      </w:r>
    </w:p>
    <w:p w:rsidR="003B1F31" w:rsidRPr="00BA7E47" w:rsidRDefault="003B1F31" w:rsidP="003B1F31">
      <w:pPr>
        <w:tabs>
          <w:tab w:val="left" w:pos="284"/>
        </w:tabs>
        <w:spacing w:after="0" w:line="240" w:lineRule="auto"/>
        <w:jc w:val="center"/>
        <w:rPr>
          <w:rFonts w:ascii="Times New Roman" w:eastAsia="Calibri" w:hAnsi="Times New Roman" w:cs="Times New Roman"/>
          <w:b/>
          <w:sz w:val="12"/>
          <w:szCs w:val="12"/>
        </w:rPr>
      </w:pPr>
      <w:r w:rsidRPr="00BA7E47">
        <w:rPr>
          <w:rFonts w:ascii="Times New Roman" w:eastAsia="Calibri" w:hAnsi="Times New Roman" w:cs="Times New Roman"/>
          <w:b/>
          <w:sz w:val="12"/>
          <w:szCs w:val="12"/>
        </w:rPr>
        <w:t>МУНИЦИПАЛЬНОГО РАЙОНА СЕРГИЕВСКИЙ</w:t>
      </w:r>
    </w:p>
    <w:p w:rsidR="003B1F31" w:rsidRPr="00BA7E47" w:rsidRDefault="003B1F31" w:rsidP="003B1F31">
      <w:pPr>
        <w:tabs>
          <w:tab w:val="left" w:pos="284"/>
        </w:tabs>
        <w:spacing w:after="0" w:line="240" w:lineRule="auto"/>
        <w:jc w:val="center"/>
        <w:rPr>
          <w:rFonts w:ascii="Times New Roman" w:eastAsia="Calibri" w:hAnsi="Times New Roman" w:cs="Times New Roman"/>
          <w:b/>
          <w:sz w:val="12"/>
          <w:szCs w:val="12"/>
        </w:rPr>
      </w:pPr>
      <w:r w:rsidRPr="00BA7E47">
        <w:rPr>
          <w:rFonts w:ascii="Times New Roman" w:eastAsia="Calibri" w:hAnsi="Times New Roman" w:cs="Times New Roman"/>
          <w:b/>
          <w:sz w:val="12"/>
          <w:szCs w:val="12"/>
        </w:rPr>
        <w:t>САМАРСКОЙ ОБЛАСТИ</w:t>
      </w:r>
    </w:p>
    <w:p w:rsidR="003B1F31" w:rsidRPr="00BA7E47" w:rsidRDefault="003B1F31" w:rsidP="003B1F31">
      <w:pPr>
        <w:tabs>
          <w:tab w:val="left" w:pos="284"/>
        </w:tabs>
        <w:spacing w:after="0" w:line="240" w:lineRule="auto"/>
        <w:jc w:val="center"/>
        <w:rPr>
          <w:rFonts w:ascii="Times New Roman" w:eastAsia="Calibri" w:hAnsi="Times New Roman" w:cs="Times New Roman"/>
          <w:sz w:val="12"/>
          <w:szCs w:val="12"/>
        </w:rPr>
      </w:pPr>
    </w:p>
    <w:p w:rsidR="003B1F31" w:rsidRPr="00BA7E47" w:rsidRDefault="003B1F31" w:rsidP="003B1F31">
      <w:pPr>
        <w:tabs>
          <w:tab w:val="left" w:pos="284"/>
        </w:tabs>
        <w:spacing w:after="0" w:line="240" w:lineRule="auto"/>
        <w:jc w:val="center"/>
        <w:rPr>
          <w:rFonts w:ascii="Times New Roman" w:eastAsia="Calibri" w:hAnsi="Times New Roman" w:cs="Times New Roman"/>
          <w:sz w:val="12"/>
          <w:szCs w:val="12"/>
        </w:rPr>
      </w:pPr>
      <w:r w:rsidRPr="00BA7E47">
        <w:rPr>
          <w:rFonts w:ascii="Times New Roman" w:eastAsia="Calibri" w:hAnsi="Times New Roman" w:cs="Times New Roman"/>
          <w:sz w:val="12"/>
          <w:szCs w:val="12"/>
        </w:rPr>
        <w:t>ПОСТАНОВЛЕНИЕ</w:t>
      </w:r>
    </w:p>
    <w:p w:rsidR="003B1F31" w:rsidRPr="00BA7E47" w:rsidRDefault="003B1F31" w:rsidP="003B1F31">
      <w:pPr>
        <w:tabs>
          <w:tab w:val="left" w:pos="284"/>
        </w:tabs>
        <w:spacing w:after="0" w:line="240" w:lineRule="auto"/>
        <w:jc w:val="both"/>
        <w:rPr>
          <w:rFonts w:ascii="Times New Roman" w:eastAsia="Calibri" w:hAnsi="Times New Roman" w:cs="Times New Roman"/>
          <w:sz w:val="12"/>
          <w:szCs w:val="12"/>
        </w:rPr>
      </w:pPr>
      <w:r w:rsidRPr="00BA7E47">
        <w:rPr>
          <w:rFonts w:ascii="Times New Roman" w:eastAsia="Calibri" w:hAnsi="Times New Roman" w:cs="Times New Roman"/>
          <w:sz w:val="12"/>
          <w:szCs w:val="12"/>
        </w:rPr>
        <w:t>0</w:t>
      </w:r>
      <w:r>
        <w:rPr>
          <w:rFonts w:ascii="Times New Roman" w:eastAsia="Calibri" w:hAnsi="Times New Roman" w:cs="Times New Roman"/>
          <w:sz w:val="12"/>
          <w:szCs w:val="12"/>
        </w:rPr>
        <w:t>1</w:t>
      </w:r>
      <w:r w:rsidRPr="00BA7E47">
        <w:rPr>
          <w:rFonts w:ascii="Times New Roman" w:eastAsia="Calibri" w:hAnsi="Times New Roman" w:cs="Times New Roman"/>
          <w:sz w:val="12"/>
          <w:szCs w:val="12"/>
        </w:rPr>
        <w:t xml:space="preserve"> </w:t>
      </w:r>
      <w:r>
        <w:rPr>
          <w:rFonts w:ascii="Times New Roman" w:eastAsia="Calibri" w:hAnsi="Times New Roman" w:cs="Times New Roman"/>
          <w:sz w:val="12"/>
          <w:szCs w:val="12"/>
        </w:rPr>
        <w:t>апреля</w:t>
      </w:r>
      <w:r w:rsidRPr="00BA7E47">
        <w:rPr>
          <w:rFonts w:ascii="Times New Roman" w:eastAsia="Calibri" w:hAnsi="Times New Roman" w:cs="Times New Roman"/>
          <w:sz w:val="12"/>
          <w:szCs w:val="12"/>
        </w:rPr>
        <w:t xml:space="preserve"> 2024г.                                                                                                                                                                                         </w:t>
      </w:r>
      <w:r w:rsidR="00376AF1">
        <w:rPr>
          <w:rFonts w:ascii="Times New Roman" w:eastAsia="Calibri" w:hAnsi="Times New Roman" w:cs="Times New Roman"/>
          <w:sz w:val="12"/>
          <w:szCs w:val="12"/>
        </w:rPr>
        <w:t xml:space="preserve">                             №11</w:t>
      </w:r>
    </w:p>
    <w:p w:rsidR="00376AF1" w:rsidRPr="00376AF1" w:rsidRDefault="00376AF1" w:rsidP="00376AF1">
      <w:pPr>
        <w:tabs>
          <w:tab w:val="left" w:pos="284"/>
        </w:tabs>
        <w:spacing w:after="0" w:line="240" w:lineRule="auto"/>
        <w:jc w:val="center"/>
        <w:rPr>
          <w:rFonts w:ascii="Times New Roman" w:eastAsia="Calibri" w:hAnsi="Times New Roman" w:cs="Times New Roman"/>
          <w:b/>
          <w:sz w:val="12"/>
          <w:szCs w:val="12"/>
        </w:rPr>
      </w:pPr>
      <w:r w:rsidRPr="00376AF1">
        <w:rPr>
          <w:rFonts w:ascii="Times New Roman" w:eastAsia="Calibri" w:hAnsi="Times New Roman" w:cs="Times New Roman"/>
          <w:b/>
          <w:sz w:val="12"/>
          <w:szCs w:val="12"/>
        </w:rPr>
        <w:t>Об утверждении порядка установления и оценки применения обязательных требований, устанавливаемых муниципальными</w:t>
      </w:r>
    </w:p>
    <w:p w:rsidR="00376AF1" w:rsidRPr="00376AF1" w:rsidRDefault="00376AF1" w:rsidP="00376AF1">
      <w:pPr>
        <w:tabs>
          <w:tab w:val="left" w:pos="284"/>
        </w:tabs>
        <w:spacing w:after="0" w:line="240" w:lineRule="auto"/>
        <w:jc w:val="center"/>
        <w:rPr>
          <w:rFonts w:ascii="Times New Roman" w:eastAsia="Calibri" w:hAnsi="Times New Roman" w:cs="Times New Roman"/>
          <w:b/>
          <w:sz w:val="12"/>
          <w:szCs w:val="12"/>
        </w:rPr>
      </w:pPr>
      <w:proofErr w:type="gramStart"/>
      <w:r w:rsidRPr="00376AF1">
        <w:rPr>
          <w:rFonts w:ascii="Times New Roman" w:eastAsia="Calibri" w:hAnsi="Times New Roman" w:cs="Times New Roman"/>
          <w:b/>
          <w:sz w:val="12"/>
          <w:szCs w:val="12"/>
        </w:rPr>
        <w:t>нормативными</w:t>
      </w:r>
      <w:proofErr w:type="gramEnd"/>
      <w:r w:rsidRPr="00376AF1">
        <w:rPr>
          <w:rFonts w:ascii="Times New Roman" w:eastAsia="Calibri" w:hAnsi="Times New Roman" w:cs="Times New Roman"/>
          <w:b/>
          <w:sz w:val="12"/>
          <w:szCs w:val="12"/>
        </w:rPr>
        <w:t xml:space="preserve"> правовыми актами сельского поселения Кармало-Аделяково муниципального района Сергиевский Самарской области</w:t>
      </w:r>
    </w:p>
    <w:p w:rsidR="00376AF1" w:rsidRPr="00376AF1" w:rsidRDefault="00376AF1" w:rsidP="00376AF1">
      <w:pPr>
        <w:tabs>
          <w:tab w:val="left" w:pos="284"/>
        </w:tabs>
        <w:spacing w:after="0" w:line="240" w:lineRule="auto"/>
        <w:jc w:val="both"/>
        <w:rPr>
          <w:rFonts w:ascii="Times New Roman" w:eastAsia="Calibri" w:hAnsi="Times New Roman" w:cs="Times New Roman"/>
          <w:sz w:val="12"/>
          <w:szCs w:val="12"/>
        </w:rPr>
      </w:pPr>
    </w:p>
    <w:p w:rsidR="00376AF1" w:rsidRPr="00376AF1" w:rsidRDefault="00376AF1" w:rsidP="00376AF1">
      <w:pPr>
        <w:tabs>
          <w:tab w:val="left" w:pos="284"/>
        </w:tabs>
        <w:spacing w:after="0" w:line="240" w:lineRule="auto"/>
        <w:ind w:firstLine="284"/>
        <w:jc w:val="both"/>
        <w:rPr>
          <w:rFonts w:ascii="Times New Roman" w:eastAsia="Calibri" w:hAnsi="Times New Roman" w:cs="Times New Roman"/>
          <w:sz w:val="12"/>
          <w:szCs w:val="12"/>
        </w:rPr>
      </w:pPr>
      <w:r w:rsidRPr="00376AF1">
        <w:rPr>
          <w:rFonts w:ascii="Times New Roman" w:eastAsia="Calibri" w:hAnsi="Times New Roman" w:cs="Times New Roman"/>
          <w:sz w:val="12"/>
          <w:szCs w:val="12"/>
        </w:rPr>
        <w:t>В соответствии с Федеральными законами от 31.07.2020 № 247-ФЗ «Об обязательных требованиях в Российской Федерации», от 06.10.2003 № 131-ФЗ «Об общих принципах организации местного самоуправления в Российской Федерации», руководствуясь Уставом сельского поселения Кармало-Аделяково муниципального района Сергиевский Самарской области, Администрация сельского поселения Кармало-Аделяково муниципального района Сергиевский</w:t>
      </w:r>
    </w:p>
    <w:p w:rsidR="00376AF1" w:rsidRPr="00376AF1" w:rsidRDefault="00376AF1" w:rsidP="00376AF1">
      <w:pPr>
        <w:tabs>
          <w:tab w:val="left" w:pos="284"/>
        </w:tabs>
        <w:spacing w:after="0" w:line="240" w:lineRule="auto"/>
        <w:ind w:firstLine="284"/>
        <w:jc w:val="both"/>
        <w:rPr>
          <w:rFonts w:ascii="Times New Roman" w:eastAsia="Calibri" w:hAnsi="Times New Roman" w:cs="Times New Roman"/>
          <w:b/>
          <w:sz w:val="12"/>
          <w:szCs w:val="12"/>
        </w:rPr>
      </w:pPr>
      <w:r w:rsidRPr="00376AF1">
        <w:rPr>
          <w:rFonts w:ascii="Times New Roman" w:eastAsia="Calibri" w:hAnsi="Times New Roman" w:cs="Times New Roman"/>
          <w:b/>
          <w:sz w:val="12"/>
          <w:szCs w:val="12"/>
        </w:rPr>
        <w:t>ПОСТАНОВЛЯЕТ:</w:t>
      </w:r>
    </w:p>
    <w:p w:rsidR="00376AF1" w:rsidRPr="00376AF1" w:rsidRDefault="00376AF1" w:rsidP="00376AF1">
      <w:pPr>
        <w:tabs>
          <w:tab w:val="left" w:pos="284"/>
        </w:tabs>
        <w:spacing w:after="0" w:line="240" w:lineRule="auto"/>
        <w:ind w:firstLine="284"/>
        <w:jc w:val="both"/>
        <w:rPr>
          <w:rFonts w:ascii="Times New Roman" w:eastAsia="Calibri" w:hAnsi="Times New Roman" w:cs="Times New Roman"/>
          <w:sz w:val="12"/>
          <w:szCs w:val="12"/>
        </w:rPr>
      </w:pPr>
      <w:r w:rsidRPr="00376AF1">
        <w:rPr>
          <w:rFonts w:ascii="Times New Roman" w:eastAsia="Calibri" w:hAnsi="Times New Roman" w:cs="Times New Roman"/>
          <w:sz w:val="12"/>
          <w:szCs w:val="12"/>
        </w:rPr>
        <w:t>1. Утвердить прилагаемый Порядок установления и оценки применения обязательных требований, устанавливаемых муниципальными нормативными правовыми актами сельского поселения Кармало-Аделяково муниципального района Сергиевский Самарской области.</w:t>
      </w:r>
    </w:p>
    <w:p w:rsidR="00376AF1" w:rsidRPr="00376AF1" w:rsidRDefault="00376AF1" w:rsidP="00376AF1">
      <w:pPr>
        <w:tabs>
          <w:tab w:val="left" w:pos="284"/>
        </w:tabs>
        <w:spacing w:after="0" w:line="240" w:lineRule="auto"/>
        <w:ind w:firstLine="284"/>
        <w:jc w:val="both"/>
        <w:rPr>
          <w:rFonts w:ascii="Times New Roman" w:eastAsia="Calibri" w:hAnsi="Times New Roman" w:cs="Times New Roman"/>
          <w:sz w:val="12"/>
          <w:szCs w:val="12"/>
        </w:rPr>
      </w:pPr>
      <w:r w:rsidRPr="00376AF1">
        <w:rPr>
          <w:rFonts w:ascii="Times New Roman" w:eastAsia="Calibri" w:hAnsi="Times New Roman" w:cs="Times New Roman"/>
          <w:sz w:val="12"/>
          <w:szCs w:val="12"/>
        </w:rPr>
        <w:t>2. Опубликовать настоящее постановление в газете «Сергиевский вестник» и разместить на официальном сайте Администрация муниципального района Сергиевский Самарской области.</w:t>
      </w:r>
    </w:p>
    <w:p w:rsidR="00376AF1" w:rsidRPr="00376AF1" w:rsidRDefault="00376AF1" w:rsidP="00376AF1">
      <w:pPr>
        <w:tabs>
          <w:tab w:val="left" w:pos="284"/>
        </w:tabs>
        <w:spacing w:after="0" w:line="240" w:lineRule="auto"/>
        <w:ind w:firstLine="284"/>
        <w:jc w:val="both"/>
        <w:rPr>
          <w:rFonts w:ascii="Times New Roman" w:eastAsia="Calibri" w:hAnsi="Times New Roman" w:cs="Times New Roman"/>
          <w:sz w:val="12"/>
          <w:szCs w:val="12"/>
        </w:rPr>
      </w:pPr>
      <w:r w:rsidRPr="00376AF1">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376AF1" w:rsidRPr="00376AF1" w:rsidRDefault="00376AF1" w:rsidP="00376AF1">
      <w:pPr>
        <w:tabs>
          <w:tab w:val="left" w:pos="284"/>
        </w:tabs>
        <w:spacing w:after="0" w:line="240" w:lineRule="auto"/>
        <w:ind w:firstLine="284"/>
        <w:jc w:val="both"/>
        <w:rPr>
          <w:rFonts w:ascii="Times New Roman" w:eastAsia="Calibri" w:hAnsi="Times New Roman" w:cs="Times New Roman"/>
          <w:sz w:val="12"/>
          <w:szCs w:val="12"/>
        </w:rPr>
      </w:pPr>
      <w:r w:rsidRPr="00376AF1">
        <w:rPr>
          <w:rFonts w:ascii="Times New Roman" w:eastAsia="Calibri" w:hAnsi="Times New Roman" w:cs="Times New Roman"/>
          <w:sz w:val="12"/>
          <w:szCs w:val="12"/>
        </w:rPr>
        <w:t>4. Контроль за выполнением настоящего постановления оставляю за собой.</w:t>
      </w:r>
    </w:p>
    <w:p w:rsidR="00376AF1" w:rsidRPr="00376AF1" w:rsidRDefault="00376AF1" w:rsidP="00376AF1">
      <w:pPr>
        <w:tabs>
          <w:tab w:val="left" w:pos="284"/>
        </w:tabs>
        <w:spacing w:after="0" w:line="240" w:lineRule="auto"/>
        <w:jc w:val="right"/>
        <w:rPr>
          <w:rFonts w:ascii="Times New Roman" w:eastAsia="Calibri" w:hAnsi="Times New Roman" w:cs="Times New Roman"/>
          <w:sz w:val="12"/>
          <w:szCs w:val="12"/>
        </w:rPr>
      </w:pPr>
      <w:r w:rsidRPr="00376AF1">
        <w:rPr>
          <w:rFonts w:ascii="Times New Roman" w:eastAsia="Calibri" w:hAnsi="Times New Roman" w:cs="Times New Roman"/>
          <w:sz w:val="12"/>
          <w:szCs w:val="12"/>
        </w:rPr>
        <w:t>Глава сельского поселения Кармало-Аделяково</w:t>
      </w:r>
    </w:p>
    <w:p w:rsidR="00376AF1" w:rsidRDefault="00376AF1" w:rsidP="00376AF1">
      <w:pPr>
        <w:tabs>
          <w:tab w:val="left" w:pos="284"/>
        </w:tabs>
        <w:spacing w:after="0" w:line="240" w:lineRule="auto"/>
        <w:jc w:val="right"/>
        <w:rPr>
          <w:rFonts w:ascii="Times New Roman" w:eastAsia="Calibri" w:hAnsi="Times New Roman" w:cs="Times New Roman"/>
          <w:sz w:val="12"/>
          <w:szCs w:val="12"/>
        </w:rPr>
      </w:pPr>
      <w:proofErr w:type="gramStart"/>
      <w:r w:rsidRPr="00376AF1">
        <w:rPr>
          <w:rFonts w:ascii="Times New Roman" w:eastAsia="Calibri" w:hAnsi="Times New Roman" w:cs="Times New Roman"/>
          <w:sz w:val="12"/>
          <w:szCs w:val="12"/>
        </w:rPr>
        <w:t>муниципального</w:t>
      </w:r>
      <w:proofErr w:type="gramEnd"/>
      <w:r w:rsidRPr="00376AF1">
        <w:rPr>
          <w:rFonts w:ascii="Times New Roman" w:eastAsia="Calibri" w:hAnsi="Times New Roman" w:cs="Times New Roman"/>
          <w:sz w:val="12"/>
          <w:szCs w:val="12"/>
        </w:rPr>
        <w:t xml:space="preserve"> района Сергиевский</w:t>
      </w:r>
    </w:p>
    <w:p w:rsidR="003B1F31" w:rsidRDefault="00376AF1" w:rsidP="00376AF1">
      <w:pPr>
        <w:tabs>
          <w:tab w:val="left" w:pos="284"/>
        </w:tabs>
        <w:spacing w:after="0" w:line="240" w:lineRule="auto"/>
        <w:jc w:val="right"/>
        <w:rPr>
          <w:rFonts w:ascii="Times New Roman" w:eastAsia="Calibri" w:hAnsi="Times New Roman" w:cs="Times New Roman"/>
          <w:sz w:val="12"/>
          <w:szCs w:val="12"/>
        </w:rPr>
      </w:pPr>
      <w:r w:rsidRPr="00376AF1">
        <w:rPr>
          <w:rFonts w:ascii="Times New Roman" w:eastAsia="Calibri" w:hAnsi="Times New Roman" w:cs="Times New Roman"/>
          <w:sz w:val="12"/>
          <w:szCs w:val="12"/>
        </w:rPr>
        <w:t>О.М. Карягин</w:t>
      </w:r>
    </w:p>
    <w:p w:rsidR="003B1F31" w:rsidRDefault="003B1F31" w:rsidP="003B1F31">
      <w:pPr>
        <w:tabs>
          <w:tab w:val="left" w:pos="284"/>
        </w:tabs>
        <w:spacing w:after="0" w:line="240" w:lineRule="auto"/>
        <w:jc w:val="both"/>
        <w:rPr>
          <w:rFonts w:ascii="Times New Roman" w:eastAsia="Calibri" w:hAnsi="Times New Roman" w:cs="Times New Roman"/>
          <w:sz w:val="12"/>
          <w:szCs w:val="12"/>
        </w:rPr>
      </w:pPr>
    </w:p>
    <w:p w:rsidR="003B1F31" w:rsidRPr="00D870DD" w:rsidRDefault="003B1F31" w:rsidP="003B1F31">
      <w:pPr>
        <w:spacing w:after="0" w:line="240" w:lineRule="auto"/>
        <w:jc w:val="right"/>
        <w:rPr>
          <w:rFonts w:ascii="Times New Roman" w:eastAsia="Calibri" w:hAnsi="Times New Roman" w:cs="Times New Roman"/>
          <w:i/>
          <w:sz w:val="12"/>
          <w:szCs w:val="12"/>
        </w:rPr>
      </w:pPr>
      <w:r w:rsidRPr="00D870DD">
        <w:rPr>
          <w:rFonts w:ascii="Times New Roman" w:eastAsia="Calibri" w:hAnsi="Times New Roman" w:cs="Times New Roman"/>
          <w:i/>
          <w:sz w:val="12"/>
          <w:szCs w:val="12"/>
        </w:rPr>
        <w:t>Приложение №1</w:t>
      </w:r>
    </w:p>
    <w:p w:rsidR="003B1F31" w:rsidRPr="00D870DD" w:rsidRDefault="003B1F31" w:rsidP="003B1F31">
      <w:pPr>
        <w:spacing w:after="0" w:line="240" w:lineRule="auto"/>
        <w:jc w:val="right"/>
        <w:rPr>
          <w:rFonts w:ascii="Times New Roman" w:eastAsia="Calibri" w:hAnsi="Times New Roman" w:cs="Times New Roman"/>
          <w:i/>
          <w:sz w:val="12"/>
          <w:szCs w:val="12"/>
        </w:rPr>
      </w:pPr>
      <w:proofErr w:type="gramStart"/>
      <w:r w:rsidRPr="00D870DD">
        <w:rPr>
          <w:rFonts w:ascii="Times New Roman" w:eastAsia="Calibri" w:hAnsi="Times New Roman" w:cs="Times New Roman"/>
          <w:i/>
          <w:sz w:val="12"/>
          <w:szCs w:val="12"/>
        </w:rPr>
        <w:t>к</w:t>
      </w:r>
      <w:proofErr w:type="gramEnd"/>
      <w:r w:rsidRPr="00D870DD">
        <w:rPr>
          <w:rFonts w:ascii="Times New Roman" w:eastAsia="Calibri" w:hAnsi="Times New Roman" w:cs="Times New Roman"/>
          <w:i/>
          <w:sz w:val="12"/>
          <w:szCs w:val="12"/>
        </w:rPr>
        <w:t xml:space="preserve"> постановлению администрации сельского поселения </w:t>
      </w:r>
      <w:r w:rsidR="00376AF1" w:rsidRPr="00376AF1">
        <w:rPr>
          <w:rFonts w:ascii="Times New Roman" w:eastAsia="Calibri" w:hAnsi="Times New Roman" w:cs="Times New Roman"/>
          <w:i/>
          <w:sz w:val="12"/>
          <w:szCs w:val="12"/>
        </w:rPr>
        <w:t>Кармало-Аделяково</w:t>
      </w:r>
    </w:p>
    <w:p w:rsidR="003B1F31" w:rsidRPr="00D870DD" w:rsidRDefault="003B1F31" w:rsidP="003B1F31">
      <w:pPr>
        <w:spacing w:after="0" w:line="240" w:lineRule="auto"/>
        <w:jc w:val="right"/>
        <w:rPr>
          <w:rFonts w:ascii="Times New Roman" w:eastAsia="Calibri" w:hAnsi="Times New Roman" w:cs="Times New Roman"/>
          <w:i/>
          <w:sz w:val="12"/>
          <w:szCs w:val="12"/>
        </w:rPr>
      </w:pPr>
      <w:proofErr w:type="gramStart"/>
      <w:r w:rsidRPr="00D870DD">
        <w:rPr>
          <w:rFonts w:ascii="Times New Roman" w:eastAsia="Calibri" w:hAnsi="Times New Roman" w:cs="Times New Roman"/>
          <w:i/>
          <w:sz w:val="12"/>
          <w:szCs w:val="12"/>
        </w:rPr>
        <w:t>муниципального</w:t>
      </w:r>
      <w:proofErr w:type="gramEnd"/>
      <w:r w:rsidRPr="00D870DD">
        <w:rPr>
          <w:rFonts w:ascii="Times New Roman" w:eastAsia="Calibri" w:hAnsi="Times New Roman" w:cs="Times New Roman"/>
          <w:i/>
          <w:sz w:val="12"/>
          <w:szCs w:val="12"/>
        </w:rPr>
        <w:t xml:space="preserve"> района Сергиевский</w:t>
      </w:r>
    </w:p>
    <w:p w:rsidR="003B1F31" w:rsidRPr="00D870DD" w:rsidRDefault="003B1F31" w:rsidP="003B1F31">
      <w:pPr>
        <w:tabs>
          <w:tab w:val="left" w:pos="284"/>
        </w:tabs>
        <w:spacing w:after="0" w:line="240" w:lineRule="auto"/>
        <w:jc w:val="right"/>
        <w:rPr>
          <w:rFonts w:ascii="Times New Roman" w:eastAsia="Calibri" w:hAnsi="Times New Roman" w:cs="Times New Roman"/>
          <w:sz w:val="12"/>
          <w:szCs w:val="12"/>
        </w:rPr>
      </w:pPr>
      <w:r w:rsidRPr="00D870DD">
        <w:rPr>
          <w:rFonts w:ascii="Times New Roman" w:eastAsia="Calibri" w:hAnsi="Times New Roman" w:cs="Times New Roman"/>
          <w:i/>
          <w:sz w:val="12"/>
          <w:szCs w:val="12"/>
        </w:rPr>
        <w:t>№</w:t>
      </w:r>
      <w:r>
        <w:rPr>
          <w:rFonts w:ascii="Times New Roman" w:eastAsia="Calibri" w:hAnsi="Times New Roman" w:cs="Times New Roman"/>
          <w:i/>
          <w:sz w:val="12"/>
          <w:szCs w:val="12"/>
        </w:rPr>
        <w:t>1</w:t>
      </w:r>
      <w:r w:rsidR="00376AF1">
        <w:rPr>
          <w:rFonts w:ascii="Times New Roman" w:eastAsia="Calibri" w:hAnsi="Times New Roman" w:cs="Times New Roman"/>
          <w:i/>
          <w:sz w:val="12"/>
          <w:szCs w:val="12"/>
        </w:rPr>
        <w:t>1</w:t>
      </w:r>
      <w:r w:rsidRPr="00D870DD">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0</w:t>
      </w:r>
      <w:r w:rsidRPr="00D870DD">
        <w:rPr>
          <w:rFonts w:ascii="Times New Roman" w:eastAsia="Calibri" w:hAnsi="Times New Roman" w:cs="Times New Roman"/>
          <w:i/>
          <w:sz w:val="12"/>
          <w:szCs w:val="12"/>
        </w:rPr>
        <w:t xml:space="preserve">1” </w:t>
      </w:r>
      <w:r>
        <w:rPr>
          <w:rFonts w:ascii="Times New Roman" w:eastAsia="Calibri" w:hAnsi="Times New Roman" w:cs="Times New Roman"/>
          <w:i/>
          <w:sz w:val="12"/>
          <w:szCs w:val="12"/>
        </w:rPr>
        <w:t>апреля</w:t>
      </w:r>
      <w:r w:rsidRPr="00D870DD">
        <w:rPr>
          <w:rFonts w:ascii="Times New Roman" w:eastAsia="Calibri" w:hAnsi="Times New Roman" w:cs="Times New Roman"/>
          <w:i/>
          <w:sz w:val="12"/>
          <w:szCs w:val="12"/>
        </w:rPr>
        <w:t xml:space="preserve"> 2024 г.</w:t>
      </w:r>
    </w:p>
    <w:p w:rsidR="00376AF1" w:rsidRPr="00376AF1" w:rsidRDefault="00376AF1" w:rsidP="00376AF1">
      <w:pPr>
        <w:tabs>
          <w:tab w:val="left" w:pos="284"/>
        </w:tabs>
        <w:spacing w:after="0" w:line="240" w:lineRule="auto"/>
        <w:jc w:val="center"/>
        <w:rPr>
          <w:rFonts w:ascii="Times New Roman" w:eastAsia="Calibri" w:hAnsi="Times New Roman" w:cs="Times New Roman"/>
          <w:b/>
          <w:sz w:val="12"/>
          <w:szCs w:val="12"/>
        </w:rPr>
      </w:pPr>
      <w:r w:rsidRPr="00376AF1">
        <w:rPr>
          <w:rFonts w:ascii="Times New Roman" w:eastAsia="Calibri" w:hAnsi="Times New Roman" w:cs="Times New Roman"/>
          <w:b/>
          <w:sz w:val="12"/>
          <w:szCs w:val="12"/>
        </w:rPr>
        <w:t>Порядок</w:t>
      </w:r>
    </w:p>
    <w:p w:rsidR="00376AF1" w:rsidRPr="00376AF1" w:rsidRDefault="00376AF1" w:rsidP="00376AF1">
      <w:pPr>
        <w:tabs>
          <w:tab w:val="left" w:pos="284"/>
        </w:tabs>
        <w:spacing w:after="0" w:line="240" w:lineRule="auto"/>
        <w:jc w:val="center"/>
        <w:rPr>
          <w:rFonts w:ascii="Times New Roman" w:eastAsia="Calibri" w:hAnsi="Times New Roman" w:cs="Times New Roman"/>
          <w:b/>
          <w:sz w:val="12"/>
          <w:szCs w:val="12"/>
        </w:rPr>
      </w:pPr>
      <w:proofErr w:type="gramStart"/>
      <w:r w:rsidRPr="00376AF1">
        <w:rPr>
          <w:rFonts w:ascii="Times New Roman" w:eastAsia="Calibri" w:hAnsi="Times New Roman" w:cs="Times New Roman"/>
          <w:b/>
          <w:sz w:val="12"/>
          <w:szCs w:val="12"/>
        </w:rPr>
        <w:t>установления</w:t>
      </w:r>
      <w:proofErr w:type="gramEnd"/>
      <w:r w:rsidRPr="00376AF1">
        <w:rPr>
          <w:rFonts w:ascii="Times New Roman" w:eastAsia="Calibri" w:hAnsi="Times New Roman" w:cs="Times New Roman"/>
          <w:b/>
          <w:sz w:val="12"/>
          <w:szCs w:val="12"/>
        </w:rPr>
        <w:t xml:space="preserve"> и оценки применения обязательных требований,</w:t>
      </w:r>
    </w:p>
    <w:p w:rsidR="00376AF1" w:rsidRPr="00376AF1" w:rsidRDefault="00376AF1" w:rsidP="00376AF1">
      <w:pPr>
        <w:tabs>
          <w:tab w:val="left" w:pos="284"/>
        </w:tabs>
        <w:spacing w:after="0" w:line="240" w:lineRule="auto"/>
        <w:jc w:val="center"/>
        <w:rPr>
          <w:rFonts w:ascii="Times New Roman" w:eastAsia="Calibri" w:hAnsi="Times New Roman" w:cs="Times New Roman"/>
          <w:b/>
          <w:sz w:val="12"/>
          <w:szCs w:val="12"/>
        </w:rPr>
      </w:pPr>
      <w:proofErr w:type="gramStart"/>
      <w:r w:rsidRPr="00376AF1">
        <w:rPr>
          <w:rFonts w:ascii="Times New Roman" w:eastAsia="Calibri" w:hAnsi="Times New Roman" w:cs="Times New Roman"/>
          <w:b/>
          <w:sz w:val="12"/>
          <w:szCs w:val="12"/>
        </w:rPr>
        <w:t>устанавливаемых</w:t>
      </w:r>
      <w:proofErr w:type="gramEnd"/>
      <w:r w:rsidRPr="00376AF1">
        <w:rPr>
          <w:rFonts w:ascii="Times New Roman" w:eastAsia="Calibri" w:hAnsi="Times New Roman" w:cs="Times New Roman"/>
          <w:b/>
          <w:sz w:val="12"/>
          <w:szCs w:val="12"/>
        </w:rPr>
        <w:t xml:space="preserve"> муниципальными нормативными правовыми актами</w:t>
      </w:r>
    </w:p>
    <w:p w:rsidR="00376AF1" w:rsidRPr="00376AF1" w:rsidRDefault="00376AF1" w:rsidP="00376AF1">
      <w:pPr>
        <w:tabs>
          <w:tab w:val="left" w:pos="284"/>
        </w:tabs>
        <w:spacing w:after="0" w:line="240" w:lineRule="auto"/>
        <w:jc w:val="center"/>
        <w:rPr>
          <w:rFonts w:ascii="Times New Roman" w:eastAsia="Calibri" w:hAnsi="Times New Roman" w:cs="Times New Roman"/>
          <w:b/>
          <w:sz w:val="12"/>
          <w:szCs w:val="12"/>
        </w:rPr>
      </w:pPr>
      <w:proofErr w:type="gramStart"/>
      <w:r w:rsidRPr="00376AF1">
        <w:rPr>
          <w:rFonts w:ascii="Times New Roman" w:eastAsia="Calibri" w:hAnsi="Times New Roman" w:cs="Times New Roman"/>
          <w:b/>
          <w:sz w:val="12"/>
          <w:szCs w:val="12"/>
        </w:rPr>
        <w:t>сельского</w:t>
      </w:r>
      <w:proofErr w:type="gramEnd"/>
      <w:r w:rsidRPr="00376AF1">
        <w:rPr>
          <w:rFonts w:ascii="Times New Roman" w:eastAsia="Calibri" w:hAnsi="Times New Roman" w:cs="Times New Roman"/>
          <w:b/>
          <w:sz w:val="12"/>
          <w:szCs w:val="12"/>
        </w:rPr>
        <w:t xml:space="preserve"> поселения Кармало-Аделяково муниципального района Сергиевский Самарской области</w:t>
      </w:r>
    </w:p>
    <w:p w:rsidR="00376AF1" w:rsidRPr="00376AF1" w:rsidRDefault="00376AF1" w:rsidP="00376AF1">
      <w:pPr>
        <w:tabs>
          <w:tab w:val="left" w:pos="284"/>
        </w:tabs>
        <w:spacing w:after="0" w:line="240" w:lineRule="auto"/>
        <w:jc w:val="both"/>
        <w:rPr>
          <w:rFonts w:ascii="Times New Roman" w:eastAsia="Calibri" w:hAnsi="Times New Roman" w:cs="Times New Roman"/>
          <w:sz w:val="12"/>
          <w:szCs w:val="12"/>
        </w:rPr>
      </w:pPr>
    </w:p>
    <w:p w:rsidR="00376AF1" w:rsidRPr="00376AF1" w:rsidRDefault="00376AF1" w:rsidP="00376AF1">
      <w:pPr>
        <w:tabs>
          <w:tab w:val="left" w:pos="284"/>
        </w:tabs>
        <w:spacing w:after="0" w:line="240" w:lineRule="auto"/>
        <w:ind w:firstLine="284"/>
        <w:jc w:val="both"/>
        <w:rPr>
          <w:rFonts w:ascii="Times New Roman" w:eastAsia="Calibri" w:hAnsi="Times New Roman" w:cs="Times New Roman"/>
          <w:sz w:val="12"/>
          <w:szCs w:val="12"/>
        </w:rPr>
      </w:pPr>
      <w:r w:rsidRPr="00376AF1">
        <w:rPr>
          <w:rFonts w:ascii="Times New Roman" w:eastAsia="Calibri" w:hAnsi="Times New Roman" w:cs="Times New Roman"/>
          <w:sz w:val="12"/>
          <w:szCs w:val="12"/>
        </w:rPr>
        <w:t>1. Общие положения</w:t>
      </w:r>
    </w:p>
    <w:p w:rsidR="00376AF1" w:rsidRPr="00376AF1" w:rsidRDefault="00376AF1" w:rsidP="00376AF1">
      <w:pPr>
        <w:tabs>
          <w:tab w:val="left" w:pos="284"/>
        </w:tabs>
        <w:spacing w:after="0" w:line="240" w:lineRule="auto"/>
        <w:ind w:firstLine="284"/>
        <w:jc w:val="both"/>
        <w:rPr>
          <w:rFonts w:ascii="Times New Roman" w:eastAsia="Calibri" w:hAnsi="Times New Roman" w:cs="Times New Roman"/>
          <w:sz w:val="12"/>
          <w:szCs w:val="12"/>
        </w:rPr>
      </w:pPr>
      <w:r w:rsidRPr="00376AF1">
        <w:rPr>
          <w:rFonts w:ascii="Times New Roman" w:eastAsia="Calibri" w:hAnsi="Times New Roman" w:cs="Times New Roman"/>
          <w:sz w:val="12"/>
          <w:szCs w:val="12"/>
        </w:rPr>
        <w:t>1.1. Настоящий Порядок разработан в соответствии с частью 5 статьи 2 Федерального закона от 31.07.2020 № 247-ФЗ «Об обязательных требованиях в Российской Федерации» (далее - Федеральный закон № 247-ФЗ), Федеральным законом от 06.10.2003 № 131-ФЗ «Об общих принципах организации местного самоуправления в Российской Федерации» и определяет порядок установления в муниципальных нормативных правовых актах сельского поселения Кармало-Аделяково муниципального района Сергиевский Самарской области (далее - МНПА)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(далее - обязательные требования), и оценки их применения.</w:t>
      </w:r>
    </w:p>
    <w:p w:rsidR="00376AF1" w:rsidRPr="00376AF1" w:rsidRDefault="00376AF1" w:rsidP="00376AF1">
      <w:pPr>
        <w:tabs>
          <w:tab w:val="left" w:pos="284"/>
        </w:tabs>
        <w:spacing w:after="0" w:line="240" w:lineRule="auto"/>
        <w:ind w:firstLine="284"/>
        <w:jc w:val="both"/>
        <w:rPr>
          <w:rFonts w:ascii="Times New Roman" w:eastAsia="Calibri" w:hAnsi="Times New Roman" w:cs="Times New Roman"/>
          <w:sz w:val="12"/>
          <w:szCs w:val="12"/>
        </w:rPr>
      </w:pPr>
      <w:r w:rsidRPr="00376AF1">
        <w:rPr>
          <w:rFonts w:ascii="Times New Roman" w:eastAsia="Calibri" w:hAnsi="Times New Roman" w:cs="Times New Roman"/>
          <w:sz w:val="12"/>
          <w:szCs w:val="12"/>
        </w:rPr>
        <w:t>Настоящий Порядок разработан в целях обеспечения единого подхода к установлению и оценке применения обязательных требований, устанавливаемых МНПА.</w:t>
      </w:r>
    </w:p>
    <w:p w:rsidR="00376AF1" w:rsidRPr="00376AF1" w:rsidRDefault="00376AF1" w:rsidP="00376AF1">
      <w:pPr>
        <w:tabs>
          <w:tab w:val="left" w:pos="284"/>
        </w:tabs>
        <w:spacing w:after="0" w:line="240" w:lineRule="auto"/>
        <w:ind w:firstLine="284"/>
        <w:jc w:val="both"/>
        <w:rPr>
          <w:rFonts w:ascii="Times New Roman" w:eastAsia="Calibri" w:hAnsi="Times New Roman" w:cs="Times New Roman"/>
          <w:sz w:val="12"/>
          <w:szCs w:val="12"/>
        </w:rPr>
      </w:pPr>
      <w:r w:rsidRPr="00376AF1">
        <w:rPr>
          <w:rFonts w:ascii="Times New Roman" w:eastAsia="Calibri" w:hAnsi="Times New Roman" w:cs="Times New Roman"/>
          <w:sz w:val="12"/>
          <w:szCs w:val="12"/>
        </w:rPr>
        <w:t>1.2. Настоящий Порядок установления и оценки применения обязательных требований установлен с учетом определенных статьей 4 Федерального закона № 247-ФЗ принципов установления и оценки применения обязательных требований:</w:t>
      </w:r>
    </w:p>
    <w:p w:rsidR="00376AF1" w:rsidRPr="00376AF1" w:rsidRDefault="00376AF1" w:rsidP="00376AF1">
      <w:pPr>
        <w:tabs>
          <w:tab w:val="left" w:pos="284"/>
        </w:tabs>
        <w:spacing w:after="0" w:line="240" w:lineRule="auto"/>
        <w:ind w:firstLine="284"/>
        <w:jc w:val="both"/>
        <w:rPr>
          <w:rFonts w:ascii="Times New Roman" w:eastAsia="Calibri" w:hAnsi="Times New Roman" w:cs="Times New Roman"/>
          <w:sz w:val="12"/>
          <w:szCs w:val="12"/>
        </w:rPr>
      </w:pPr>
      <w:r w:rsidRPr="00376AF1">
        <w:rPr>
          <w:rFonts w:ascii="Times New Roman" w:eastAsia="Calibri" w:hAnsi="Times New Roman" w:cs="Times New Roman"/>
          <w:sz w:val="12"/>
          <w:szCs w:val="12"/>
        </w:rPr>
        <w:t>- законность;</w:t>
      </w:r>
    </w:p>
    <w:p w:rsidR="00376AF1" w:rsidRPr="00376AF1" w:rsidRDefault="00376AF1" w:rsidP="00376AF1">
      <w:pPr>
        <w:tabs>
          <w:tab w:val="left" w:pos="284"/>
        </w:tabs>
        <w:spacing w:after="0" w:line="240" w:lineRule="auto"/>
        <w:ind w:firstLine="284"/>
        <w:jc w:val="both"/>
        <w:rPr>
          <w:rFonts w:ascii="Times New Roman" w:eastAsia="Calibri" w:hAnsi="Times New Roman" w:cs="Times New Roman"/>
          <w:sz w:val="12"/>
          <w:szCs w:val="12"/>
        </w:rPr>
      </w:pPr>
      <w:r w:rsidRPr="00376AF1">
        <w:rPr>
          <w:rFonts w:ascii="Times New Roman" w:eastAsia="Calibri" w:hAnsi="Times New Roman" w:cs="Times New Roman"/>
          <w:sz w:val="12"/>
          <w:szCs w:val="12"/>
        </w:rPr>
        <w:t>- обоснованность обязательных требований;</w:t>
      </w:r>
    </w:p>
    <w:p w:rsidR="00376AF1" w:rsidRPr="00376AF1" w:rsidRDefault="00376AF1" w:rsidP="00376AF1">
      <w:pPr>
        <w:tabs>
          <w:tab w:val="left" w:pos="284"/>
        </w:tabs>
        <w:spacing w:after="0" w:line="240" w:lineRule="auto"/>
        <w:ind w:firstLine="284"/>
        <w:jc w:val="both"/>
        <w:rPr>
          <w:rFonts w:ascii="Times New Roman" w:eastAsia="Calibri" w:hAnsi="Times New Roman" w:cs="Times New Roman"/>
          <w:sz w:val="12"/>
          <w:szCs w:val="12"/>
        </w:rPr>
      </w:pPr>
      <w:r w:rsidRPr="00376AF1">
        <w:rPr>
          <w:rFonts w:ascii="Times New Roman" w:eastAsia="Calibri" w:hAnsi="Times New Roman" w:cs="Times New Roman"/>
          <w:sz w:val="12"/>
          <w:szCs w:val="12"/>
        </w:rPr>
        <w:t>- правовая определенность и системность;</w:t>
      </w:r>
    </w:p>
    <w:p w:rsidR="00376AF1" w:rsidRPr="00376AF1" w:rsidRDefault="00376AF1" w:rsidP="00376AF1">
      <w:pPr>
        <w:tabs>
          <w:tab w:val="left" w:pos="284"/>
        </w:tabs>
        <w:spacing w:after="0" w:line="240" w:lineRule="auto"/>
        <w:ind w:firstLine="284"/>
        <w:jc w:val="both"/>
        <w:rPr>
          <w:rFonts w:ascii="Times New Roman" w:eastAsia="Calibri" w:hAnsi="Times New Roman" w:cs="Times New Roman"/>
          <w:sz w:val="12"/>
          <w:szCs w:val="12"/>
        </w:rPr>
      </w:pPr>
      <w:r w:rsidRPr="00376AF1">
        <w:rPr>
          <w:rFonts w:ascii="Times New Roman" w:eastAsia="Calibri" w:hAnsi="Times New Roman" w:cs="Times New Roman"/>
          <w:sz w:val="12"/>
          <w:szCs w:val="12"/>
        </w:rPr>
        <w:t>- открытость и предсказуемость;</w:t>
      </w:r>
    </w:p>
    <w:p w:rsidR="00376AF1" w:rsidRPr="00376AF1" w:rsidRDefault="00376AF1" w:rsidP="00376AF1">
      <w:pPr>
        <w:tabs>
          <w:tab w:val="left" w:pos="284"/>
        </w:tabs>
        <w:spacing w:after="0" w:line="240" w:lineRule="auto"/>
        <w:ind w:firstLine="284"/>
        <w:jc w:val="both"/>
        <w:rPr>
          <w:rFonts w:ascii="Times New Roman" w:eastAsia="Calibri" w:hAnsi="Times New Roman" w:cs="Times New Roman"/>
          <w:sz w:val="12"/>
          <w:szCs w:val="12"/>
        </w:rPr>
      </w:pPr>
      <w:r w:rsidRPr="00376AF1">
        <w:rPr>
          <w:rFonts w:ascii="Times New Roman" w:eastAsia="Calibri" w:hAnsi="Times New Roman" w:cs="Times New Roman"/>
          <w:sz w:val="12"/>
          <w:szCs w:val="12"/>
        </w:rPr>
        <w:t>- исполнимость обязательных требований.</w:t>
      </w:r>
    </w:p>
    <w:p w:rsidR="00376AF1" w:rsidRPr="00376AF1" w:rsidRDefault="00376AF1" w:rsidP="00376AF1">
      <w:pPr>
        <w:tabs>
          <w:tab w:val="left" w:pos="284"/>
        </w:tabs>
        <w:spacing w:after="0" w:line="240" w:lineRule="auto"/>
        <w:ind w:firstLine="284"/>
        <w:jc w:val="both"/>
        <w:rPr>
          <w:rFonts w:ascii="Times New Roman" w:eastAsia="Calibri" w:hAnsi="Times New Roman" w:cs="Times New Roman"/>
          <w:sz w:val="12"/>
          <w:szCs w:val="12"/>
        </w:rPr>
      </w:pPr>
      <w:r w:rsidRPr="00376AF1">
        <w:rPr>
          <w:rFonts w:ascii="Times New Roman" w:eastAsia="Calibri" w:hAnsi="Times New Roman" w:cs="Times New Roman"/>
          <w:sz w:val="12"/>
          <w:szCs w:val="12"/>
        </w:rPr>
        <w:t>1.3. Понятия, используемые в настоящем Порядке, используются в тех же значениях, что и в нормативных правовых актах Российской Федерации, Самарской области и МНПА.</w:t>
      </w:r>
    </w:p>
    <w:p w:rsidR="00376AF1" w:rsidRPr="00376AF1" w:rsidRDefault="00376AF1" w:rsidP="00376AF1">
      <w:pPr>
        <w:tabs>
          <w:tab w:val="left" w:pos="284"/>
        </w:tabs>
        <w:spacing w:after="0" w:line="240" w:lineRule="auto"/>
        <w:ind w:firstLine="284"/>
        <w:jc w:val="both"/>
        <w:rPr>
          <w:rFonts w:ascii="Times New Roman" w:eastAsia="Calibri" w:hAnsi="Times New Roman" w:cs="Times New Roman"/>
          <w:sz w:val="12"/>
          <w:szCs w:val="12"/>
        </w:rPr>
      </w:pPr>
      <w:r w:rsidRPr="00376AF1">
        <w:rPr>
          <w:rFonts w:ascii="Times New Roman" w:eastAsia="Calibri" w:hAnsi="Times New Roman" w:cs="Times New Roman"/>
          <w:sz w:val="12"/>
          <w:szCs w:val="12"/>
        </w:rPr>
        <w:lastRenderedPageBreak/>
        <w:t>2. Порядок установления обязательных требований</w:t>
      </w:r>
    </w:p>
    <w:p w:rsidR="00376AF1" w:rsidRPr="00376AF1" w:rsidRDefault="00376AF1" w:rsidP="00376AF1">
      <w:pPr>
        <w:tabs>
          <w:tab w:val="left" w:pos="284"/>
        </w:tabs>
        <w:spacing w:after="0" w:line="240" w:lineRule="auto"/>
        <w:ind w:firstLine="284"/>
        <w:jc w:val="both"/>
        <w:rPr>
          <w:rFonts w:ascii="Times New Roman" w:eastAsia="Calibri" w:hAnsi="Times New Roman" w:cs="Times New Roman"/>
          <w:sz w:val="12"/>
          <w:szCs w:val="12"/>
        </w:rPr>
      </w:pPr>
      <w:r w:rsidRPr="00376AF1">
        <w:rPr>
          <w:rFonts w:ascii="Times New Roman" w:eastAsia="Calibri" w:hAnsi="Times New Roman" w:cs="Times New Roman"/>
          <w:sz w:val="12"/>
          <w:szCs w:val="12"/>
        </w:rPr>
        <w:t>2.1. При установлении обязательных требований МНПА должны быть соблюдены принципы, установленные статьей 4 Федерального закона № 247-ФЗ, и определены:</w:t>
      </w:r>
    </w:p>
    <w:p w:rsidR="00376AF1" w:rsidRPr="00376AF1" w:rsidRDefault="00376AF1" w:rsidP="00376AF1">
      <w:pPr>
        <w:tabs>
          <w:tab w:val="left" w:pos="284"/>
        </w:tabs>
        <w:spacing w:after="0" w:line="240" w:lineRule="auto"/>
        <w:ind w:firstLine="284"/>
        <w:jc w:val="both"/>
        <w:rPr>
          <w:rFonts w:ascii="Times New Roman" w:eastAsia="Calibri" w:hAnsi="Times New Roman" w:cs="Times New Roman"/>
          <w:sz w:val="12"/>
          <w:szCs w:val="12"/>
        </w:rPr>
      </w:pPr>
      <w:r w:rsidRPr="00376AF1">
        <w:rPr>
          <w:rFonts w:ascii="Times New Roman" w:eastAsia="Calibri" w:hAnsi="Times New Roman" w:cs="Times New Roman"/>
          <w:sz w:val="12"/>
          <w:szCs w:val="12"/>
        </w:rPr>
        <w:t>2.1.1 содержание обязательных требований (условия, ограничения, запреты, обязанности);</w:t>
      </w:r>
    </w:p>
    <w:p w:rsidR="00376AF1" w:rsidRPr="00376AF1" w:rsidRDefault="00376AF1" w:rsidP="00376AF1">
      <w:pPr>
        <w:tabs>
          <w:tab w:val="left" w:pos="284"/>
        </w:tabs>
        <w:spacing w:after="0" w:line="240" w:lineRule="auto"/>
        <w:ind w:firstLine="284"/>
        <w:jc w:val="both"/>
        <w:rPr>
          <w:rFonts w:ascii="Times New Roman" w:eastAsia="Calibri" w:hAnsi="Times New Roman" w:cs="Times New Roman"/>
          <w:sz w:val="12"/>
          <w:szCs w:val="12"/>
        </w:rPr>
      </w:pPr>
      <w:r w:rsidRPr="00376AF1">
        <w:rPr>
          <w:rFonts w:ascii="Times New Roman" w:eastAsia="Calibri" w:hAnsi="Times New Roman" w:cs="Times New Roman"/>
          <w:sz w:val="12"/>
          <w:szCs w:val="12"/>
        </w:rPr>
        <w:t>2.1.2 лица, обязанные соблюдать обязательные требования;</w:t>
      </w:r>
    </w:p>
    <w:p w:rsidR="00376AF1" w:rsidRPr="00376AF1" w:rsidRDefault="00376AF1" w:rsidP="00376AF1">
      <w:pPr>
        <w:tabs>
          <w:tab w:val="left" w:pos="284"/>
        </w:tabs>
        <w:spacing w:after="0" w:line="240" w:lineRule="auto"/>
        <w:ind w:firstLine="284"/>
        <w:jc w:val="both"/>
        <w:rPr>
          <w:rFonts w:ascii="Times New Roman" w:eastAsia="Calibri" w:hAnsi="Times New Roman" w:cs="Times New Roman"/>
          <w:sz w:val="12"/>
          <w:szCs w:val="12"/>
        </w:rPr>
      </w:pPr>
      <w:r w:rsidRPr="00376AF1">
        <w:rPr>
          <w:rFonts w:ascii="Times New Roman" w:eastAsia="Calibri" w:hAnsi="Times New Roman" w:cs="Times New Roman"/>
          <w:sz w:val="12"/>
          <w:szCs w:val="12"/>
        </w:rPr>
        <w:t>2.1.3 в зависимости от объекта установления обязательных требований:</w:t>
      </w:r>
    </w:p>
    <w:p w:rsidR="00376AF1" w:rsidRPr="00376AF1" w:rsidRDefault="00376AF1" w:rsidP="00376AF1">
      <w:pPr>
        <w:tabs>
          <w:tab w:val="left" w:pos="284"/>
        </w:tabs>
        <w:spacing w:after="0" w:line="240" w:lineRule="auto"/>
        <w:ind w:firstLine="284"/>
        <w:jc w:val="both"/>
        <w:rPr>
          <w:rFonts w:ascii="Times New Roman" w:eastAsia="Calibri" w:hAnsi="Times New Roman" w:cs="Times New Roman"/>
          <w:sz w:val="12"/>
          <w:szCs w:val="12"/>
        </w:rPr>
      </w:pPr>
      <w:r w:rsidRPr="00376AF1">
        <w:rPr>
          <w:rFonts w:ascii="Times New Roman" w:eastAsia="Calibri" w:hAnsi="Times New Roman" w:cs="Times New Roman"/>
          <w:sz w:val="12"/>
          <w:szCs w:val="12"/>
        </w:rPr>
        <w:t>- осуществляемая деятельность, совершаемые действия, в отношении которых устанавливаются обязательные требования;</w:t>
      </w:r>
    </w:p>
    <w:p w:rsidR="00376AF1" w:rsidRPr="00376AF1" w:rsidRDefault="00376AF1" w:rsidP="00376AF1">
      <w:pPr>
        <w:tabs>
          <w:tab w:val="left" w:pos="284"/>
        </w:tabs>
        <w:spacing w:after="0" w:line="240" w:lineRule="auto"/>
        <w:ind w:firstLine="284"/>
        <w:jc w:val="both"/>
        <w:rPr>
          <w:rFonts w:ascii="Times New Roman" w:eastAsia="Calibri" w:hAnsi="Times New Roman" w:cs="Times New Roman"/>
          <w:sz w:val="12"/>
          <w:szCs w:val="12"/>
        </w:rPr>
      </w:pPr>
      <w:r w:rsidRPr="00376AF1">
        <w:rPr>
          <w:rFonts w:ascii="Times New Roman" w:eastAsia="Calibri" w:hAnsi="Times New Roman" w:cs="Times New Roman"/>
          <w:sz w:val="12"/>
          <w:szCs w:val="12"/>
        </w:rPr>
        <w:t>- лица и используемые объекты, к которым предъявляются обязательные требования при осуществлении деятельности, совершении действий;</w:t>
      </w:r>
    </w:p>
    <w:p w:rsidR="00376AF1" w:rsidRPr="00376AF1" w:rsidRDefault="00376AF1" w:rsidP="00376AF1">
      <w:pPr>
        <w:tabs>
          <w:tab w:val="left" w:pos="284"/>
        </w:tabs>
        <w:spacing w:after="0" w:line="240" w:lineRule="auto"/>
        <w:ind w:firstLine="284"/>
        <w:jc w:val="both"/>
        <w:rPr>
          <w:rFonts w:ascii="Times New Roman" w:eastAsia="Calibri" w:hAnsi="Times New Roman" w:cs="Times New Roman"/>
          <w:sz w:val="12"/>
          <w:szCs w:val="12"/>
        </w:rPr>
      </w:pPr>
      <w:r w:rsidRPr="00376AF1">
        <w:rPr>
          <w:rFonts w:ascii="Times New Roman" w:eastAsia="Calibri" w:hAnsi="Times New Roman" w:cs="Times New Roman"/>
          <w:sz w:val="12"/>
          <w:szCs w:val="12"/>
        </w:rPr>
        <w:t>- результаты осуществления деятельности, совершения действий, в отношении которых устанавливаются обязательные требования;</w:t>
      </w:r>
    </w:p>
    <w:p w:rsidR="00376AF1" w:rsidRPr="00376AF1" w:rsidRDefault="00376AF1" w:rsidP="00376AF1">
      <w:pPr>
        <w:tabs>
          <w:tab w:val="left" w:pos="284"/>
        </w:tabs>
        <w:spacing w:after="0" w:line="240" w:lineRule="auto"/>
        <w:ind w:firstLine="284"/>
        <w:jc w:val="both"/>
        <w:rPr>
          <w:rFonts w:ascii="Times New Roman" w:eastAsia="Calibri" w:hAnsi="Times New Roman" w:cs="Times New Roman"/>
          <w:sz w:val="12"/>
          <w:szCs w:val="12"/>
        </w:rPr>
      </w:pPr>
      <w:r w:rsidRPr="00376AF1">
        <w:rPr>
          <w:rFonts w:ascii="Times New Roman" w:eastAsia="Calibri" w:hAnsi="Times New Roman" w:cs="Times New Roman"/>
          <w:sz w:val="12"/>
          <w:szCs w:val="12"/>
        </w:rPr>
        <w:t>2.1.4 формы оценки соблюдения обязательных требований (муниципальный контроль, привлечение к административной ответственности);</w:t>
      </w:r>
    </w:p>
    <w:p w:rsidR="00376AF1" w:rsidRPr="00376AF1" w:rsidRDefault="00376AF1" w:rsidP="00376AF1">
      <w:pPr>
        <w:tabs>
          <w:tab w:val="left" w:pos="284"/>
        </w:tabs>
        <w:spacing w:after="0" w:line="240" w:lineRule="auto"/>
        <w:ind w:firstLine="284"/>
        <w:jc w:val="both"/>
        <w:rPr>
          <w:rFonts w:ascii="Times New Roman" w:eastAsia="Calibri" w:hAnsi="Times New Roman" w:cs="Times New Roman"/>
          <w:sz w:val="12"/>
          <w:szCs w:val="12"/>
        </w:rPr>
      </w:pPr>
      <w:r w:rsidRPr="00376AF1">
        <w:rPr>
          <w:rFonts w:ascii="Times New Roman" w:eastAsia="Calibri" w:hAnsi="Times New Roman" w:cs="Times New Roman"/>
          <w:sz w:val="12"/>
          <w:szCs w:val="12"/>
        </w:rPr>
        <w:t>2.1.5 Специалист Администрации сельского поселения Кармало-Аделяково муниципального района Сергиевский Самаркой области (далее – ответственное лицо), наделенное полномочиями по осуществлению соответствующего вида муниципального контроля, осуществляющее оценку соблюдения обязательных требований.</w:t>
      </w:r>
    </w:p>
    <w:p w:rsidR="00376AF1" w:rsidRPr="00376AF1" w:rsidRDefault="00376AF1" w:rsidP="00376AF1">
      <w:pPr>
        <w:tabs>
          <w:tab w:val="left" w:pos="284"/>
        </w:tabs>
        <w:spacing w:after="0" w:line="240" w:lineRule="auto"/>
        <w:ind w:firstLine="284"/>
        <w:jc w:val="both"/>
        <w:rPr>
          <w:rFonts w:ascii="Times New Roman" w:eastAsia="Calibri" w:hAnsi="Times New Roman" w:cs="Times New Roman"/>
          <w:sz w:val="12"/>
          <w:szCs w:val="12"/>
        </w:rPr>
      </w:pPr>
      <w:r w:rsidRPr="00376AF1">
        <w:rPr>
          <w:rFonts w:ascii="Times New Roman" w:eastAsia="Calibri" w:hAnsi="Times New Roman" w:cs="Times New Roman"/>
          <w:sz w:val="12"/>
          <w:szCs w:val="12"/>
        </w:rPr>
        <w:t>2.2. Положения МНПА, устанавливающих обязательные требования, должны вступать в силу либо с 1 марта, либо с 1 сентября соответствующего года, но не ранее чем по истечении девяноста дней после дня официального опубликования соответствующего МНПА. Указанное требование не применяется в отношении нормативных правовых актов, указанных в частях 2, 2.1 статьи 3 Федерального закона № 247-ФЗ.</w:t>
      </w:r>
    </w:p>
    <w:p w:rsidR="00376AF1" w:rsidRPr="00376AF1" w:rsidRDefault="00376AF1" w:rsidP="00376AF1">
      <w:pPr>
        <w:tabs>
          <w:tab w:val="left" w:pos="284"/>
        </w:tabs>
        <w:spacing w:after="0" w:line="240" w:lineRule="auto"/>
        <w:ind w:firstLine="284"/>
        <w:jc w:val="both"/>
        <w:rPr>
          <w:rFonts w:ascii="Times New Roman" w:eastAsia="Calibri" w:hAnsi="Times New Roman" w:cs="Times New Roman"/>
          <w:sz w:val="12"/>
          <w:szCs w:val="12"/>
        </w:rPr>
      </w:pPr>
      <w:r w:rsidRPr="00376AF1">
        <w:rPr>
          <w:rFonts w:ascii="Times New Roman" w:eastAsia="Calibri" w:hAnsi="Times New Roman" w:cs="Times New Roman"/>
          <w:sz w:val="12"/>
          <w:szCs w:val="12"/>
        </w:rPr>
        <w:t>2.3. Срок действия МНПА, содержащего обязательные требования, не может превышать 6 (шесть) лет.</w:t>
      </w:r>
    </w:p>
    <w:p w:rsidR="00376AF1" w:rsidRPr="00376AF1" w:rsidRDefault="00376AF1" w:rsidP="00376AF1">
      <w:pPr>
        <w:tabs>
          <w:tab w:val="left" w:pos="284"/>
        </w:tabs>
        <w:spacing w:after="0" w:line="240" w:lineRule="auto"/>
        <w:ind w:firstLine="284"/>
        <w:jc w:val="both"/>
        <w:rPr>
          <w:rFonts w:ascii="Times New Roman" w:eastAsia="Calibri" w:hAnsi="Times New Roman" w:cs="Times New Roman"/>
          <w:sz w:val="12"/>
          <w:szCs w:val="12"/>
        </w:rPr>
      </w:pPr>
      <w:r w:rsidRPr="00376AF1">
        <w:rPr>
          <w:rFonts w:ascii="Times New Roman" w:eastAsia="Calibri" w:hAnsi="Times New Roman" w:cs="Times New Roman"/>
          <w:sz w:val="12"/>
          <w:szCs w:val="12"/>
        </w:rPr>
        <w:t>2.4. В целях обеспечения систематизации обязательных требований и информирования заинтересованных лиц ответственное лицо формируют перечни МНПА, а также иных федеральных, региональных нормативных правовых актов, содержащих обязательные требования, оценка соблюдения которых осуществляется в рамках муниципального контроля, привлечения к административной ответственности (далее - Перечни), по каждому виду муниципального контроля отдельно, с указанием порядкового номера, наименования, даты подписания, номера, структурной единицы (пункт/статья) нормативного правового акта, устанавливающего обязательные требования, и структурной единицы (пункт/статья) нормативного правового акта, предусматривающего установление административной ответственности за несоблюдение обязательного требования (при наличии).</w:t>
      </w:r>
    </w:p>
    <w:p w:rsidR="00376AF1" w:rsidRPr="00376AF1" w:rsidRDefault="00376AF1" w:rsidP="00376AF1">
      <w:pPr>
        <w:tabs>
          <w:tab w:val="left" w:pos="284"/>
        </w:tabs>
        <w:spacing w:after="0" w:line="240" w:lineRule="auto"/>
        <w:ind w:firstLine="284"/>
        <w:jc w:val="both"/>
        <w:rPr>
          <w:rFonts w:ascii="Times New Roman" w:eastAsia="Calibri" w:hAnsi="Times New Roman" w:cs="Times New Roman"/>
          <w:sz w:val="12"/>
          <w:szCs w:val="12"/>
        </w:rPr>
      </w:pPr>
      <w:r w:rsidRPr="00376AF1">
        <w:rPr>
          <w:rFonts w:ascii="Times New Roman" w:eastAsia="Calibri" w:hAnsi="Times New Roman" w:cs="Times New Roman"/>
          <w:sz w:val="12"/>
          <w:szCs w:val="12"/>
        </w:rPr>
        <w:t>Указанные Перечни ответственное лицо обязано размещать и поддерживать в актуальном состоянии на официальном сайте Администрации муниципального района Сергиевский Самарской области в разделе «Сергиевский район» (поселения - сельское поселение «Кармало-Аделяково») в подразделе «Контрольно-надзорная деятельность» (далее - сайт Администрации) в течение 5 рабочих дней со дня их утверждения или актуализации.</w:t>
      </w:r>
    </w:p>
    <w:p w:rsidR="00376AF1" w:rsidRPr="00376AF1" w:rsidRDefault="00376AF1" w:rsidP="00376AF1">
      <w:pPr>
        <w:tabs>
          <w:tab w:val="left" w:pos="284"/>
        </w:tabs>
        <w:spacing w:after="0" w:line="240" w:lineRule="auto"/>
        <w:ind w:firstLine="284"/>
        <w:jc w:val="both"/>
        <w:rPr>
          <w:rFonts w:ascii="Times New Roman" w:eastAsia="Calibri" w:hAnsi="Times New Roman" w:cs="Times New Roman"/>
          <w:sz w:val="12"/>
          <w:szCs w:val="12"/>
        </w:rPr>
      </w:pPr>
      <w:r w:rsidRPr="00376AF1">
        <w:rPr>
          <w:rFonts w:ascii="Times New Roman" w:eastAsia="Calibri" w:hAnsi="Times New Roman" w:cs="Times New Roman"/>
          <w:sz w:val="12"/>
          <w:szCs w:val="12"/>
        </w:rPr>
        <w:t>2.5. Ответственное лицо обеспечивает информирование контролируемых лиц о процедуре соблюдения обязательных требований, правах и обязанностях контролируемых лиц, полномочиях Администрации сельского поселения Кармало-Аделяково муниципального района Сергиевский Самарской области (далее - Администрация поселения) и ее должностных лиц, иных вопросах соблюдения обязательных требований.</w:t>
      </w:r>
    </w:p>
    <w:p w:rsidR="00376AF1" w:rsidRPr="00376AF1" w:rsidRDefault="00376AF1" w:rsidP="00376AF1">
      <w:pPr>
        <w:tabs>
          <w:tab w:val="left" w:pos="284"/>
        </w:tabs>
        <w:spacing w:after="0" w:line="240" w:lineRule="auto"/>
        <w:ind w:firstLine="284"/>
        <w:jc w:val="both"/>
        <w:rPr>
          <w:rFonts w:ascii="Times New Roman" w:eastAsia="Calibri" w:hAnsi="Times New Roman" w:cs="Times New Roman"/>
          <w:sz w:val="12"/>
          <w:szCs w:val="12"/>
        </w:rPr>
      </w:pPr>
      <w:r w:rsidRPr="00376AF1">
        <w:rPr>
          <w:rFonts w:ascii="Times New Roman" w:eastAsia="Calibri" w:hAnsi="Times New Roman" w:cs="Times New Roman"/>
          <w:sz w:val="12"/>
          <w:szCs w:val="12"/>
        </w:rPr>
        <w:t>Информирование контролируемых лиц осуществляется в том числе путем выпуска руководств по соблюдению обязательных требований. В руководство по соблюдению обязательных требований включаются пояснения относительно способов соблюдения обязательных требований, примеры соблюдения обязательных требований, рекомендации по принятию контролируемыми лицами конкретных мер для обеспечения соблюдения обязательных требований. Указанное руководство не может содержать новые обязательные требования.</w:t>
      </w:r>
    </w:p>
    <w:p w:rsidR="00376AF1" w:rsidRPr="00376AF1" w:rsidRDefault="00376AF1" w:rsidP="00376AF1">
      <w:pPr>
        <w:tabs>
          <w:tab w:val="left" w:pos="284"/>
        </w:tabs>
        <w:spacing w:after="0" w:line="240" w:lineRule="auto"/>
        <w:ind w:firstLine="284"/>
        <w:jc w:val="both"/>
        <w:rPr>
          <w:rFonts w:ascii="Times New Roman" w:eastAsia="Calibri" w:hAnsi="Times New Roman" w:cs="Times New Roman"/>
          <w:sz w:val="12"/>
          <w:szCs w:val="12"/>
        </w:rPr>
      </w:pPr>
      <w:r w:rsidRPr="00376AF1">
        <w:rPr>
          <w:rFonts w:ascii="Times New Roman" w:eastAsia="Calibri" w:hAnsi="Times New Roman" w:cs="Times New Roman"/>
          <w:sz w:val="12"/>
          <w:szCs w:val="12"/>
        </w:rPr>
        <w:t>Руководства по соблюдению обязательных требований утверждаются Главой сельского поселения Кармало-Аделяково муниципального района Сергиевский Самарской области (далее - Глава поселения) и подлежат размещению на официальном сайте Администрации.</w:t>
      </w:r>
    </w:p>
    <w:p w:rsidR="00376AF1" w:rsidRPr="00376AF1" w:rsidRDefault="00376AF1" w:rsidP="00376AF1">
      <w:pPr>
        <w:tabs>
          <w:tab w:val="left" w:pos="284"/>
        </w:tabs>
        <w:spacing w:after="0" w:line="240" w:lineRule="auto"/>
        <w:ind w:firstLine="284"/>
        <w:jc w:val="both"/>
        <w:rPr>
          <w:rFonts w:ascii="Times New Roman" w:eastAsia="Calibri" w:hAnsi="Times New Roman" w:cs="Times New Roman"/>
          <w:sz w:val="12"/>
          <w:szCs w:val="12"/>
        </w:rPr>
      </w:pPr>
      <w:r w:rsidRPr="00376AF1">
        <w:rPr>
          <w:rFonts w:ascii="Times New Roman" w:eastAsia="Calibri" w:hAnsi="Times New Roman" w:cs="Times New Roman"/>
          <w:sz w:val="12"/>
          <w:szCs w:val="12"/>
        </w:rPr>
        <w:t>2.6. Руководства по соблюдению обязательных требований применяются контролируемыми лицами на добровольной основе.</w:t>
      </w:r>
    </w:p>
    <w:p w:rsidR="00376AF1" w:rsidRPr="00376AF1" w:rsidRDefault="00376AF1" w:rsidP="00376AF1">
      <w:pPr>
        <w:tabs>
          <w:tab w:val="left" w:pos="284"/>
        </w:tabs>
        <w:spacing w:after="0" w:line="240" w:lineRule="auto"/>
        <w:ind w:firstLine="284"/>
        <w:jc w:val="both"/>
        <w:rPr>
          <w:rFonts w:ascii="Times New Roman" w:eastAsia="Calibri" w:hAnsi="Times New Roman" w:cs="Times New Roman"/>
          <w:sz w:val="12"/>
          <w:szCs w:val="12"/>
        </w:rPr>
      </w:pPr>
      <w:r w:rsidRPr="00376AF1">
        <w:rPr>
          <w:rFonts w:ascii="Times New Roman" w:eastAsia="Calibri" w:hAnsi="Times New Roman" w:cs="Times New Roman"/>
          <w:sz w:val="12"/>
          <w:szCs w:val="12"/>
        </w:rPr>
        <w:t>Деятельность контролируемых лиц и действия их работников, осуществляемые в соответствии с руководствами по соблюдению обязательных требований, не могут квалифицироваться как нарушение обязательных требований.</w:t>
      </w:r>
    </w:p>
    <w:p w:rsidR="00376AF1" w:rsidRPr="00376AF1" w:rsidRDefault="00376AF1" w:rsidP="00376AF1">
      <w:pPr>
        <w:tabs>
          <w:tab w:val="left" w:pos="284"/>
        </w:tabs>
        <w:spacing w:after="0" w:line="240" w:lineRule="auto"/>
        <w:ind w:firstLine="284"/>
        <w:jc w:val="both"/>
        <w:rPr>
          <w:rFonts w:ascii="Times New Roman" w:eastAsia="Calibri" w:hAnsi="Times New Roman" w:cs="Times New Roman"/>
          <w:sz w:val="12"/>
          <w:szCs w:val="12"/>
        </w:rPr>
      </w:pPr>
      <w:r w:rsidRPr="00376AF1">
        <w:rPr>
          <w:rFonts w:ascii="Times New Roman" w:eastAsia="Calibri" w:hAnsi="Times New Roman" w:cs="Times New Roman"/>
          <w:sz w:val="12"/>
          <w:szCs w:val="12"/>
        </w:rPr>
        <w:t>3. Порядок оценки применения обязательных требований</w:t>
      </w:r>
    </w:p>
    <w:p w:rsidR="00376AF1" w:rsidRPr="00376AF1" w:rsidRDefault="00376AF1" w:rsidP="00376AF1">
      <w:pPr>
        <w:tabs>
          <w:tab w:val="left" w:pos="284"/>
        </w:tabs>
        <w:spacing w:after="0" w:line="240" w:lineRule="auto"/>
        <w:ind w:firstLine="284"/>
        <w:jc w:val="both"/>
        <w:rPr>
          <w:rFonts w:ascii="Times New Roman" w:eastAsia="Calibri" w:hAnsi="Times New Roman" w:cs="Times New Roman"/>
          <w:sz w:val="12"/>
          <w:szCs w:val="12"/>
        </w:rPr>
      </w:pPr>
      <w:r w:rsidRPr="00376AF1">
        <w:rPr>
          <w:rFonts w:ascii="Times New Roman" w:eastAsia="Calibri" w:hAnsi="Times New Roman" w:cs="Times New Roman"/>
          <w:sz w:val="12"/>
          <w:szCs w:val="12"/>
        </w:rPr>
        <w:t>3.1. Целью оценки применения обязательных требований является оценка достижения цели введения обязательных требований, комплексная оценка системы обязательных требований в соответствующей сфере регулирования, оценка эффективности введения обязательных требований, выявление избыточных обязательных требований.</w:t>
      </w:r>
    </w:p>
    <w:p w:rsidR="00376AF1" w:rsidRPr="00376AF1" w:rsidRDefault="00376AF1" w:rsidP="00376AF1">
      <w:pPr>
        <w:tabs>
          <w:tab w:val="left" w:pos="284"/>
        </w:tabs>
        <w:spacing w:after="0" w:line="240" w:lineRule="auto"/>
        <w:ind w:firstLine="284"/>
        <w:jc w:val="both"/>
        <w:rPr>
          <w:rFonts w:ascii="Times New Roman" w:eastAsia="Calibri" w:hAnsi="Times New Roman" w:cs="Times New Roman"/>
          <w:sz w:val="12"/>
          <w:szCs w:val="12"/>
        </w:rPr>
      </w:pPr>
      <w:r w:rsidRPr="00376AF1">
        <w:rPr>
          <w:rFonts w:ascii="Times New Roman" w:eastAsia="Calibri" w:hAnsi="Times New Roman" w:cs="Times New Roman"/>
          <w:sz w:val="12"/>
          <w:szCs w:val="12"/>
        </w:rPr>
        <w:t>3.2. Оценка применения обязательных требований проводится ответственным лицом ежегодно.</w:t>
      </w:r>
    </w:p>
    <w:p w:rsidR="00376AF1" w:rsidRPr="00376AF1" w:rsidRDefault="00376AF1" w:rsidP="00376AF1">
      <w:pPr>
        <w:tabs>
          <w:tab w:val="left" w:pos="284"/>
        </w:tabs>
        <w:spacing w:after="0" w:line="240" w:lineRule="auto"/>
        <w:ind w:firstLine="284"/>
        <w:jc w:val="both"/>
        <w:rPr>
          <w:rFonts w:ascii="Times New Roman" w:eastAsia="Calibri" w:hAnsi="Times New Roman" w:cs="Times New Roman"/>
          <w:sz w:val="12"/>
          <w:szCs w:val="12"/>
        </w:rPr>
      </w:pPr>
      <w:r w:rsidRPr="00376AF1">
        <w:rPr>
          <w:rFonts w:ascii="Times New Roman" w:eastAsia="Calibri" w:hAnsi="Times New Roman" w:cs="Times New Roman"/>
          <w:sz w:val="12"/>
          <w:szCs w:val="12"/>
        </w:rPr>
        <w:t>3.3. Процедура оценки применения обязательных требований включает следующие этапы:</w:t>
      </w:r>
    </w:p>
    <w:p w:rsidR="00376AF1" w:rsidRPr="00376AF1" w:rsidRDefault="00376AF1" w:rsidP="00376AF1">
      <w:pPr>
        <w:tabs>
          <w:tab w:val="left" w:pos="284"/>
        </w:tabs>
        <w:spacing w:after="0" w:line="240" w:lineRule="auto"/>
        <w:ind w:firstLine="284"/>
        <w:jc w:val="both"/>
        <w:rPr>
          <w:rFonts w:ascii="Times New Roman" w:eastAsia="Calibri" w:hAnsi="Times New Roman" w:cs="Times New Roman"/>
          <w:sz w:val="12"/>
          <w:szCs w:val="12"/>
        </w:rPr>
      </w:pPr>
      <w:r w:rsidRPr="00376AF1">
        <w:rPr>
          <w:rFonts w:ascii="Times New Roman" w:eastAsia="Calibri" w:hAnsi="Times New Roman" w:cs="Times New Roman"/>
          <w:sz w:val="12"/>
          <w:szCs w:val="12"/>
        </w:rPr>
        <w:t>3.3.1. Формирование ежегодного плана проведения оценки применения обязательных требований, содержащихся в МНПА (далее - План);</w:t>
      </w:r>
    </w:p>
    <w:p w:rsidR="00376AF1" w:rsidRPr="00376AF1" w:rsidRDefault="00376AF1" w:rsidP="00376AF1">
      <w:pPr>
        <w:tabs>
          <w:tab w:val="left" w:pos="284"/>
        </w:tabs>
        <w:spacing w:after="0" w:line="240" w:lineRule="auto"/>
        <w:ind w:firstLine="284"/>
        <w:jc w:val="both"/>
        <w:rPr>
          <w:rFonts w:ascii="Times New Roman" w:eastAsia="Calibri" w:hAnsi="Times New Roman" w:cs="Times New Roman"/>
          <w:sz w:val="12"/>
          <w:szCs w:val="12"/>
        </w:rPr>
      </w:pPr>
      <w:r w:rsidRPr="00376AF1">
        <w:rPr>
          <w:rFonts w:ascii="Times New Roman" w:eastAsia="Calibri" w:hAnsi="Times New Roman" w:cs="Times New Roman"/>
          <w:sz w:val="12"/>
          <w:szCs w:val="12"/>
        </w:rPr>
        <w:t>3.3.2. Формирование ежегодного доклада об оценке применения обязательных требований, содержащихся в МНПА (далее - Доклад), его публичное обсуждение на официальном сайте Администрации;</w:t>
      </w:r>
    </w:p>
    <w:p w:rsidR="00376AF1" w:rsidRPr="00376AF1" w:rsidRDefault="00376AF1" w:rsidP="00376AF1">
      <w:pPr>
        <w:tabs>
          <w:tab w:val="left" w:pos="284"/>
        </w:tabs>
        <w:spacing w:after="0" w:line="240" w:lineRule="auto"/>
        <w:ind w:firstLine="284"/>
        <w:jc w:val="both"/>
        <w:rPr>
          <w:rFonts w:ascii="Times New Roman" w:eastAsia="Calibri" w:hAnsi="Times New Roman" w:cs="Times New Roman"/>
          <w:sz w:val="12"/>
          <w:szCs w:val="12"/>
        </w:rPr>
      </w:pPr>
      <w:r w:rsidRPr="00376AF1">
        <w:rPr>
          <w:rFonts w:ascii="Times New Roman" w:eastAsia="Calibri" w:hAnsi="Times New Roman" w:cs="Times New Roman"/>
          <w:sz w:val="12"/>
          <w:szCs w:val="12"/>
        </w:rPr>
        <w:t>3.3.3. Утверждение Доклада Главой поселения.</w:t>
      </w:r>
    </w:p>
    <w:p w:rsidR="00376AF1" w:rsidRPr="00376AF1" w:rsidRDefault="00376AF1" w:rsidP="00376AF1">
      <w:pPr>
        <w:tabs>
          <w:tab w:val="left" w:pos="284"/>
        </w:tabs>
        <w:spacing w:after="0" w:line="240" w:lineRule="auto"/>
        <w:ind w:firstLine="284"/>
        <w:jc w:val="both"/>
        <w:rPr>
          <w:rFonts w:ascii="Times New Roman" w:eastAsia="Calibri" w:hAnsi="Times New Roman" w:cs="Times New Roman"/>
          <w:sz w:val="12"/>
          <w:szCs w:val="12"/>
        </w:rPr>
      </w:pPr>
      <w:r w:rsidRPr="00376AF1">
        <w:rPr>
          <w:rFonts w:ascii="Times New Roman" w:eastAsia="Calibri" w:hAnsi="Times New Roman" w:cs="Times New Roman"/>
          <w:sz w:val="12"/>
          <w:szCs w:val="12"/>
        </w:rPr>
        <w:t xml:space="preserve">3.4. Ответственное лицо осуществляет подготовку Плана не позднее </w:t>
      </w:r>
    </w:p>
    <w:p w:rsidR="00376AF1" w:rsidRPr="00376AF1" w:rsidRDefault="00376AF1" w:rsidP="00376AF1">
      <w:pPr>
        <w:tabs>
          <w:tab w:val="left" w:pos="284"/>
        </w:tabs>
        <w:spacing w:after="0" w:line="240" w:lineRule="auto"/>
        <w:ind w:firstLine="284"/>
        <w:jc w:val="both"/>
        <w:rPr>
          <w:rFonts w:ascii="Times New Roman" w:eastAsia="Calibri" w:hAnsi="Times New Roman" w:cs="Times New Roman"/>
          <w:sz w:val="12"/>
          <w:szCs w:val="12"/>
        </w:rPr>
      </w:pPr>
      <w:r w:rsidRPr="00376AF1">
        <w:rPr>
          <w:rFonts w:ascii="Times New Roman" w:eastAsia="Calibri" w:hAnsi="Times New Roman" w:cs="Times New Roman"/>
          <w:sz w:val="12"/>
          <w:szCs w:val="12"/>
        </w:rPr>
        <w:t>1 сентября года, предшествующего году подготовки Доклада.</w:t>
      </w:r>
    </w:p>
    <w:p w:rsidR="00376AF1" w:rsidRPr="00376AF1" w:rsidRDefault="00376AF1" w:rsidP="00376AF1">
      <w:pPr>
        <w:tabs>
          <w:tab w:val="left" w:pos="284"/>
        </w:tabs>
        <w:spacing w:after="0" w:line="240" w:lineRule="auto"/>
        <w:ind w:firstLine="284"/>
        <w:jc w:val="both"/>
        <w:rPr>
          <w:rFonts w:ascii="Times New Roman" w:eastAsia="Calibri" w:hAnsi="Times New Roman" w:cs="Times New Roman"/>
          <w:sz w:val="12"/>
          <w:szCs w:val="12"/>
        </w:rPr>
      </w:pPr>
      <w:r w:rsidRPr="00376AF1">
        <w:rPr>
          <w:rFonts w:ascii="Times New Roman" w:eastAsia="Calibri" w:hAnsi="Times New Roman" w:cs="Times New Roman"/>
          <w:sz w:val="12"/>
          <w:szCs w:val="12"/>
        </w:rPr>
        <w:t>План утверждается Главой поселения не позднее 1 декабря года, предшествующего году подготовки Доклада, и размещается в электронной форме на официальном сайте Администрации в течение 5 рабочих дней с даты регистрации правового акта об утверждении Плана. План составляется по форме, установленной приложением 1 к настоящему Порядку.</w:t>
      </w:r>
    </w:p>
    <w:p w:rsidR="00376AF1" w:rsidRPr="00376AF1" w:rsidRDefault="00376AF1" w:rsidP="00376AF1">
      <w:pPr>
        <w:tabs>
          <w:tab w:val="left" w:pos="284"/>
        </w:tabs>
        <w:spacing w:after="0" w:line="240" w:lineRule="auto"/>
        <w:ind w:firstLine="284"/>
        <w:jc w:val="both"/>
        <w:rPr>
          <w:rFonts w:ascii="Times New Roman" w:eastAsia="Calibri" w:hAnsi="Times New Roman" w:cs="Times New Roman"/>
          <w:sz w:val="12"/>
          <w:szCs w:val="12"/>
        </w:rPr>
      </w:pPr>
      <w:r w:rsidRPr="00376AF1">
        <w:rPr>
          <w:rFonts w:ascii="Times New Roman" w:eastAsia="Calibri" w:hAnsi="Times New Roman" w:cs="Times New Roman"/>
          <w:sz w:val="12"/>
          <w:szCs w:val="12"/>
        </w:rPr>
        <w:t>3.5. Заинтересованные лица направляют предложения о включении МНПА, содержащих обязательные требования, в План. Ответственное лицо рассматривает поступившие предложения в течение 5 рабочих дней. По итогам рассмотрения предложений Ответственное лицо учитывает поступившие предложения и включает соответствующие МНПА в План либо направляет обоснованный отказ о включении МНПА в План заинтересованному лицу, представившему предложения.</w:t>
      </w:r>
    </w:p>
    <w:p w:rsidR="00376AF1" w:rsidRPr="00376AF1" w:rsidRDefault="00376AF1" w:rsidP="00376AF1">
      <w:pPr>
        <w:tabs>
          <w:tab w:val="left" w:pos="284"/>
        </w:tabs>
        <w:spacing w:after="0" w:line="240" w:lineRule="auto"/>
        <w:ind w:firstLine="284"/>
        <w:jc w:val="both"/>
        <w:rPr>
          <w:rFonts w:ascii="Times New Roman" w:eastAsia="Calibri" w:hAnsi="Times New Roman" w:cs="Times New Roman"/>
          <w:sz w:val="12"/>
          <w:szCs w:val="12"/>
        </w:rPr>
      </w:pPr>
      <w:r w:rsidRPr="00376AF1">
        <w:rPr>
          <w:rFonts w:ascii="Times New Roman" w:eastAsia="Calibri" w:hAnsi="Times New Roman" w:cs="Times New Roman"/>
          <w:sz w:val="12"/>
          <w:szCs w:val="12"/>
        </w:rPr>
        <w:t>3.6. Ответственное лицо готовит информацию о применении обязательных требований, содержащихся в МНПА не позднее 1 сентября года, следующего за годом подготовки Плана, для подготовки Доклада.</w:t>
      </w:r>
    </w:p>
    <w:p w:rsidR="00376AF1" w:rsidRPr="00376AF1" w:rsidRDefault="00376AF1" w:rsidP="00376AF1">
      <w:pPr>
        <w:tabs>
          <w:tab w:val="left" w:pos="284"/>
        </w:tabs>
        <w:spacing w:after="0" w:line="240" w:lineRule="auto"/>
        <w:ind w:firstLine="284"/>
        <w:jc w:val="both"/>
        <w:rPr>
          <w:rFonts w:ascii="Times New Roman" w:eastAsia="Calibri" w:hAnsi="Times New Roman" w:cs="Times New Roman"/>
          <w:sz w:val="12"/>
          <w:szCs w:val="12"/>
        </w:rPr>
      </w:pPr>
      <w:r w:rsidRPr="00376AF1">
        <w:rPr>
          <w:rFonts w:ascii="Times New Roman" w:eastAsia="Calibri" w:hAnsi="Times New Roman" w:cs="Times New Roman"/>
          <w:sz w:val="12"/>
          <w:szCs w:val="12"/>
        </w:rPr>
        <w:t>3.7. Источниками информации для подготовки Доклада являются:</w:t>
      </w:r>
    </w:p>
    <w:p w:rsidR="00376AF1" w:rsidRPr="00376AF1" w:rsidRDefault="00376AF1" w:rsidP="00376AF1">
      <w:pPr>
        <w:tabs>
          <w:tab w:val="left" w:pos="284"/>
        </w:tabs>
        <w:spacing w:after="0" w:line="240" w:lineRule="auto"/>
        <w:ind w:firstLine="284"/>
        <w:jc w:val="both"/>
        <w:rPr>
          <w:rFonts w:ascii="Times New Roman" w:eastAsia="Calibri" w:hAnsi="Times New Roman" w:cs="Times New Roman"/>
          <w:sz w:val="12"/>
          <w:szCs w:val="12"/>
        </w:rPr>
      </w:pPr>
      <w:r w:rsidRPr="00376AF1">
        <w:rPr>
          <w:rFonts w:ascii="Times New Roman" w:eastAsia="Calibri" w:hAnsi="Times New Roman" w:cs="Times New Roman"/>
          <w:sz w:val="12"/>
          <w:szCs w:val="12"/>
        </w:rPr>
        <w:t>3.7.1. Результаты мониторинга правоприменения МНПА, содержащих обязательные требования;</w:t>
      </w:r>
    </w:p>
    <w:p w:rsidR="00376AF1" w:rsidRPr="00376AF1" w:rsidRDefault="00376AF1" w:rsidP="00376AF1">
      <w:pPr>
        <w:tabs>
          <w:tab w:val="left" w:pos="284"/>
        </w:tabs>
        <w:spacing w:after="0" w:line="240" w:lineRule="auto"/>
        <w:ind w:firstLine="284"/>
        <w:jc w:val="both"/>
        <w:rPr>
          <w:rFonts w:ascii="Times New Roman" w:eastAsia="Calibri" w:hAnsi="Times New Roman" w:cs="Times New Roman"/>
          <w:sz w:val="12"/>
          <w:szCs w:val="12"/>
        </w:rPr>
      </w:pPr>
      <w:r w:rsidRPr="00376AF1">
        <w:rPr>
          <w:rFonts w:ascii="Times New Roman" w:eastAsia="Calibri" w:hAnsi="Times New Roman" w:cs="Times New Roman"/>
          <w:sz w:val="12"/>
          <w:szCs w:val="12"/>
        </w:rPr>
        <w:t>3.7.2. Результаты анализа осуществления контрольной и разрешительной деятельности;</w:t>
      </w:r>
    </w:p>
    <w:p w:rsidR="00376AF1" w:rsidRPr="00376AF1" w:rsidRDefault="00376AF1" w:rsidP="00376AF1">
      <w:pPr>
        <w:tabs>
          <w:tab w:val="left" w:pos="284"/>
        </w:tabs>
        <w:spacing w:after="0" w:line="240" w:lineRule="auto"/>
        <w:ind w:firstLine="284"/>
        <w:jc w:val="both"/>
        <w:rPr>
          <w:rFonts w:ascii="Times New Roman" w:eastAsia="Calibri" w:hAnsi="Times New Roman" w:cs="Times New Roman"/>
          <w:sz w:val="12"/>
          <w:szCs w:val="12"/>
        </w:rPr>
      </w:pPr>
      <w:r w:rsidRPr="00376AF1">
        <w:rPr>
          <w:rFonts w:ascii="Times New Roman" w:eastAsia="Calibri" w:hAnsi="Times New Roman" w:cs="Times New Roman"/>
          <w:sz w:val="12"/>
          <w:szCs w:val="12"/>
        </w:rPr>
        <w:t>3.7.3. Результаты анализа административной и судебной практики по вопросам применения обязательных требований;</w:t>
      </w:r>
    </w:p>
    <w:p w:rsidR="00376AF1" w:rsidRPr="00376AF1" w:rsidRDefault="00376AF1" w:rsidP="00376AF1">
      <w:pPr>
        <w:tabs>
          <w:tab w:val="left" w:pos="284"/>
        </w:tabs>
        <w:spacing w:after="0" w:line="240" w:lineRule="auto"/>
        <w:ind w:firstLine="284"/>
        <w:jc w:val="both"/>
        <w:rPr>
          <w:rFonts w:ascii="Times New Roman" w:eastAsia="Calibri" w:hAnsi="Times New Roman" w:cs="Times New Roman"/>
          <w:sz w:val="12"/>
          <w:szCs w:val="12"/>
        </w:rPr>
      </w:pPr>
      <w:r w:rsidRPr="00376AF1">
        <w:rPr>
          <w:rFonts w:ascii="Times New Roman" w:eastAsia="Calibri" w:hAnsi="Times New Roman" w:cs="Times New Roman"/>
          <w:sz w:val="12"/>
          <w:szCs w:val="12"/>
        </w:rPr>
        <w:t>3.7.4. Обращения, предложения и замечания субъектов предпринимательской и иной экономической деятельности, к которым применяются обязательные требования, содержащиеся в МНПА, поступившие в том числе в рамках публичного обсуждения (далее - субъекты регулирования);</w:t>
      </w:r>
    </w:p>
    <w:p w:rsidR="00376AF1" w:rsidRPr="00376AF1" w:rsidRDefault="00376AF1" w:rsidP="00376AF1">
      <w:pPr>
        <w:tabs>
          <w:tab w:val="left" w:pos="284"/>
        </w:tabs>
        <w:spacing w:after="0" w:line="240" w:lineRule="auto"/>
        <w:ind w:firstLine="284"/>
        <w:jc w:val="both"/>
        <w:rPr>
          <w:rFonts w:ascii="Times New Roman" w:eastAsia="Calibri" w:hAnsi="Times New Roman" w:cs="Times New Roman"/>
          <w:sz w:val="12"/>
          <w:szCs w:val="12"/>
        </w:rPr>
      </w:pPr>
      <w:r w:rsidRPr="00376AF1">
        <w:rPr>
          <w:rFonts w:ascii="Times New Roman" w:eastAsia="Calibri" w:hAnsi="Times New Roman" w:cs="Times New Roman"/>
          <w:sz w:val="12"/>
          <w:szCs w:val="12"/>
        </w:rPr>
        <w:t>3.8. В Доклад включается следующая информация:</w:t>
      </w:r>
    </w:p>
    <w:p w:rsidR="00376AF1" w:rsidRPr="00376AF1" w:rsidRDefault="00376AF1" w:rsidP="00376AF1">
      <w:pPr>
        <w:tabs>
          <w:tab w:val="left" w:pos="284"/>
        </w:tabs>
        <w:spacing w:after="0" w:line="240" w:lineRule="auto"/>
        <w:ind w:firstLine="284"/>
        <w:jc w:val="both"/>
        <w:rPr>
          <w:rFonts w:ascii="Times New Roman" w:eastAsia="Calibri" w:hAnsi="Times New Roman" w:cs="Times New Roman"/>
          <w:sz w:val="12"/>
          <w:szCs w:val="12"/>
        </w:rPr>
      </w:pPr>
      <w:r w:rsidRPr="00376AF1">
        <w:rPr>
          <w:rFonts w:ascii="Times New Roman" w:eastAsia="Calibri" w:hAnsi="Times New Roman" w:cs="Times New Roman"/>
          <w:sz w:val="12"/>
          <w:szCs w:val="12"/>
        </w:rPr>
        <w:t>3.8.1. Общая характеристика системы оцениваемых обязательных требований в соответствующей сфере регулирования;</w:t>
      </w:r>
    </w:p>
    <w:p w:rsidR="00376AF1" w:rsidRPr="00376AF1" w:rsidRDefault="00376AF1" w:rsidP="00376AF1">
      <w:pPr>
        <w:tabs>
          <w:tab w:val="left" w:pos="284"/>
        </w:tabs>
        <w:spacing w:after="0" w:line="240" w:lineRule="auto"/>
        <w:ind w:firstLine="284"/>
        <w:jc w:val="both"/>
        <w:rPr>
          <w:rFonts w:ascii="Times New Roman" w:eastAsia="Calibri" w:hAnsi="Times New Roman" w:cs="Times New Roman"/>
          <w:sz w:val="12"/>
          <w:szCs w:val="12"/>
        </w:rPr>
      </w:pPr>
      <w:r w:rsidRPr="00376AF1">
        <w:rPr>
          <w:rFonts w:ascii="Times New Roman" w:eastAsia="Calibri" w:hAnsi="Times New Roman" w:cs="Times New Roman"/>
          <w:sz w:val="12"/>
          <w:szCs w:val="12"/>
        </w:rPr>
        <w:t>3.8.2. Результаты оценки достижения целей введения обязательных требований для каждого содержащегося в Докладе МНПА;</w:t>
      </w:r>
    </w:p>
    <w:p w:rsidR="00376AF1" w:rsidRPr="00376AF1" w:rsidRDefault="00376AF1" w:rsidP="00376AF1">
      <w:pPr>
        <w:tabs>
          <w:tab w:val="left" w:pos="284"/>
        </w:tabs>
        <w:spacing w:after="0" w:line="240" w:lineRule="auto"/>
        <w:ind w:firstLine="284"/>
        <w:jc w:val="both"/>
        <w:rPr>
          <w:rFonts w:ascii="Times New Roman" w:eastAsia="Calibri" w:hAnsi="Times New Roman" w:cs="Times New Roman"/>
          <w:sz w:val="12"/>
          <w:szCs w:val="12"/>
        </w:rPr>
      </w:pPr>
      <w:r w:rsidRPr="00376AF1">
        <w:rPr>
          <w:rFonts w:ascii="Times New Roman" w:eastAsia="Calibri" w:hAnsi="Times New Roman" w:cs="Times New Roman"/>
          <w:sz w:val="12"/>
          <w:szCs w:val="12"/>
        </w:rPr>
        <w:t>3.8.3. Выводы и предложения по итогам оценки достижения целей введения обязательных требований применительно к каждому рассматриваемому в рамках Доклада МНПА.</w:t>
      </w:r>
    </w:p>
    <w:p w:rsidR="00376AF1" w:rsidRPr="00376AF1" w:rsidRDefault="00376AF1" w:rsidP="00376AF1">
      <w:pPr>
        <w:tabs>
          <w:tab w:val="left" w:pos="284"/>
        </w:tabs>
        <w:spacing w:after="0" w:line="240" w:lineRule="auto"/>
        <w:ind w:firstLine="284"/>
        <w:jc w:val="both"/>
        <w:rPr>
          <w:rFonts w:ascii="Times New Roman" w:eastAsia="Calibri" w:hAnsi="Times New Roman" w:cs="Times New Roman"/>
          <w:sz w:val="12"/>
          <w:szCs w:val="12"/>
        </w:rPr>
      </w:pPr>
      <w:r w:rsidRPr="00376AF1">
        <w:rPr>
          <w:rFonts w:ascii="Times New Roman" w:eastAsia="Calibri" w:hAnsi="Times New Roman" w:cs="Times New Roman"/>
          <w:sz w:val="12"/>
          <w:szCs w:val="12"/>
        </w:rPr>
        <w:lastRenderedPageBreak/>
        <w:t>3.9. Общая характеристика системы оцениваемых обязательных требований в соответствующей сфере регулирования должна включать следующие сведения:</w:t>
      </w:r>
    </w:p>
    <w:p w:rsidR="00376AF1" w:rsidRPr="00376AF1" w:rsidRDefault="00376AF1" w:rsidP="00376AF1">
      <w:pPr>
        <w:tabs>
          <w:tab w:val="left" w:pos="284"/>
        </w:tabs>
        <w:spacing w:after="0" w:line="240" w:lineRule="auto"/>
        <w:ind w:firstLine="284"/>
        <w:jc w:val="both"/>
        <w:rPr>
          <w:rFonts w:ascii="Times New Roman" w:eastAsia="Calibri" w:hAnsi="Times New Roman" w:cs="Times New Roman"/>
          <w:sz w:val="12"/>
          <w:szCs w:val="12"/>
        </w:rPr>
      </w:pPr>
      <w:r w:rsidRPr="00376AF1">
        <w:rPr>
          <w:rFonts w:ascii="Times New Roman" w:eastAsia="Calibri" w:hAnsi="Times New Roman" w:cs="Times New Roman"/>
          <w:sz w:val="12"/>
          <w:szCs w:val="12"/>
        </w:rPr>
        <w:t>3.9.1. Перечень МНПА и содержащихся в них обязательных требований, включая сведения о внесенных в МНПА изменениях (при наличии) с указанием наименования и реквизитов МНПА, содержащего обязательные требования;</w:t>
      </w:r>
    </w:p>
    <w:p w:rsidR="00376AF1" w:rsidRPr="00376AF1" w:rsidRDefault="00376AF1" w:rsidP="00376AF1">
      <w:pPr>
        <w:tabs>
          <w:tab w:val="left" w:pos="284"/>
        </w:tabs>
        <w:spacing w:after="0" w:line="240" w:lineRule="auto"/>
        <w:ind w:firstLine="284"/>
        <w:jc w:val="both"/>
        <w:rPr>
          <w:rFonts w:ascii="Times New Roman" w:eastAsia="Calibri" w:hAnsi="Times New Roman" w:cs="Times New Roman"/>
          <w:sz w:val="12"/>
          <w:szCs w:val="12"/>
        </w:rPr>
      </w:pPr>
      <w:r w:rsidRPr="00376AF1">
        <w:rPr>
          <w:rFonts w:ascii="Times New Roman" w:eastAsia="Calibri" w:hAnsi="Times New Roman" w:cs="Times New Roman"/>
          <w:sz w:val="12"/>
          <w:szCs w:val="12"/>
        </w:rPr>
        <w:t>3.9.2. Период действия МНПА и их отдельных положений;</w:t>
      </w:r>
    </w:p>
    <w:p w:rsidR="00376AF1" w:rsidRPr="00376AF1" w:rsidRDefault="00376AF1" w:rsidP="00376AF1">
      <w:pPr>
        <w:tabs>
          <w:tab w:val="left" w:pos="284"/>
        </w:tabs>
        <w:spacing w:after="0" w:line="240" w:lineRule="auto"/>
        <w:ind w:firstLine="284"/>
        <w:jc w:val="both"/>
        <w:rPr>
          <w:rFonts w:ascii="Times New Roman" w:eastAsia="Calibri" w:hAnsi="Times New Roman" w:cs="Times New Roman"/>
          <w:sz w:val="12"/>
          <w:szCs w:val="12"/>
        </w:rPr>
      </w:pPr>
      <w:r w:rsidRPr="00376AF1">
        <w:rPr>
          <w:rFonts w:ascii="Times New Roman" w:eastAsia="Calibri" w:hAnsi="Times New Roman" w:cs="Times New Roman"/>
          <w:sz w:val="12"/>
          <w:szCs w:val="12"/>
        </w:rPr>
        <w:t>3.9.3. Общая характеристика регулируемых общественных отношений, включая сферу осуществления предпринимательской и иной экономической деятельности и конкретные общественные отношения (группы общественных отношений), на регулирование которых направлена система обязательных требований;</w:t>
      </w:r>
    </w:p>
    <w:p w:rsidR="00376AF1" w:rsidRPr="00376AF1" w:rsidRDefault="00376AF1" w:rsidP="00376AF1">
      <w:pPr>
        <w:tabs>
          <w:tab w:val="left" w:pos="284"/>
        </w:tabs>
        <w:spacing w:after="0" w:line="240" w:lineRule="auto"/>
        <w:ind w:firstLine="284"/>
        <w:jc w:val="both"/>
        <w:rPr>
          <w:rFonts w:ascii="Times New Roman" w:eastAsia="Calibri" w:hAnsi="Times New Roman" w:cs="Times New Roman"/>
          <w:sz w:val="12"/>
          <w:szCs w:val="12"/>
        </w:rPr>
      </w:pPr>
      <w:r w:rsidRPr="00376AF1">
        <w:rPr>
          <w:rFonts w:ascii="Times New Roman" w:eastAsia="Calibri" w:hAnsi="Times New Roman" w:cs="Times New Roman"/>
          <w:sz w:val="12"/>
          <w:szCs w:val="12"/>
        </w:rPr>
        <w:t>3.9.4. Нормативно обоснованный перечень охраняемых законом ценностей, защищаемых в рамках соответствующей сферы регулирования;</w:t>
      </w:r>
    </w:p>
    <w:p w:rsidR="00376AF1" w:rsidRPr="00376AF1" w:rsidRDefault="00376AF1" w:rsidP="00376AF1">
      <w:pPr>
        <w:tabs>
          <w:tab w:val="left" w:pos="284"/>
        </w:tabs>
        <w:spacing w:after="0" w:line="240" w:lineRule="auto"/>
        <w:ind w:firstLine="284"/>
        <w:jc w:val="both"/>
        <w:rPr>
          <w:rFonts w:ascii="Times New Roman" w:eastAsia="Calibri" w:hAnsi="Times New Roman" w:cs="Times New Roman"/>
          <w:sz w:val="12"/>
          <w:szCs w:val="12"/>
        </w:rPr>
      </w:pPr>
      <w:r w:rsidRPr="00376AF1">
        <w:rPr>
          <w:rFonts w:ascii="Times New Roman" w:eastAsia="Calibri" w:hAnsi="Times New Roman" w:cs="Times New Roman"/>
          <w:sz w:val="12"/>
          <w:szCs w:val="12"/>
        </w:rPr>
        <w:t>3.9.5. Цели введения обязательных требований в соответствующей сфере регулирования для каждого содержащегося в Докладе МНПА (снижение (устранение) рисков причинения вреда охраняемым законом ценностям с указанием конкретных рисков).</w:t>
      </w:r>
    </w:p>
    <w:p w:rsidR="00376AF1" w:rsidRPr="00376AF1" w:rsidRDefault="00376AF1" w:rsidP="00376AF1">
      <w:pPr>
        <w:tabs>
          <w:tab w:val="left" w:pos="284"/>
        </w:tabs>
        <w:spacing w:after="0" w:line="240" w:lineRule="auto"/>
        <w:ind w:firstLine="284"/>
        <w:jc w:val="both"/>
        <w:rPr>
          <w:rFonts w:ascii="Times New Roman" w:eastAsia="Calibri" w:hAnsi="Times New Roman" w:cs="Times New Roman"/>
          <w:sz w:val="12"/>
          <w:szCs w:val="12"/>
        </w:rPr>
      </w:pPr>
      <w:r w:rsidRPr="00376AF1">
        <w:rPr>
          <w:rFonts w:ascii="Times New Roman" w:eastAsia="Calibri" w:hAnsi="Times New Roman" w:cs="Times New Roman"/>
          <w:sz w:val="12"/>
          <w:szCs w:val="12"/>
        </w:rPr>
        <w:t>3.10. Результаты оценки применения обязательных требований, содержащиеся в Докладе, должны содержать следующую информацию применительно к системе обязательных требований в соответствующей сфере регулирования, в том числе для каждого содержащегося в Докладе МНПА:</w:t>
      </w:r>
    </w:p>
    <w:p w:rsidR="00376AF1" w:rsidRPr="00376AF1" w:rsidRDefault="00376AF1" w:rsidP="00376AF1">
      <w:pPr>
        <w:tabs>
          <w:tab w:val="left" w:pos="284"/>
        </w:tabs>
        <w:spacing w:after="0" w:line="240" w:lineRule="auto"/>
        <w:ind w:firstLine="284"/>
        <w:jc w:val="both"/>
        <w:rPr>
          <w:rFonts w:ascii="Times New Roman" w:eastAsia="Calibri" w:hAnsi="Times New Roman" w:cs="Times New Roman"/>
          <w:sz w:val="12"/>
          <w:szCs w:val="12"/>
        </w:rPr>
      </w:pPr>
      <w:r w:rsidRPr="00376AF1">
        <w:rPr>
          <w:rFonts w:ascii="Times New Roman" w:eastAsia="Calibri" w:hAnsi="Times New Roman" w:cs="Times New Roman"/>
          <w:sz w:val="12"/>
          <w:szCs w:val="12"/>
        </w:rPr>
        <w:t>3.10.1. Соблюдение принципов установления и оценки применения обязательных требований, установленных Федеральным законом № 247-ФЗ;</w:t>
      </w:r>
    </w:p>
    <w:p w:rsidR="00376AF1" w:rsidRPr="00376AF1" w:rsidRDefault="00376AF1" w:rsidP="00376AF1">
      <w:pPr>
        <w:tabs>
          <w:tab w:val="left" w:pos="284"/>
        </w:tabs>
        <w:spacing w:after="0" w:line="240" w:lineRule="auto"/>
        <w:ind w:firstLine="284"/>
        <w:jc w:val="both"/>
        <w:rPr>
          <w:rFonts w:ascii="Times New Roman" w:eastAsia="Calibri" w:hAnsi="Times New Roman" w:cs="Times New Roman"/>
          <w:sz w:val="12"/>
          <w:szCs w:val="12"/>
        </w:rPr>
      </w:pPr>
      <w:r w:rsidRPr="00376AF1">
        <w:rPr>
          <w:rFonts w:ascii="Times New Roman" w:eastAsia="Calibri" w:hAnsi="Times New Roman" w:cs="Times New Roman"/>
          <w:sz w:val="12"/>
          <w:szCs w:val="12"/>
        </w:rPr>
        <w:t>3.10.2. Достижение целей введения обязательных требований (снижение (устранение) риска причинения вреда (ущерба) охраняемым законом ценностям, на устранение которого направлено установление обязательных требований);</w:t>
      </w:r>
    </w:p>
    <w:p w:rsidR="00376AF1" w:rsidRPr="00376AF1" w:rsidRDefault="00376AF1" w:rsidP="00376AF1">
      <w:pPr>
        <w:tabs>
          <w:tab w:val="left" w:pos="284"/>
        </w:tabs>
        <w:spacing w:after="0" w:line="240" w:lineRule="auto"/>
        <w:ind w:firstLine="284"/>
        <w:jc w:val="both"/>
        <w:rPr>
          <w:rFonts w:ascii="Times New Roman" w:eastAsia="Calibri" w:hAnsi="Times New Roman" w:cs="Times New Roman"/>
          <w:sz w:val="12"/>
          <w:szCs w:val="12"/>
        </w:rPr>
      </w:pPr>
      <w:r w:rsidRPr="00376AF1">
        <w:rPr>
          <w:rFonts w:ascii="Times New Roman" w:eastAsia="Calibri" w:hAnsi="Times New Roman" w:cs="Times New Roman"/>
          <w:sz w:val="12"/>
          <w:szCs w:val="12"/>
        </w:rPr>
        <w:t>3.10.3. Информация о динамике ведения предпринимательской или иной экономической деятельности в соответствующей сфере регулирования в период действия обязательных требований, применение которых является предметом оценки;</w:t>
      </w:r>
    </w:p>
    <w:p w:rsidR="00376AF1" w:rsidRPr="00376AF1" w:rsidRDefault="00376AF1" w:rsidP="00376AF1">
      <w:pPr>
        <w:tabs>
          <w:tab w:val="left" w:pos="284"/>
        </w:tabs>
        <w:spacing w:after="0" w:line="240" w:lineRule="auto"/>
        <w:ind w:firstLine="284"/>
        <w:jc w:val="both"/>
        <w:rPr>
          <w:rFonts w:ascii="Times New Roman" w:eastAsia="Calibri" w:hAnsi="Times New Roman" w:cs="Times New Roman"/>
          <w:sz w:val="12"/>
          <w:szCs w:val="12"/>
        </w:rPr>
      </w:pPr>
      <w:r w:rsidRPr="00376AF1">
        <w:rPr>
          <w:rFonts w:ascii="Times New Roman" w:eastAsia="Calibri" w:hAnsi="Times New Roman" w:cs="Times New Roman"/>
          <w:sz w:val="12"/>
          <w:szCs w:val="12"/>
        </w:rPr>
        <w:t>3.10.4. Изменение бюджетных расходов и доходов от реализации предусмотренных МНПА функций, полномочий, обязанностей и прав органов местного самоуправления;</w:t>
      </w:r>
    </w:p>
    <w:p w:rsidR="00376AF1" w:rsidRPr="00376AF1" w:rsidRDefault="00376AF1" w:rsidP="00376AF1">
      <w:pPr>
        <w:tabs>
          <w:tab w:val="left" w:pos="284"/>
        </w:tabs>
        <w:spacing w:after="0" w:line="240" w:lineRule="auto"/>
        <w:ind w:firstLine="284"/>
        <w:jc w:val="both"/>
        <w:rPr>
          <w:rFonts w:ascii="Times New Roman" w:eastAsia="Calibri" w:hAnsi="Times New Roman" w:cs="Times New Roman"/>
          <w:sz w:val="12"/>
          <w:szCs w:val="12"/>
        </w:rPr>
      </w:pPr>
      <w:r w:rsidRPr="00376AF1">
        <w:rPr>
          <w:rFonts w:ascii="Times New Roman" w:eastAsia="Calibri" w:hAnsi="Times New Roman" w:cs="Times New Roman"/>
          <w:sz w:val="12"/>
          <w:szCs w:val="12"/>
        </w:rPr>
        <w:t>3.10.5. Сведения об уровне соблюдения обязательных требований в регулируемой сфере, в том числе данные о привлечении к ответственности за нарушение обязательных требований, о типовых и массовых нарушениях обязательных требований (в разрезе нарушенных обязательных требований);</w:t>
      </w:r>
    </w:p>
    <w:p w:rsidR="00376AF1" w:rsidRPr="00376AF1" w:rsidRDefault="00376AF1" w:rsidP="00376AF1">
      <w:pPr>
        <w:tabs>
          <w:tab w:val="left" w:pos="284"/>
        </w:tabs>
        <w:spacing w:after="0" w:line="240" w:lineRule="auto"/>
        <w:ind w:firstLine="284"/>
        <w:jc w:val="both"/>
        <w:rPr>
          <w:rFonts w:ascii="Times New Roman" w:eastAsia="Calibri" w:hAnsi="Times New Roman" w:cs="Times New Roman"/>
          <w:sz w:val="12"/>
          <w:szCs w:val="12"/>
        </w:rPr>
      </w:pPr>
      <w:r w:rsidRPr="00376AF1">
        <w:rPr>
          <w:rFonts w:ascii="Times New Roman" w:eastAsia="Calibri" w:hAnsi="Times New Roman" w:cs="Times New Roman"/>
          <w:sz w:val="12"/>
          <w:szCs w:val="12"/>
        </w:rPr>
        <w:t>3.10.6. Количество и содержание обращений субъектов регулирования к Администрации поселения, связанных с применением обязательных требований;</w:t>
      </w:r>
    </w:p>
    <w:p w:rsidR="00376AF1" w:rsidRPr="00376AF1" w:rsidRDefault="00376AF1" w:rsidP="00376AF1">
      <w:pPr>
        <w:tabs>
          <w:tab w:val="left" w:pos="284"/>
        </w:tabs>
        <w:spacing w:after="0" w:line="240" w:lineRule="auto"/>
        <w:ind w:firstLine="284"/>
        <w:jc w:val="both"/>
        <w:rPr>
          <w:rFonts w:ascii="Times New Roman" w:eastAsia="Calibri" w:hAnsi="Times New Roman" w:cs="Times New Roman"/>
          <w:sz w:val="12"/>
          <w:szCs w:val="12"/>
        </w:rPr>
      </w:pPr>
      <w:r w:rsidRPr="00376AF1">
        <w:rPr>
          <w:rFonts w:ascii="Times New Roman" w:eastAsia="Calibri" w:hAnsi="Times New Roman" w:cs="Times New Roman"/>
          <w:sz w:val="12"/>
          <w:szCs w:val="12"/>
        </w:rPr>
        <w:t>3.10.7. Количество и анализ содержания вступивших в законную силу судебных актов по спорам, связанным с применением обязательных требований, по делам об оспаривании МНПА, содержащих обязательные требования, о привлечении лиц к административной ответственности;</w:t>
      </w:r>
    </w:p>
    <w:p w:rsidR="00376AF1" w:rsidRPr="00376AF1" w:rsidRDefault="00376AF1" w:rsidP="00376AF1">
      <w:pPr>
        <w:tabs>
          <w:tab w:val="left" w:pos="284"/>
        </w:tabs>
        <w:spacing w:after="0" w:line="240" w:lineRule="auto"/>
        <w:ind w:firstLine="284"/>
        <w:jc w:val="both"/>
        <w:rPr>
          <w:rFonts w:ascii="Times New Roman" w:eastAsia="Calibri" w:hAnsi="Times New Roman" w:cs="Times New Roman"/>
          <w:sz w:val="12"/>
          <w:szCs w:val="12"/>
        </w:rPr>
      </w:pPr>
      <w:r w:rsidRPr="00376AF1">
        <w:rPr>
          <w:rFonts w:ascii="Times New Roman" w:eastAsia="Calibri" w:hAnsi="Times New Roman" w:cs="Times New Roman"/>
          <w:sz w:val="12"/>
          <w:szCs w:val="12"/>
        </w:rPr>
        <w:t>3.10.8. Иные сведения, которые позволяют оценить результаты применения обязательных требований и достижение целей их установления.</w:t>
      </w:r>
    </w:p>
    <w:p w:rsidR="00376AF1" w:rsidRPr="00376AF1" w:rsidRDefault="00376AF1" w:rsidP="00376AF1">
      <w:pPr>
        <w:tabs>
          <w:tab w:val="left" w:pos="284"/>
        </w:tabs>
        <w:spacing w:after="0" w:line="240" w:lineRule="auto"/>
        <w:ind w:firstLine="284"/>
        <w:jc w:val="both"/>
        <w:rPr>
          <w:rFonts w:ascii="Times New Roman" w:eastAsia="Calibri" w:hAnsi="Times New Roman" w:cs="Times New Roman"/>
          <w:sz w:val="12"/>
          <w:szCs w:val="12"/>
        </w:rPr>
      </w:pPr>
      <w:r w:rsidRPr="00376AF1">
        <w:rPr>
          <w:rFonts w:ascii="Times New Roman" w:eastAsia="Calibri" w:hAnsi="Times New Roman" w:cs="Times New Roman"/>
          <w:sz w:val="12"/>
          <w:szCs w:val="12"/>
        </w:rPr>
        <w:t>3.11. Выводы и предложения по итогам оценки применения обязательных требований должны содержать применительно к каждому рассматриваемому в рамках Доклада МНПА один из следующих выводов:</w:t>
      </w:r>
    </w:p>
    <w:p w:rsidR="00376AF1" w:rsidRPr="00376AF1" w:rsidRDefault="00376AF1" w:rsidP="00376AF1">
      <w:pPr>
        <w:tabs>
          <w:tab w:val="left" w:pos="284"/>
        </w:tabs>
        <w:spacing w:after="0" w:line="240" w:lineRule="auto"/>
        <w:ind w:firstLine="284"/>
        <w:jc w:val="both"/>
        <w:rPr>
          <w:rFonts w:ascii="Times New Roman" w:eastAsia="Calibri" w:hAnsi="Times New Roman" w:cs="Times New Roman"/>
          <w:sz w:val="12"/>
          <w:szCs w:val="12"/>
        </w:rPr>
      </w:pPr>
      <w:r w:rsidRPr="00376AF1">
        <w:rPr>
          <w:rFonts w:ascii="Times New Roman" w:eastAsia="Calibri" w:hAnsi="Times New Roman" w:cs="Times New Roman"/>
          <w:sz w:val="12"/>
          <w:szCs w:val="12"/>
        </w:rPr>
        <w:t>3.11.1. О целесообразности дальнейшего применения обязательных требований;</w:t>
      </w:r>
    </w:p>
    <w:p w:rsidR="00376AF1" w:rsidRPr="00376AF1" w:rsidRDefault="00376AF1" w:rsidP="00376AF1">
      <w:pPr>
        <w:tabs>
          <w:tab w:val="left" w:pos="284"/>
        </w:tabs>
        <w:spacing w:after="0" w:line="240" w:lineRule="auto"/>
        <w:ind w:firstLine="284"/>
        <w:jc w:val="both"/>
        <w:rPr>
          <w:rFonts w:ascii="Times New Roman" w:eastAsia="Calibri" w:hAnsi="Times New Roman" w:cs="Times New Roman"/>
          <w:sz w:val="12"/>
          <w:szCs w:val="12"/>
        </w:rPr>
      </w:pPr>
      <w:r w:rsidRPr="00376AF1">
        <w:rPr>
          <w:rFonts w:ascii="Times New Roman" w:eastAsia="Calibri" w:hAnsi="Times New Roman" w:cs="Times New Roman"/>
          <w:sz w:val="12"/>
          <w:szCs w:val="12"/>
        </w:rPr>
        <w:t>3.11.2. О целесообразности дальнейшего применения обязательных требований с внесением изменений в МНПА;</w:t>
      </w:r>
    </w:p>
    <w:p w:rsidR="00376AF1" w:rsidRPr="00376AF1" w:rsidRDefault="00376AF1" w:rsidP="00376AF1">
      <w:pPr>
        <w:tabs>
          <w:tab w:val="left" w:pos="284"/>
        </w:tabs>
        <w:spacing w:after="0" w:line="240" w:lineRule="auto"/>
        <w:ind w:firstLine="284"/>
        <w:jc w:val="both"/>
        <w:rPr>
          <w:rFonts w:ascii="Times New Roman" w:eastAsia="Calibri" w:hAnsi="Times New Roman" w:cs="Times New Roman"/>
          <w:sz w:val="12"/>
          <w:szCs w:val="12"/>
        </w:rPr>
      </w:pPr>
      <w:r w:rsidRPr="00376AF1">
        <w:rPr>
          <w:rFonts w:ascii="Times New Roman" w:eastAsia="Calibri" w:hAnsi="Times New Roman" w:cs="Times New Roman"/>
          <w:sz w:val="12"/>
          <w:szCs w:val="12"/>
        </w:rPr>
        <w:t>3.11.3. О нецелесообразности дальнейшего применения обязательных требований и отмене (признании утратившим силу) МНПА, содержащего обязательные требования.</w:t>
      </w:r>
    </w:p>
    <w:p w:rsidR="00376AF1" w:rsidRPr="00376AF1" w:rsidRDefault="00376AF1" w:rsidP="00376AF1">
      <w:pPr>
        <w:tabs>
          <w:tab w:val="left" w:pos="284"/>
        </w:tabs>
        <w:spacing w:after="0" w:line="240" w:lineRule="auto"/>
        <w:ind w:firstLine="284"/>
        <w:jc w:val="both"/>
        <w:rPr>
          <w:rFonts w:ascii="Times New Roman" w:eastAsia="Calibri" w:hAnsi="Times New Roman" w:cs="Times New Roman"/>
          <w:sz w:val="12"/>
          <w:szCs w:val="12"/>
        </w:rPr>
      </w:pPr>
      <w:r w:rsidRPr="00376AF1">
        <w:rPr>
          <w:rFonts w:ascii="Times New Roman" w:eastAsia="Calibri" w:hAnsi="Times New Roman" w:cs="Times New Roman"/>
          <w:sz w:val="12"/>
          <w:szCs w:val="12"/>
        </w:rPr>
        <w:t>3.12. Вывод, предусмотренный подпунктом 3.11.2 пункта 3.11 настоящего Порядка, формулируется при выявлении одного или нескольких из следующих случаев:</w:t>
      </w:r>
    </w:p>
    <w:p w:rsidR="00376AF1" w:rsidRPr="00376AF1" w:rsidRDefault="00376AF1" w:rsidP="00376AF1">
      <w:pPr>
        <w:tabs>
          <w:tab w:val="left" w:pos="284"/>
        </w:tabs>
        <w:spacing w:after="0" w:line="240" w:lineRule="auto"/>
        <w:ind w:firstLine="284"/>
        <w:jc w:val="both"/>
        <w:rPr>
          <w:rFonts w:ascii="Times New Roman" w:eastAsia="Calibri" w:hAnsi="Times New Roman" w:cs="Times New Roman"/>
          <w:sz w:val="12"/>
          <w:szCs w:val="12"/>
        </w:rPr>
      </w:pPr>
      <w:r w:rsidRPr="00376AF1">
        <w:rPr>
          <w:rFonts w:ascii="Times New Roman" w:eastAsia="Calibri" w:hAnsi="Times New Roman" w:cs="Times New Roman"/>
          <w:sz w:val="12"/>
          <w:szCs w:val="12"/>
        </w:rPr>
        <w:t>3.12.1. Невозможность исполнения обязательных требований, устанавливаемых в том числе при выявлении отрицательной динамики ведения предпринимательской деятельности, избыточности требований, несоразмерности расходов субъектов регулирования на их исполнение и администрирование с положительным эффектом (в том числе с положительным влиянием на снижение рисков, в целях устранения (снижения) которых установлены соответствующие обязательные требования) от их исполнения и соблюдения;</w:t>
      </w:r>
    </w:p>
    <w:p w:rsidR="00376AF1" w:rsidRPr="00376AF1" w:rsidRDefault="00376AF1" w:rsidP="00376AF1">
      <w:pPr>
        <w:tabs>
          <w:tab w:val="left" w:pos="284"/>
        </w:tabs>
        <w:spacing w:after="0" w:line="240" w:lineRule="auto"/>
        <w:ind w:firstLine="284"/>
        <w:jc w:val="both"/>
        <w:rPr>
          <w:rFonts w:ascii="Times New Roman" w:eastAsia="Calibri" w:hAnsi="Times New Roman" w:cs="Times New Roman"/>
          <w:sz w:val="12"/>
          <w:szCs w:val="12"/>
        </w:rPr>
      </w:pPr>
      <w:r w:rsidRPr="00376AF1">
        <w:rPr>
          <w:rFonts w:ascii="Times New Roman" w:eastAsia="Calibri" w:hAnsi="Times New Roman" w:cs="Times New Roman"/>
          <w:sz w:val="12"/>
          <w:szCs w:val="12"/>
        </w:rPr>
        <w:t>3.12.2. Наличие в различных МНПА или в одном МНПА противоречащих друг другу обязательных требований;</w:t>
      </w:r>
    </w:p>
    <w:p w:rsidR="00376AF1" w:rsidRPr="00376AF1" w:rsidRDefault="00376AF1" w:rsidP="00376AF1">
      <w:pPr>
        <w:tabs>
          <w:tab w:val="left" w:pos="284"/>
        </w:tabs>
        <w:spacing w:after="0" w:line="240" w:lineRule="auto"/>
        <w:ind w:firstLine="284"/>
        <w:jc w:val="both"/>
        <w:rPr>
          <w:rFonts w:ascii="Times New Roman" w:eastAsia="Calibri" w:hAnsi="Times New Roman" w:cs="Times New Roman"/>
          <w:sz w:val="12"/>
          <w:szCs w:val="12"/>
        </w:rPr>
      </w:pPr>
      <w:r w:rsidRPr="00376AF1">
        <w:rPr>
          <w:rFonts w:ascii="Times New Roman" w:eastAsia="Calibri" w:hAnsi="Times New Roman" w:cs="Times New Roman"/>
          <w:sz w:val="12"/>
          <w:szCs w:val="12"/>
        </w:rPr>
        <w:t>3.12.3. Наличие в МНПА неопределенных понятий, некорректных и (или) неоднозначных формулировок, не позволяющих единообразно применять и (или) исполнять обязательные требования;</w:t>
      </w:r>
    </w:p>
    <w:p w:rsidR="00376AF1" w:rsidRPr="00376AF1" w:rsidRDefault="00376AF1" w:rsidP="00376AF1">
      <w:pPr>
        <w:tabs>
          <w:tab w:val="left" w:pos="284"/>
        </w:tabs>
        <w:spacing w:after="0" w:line="240" w:lineRule="auto"/>
        <w:ind w:firstLine="284"/>
        <w:jc w:val="both"/>
        <w:rPr>
          <w:rFonts w:ascii="Times New Roman" w:eastAsia="Calibri" w:hAnsi="Times New Roman" w:cs="Times New Roman"/>
          <w:sz w:val="12"/>
          <w:szCs w:val="12"/>
        </w:rPr>
      </w:pPr>
      <w:r w:rsidRPr="00376AF1">
        <w:rPr>
          <w:rFonts w:ascii="Times New Roman" w:eastAsia="Calibri" w:hAnsi="Times New Roman" w:cs="Times New Roman"/>
          <w:sz w:val="12"/>
          <w:szCs w:val="12"/>
        </w:rPr>
        <w:t>3.12.4. Наличие неактуальных обязательных требований, не соответствующих современному уровню развития науки и техники и (или) негативно влияющих на развитие предпринимательской деятельности и технологий;</w:t>
      </w:r>
    </w:p>
    <w:p w:rsidR="00376AF1" w:rsidRPr="00376AF1" w:rsidRDefault="00376AF1" w:rsidP="00376AF1">
      <w:pPr>
        <w:tabs>
          <w:tab w:val="left" w:pos="284"/>
        </w:tabs>
        <w:spacing w:after="0" w:line="240" w:lineRule="auto"/>
        <w:ind w:firstLine="284"/>
        <w:jc w:val="both"/>
        <w:rPr>
          <w:rFonts w:ascii="Times New Roman" w:eastAsia="Calibri" w:hAnsi="Times New Roman" w:cs="Times New Roman"/>
          <w:sz w:val="12"/>
          <w:szCs w:val="12"/>
        </w:rPr>
      </w:pPr>
      <w:r w:rsidRPr="00376AF1">
        <w:rPr>
          <w:rFonts w:ascii="Times New Roman" w:eastAsia="Calibri" w:hAnsi="Times New Roman" w:cs="Times New Roman"/>
          <w:sz w:val="12"/>
          <w:szCs w:val="12"/>
        </w:rPr>
        <w:t>3.12.5. Несоответствие системы обязательных требований или отдельных обязательных требований принципам Федерального закона № 247-ФЗ, вышестоящим МНПА и (или) целям и положениям муниципальных программ.</w:t>
      </w:r>
    </w:p>
    <w:p w:rsidR="00376AF1" w:rsidRPr="00376AF1" w:rsidRDefault="00376AF1" w:rsidP="00376AF1">
      <w:pPr>
        <w:tabs>
          <w:tab w:val="left" w:pos="284"/>
        </w:tabs>
        <w:spacing w:after="0" w:line="240" w:lineRule="auto"/>
        <w:ind w:firstLine="284"/>
        <w:jc w:val="both"/>
        <w:rPr>
          <w:rFonts w:ascii="Times New Roman" w:eastAsia="Calibri" w:hAnsi="Times New Roman" w:cs="Times New Roman"/>
          <w:sz w:val="12"/>
          <w:szCs w:val="12"/>
        </w:rPr>
      </w:pPr>
      <w:r w:rsidRPr="00376AF1">
        <w:rPr>
          <w:rFonts w:ascii="Times New Roman" w:eastAsia="Calibri" w:hAnsi="Times New Roman" w:cs="Times New Roman"/>
          <w:sz w:val="12"/>
          <w:szCs w:val="12"/>
        </w:rPr>
        <w:t>3.13. Вывод, предусмотренный подпунктом 3.11.3 пункта 3.11 настоящего Порядка, формулируется при выявлении нескольких случаев, предусмотренных пунктом 3.12 настоящего Порядка, а также при выявлении хотя бы одного из следующих случаев:</w:t>
      </w:r>
    </w:p>
    <w:p w:rsidR="00376AF1" w:rsidRPr="00376AF1" w:rsidRDefault="00376AF1" w:rsidP="00376AF1">
      <w:pPr>
        <w:tabs>
          <w:tab w:val="left" w:pos="284"/>
        </w:tabs>
        <w:spacing w:after="0" w:line="240" w:lineRule="auto"/>
        <w:ind w:firstLine="284"/>
        <w:jc w:val="both"/>
        <w:rPr>
          <w:rFonts w:ascii="Times New Roman" w:eastAsia="Calibri" w:hAnsi="Times New Roman" w:cs="Times New Roman"/>
          <w:sz w:val="12"/>
          <w:szCs w:val="12"/>
        </w:rPr>
      </w:pPr>
      <w:r w:rsidRPr="00376AF1">
        <w:rPr>
          <w:rFonts w:ascii="Times New Roman" w:eastAsia="Calibri" w:hAnsi="Times New Roman" w:cs="Times New Roman"/>
          <w:sz w:val="12"/>
          <w:szCs w:val="12"/>
        </w:rPr>
        <w:t>3.13.1. Наличие дублирующих и (или) аналогичных по содержанию обязательных требований в нескольких или одном МНПА;</w:t>
      </w:r>
    </w:p>
    <w:p w:rsidR="00376AF1" w:rsidRPr="00376AF1" w:rsidRDefault="00376AF1" w:rsidP="00376AF1">
      <w:pPr>
        <w:tabs>
          <w:tab w:val="left" w:pos="284"/>
        </w:tabs>
        <w:spacing w:after="0" w:line="240" w:lineRule="auto"/>
        <w:ind w:firstLine="284"/>
        <w:jc w:val="both"/>
        <w:rPr>
          <w:rFonts w:ascii="Times New Roman" w:eastAsia="Calibri" w:hAnsi="Times New Roman" w:cs="Times New Roman"/>
          <w:sz w:val="12"/>
          <w:szCs w:val="12"/>
        </w:rPr>
      </w:pPr>
      <w:r w:rsidRPr="00376AF1">
        <w:rPr>
          <w:rFonts w:ascii="Times New Roman" w:eastAsia="Calibri" w:hAnsi="Times New Roman" w:cs="Times New Roman"/>
          <w:sz w:val="12"/>
          <w:szCs w:val="12"/>
        </w:rPr>
        <w:t>3.13.2. Отсутствие у Администрации поселения предусмотренных законодательством Российской Федерации, Самарской области, МНПА полномочий по установлению соответствующих обязательных требований, являющихся предметом оценки применения обязательных требований.</w:t>
      </w:r>
    </w:p>
    <w:p w:rsidR="00376AF1" w:rsidRPr="00376AF1" w:rsidRDefault="00376AF1" w:rsidP="00376AF1">
      <w:pPr>
        <w:tabs>
          <w:tab w:val="left" w:pos="284"/>
        </w:tabs>
        <w:spacing w:after="0" w:line="240" w:lineRule="auto"/>
        <w:ind w:firstLine="284"/>
        <w:jc w:val="both"/>
        <w:rPr>
          <w:rFonts w:ascii="Times New Roman" w:eastAsia="Calibri" w:hAnsi="Times New Roman" w:cs="Times New Roman"/>
          <w:sz w:val="12"/>
          <w:szCs w:val="12"/>
        </w:rPr>
      </w:pPr>
      <w:r w:rsidRPr="00376AF1">
        <w:rPr>
          <w:rFonts w:ascii="Times New Roman" w:eastAsia="Calibri" w:hAnsi="Times New Roman" w:cs="Times New Roman"/>
          <w:sz w:val="12"/>
          <w:szCs w:val="12"/>
        </w:rPr>
        <w:t>3.14. В целях публичного обсуждения Доклада Ответственное лицо не позднее 1 октября года, следующего за годом подготовки Плана, размещает Доклад на официальном сайте Администрации с одновременным уведомлением субъектов регулирования, органов и организаций, целями деятельности которых являются защита и представление интересов субъектов предпринимательской и иной экономической деятельности, в том числе субъектов малого и среднего предпринимательства и иных заинтересованных физических и юридических лиц, по форме согласно приложению 2 к настоящему Порядку.</w:t>
      </w:r>
    </w:p>
    <w:p w:rsidR="00376AF1" w:rsidRPr="00376AF1" w:rsidRDefault="00376AF1" w:rsidP="00376AF1">
      <w:pPr>
        <w:tabs>
          <w:tab w:val="left" w:pos="284"/>
        </w:tabs>
        <w:spacing w:after="0" w:line="240" w:lineRule="auto"/>
        <w:ind w:firstLine="284"/>
        <w:jc w:val="both"/>
        <w:rPr>
          <w:rFonts w:ascii="Times New Roman" w:eastAsia="Calibri" w:hAnsi="Times New Roman" w:cs="Times New Roman"/>
          <w:sz w:val="12"/>
          <w:szCs w:val="12"/>
        </w:rPr>
      </w:pPr>
      <w:r w:rsidRPr="00376AF1">
        <w:rPr>
          <w:rFonts w:ascii="Times New Roman" w:eastAsia="Calibri" w:hAnsi="Times New Roman" w:cs="Times New Roman"/>
          <w:sz w:val="12"/>
          <w:szCs w:val="12"/>
        </w:rPr>
        <w:t>3.15. Срок публичного обсуждения Доклада составляет не менее 20 рабочих дней со дня его размещения на официальном сайте Администрации.</w:t>
      </w:r>
    </w:p>
    <w:p w:rsidR="00376AF1" w:rsidRPr="00376AF1" w:rsidRDefault="00376AF1" w:rsidP="00376AF1">
      <w:pPr>
        <w:tabs>
          <w:tab w:val="left" w:pos="284"/>
        </w:tabs>
        <w:spacing w:after="0" w:line="240" w:lineRule="auto"/>
        <w:ind w:firstLine="284"/>
        <w:jc w:val="both"/>
        <w:rPr>
          <w:rFonts w:ascii="Times New Roman" w:eastAsia="Calibri" w:hAnsi="Times New Roman" w:cs="Times New Roman"/>
          <w:sz w:val="12"/>
          <w:szCs w:val="12"/>
        </w:rPr>
      </w:pPr>
      <w:r w:rsidRPr="00376AF1">
        <w:rPr>
          <w:rFonts w:ascii="Times New Roman" w:eastAsia="Calibri" w:hAnsi="Times New Roman" w:cs="Times New Roman"/>
          <w:sz w:val="12"/>
          <w:szCs w:val="12"/>
        </w:rPr>
        <w:t>3.16. Ответственное лицо рассматривает все поступившие предложения, составляет свод предложений по Докладу о достижении целей введения обязательных требований, содержащихся в МНПА, по форме согласно приложению 3 к настоящему Порядку с указанием сведений об их учете и (или) о причинах отклонения. Свод предложений подписывается руководителем Управления и приобщается к Докладу.</w:t>
      </w:r>
    </w:p>
    <w:p w:rsidR="00376AF1" w:rsidRPr="00376AF1" w:rsidRDefault="00376AF1" w:rsidP="00376AF1">
      <w:pPr>
        <w:tabs>
          <w:tab w:val="left" w:pos="284"/>
        </w:tabs>
        <w:spacing w:after="0" w:line="240" w:lineRule="auto"/>
        <w:ind w:firstLine="284"/>
        <w:jc w:val="both"/>
        <w:rPr>
          <w:rFonts w:ascii="Times New Roman" w:eastAsia="Calibri" w:hAnsi="Times New Roman" w:cs="Times New Roman"/>
          <w:sz w:val="12"/>
          <w:szCs w:val="12"/>
        </w:rPr>
      </w:pPr>
      <w:r w:rsidRPr="00376AF1">
        <w:rPr>
          <w:rFonts w:ascii="Times New Roman" w:eastAsia="Calibri" w:hAnsi="Times New Roman" w:cs="Times New Roman"/>
          <w:sz w:val="12"/>
          <w:szCs w:val="12"/>
        </w:rPr>
        <w:t>В случае согласия с поступившими предложениями (замечаниями) Ответственное лицо в течение 20 рабочих дней со дня истечения срока публичного обсуждения Доклада, указанного в пункте 3.15 настоящего Порядка, осуществляет доработку Доклада с отражением поступивших предложений (замечаний).</w:t>
      </w:r>
    </w:p>
    <w:p w:rsidR="00376AF1" w:rsidRPr="00376AF1" w:rsidRDefault="00376AF1" w:rsidP="00376AF1">
      <w:pPr>
        <w:tabs>
          <w:tab w:val="left" w:pos="284"/>
        </w:tabs>
        <w:spacing w:after="0" w:line="240" w:lineRule="auto"/>
        <w:ind w:firstLine="284"/>
        <w:jc w:val="both"/>
        <w:rPr>
          <w:rFonts w:ascii="Times New Roman" w:eastAsia="Calibri" w:hAnsi="Times New Roman" w:cs="Times New Roman"/>
          <w:sz w:val="12"/>
          <w:szCs w:val="12"/>
        </w:rPr>
      </w:pPr>
      <w:r w:rsidRPr="00376AF1">
        <w:rPr>
          <w:rFonts w:ascii="Times New Roman" w:eastAsia="Calibri" w:hAnsi="Times New Roman" w:cs="Times New Roman"/>
          <w:sz w:val="12"/>
          <w:szCs w:val="12"/>
        </w:rPr>
        <w:t>В случае несогласия с поступившими предложениями (замечаниями) Ответственное лицо в пределах срока, указанного в абзаце втором настоящего пункта, готовит мотивированные пояснения и отражает их в Докладе.</w:t>
      </w:r>
    </w:p>
    <w:p w:rsidR="00376AF1" w:rsidRPr="00376AF1" w:rsidRDefault="00376AF1" w:rsidP="00376AF1">
      <w:pPr>
        <w:tabs>
          <w:tab w:val="left" w:pos="284"/>
        </w:tabs>
        <w:spacing w:after="0" w:line="240" w:lineRule="auto"/>
        <w:ind w:firstLine="284"/>
        <w:jc w:val="both"/>
        <w:rPr>
          <w:rFonts w:ascii="Times New Roman" w:eastAsia="Calibri" w:hAnsi="Times New Roman" w:cs="Times New Roman"/>
          <w:sz w:val="12"/>
          <w:szCs w:val="12"/>
        </w:rPr>
      </w:pPr>
      <w:r w:rsidRPr="00376AF1">
        <w:rPr>
          <w:rFonts w:ascii="Times New Roman" w:eastAsia="Calibri" w:hAnsi="Times New Roman" w:cs="Times New Roman"/>
          <w:sz w:val="12"/>
          <w:szCs w:val="12"/>
        </w:rPr>
        <w:t>3.17. Ответственное лицо в течение 5 рабочих дней со дня истечения срока, указанного в абзаце втором пункта 3.16 настоящего Порядка, направляет доработанный Доклад на утверждение Главе поселения.</w:t>
      </w:r>
    </w:p>
    <w:p w:rsidR="00376AF1" w:rsidRPr="00376AF1" w:rsidRDefault="00376AF1" w:rsidP="00376AF1">
      <w:pPr>
        <w:tabs>
          <w:tab w:val="left" w:pos="284"/>
        </w:tabs>
        <w:spacing w:after="0" w:line="240" w:lineRule="auto"/>
        <w:ind w:firstLine="284"/>
        <w:jc w:val="both"/>
        <w:rPr>
          <w:rFonts w:ascii="Times New Roman" w:eastAsia="Calibri" w:hAnsi="Times New Roman" w:cs="Times New Roman"/>
          <w:sz w:val="12"/>
          <w:szCs w:val="12"/>
        </w:rPr>
      </w:pPr>
      <w:r w:rsidRPr="00376AF1">
        <w:rPr>
          <w:rFonts w:ascii="Times New Roman" w:eastAsia="Calibri" w:hAnsi="Times New Roman" w:cs="Times New Roman"/>
          <w:sz w:val="12"/>
          <w:szCs w:val="12"/>
        </w:rPr>
        <w:t>3.18. Глава поселения в течение 10 рабочих дней со дня поступления Доклада утверждает его.</w:t>
      </w:r>
    </w:p>
    <w:p w:rsidR="00376AF1" w:rsidRPr="00376AF1" w:rsidRDefault="00376AF1" w:rsidP="00376AF1">
      <w:pPr>
        <w:tabs>
          <w:tab w:val="left" w:pos="284"/>
        </w:tabs>
        <w:spacing w:after="0" w:line="240" w:lineRule="auto"/>
        <w:ind w:firstLine="284"/>
        <w:jc w:val="both"/>
        <w:rPr>
          <w:rFonts w:ascii="Times New Roman" w:eastAsia="Calibri" w:hAnsi="Times New Roman" w:cs="Times New Roman"/>
          <w:sz w:val="12"/>
          <w:szCs w:val="12"/>
        </w:rPr>
      </w:pPr>
      <w:r w:rsidRPr="00376AF1">
        <w:rPr>
          <w:rFonts w:ascii="Times New Roman" w:eastAsia="Calibri" w:hAnsi="Times New Roman" w:cs="Times New Roman"/>
          <w:sz w:val="12"/>
          <w:szCs w:val="12"/>
        </w:rPr>
        <w:t>3.19. Доклад в течение 10 рабочих дней со дня утверждения, но не позднее 31 декабря текущего года ответственное лицо размещает на официальном сайте Администрации.</w:t>
      </w:r>
    </w:p>
    <w:p w:rsidR="003B1F31" w:rsidRDefault="00376AF1" w:rsidP="00376AF1">
      <w:pPr>
        <w:tabs>
          <w:tab w:val="left" w:pos="284"/>
        </w:tabs>
        <w:spacing w:after="0" w:line="240" w:lineRule="auto"/>
        <w:ind w:firstLine="284"/>
        <w:jc w:val="both"/>
        <w:rPr>
          <w:rFonts w:ascii="Times New Roman" w:eastAsia="Calibri" w:hAnsi="Times New Roman" w:cs="Times New Roman"/>
          <w:sz w:val="12"/>
          <w:szCs w:val="12"/>
        </w:rPr>
      </w:pPr>
      <w:r w:rsidRPr="00376AF1">
        <w:rPr>
          <w:rFonts w:ascii="Times New Roman" w:eastAsia="Calibri" w:hAnsi="Times New Roman" w:cs="Times New Roman"/>
          <w:sz w:val="12"/>
          <w:szCs w:val="12"/>
        </w:rPr>
        <w:lastRenderedPageBreak/>
        <w:t>3.20. В случае отражения в Докладе выводов, предусмотренных подпунктами 3.11.2 и 3.11.3 пункта 3.11 настоящего Порядка, Администрация поселения обеспечивает принятие соответствующих МНПА об отмене (изменении) обязательных требований в срок, не превышающий 90 календарных дней со дня размещения Доклада. При этом срок может быть продлен на 30 календарных дней (при наличии объективных причин невозможности принятия проекта МНПА).</w:t>
      </w:r>
    </w:p>
    <w:p w:rsidR="005F77F5" w:rsidRDefault="005F77F5" w:rsidP="003B1F31">
      <w:pPr>
        <w:tabs>
          <w:tab w:val="left" w:pos="284"/>
        </w:tabs>
        <w:spacing w:after="0" w:line="240" w:lineRule="auto"/>
        <w:jc w:val="right"/>
        <w:rPr>
          <w:rFonts w:ascii="Times New Roman" w:eastAsia="Calibri" w:hAnsi="Times New Roman" w:cs="Times New Roman"/>
          <w:i/>
          <w:sz w:val="12"/>
          <w:szCs w:val="12"/>
        </w:rPr>
      </w:pPr>
    </w:p>
    <w:p w:rsidR="003B1F31" w:rsidRPr="00D870DD" w:rsidRDefault="003B1F31" w:rsidP="003B1F31">
      <w:pPr>
        <w:tabs>
          <w:tab w:val="left" w:pos="284"/>
        </w:tabs>
        <w:spacing w:after="0" w:line="240" w:lineRule="auto"/>
        <w:jc w:val="right"/>
        <w:rPr>
          <w:rFonts w:ascii="Times New Roman" w:eastAsia="Calibri" w:hAnsi="Times New Roman" w:cs="Times New Roman"/>
          <w:i/>
          <w:sz w:val="12"/>
          <w:szCs w:val="12"/>
        </w:rPr>
      </w:pPr>
      <w:r w:rsidRPr="00D870DD">
        <w:rPr>
          <w:rFonts w:ascii="Times New Roman" w:eastAsia="Calibri" w:hAnsi="Times New Roman" w:cs="Times New Roman"/>
          <w:i/>
          <w:sz w:val="12"/>
          <w:szCs w:val="12"/>
        </w:rPr>
        <w:t>Приложение 1</w:t>
      </w:r>
    </w:p>
    <w:p w:rsidR="003B1F31" w:rsidRDefault="003B1F31" w:rsidP="003B1F31">
      <w:pPr>
        <w:tabs>
          <w:tab w:val="left" w:pos="284"/>
        </w:tabs>
        <w:spacing w:after="0" w:line="240" w:lineRule="auto"/>
        <w:jc w:val="right"/>
        <w:rPr>
          <w:rFonts w:ascii="Times New Roman" w:eastAsia="Calibri" w:hAnsi="Times New Roman" w:cs="Times New Roman"/>
          <w:i/>
          <w:sz w:val="12"/>
          <w:szCs w:val="12"/>
        </w:rPr>
      </w:pPr>
      <w:proofErr w:type="gramStart"/>
      <w:r w:rsidRPr="00D870DD">
        <w:rPr>
          <w:rFonts w:ascii="Times New Roman" w:eastAsia="Calibri" w:hAnsi="Times New Roman" w:cs="Times New Roman"/>
          <w:i/>
          <w:sz w:val="12"/>
          <w:szCs w:val="12"/>
        </w:rPr>
        <w:t>к</w:t>
      </w:r>
      <w:proofErr w:type="gramEnd"/>
      <w:r w:rsidRPr="00D870DD">
        <w:rPr>
          <w:rFonts w:ascii="Times New Roman" w:eastAsia="Calibri" w:hAnsi="Times New Roman" w:cs="Times New Roman"/>
          <w:i/>
          <w:sz w:val="12"/>
          <w:szCs w:val="12"/>
        </w:rPr>
        <w:t xml:space="preserve"> Порядку</w:t>
      </w:r>
      <w:r>
        <w:rPr>
          <w:rFonts w:ascii="Times New Roman" w:eastAsia="Calibri" w:hAnsi="Times New Roman" w:cs="Times New Roman"/>
          <w:i/>
          <w:sz w:val="12"/>
          <w:szCs w:val="12"/>
        </w:rPr>
        <w:t xml:space="preserve"> </w:t>
      </w:r>
      <w:r w:rsidRPr="00D870DD">
        <w:rPr>
          <w:rFonts w:ascii="Times New Roman" w:eastAsia="Calibri" w:hAnsi="Times New Roman" w:cs="Times New Roman"/>
          <w:i/>
          <w:sz w:val="12"/>
          <w:szCs w:val="12"/>
        </w:rPr>
        <w:t>установления и оценки</w:t>
      </w:r>
      <w:r>
        <w:rPr>
          <w:rFonts w:ascii="Times New Roman" w:eastAsia="Calibri" w:hAnsi="Times New Roman" w:cs="Times New Roman"/>
          <w:i/>
          <w:sz w:val="12"/>
          <w:szCs w:val="12"/>
        </w:rPr>
        <w:t xml:space="preserve"> </w:t>
      </w:r>
      <w:r w:rsidRPr="00D870DD">
        <w:rPr>
          <w:rFonts w:ascii="Times New Roman" w:eastAsia="Calibri" w:hAnsi="Times New Roman" w:cs="Times New Roman"/>
          <w:i/>
          <w:sz w:val="12"/>
          <w:szCs w:val="12"/>
        </w:rPr>
        <w:t>применения обязательных требований,</w:t>
      </w:r>
      <w:r>
        <w:rPr>
          <w:rFonts w:ascii="Times New Roman" w:eastAsia="Calibri" w:hAnsi="Times New Roman" w:cs="Times New Roman"/>
          <w:i/>
          <w:sz w:val="12"/>
          <w:szCs w:val="12"/>
        </w:rPr>
        <w:t xml:space="preserve"> </w:t>
      </w:r>
    </w:p>
    <w:p w:rsidR="003B1F31" w:rsidRPr="00D870DD" w:rsidRDefault="003B1F31" w:rsidP="003B1F31">
      <w:pPr>
        <w:tabs>
          <w:tab w:val="left" w:pos="284"/>
        </w:tabs>
        <w:spacing w:after="0" w:line="240" w:lineRule="auto"/>
        <w:jc w:val="right"/>
        <w:rPr>
          <w:rFonts w:ascii="Times New Roman" w:eastAsia="Calibri" w:hAnsi="Times New Roman" w:cs="Times New Roman"/>
          <w:i/>
          <w:sz w:val="12"/>
          <w:szCs w:val="12"/>
        </w:rPr>
      </w:pPr>
      <w:proofErr w:type="gramStart"/>
      <w:r w:rsidRPr="00D870DD">
        <w:rPr>
          <w:rFonts w:ascii="Times New Roman" w:eastAsia="Calibri" w:hAnsi="Times New Roman" w:cs="Times New Roman"/>
          <w:i/>
          <w:sz w:val="12"/>
          <w:szCs w:val="12"/>
        </w:rPr>
        <w:t>устанавливаемых</w:t>
      </w:r>
      <w:proofErr w:type="gramEnd"/>
      <w:r w:rsidRPr="00D870DD">
        <w:rPr>
          <w:rFonts w:ascii="Times New Roman" w:eastAsia="Calibri" w:hAnsi="Times New Roman" w:cs="Times New Roman"/>
          <w:i/>
          <w:sz w:val="12"/>
          <w:szCs w:val="12"/>
        </w:rPr>
        <w:t xml:space="preserve"> муниципальными</w:t>
      </w:r>
      <w:r>
        <w:rPr>
          <w:rFonts w:ascii="Times New Roman" w:eastAsia="Calibri" w:hAnsi="Times New Roman" w:cs="Times New Roman"/>
          <w:i/>
          <w:sz w:val="12"/>
          <w:szCs w:val="12"/>
        </w:rPr>
        <w:t xml:space="preserve"> </w:t>
      </w:r>
      <w:r w:rsidRPr="00D870DD">
        <w:rPr>
          <w:rFonts w:ascii="Times New Roman" w:eastAsia="Calibri" w:hAnsi="Times New Roman" w:cs="Times New Roman"/>
          <w:i/>
          <w:sz w:val="12"/>
          <w:szCs w:val="12"/>
        </w:rPr>
        <w:t>нормативными правовыми актами</w:t>
      </w:r>
    </w:p>
    <w:p w:rsidR="003B1F31" w:rsidRPr="00D870DD" w:rsidRDefault="003B1F31" w:rsidP="003B1F31">
      <w:pPr>
        <w:tabs>
          <w:tab w:val="left" w:pos="284"/>
        </w:tabs>
        <w:spacing w:after="0" w:line="240" w:lineRule="auto"/>
        <w:jc w:val="right"/>
        <w:rPr>
          <w:rFonts w:ascii="Times New Roman" w:eastAsia="Calibri" w:hAnsi="Times New Roman" w:cs="Times New Roman"/>
          <w:i/>
          <w:sz w:val="12"/>
          <w:szCs w:val="12"/>
        </w:rPr>
      </w:pPr>
      <w:proofErr w:type="gramStart"/>
      <w:r w:rsidRPr="00D870DD">
        <w:rPr>
          <w:rFonts w:ascii="Times New Roman" w:eastAsia="Calibri" w:hAnsi="Times New Roman" w:cs="Times New Roman"/>
          <w:i/>
          <w:sz w:val="12"/>
          <w:szCs w:val="12"/>
        </w:rPr>
        <w:t>сельского</w:t>
      </w:r>
      <w:proofErr w:type="gramEnd"/>
      <w:r w:rsidRPr="00D870DD">
        <w:rPr>
          <w:rFonts w:ascii="Times New Roman" w:eastAsia="Calibri" w:hAnsi="Times New Roman" w:cs="Times New Roman"/>
          <w:i/>
          <w:sz w:val="12"/>
          <w:szCs w:val="12"/>
        </w:rPr>
        <w:t xml:space="preserve"> поселения </w:t>
      </w:r>
      <w:r w:rsidR="00376AF1" w:rsidRPr="00376AF1">
        <w:rPr>
          <w:rFonts w:ascii="Times New Roman" w:eastAsia="Calibri" w:hAnsi="Times New Roman" w:cs="Times New Roman"/>
          <w:i/>
          <w:sz w:val="12"/>
          <w:szCs w:val="12"/>
        </w:rPr>
        <w:t xml:space="preserve">Кармало-Аделяково </w:t>
      </w:r>
      <w:r w:rsidRPr="00D870DD">
        <w:rPr>
          <w:rFonts w:ascii="Times New Roman" w:eastAsia="Calibri" w:hAnsi="Times New Roman" w:cs="Times New Roman"/>
          <w:i/>
          <w:sz w:val="12"/>
          <w:szCs w:val="12"/>
        </w:rPr>
        <w:t>муниципального района Сергиевский Самарской области</w:t>
      </w:r>
    </w:p>
    <w:p w:rsidR="003B1F31" w:rsidRDefault="003B1F31" w:rsidP="003B1F31">
      <w:pPr>
        <w:tabs>
          <w:tab w:val="left" w:pos="284"/>
        </w:tabs>
        <w:spacing w:after="0" w:line="240" w:lineRule="auto"/>
        <w:jc w:val="center"/>
        <w:rPr>
          <w:rFonts w:ascii="Times New Roman" w:eastAsia="Calibri" w:hAnsi="Times New Roman" w:cs="Times New Roman"/>
          <w:b/>
          <w:sz w:val="12"/>
          <w:szCs w:val="12"/>
        </w:rPr>
      </w:pPr>
    </w:p>
    <w:p w:rsidR="003B1F31" w:rsidRPr="00D870DD" w:rsidRDefault="003B1F31" w:rsidP="003B1F31">
      <w:pPr>
        <w:tabs>
          <w:tab w:val="left" w:pos="284"/>
        </w:tabs>
        <w:spacing w:after="0" w:line="240" w:lineRule="auto"/>
        <w:jc w:val="center"/>
        <w:rPr>
          <w:rFonts w:ascii="Times New Roman" w:eastAsia="Calibri" w:hAnsi="Times New Roman" w:cs="Times New Roman"/>
          <w:b/>
          <w:sz w:val="12"/>
          <w:szCs w:val="12"/>
        </w:rPr>
      </w:pPr>
      <w:r w:rsidRPr="00D870DD">
        <w:rPr>
          <w:rFonts w:ascii="Times New Roman" w:eastAsia="Calibri" w:hAnsi="Times New Roman" w:cs="Times New Roman"/>
          <w:b/>
          <w:sz w:val="12"/>
          <w:szCs w:val="12"/>
        </w:rPr>
        <w:t>ЕЖЕГОДНЫЙ ПЛАН</w:t>
      </w:r>
    </w:p>
    <w:p w:rsidR="003B1F31" w:rsidRPr="00D870DD" w:rsidRDefault="003B1F31" w:rsidP="003B1F31">
      <w:pPr>
        <w:tabs>
          <w:tab w:val="left" w:pos="284"/>
        </w:tabs>
        <w:spacing w:after="0" w:line="240" w:lineRule="auto"/>
        <w:jc w:val="center"/>
        <w:rPr>
          <w:rFonts w:ascii="Times New Roman" w:eastAsia="Calibri" w:hAnsi="Times New Roman" w:cs="Times New Roman"/>
          <w:b/>
          <w:sz w:val="12"/>
          <w:szCs w:val="12"/>
        </w:rPr>
      </w:pPr>
      <w:proofErr w:type="gramStart"/>
      <w:r w:rsidRPr="00D870DD">
        <w:rPr>
          <w:rFonts w:ascii="Times New Roman" w:eastAsia="Calibri" w:hAnsi="Times New Roman" w:cs="Times New Roman"/>
          <w:b/>
          <w:sz w:val="12"/>
          <w:szCs w:val="12"/>
        </w:rPr>
        <w:t>проведения</w:t>
      </w:r>
      <w:proofErr w:type="gramEnd"/>
      <w:r w:rsidRPr="00D870DD">
        <w:rPr>
          <w:rFonts w:ascii="Times New Roman" w:eastAsia="Calibri" w:hAnsi="Times New Roman" w:cs="Times New Roman"/>
          <w:b/>
          <w:sz w:val="12"/>
          <w:szCs w:val="12"/>
        </w:rPr>
        <w:t xml:space="preserve"> оценки применения обязательных требований,</w:t>
      </w:r>
      <w:r>
        <w:rPr>
          <w:rFonts w:ascii="Times New Roman" w:eastAsia="Calibri" w:hAnsi="Times New Roman" w:cs="Times New Roman"/>
          <w:b/>
          <w:sz w:val="12"/>
          <w:szCs w:val="12"/>
        </w:rPr>
        <w:t xml:space="preserve"> </w:t>
      </w:r>
      <w:r w:rsidRPr="00D870DD">
        <w:rPr>
          <w:rFonts w:ascii="Times New Roman" w:eastAsia="Calibri" w:hAnsi="Times New Roman" w:cs="Times New Roman"/>
          <w:b/>
          <w:sz w:val="12"/>
          <w:szCs w:val="12"/>
        </w:rPr>
        <w:t>содержащихся в муниципальных нормативных правовых актах</w:t>
      </w:r>
    </w:p>
    <w:p w:rsidR="003B1F31" w:rsidRPr="00D870DD" w:rsidRDefault="003B1F31" w:rsidP="003B1F31">
      <w:pPr>
        <w:tabs>
          <w:tab w:val="left" w:pos="284"/>
        </w:tabs>
        <w:spacing w:after="0" w:line="240" w:lineRule="auto"/>
        <w:jc w:val="center"/>
        <w:rPr>
          <w:rFonts w:ascii="Times New Roman" w:eastAsia="Calibri" w:hAnsi="Times New Roman" w:cs="Times New Roman"/>
          <w:b/>
          <w:sz w:val="12"/>
          <w:szCs w:val="12"/>
        </w:rPr>
      </w:pPr>
      <w:proofErr w:type="gramStart"/>
      <w:r w:rsidRPr="00D870DD">
        <w:rPr>
          <w:rFonts w:ascii="Times New Roman" w:eastAsia="Calibri" w:hAnsi="Times New Roman" w:cs="Times New Roman"/>
          <w:b/>
          <w:sz w:val="12"/>
          <w:szCs w:val="12"/>
        </w:rPr>
        <w:t>сельского</w:t>
      </w:r>
      <w:proofErr w:type="gramEnd"/>
      <w:r w:rsidRPr="00D870DD">
        <w:rPr>
          <w:rFonts w:ascii="Times New Roman" w:eastAsia="Calibri" w:hAnsi="Times New Roman" w:cs="Times New Roman"/>
          <w:b/>
          <w:sz w:val="12"/>
          <w:szCs w:val="12"/>
        </w:rPr>
        <w:t xml:space="preserve"> поселения </w:t>
      </w:r>
      <w:r w:rsidR="00376AF1" w:rsidRPr="00376AF1">
        <w:rPr>
          <w:rFonts w:ascii="Times New Roman" w:eastAsia="Calibri" w:hAnsi="Times New Roman" w:cs="Times New Roman"/>
          <w:b/>
          <w:sz w:val="12"/>
          <w:szCs w:val="12"/>
        </w:rPr>
        <w:t xml:space="preserve">Кармало-Аделяково </w:t>
      </w:r>
      <w:r w:rsidRPr="00D870DD">
        <w:rPr>
          <w:rFonts w:ascii="Times New Roman" w:eastAsia="Calibri" w:hAnsi="Times New Roman" w:cs="Times New Roman"/>
          <w:b/>
          <w:sz w:val="12"/>
          <w:szCs w:val="12"/>
        </w:rPr>
        <w:t>муниципального района Сергиевский Самарской области,</w:t>
      </w:r>
    </w:p>
    <w:p w:rsidR="003B1F31" w:rsidRDefault="003B1F31" w:rsidP="003B1F31">
      <w:pPr>
        <w:tabs>
          <w:tab w:val="left" w:pos="284"/>
        </w:tabs>
        <w:spacing w:after="0" w:line="240" w:lineRule="auto"/>
        <w:jc w:val="center"/>
        <w:rPr>
          <w:rFonts w:ascii="Times New Roman" w:eastAsia="Calibri" w:hAnsi="Times New Roman" w:cs="Times New Roman"/>
          <w:b/>
          <w:sz w:val="12"/>
          <w:szCs w:val="12"/>
        </w:rPr>
      </w:pPr>
      <w:proofErr w:type="gramStart"/>
      <w:r w:rsidRPr="00D870DD">
        <w:rPr>
          <w:rFonts w:ascii="Times New Roman" w:eastAsia="Calibri" w:hAnsi="Times New Roman" w:cs="Times New Roman"/>
          <w:b/>
          <w:sz w:val="12"/>
          <w:szCs w:val="12"/>
        </w:rPr>
        <w:t>на</w:t>
      </w:r>
      <w:proofErr w:type="gramEnd"/>
      <w:r w:rsidRPr="00D870DD">
        <w:rPr>
          <w:rFonts w:ascii="Times New Roman" w:eastAsia="Calibri" w:hAnsi="Times New Roman" w:cs="Times New Roman"/>
          <w:b/>
          <w:sz w:val="12"/>
          <w:szCs w:val="12"/>
        </w:rPr>
        <w:t xml:space="preserve"> ________ год</w:t>
      </w:r>
    </w:p>
    <w:p w:rsidR="005F77F5" w:rsidRPr="00D870DD" w:rsidRDefault="005F77F5" w:rsidP="003B1F31">
      <w:pPr>
        <w:tabs>
          <w:tab w:val="left" w:pos="284"/>
        </w:tabs>
        <w:spacing w:after="0" w:line="240" w:lineRule="auto"/>
        <w:jc w:val="center"/>
        <w:rPr>
          <w:rFonts w:ascii="Times New Roman" w:eastAsia="Calibri" w:hAnsi="Times New Roman" w:cs="Times New Roman"/>
          <w:b/>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89"/>
        <w:gridCol w:w="7234"/>
      </w:tblGrid>
      <w:tr w:rsidR="003B1F31" w:rsidRPr="00D870DD" w:rsidTr="003B1F31">
        <w:trPr>
          <w:trHeight w:val="20"/>
        </w:trPr>
        <w:tc>
          <w:tcPr>
            <w:tcW w:w="192" w:type="pct"/>
          </w:tcPr>
          <w:p w:rsidR="003B1F31" w:rsidRPr="00D870DD" w:rsidRDefault="003B1F31" w:rsidP="003B1F31">
            <w:pPr>
              <w:tabs>
                <w:tab w:val="left" w:pos="284"/>
              </w:tabs>
              <w:spacing w:after="0" w:line="240" w:lineRule="auto"/>
              <w:rPr>
                <w:rFonts w:ascii="Times New Roman" w:eastAsia="Calibri" w:hAnsi="Times New Roman" w:cs="Times New Roman"/>
                <w:sz w:val="12"/>
                <w:szCs w:val="12"/>
              </w:rPr>
            </w:pPr>
            <w:r w:rsidRPr="00D870DD">
              <w:rPr>
                <w:rFonts w:ascii="Times New Roman" w:eastAsia="Calibri" w:hAnsi="Times New Roman" w:cs="Times New Roman"/>
                <w:sz w:val="12"/>
                <w:szCs w:val="12"/>
              </w:rPr>
              <w:t>№п/п</w:t>
            </w:r>
          </w:p>
        </w:tc>
        <w:tc>
          <w:tcPr>
            <w:tcW w:w="4808" w:type="pct"/>
          </w:tcPr>
          <w:p w:rsidR="003B1F31" w:rsidRPr="00D870DD" w:rsidRDefault="003B1F31" w:rsidP="003B1F31">
            <w:pPr>
              <w:tabs>
                <w:tab w:val="left" w:pos="284"/>
              </w:tabs>
              <w:spacing w:after="0" w:line="240" w:lineRule="auto"/>
              <w:rPr>
                <w:rFonts w:ascii="Times New Roman" w:eastAsia="Calibri" w:hAnsi="Times New Roman" w:cs="Times New Roman"/>
                <w:sz w:val="12"/>
                <w:szCs w:val="12"/>
              </w:rPr>
            </w:pPr>
            <w:r w:rsidRPr="00D870DD">
              <w:rPr>
                <w:rFonts w:ascii="Times New Roman" w:eastAsia="Calibri" w:hAnsi="Times New Roman" w:cs="Times New Roman"/>
                <w:sz w:val="12"/>
                <w:szCs w:val="12"/>
              </w:rPr>
              <w:t>Вид, реквизиты и наименование муниципального нормативного правового акта, подлежащего оценке</w:t>
            </w:r>
          </w:p>
        </w:tc>
      </w:tr>
      <w:tr w:rsidR="003B1F31" w:rsidRPr="00D870DD" w:rsidTr="003B1F31">
        <w:trPr>
          <w:trHeight w:val="20"/>
        </w:trPr>
        <w:tc>
          <w:tcPr>
            <w:tcW w:w="192" w:type="pct"/>
          </w:tcPr>
          <w:p w:rsidR="003B1F31" w:rsidRPr="00D870DD" w:rsidRDefault="003B1F31" w:rsidP="003B1F31">
            <w:pPr>
              <w:tabs>
                <w:tab w:val="left" w:pos="284"/>
              </w:tabs>
              <w:spacing w:after="0" w:line="240" w:lineRule="auto"/>
              <w:rPr>
                <w:rFonts w:ascii="Times New Roman" w:eastAsia="Calibri" w:hAnsi="Times New Roman" w:cs="Times New Roman"/>
                <w:sz w:val="12"/>
                <w:szCs w:val="12"/>
              </w:rPr>
            </w:pPr>
            <w:r w:rsidRPr="00D870DD">
              <w:rPr>
                <w:rFonts w:ascii="Times New Roman" w:eastAsia="Calibri" w:hAnsi="Times New Roman" w:cs="Times New Roman"/>
                <w:sz w:val="12"/>
                <w:szCs w:val="12"/>
              </w:rPr>
              <w:t>1.</w:t>
            </w:r>
          </w:p>
        </w:tc>
        <w:tc>
          <w:tcPr>
            <w:tcW w:w="4808" w:type="pct"/>
          </w:tcPr>
          <w:p w:rsidR="003B1F31" w:rsidRPr="00D870DD" w:rsidRDefault="003B1F31" w:rsidP="003B1F31">
            <w:pPr>
              <w:tabs>
                <w:tab w:val="left" w:pos="284"/>
              </w:tabs>
              <w:spacing w:after="0" w:line="240" w:lineRule="auto"/>
              <w:rPr>
                <w:rFonts w:ascii="Times New Roman" w:eastAsia="Calibri" w:hAnsi="Times New Roman" w:cs="Times New Roman"/>
                <w:sz w:val="12"/>
                <w:szCs w:val="12"/>
              </w:rPr>
            </w:pPr>
          </w:p>
        </w:tc>
      </w:tr>
      <w:tr w:rsidR="003B1F31" w:rsidRPr="00D870DD" w:rsidTr="003B1F31">
        <w:trPr>
          <w:trHeight w:val="20"/>
        </w:trPr>
        <w:tc>
          <w:tcPr>
            <w:tcW w:w="192" w:type="pct"/>
          </w:tcPr>
          <w:p w:rsidR="003B1F31" w:rsidRPr="00D870DD" w:rsidRDefault="003B1F31" w:rsidP="003B1F31">
            <w:pPr>
              <w:tabs>
                <w:tab w:val="left" w:pos="284"/>
              </w:tabs>
              <w:spacing w:after="0" w:line="240" w:lineRule="auto"/>
              <w:rPr>
                <w:rFonts w:ascii="Times New Roman" w:eastAsia="Calibri" w:hAnsi="Times New Roman" w:cs="Times New Roman"/>
                <w:sz w:val="12"/>
                <w:szCs w:val="12"/>
              </w:rPr>
            </w:pPr>
            <w:r w:rsidRPr="00D870DD">
              <w:rPr>
                <w:rFonts w:ascii="Times New Roman" w:eastAsia="Calibri" w:hAnsi="Times New Roman" w:cs="Times New Roman"/>
                <w:sz w:val="12"/>
                <w:szCs w:val="12"/>
              </w:rPr>
              <w:t>2.</w:t>
            </w:r>
          </w:p>
        </w:tc>
        <w:tc>
          <w:tcPr>
            <w:tcW w:w="4808" w:type="pct"/>
          </w:tcPr>
          <w:p w:rsidR="003B1F31" w:rsidRPr="00D870DD" w:rsidRDefault="003B1F31" w:rsidP="003B1F31">
            <w:pPr>
              <w:tabs>
                <w:tab w:val="left" w:pos="284"/>
              </w:tabs>
              <w:spacing w:after="0" w:line="240" w:lineRule="auto"/>
              <w:rPr>
                <w:rFonts w:ascii="Times New Roman" w:eastAsia="Calibri" w:hAnsi="Times New Roman" w:cs="Times New Roman"/>
                <w:sz w:val="12"/>
                <w:szCs w:val="12"/>
              </w:rPr>
            </w:pPr>
          </w:p>
        </w:tc>
      </w:tr>
      <w:tr w:rsidR="003B1F31" w:rsidRPr="00D870DD" w:rsidTr="003B1F31">
        <w:trPr>
          <w:trHeight w:val="20"/>
        </w:trPr>
        <w:tc>
          <w:tcPr>
            <w:tcW w:w="192" w:type="pct"/>
          </w:tcPr>
          <w:p w:rsidR="003B1F31" w:rsidRPr="00D870DD" w:rsidRDefault="003B1F31" w:rsidP="003B1F31">
            <w:pPr>
              <w:tabs>
                <w:tab w:val="left" w:pos="284"/>
              </w:tabs>
              <w:spacing w:after="0" w:line="240" w:lineRule="auto"/>
              <w:rPr>
                <w:rFonts w:ascii="Times New Roman" w:eastAsia="Calibri" w:hAnsi="Times New Roman" w:cs="Times New Roman"/>
                <w:sz w:val="12"/>
                <w:szCs w:val="12"/>
              </w:rPr>
            </w:pPr>
            <w:r w:rsidRPr="00D870DD">
              <w:rPr>
                <w:rFonts w:ascii="Times New Roman" w:eastAsia="Calibri" w:hAnsi="Times New Roman" w:cs="Times New Roman"/>
                <w:sz w:val="12"/>
                <w:szCs w:val="12"/>
              </w:rPr>
              <w:t>3.</w:t>
            </w:r>
          </w:p>
        </w:tc>
        <w:tc>
          <w:tcPr>
            <w:tcW w:w="4808" w:type="pct"/>
          </w:tcPr>
          <w:p w:rsidR="003B1F31" w:rsidRPr="00D870DD" w:rsidRDefault="003B1F31" w:rsidP="003B1F31">
            <w:pPr>
              <w:tabs>
                <w:tab w:val="left" w:pos="284"/>
              </w:tabs>
              <w:spacing w:after="0" w:line="240" w:lineRule="auto"/>
              <w:rPr>
                <w:rFonts w:ascii="Times New Roman" w:eastAsia="Calibri" w:hAnsi="Times New Roman" w:cs="Times New Roman"/>
                <w:sz w:val="12"/>
                <w:szCs w:val="12"/>
              </w:rPr>
            </w:pPr>
          </w:p>
        </w:tc>
      </w:tr>
    </w:tbl>
    <w:p w:rsidR="003B1F31" w:rsidRPr="00D870DD" w:rsidRDefault="003B1F31" w:rsidP="003B1F31">
      <w:pPr>
        <w:tabs>
          <w:tab w:val="left" w:pos="284"/>
        </w:tabs>
        <w:spacing w:after="0" w:line="240" w:lineRule="auto"/>
        <w:jc w:val="both"/>
        <w:rPr>
          <w:rFonts w:ascii="Times New Roman" w:eastAsia="Calibri" w:hAnsi="Times New Roman" w:cs="Times New Roman"/>
          <w:sz w:val="12"/>
          <w:szCs w:val="12"/>
        </w:rPr>
      </w:pPr>
    </w:p>
    <w:p w:rsidR="003B1F31" w:rsidRPr="00D870DD" w:rsidRDefault="003B1F31" w:rsidP="003B1F31">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2</w:t>
      </w:r>
    </w:p>
    <w:p w:rsidR="003B1F31" w:rsidRDefault="003B1F31" w:rsidP="003B1F31">
      <w:pPr>
        <w:tabs>
          <w:tab w:val="left" w:pos="284"/>
        </w:tabs>
        <w:spacing w:after="0" w:line="240" w:lineRule="auto"/>
        <w:jc w:val="right"/>
        <w:rPr>
          <w:rFonts w:ascii="Times New Roman" w:eastAsia="Calibri" w:hAnsi="Times New Roman" w:cs="Times New Roman"/>
          <w:i/>
          <w:sz w:val="12"/>
          <w:szCs w:val="12"/>
        </w:rPr>
      </w:pPr>
      <w:proofErr w:type="gramStart"/>
      <w:r w:rsidRPr="00D870DD">
        <w:rPr>
          <w:rFonts w:ascii="Times New Roman" w:eastAsia="Calibri" w:hAnsi="Times New Roman" w:cs="Times New Roman"/>
          <w:i/>
          <w:sz w:val="12"/>
          <w:szCs w:val="12"/>
        </w:rPr>
        <w:t>к</w:t>
      </w:r>
      <w:proofErr w:type="gramEnd"/>
      <w:r w:rsidRPr="00D870DD">
        <w:rPr>
          <w:rFonts w:ascii="Times New Roman" w:eastAsia="Calibri" w:hAnsi="Times New Roman" w:cs="Times New Roman"/>
          <w:i/>
          <w:sz w:val="12"/>
          <w:szCs w:val="12"/>
        </w:rPr>
        <w:t xml:space="preserve"> Порядку</w:t>
      </w:r>
      <w:r>
        <w:rPr>
          <w:rFonts w:ascii="Times New Roman" w:eastAsia="Calibri" w:hAnsi="Times New Roman" w:cs="Times New Roman"/>
          <w:i/>
          <w:sz w:val="12"/>
          <w:szCs w:val="12"/>
        </w:rPr>
        <w:t xml:space="preserve"> </w:t>
      </w:r>
      <w:r w:rsidRPr="00D870DD">
        <w:rPr>
          <w:rFonts w:ascii="Times New Roman" w:eastAsia="Calibri" w:hAnsi="Times New Roman" w:cs="Times New Roman"/>
          <w:i/>
          <w:sz w:val="12"/>
          <w:szCs w:val="12"/>
        </w:rPr>
        <w:t>установления и оценки</w:t>
      </w:r>
      <w:r>
        <w:rPr>
          <w:rFonts w:ascii="Times New Roman" w:eastAsia="Calibri" w:hAnsi="Times New Roman" w:cs="Times New Roman"/>
          <w:i/>
          <w:sz w:val="12"/>
          <w:szCs w:val="12"/>
        </w:rPr>
        <w:t xml:space="preserve"> </w:t>
      </w:r>
      <w:r w:rsidRPr="00D870DD">
        <w:rPr>
          <w:rFonts w:ascii="Times New Roman" w:eastAsia="Calibri" w:hAnsi="Times New Roman" w:cs="Times New Roman"/>
          <w:i/>
          <w:sz w:val="12"/>
          <w:szCs w:val="12"/>
        </w:rPr>
        <w:t>применения обязательных требований,</w:t>
      </w:r>
      <w:r>
        <w:rPr>
          <w:rFonts w:ascii="Times New Roman" w:eastAsia="Calibri" w:hAnsi="Times New Roman" w:cs="Times New Roman"/>
          <w:i/>
          <w:sz w:val="12"/>
          <w:szCs w:val="12"/>
        </w:rPr>
        <w:t xml:space="preserve"> </w:t>
      </w:r>
    </w:p>
    <w:p w:rsidR="003B1F31" w:rsidRPr="00D870DD" w:rsidRDefault="003B1F31" w:rsidP="003B1F31">
      <w:pPr>
        <w:tabs>
          <w:tab w:val="left" w:pos="284"/>
        </w:tabs>
        <w:spacing w:after="0" w:line="240" w:lineRule="auto"/>
        <w:jc w:val="right"/>
        <w:rPr>
          <w:rFonts w:ascii="Times New Roman" w:eastAsia="Calibri" w:hAnsi="Times New Roman" w:cs="Times New Roman"/>
          <w:i/>
          <w:sz w:val="12"/>
          <w:szCs w:val="12"/>
        </w:rPr>
      </w:pPr>
      <w:proofErr w:type="gramStart"/>
      <w:r w:rsidRPr="00D870DD">
        <w:rPr>
          <w:rFonts w:ascii="Times New Roman" w:eastAsia="Calibri" w:hAnsi="Times New Roman" w:cs="Times New Roman"/>
          <w:i/>
          <w:sz w:val="12"/>
          <w:szCs w:val="12"/>
        </w:rPr>
        <w:t>устанавливаемых</w:t>
      </w:r>
      <w:proofErr w:type="gramEnd"/>
      <w:r w:rsidRPr="00D870DD">
        <w:rPr>
          <w:rFonts w:ascii="Times New Roman" w:eastAsia="Calibri" w:hAnsi="Times New Roman" w:cs="Times New Roman"/>
          <w:i/>
          <w:sz w:val="12"/>
          <w:szCs w:val="12"/>
        </w:rPr>
        <w:t xml:space="preserve"> муниципальными</w:t>
      </w:r>
      <w:r>
        <w:rPr>
          <w:rFonts w:ascii="Times New Roman" w:eastAsia="Calibri" w:hAnsi="Times New Roman" w:cs="Times New Roman"/>
          <w:i/>
          <w:sz w:val="12"/>
          <w:szCs w:val="12"/>
        </w:rPr>
        <w:t xml:space="preserve"> </w:t>
      </w:r>
      <w:r w:rsidRPr="00D870DD">
        <w:rPr>
          <w:rFonts w:ascii="Times New Roman" w:eastAsia="Calibri" w:hAnsi="Times New Roman" w:cs="Times New Roman"/>
          <w:i/>
          <w:sz w:val="12"/>
          <w:szCs w:val="12"/>
        </w:rPr>
        <w:t>нормативными правовыми актами</w:t>
      </w:r>
    </w:p>
    <w:p w:rsidR="003B1F31" w:rsidRPr="00D870DD" w:rsidRDefault="003B1F31" w:rsidP="003B1F31">
      <w:pPr>
        <w:tabs>
          <w:tab w:val="left" w:pos="284"/>
        </w:tabs>
        <w:spacing w:after="0" w:line="240" w:lineRule="auto"/>
        <w:jc w:val="right"/>
        <w:rPr>
          <w:rFonts w:ascii="Times New Roman" w:eastAsia="Calibri" w:hAnsi="Times New Roman" w:cs="Times New Roman"/>
          <w:i/>
          <w:sz w:val="12"/>
          <w:szCs w:val="12"/>
        </w:rPr>
      </w:pPr>
      <w:proofErr w:type="gramStart"/>
      <w:r w:rsidRPr="00D870DD">
        <w:rPr>
          <w:rFonts w:ascii="Times New Roman" w:eastAsia="Calibri" w:hAnsi="Times New Roman" w:cs="Times New Roman"/>
          <w:i/>
          <w:sz w:val="12"/>
          <w:szCs w:val="12"/>
        </w:rPr>
        <w:t>сельского</w:t>
      </w:r>
      <w:proofErr w:type="gramEnd"/>
      <w:r w:rsidRPr="00D870DD">
        <w:rPr>
          <w:rFonts w:ascii="Times New Roman" w:eastAsia="Calibri" w:hAnsi="Times New Roman" w:cs="Times New Roman"/>
          <w:i/>
          <w:sz w:val="12"/>
          <w:szCs w:val="12"/>
        </w:rPr>
        <w:t xml:space="preserve"> поселения </w:t>
      </w:r>
      <w:r w:rsidR="00DD529E" w:rsidRPr="00DD529E">
        <w:rPr>
          <w:rFonts w:ascii="Times New Roman" w:eastAsia="Calibri" w:hAnsi="Times New Roman" w:cs="Times New Roman"/>
          <w:i/>
          <w:sz w:val="12"/>
          <w:szCs w:val="12"/>
        </w:rPr>
        <w:t xml:space="preserve">Кармало-Аделяково </w:t>
      </w:r>
      <w:r w:rsidRPr="00D870DD">
        <w:rPr>
          <w:rFonts w:ascii="Times New Roman" w:eastAsia="Calibri" w:hAnsi="Times New Roman" w:cs="Times New Roman"/>
          <w:i/>
          <w:sz w:val="12"/>
          <w:szCs w:val="12"/>
        </w:rPr>
        <w:t>муниципального района Сергиевский Самарской области</w:t>
      </w:r>
    </w:p>
    <w:tbl>
      <w:tblPr>
        <w:tblW w:w="5000" w:type="pct"/>
        <w:tblCellMar>
          <w:left w:w="0" w:type="dxa"/>
          <w:right w:w="0" w:type="dxa"/>
        </w:tblCellMar>
        <w:tblLook w:val="0000" w:firstRow="0" w:lastRow="0" w:firstColumn="0" w:lastColumn="0" w:noHBand="0" w:noVBand="0"/>
      </w:tblPr>
      <w:tblGrid>
        <w:gridCol w:w="7513"/>
      </w:tblGrid>
      <w:tr w:rsidR="003B1F31" w:rsidRPr="00D870DD" w:rsidTr="003B1F31">
        <w:trPr>
          <w:trHeight w:val="20"/>
        </w:trPr>
        <w:tc>
          <w:tcPr>
            <w:tcW w:w="5000" w:type="pct"/>
          </w:tcPr>
          <w:p w:rsidR="005F77F5" w:rsidRDefault="005F77F5" w:rsidP="003B1F31">
            <w:pPr>
              <w:tabs>
                <w:tab w:val="left" w:pos="284"/>
              </w:tabs>
              <w:spacing w:after="0" w:line="240" w:lineRule="auto"/>
              <w:jc w:val="center"/>
              <w:rPr>
                <w:rFonts w:ascii="Times New Roman" w:eastAsia="Calibri" w:hAnsi="Times New Roman" w:cs="Times New Roman"/>
                <w:b/>
                <w:sz w:val="12"/>
                <w:szCs w:val="12"/>
              </w:rPr>
            </w:pPr>
          </w:p>
          <w:p w:rsidR="003B1F31" w:rsidRPr="00D870DD" w:rsidRDefault="003B1F31" w:rsidP="003B1F31">
            <w:pPr>
              <w:tabs>
                <w:tab w:val="left" w:pos="284"/>
              </w:tabs>
              <w:spacing w:after="0" w:line="240" w:lineRule="auto"/>
              <w:jc w:val="center"/>
              <w:rPr>
                <w:rFonts w:ascii="Times New Roman" w:eastAsia="Calibri" w:hAnsi="Times New Roman" w:cs="Times New Roman"/>
                <w:b/>
                <w:sz w:val="12"/>
                <w:szCs w:val="12"/>
              </w:rPr>
            </w:pPr>
            <w:r w:rsidRPr="00D870DD">
              <w:rPr>
                <w:rFonts w:ascii="Times New Roman" w:eastAsia="Calibri" w:hAnsi="Times New Roman" w:cs="Times New Roman"/>
                <w:b/>
                <w:sz w:val="12"/>
                <w:szCs w:val="12"/>
              </w:rPr>
              <w:t>УВЕДОМЛЕНИЕ</w:t>
            </w:r>
          </w:p>
          <w:p w:rsidR="003B1F31" w:rsidRPr="00D870DD" w:rsidRDefault="003B1F31" w:rsidP="003B1F31">
            <w:pPr>
              <w:tabs>
                <w:tab w:val="left" w:pos="284"/>
              </w:tabs>
              <w:spacing w:after="0" w:line="240" w:lineRule="auto"/>
              <w:jc w:val="center"/>
              <w:rPr>
                <w:rFonts w:ascii="Times New Roman" w:eastAsia="Calibri" w:hAnsi="Times New Roman" w:cs="Times New Roman"/>
                <w:sz w:val="12"/>
                <w:szCs w:val="12"/>
              </w:rPr>
            </w:pPr>
            <w:proofErr w:type="gramStart"/>
            <w:r w:rsidRPr="00D870DD">
              <w:rPr>
                <w:rFonts w:ascii="Times New Roman" w:eastAsia="Calibri" w:hAnsi="Times New Roman" w:cs="Times New Roman"/>
                <w:b/>
                <w:sz w:val="12"/>
                <w:szCs w:val="12"/>
              </w:rPr>
              <w:t>о</w:t>
            </w:r>
            <w:proofErr w:type="gramEnd"/>
            <w:r w:rsidRPr="00D870DD">
              <w:rPr>
                <w:rFonts w:ascii="Times New Roman" w:eastAsia="Calibri" w:hAnsi="Times New Roman" w:cs="Times New Roman"/>
                <w:b/>
                <w:sz w:val="12"/>
                <w:szCs w:val="12"/>
              </w:rPr>
              <w:t xml:space="preserve"> проведении публичного обсуждения доклада о достижении целей введения обязательных требований, содержащихся в муниципальных нормативных правовых актах сельского поселения </w:t>
            </w:r>
            <w:r w:rsidR="00DD529E" w:rsidRPr="00DD529E">
              <w:rPr>
                <w:rFonts w:ascii="Times New Roman" w:eastAsia="Calibri" w:hAnsi="Times New Roman" w:cs="Times New Roman"/>
                <w:b/>
                <w:sz w:val="12"/>
                <w:szCs w:val="12"/>
              </w:rPr>
              <w:t xml:space="preserve">Кармало-Аделяково </w:t>
            </w:r>
            <w:r w:rsidRPr="00D870DD">
              <w:rPr>
                <w:rFonts w:ascii="Times New Roman" w:eastAsia="Calibri" w:hAnsi="Times New Roman" w:cs="Times New Roman"/>
                <w:b/>
                <w:sz w:val="12"/>
                <w:szCs w:val="12"/>
              </w:rPr>
              <w:t>муниципального района Сергиевский Самарской области</w:t>
            </w:r>
          </w:p>
        </w:tc>
      </w:tr>
      <w:tr w:rsidR="003B1F31" w:rsidRPr="00D870DD" w:rsidTr="003B1F31">
        <w:trPr>
          <w:trHeight w:val="20"/>
        </w:trPr>
        <w:tc>
          <w:tcPr>
            <w:tcW w:w="5000" w:type="pct"/>
          </w:tcPr>
          <w:p w:rsidR="003B1F31" w:rsidRPr="00D870DD" w:rsidRDefault="003B1F31" w:rsidP="003B1F31">
            <w:pPr>
              <w:tabs>
                <w:tab w:val="left" w:pos="284"/>
              </w:tabs>
              <w:spacing w:after="0" w:line="240" w:lineRule="auto"/>
              <w:rPr>
                <w:rFonts w:ascii="Times New Roman" w:eastAsia="Calibri" w:hAnsi="Times New Roman" w:cs="Times New Roman"/>
                <w:sz w:val="12"/>
                <w:szCs w:val="12"/>
              </w:rPr>
            </w:pPr>
          </w:p>
        </w:tc>
      </w:tr>
      <w:tr w:rsidR="003B1F31" w:rsidRPr="00D870DD" w:rsidTr="003B1F31">
        <w:trPr>
          <w:trHeight w:val="20"/>
        </w:trPr>
        <w:tc>
          <w:tcPr>
            <w:tcW w:w="5000" w:type="pct"/>
          </w:tcPr>
          <w:p w:rsidR="003B1F31" w:rsidRPr="00D870DD" w:rsidRDefault="003B1F31" w:rsidP="003B1F31">
            <w:pPr>
              <w:tabs>
                <w:tab w:val="left" w:pos="284"/>
              </w:tabs>
              <w:spacing w:after="0" w:line="240" w:lineRule="auto"/>
              <w:ind w:firstLine="289"/>
              <w:rPr>
                <w:rFonts w:ascii="Times New Roman" w:eastAsia="Calibri" w:hAnsi="Times New Roman" w:cs="Times New Roman"/>
                <w:sz w:val="12"/>
                <w:szCs w:val="12"/>
              </w:rPr>
            </w:pPr>
            <w:r w:rsidRPr="00D870DD">
              <w:rPr>
                <w:rFonts w:ascii="Times New Roman" w:eastAsia="Calibri" w:hAnsi="Times New Roman" w:cs="Times New Roman"/>
                <w:sz w:val="12"/>
                <w:szCs w:val="12"/>
              </w:rPr>
              <w:t xml:space="preserve">Настоящим Администрация сельского поселения </w:t>
            </w:r>
            <w:r w:rsidR="00DD529E" w:rsidRPr="00DD529E">
              <w:rPr>
                <w:rFonts w:ascii="Times New Roman" w:eastAsia="Calibri" w:hAnsi="Times New Roman" w:cs="Times New Roman"/>
                <w:sz w:val="12"/>
                <w:szCs w:val="12"/>
              </w:rPr>
              <w:t xml:space="preserve">Кармало-Аделяково </w:t>
            </w:r>
            <w:r w:rsidRPr="00D870DD">
              <w:rPr>
                <w:rFonts w:ascii="Times New Roman" w:eastAsia="Calibri" w:hAnsi="Times New Roman" w:cs="Times New Roman"/>
                <w:sz w:val="12"/>
                <w:szCs w:val="12"/>
              </w:rPr>
              <w:t xml:space="preserve">муниципального района Сергиевский Самарской области уведомляет о проведении публичного обсуждения доклада о достижении целей введения обязательных требований, содержащихся в муниципальных нормативных правовых актах сельского поселения </w:t>
            </w:r>
            <w:r w:rsidR="00DD529E" w:rsidRPr="00DD529E">
              <w:rPr>
                <w:rFonts w:ascii="Times New Roman" w:eastAsia="Calibri" w:hAnsi="Times New Roman" w:cs="Times New Roman"/>
                <w:sz w:val="12"/>
                <w:szCs w:val="12"/>
              </w:rPr>
              <w:t xml:space="preserve">Кармало-Аделяково </w:t>
            </w:r>
            <w:r w:rsidRPr="00D870DD">
              <w:rPr>
                <w:rFonts w:ascii="Times New Roman" w:eastAsia="Calibri" w:hAnsi="Times New Roman" w:cs="Times New Roman"/>
                <w:sz w:val="12"/>
                <w:szCs w:val="12"/>
              </w:rPr>
              <w:t xml:space="preserve">муниципального района Сергиевский Самарской </w:t>
            </w:r>
            <w:r w:rsidR="00DD529E" w:rsidRPr="00D870DD">
              <w:rPr>
                <w:rFonts w:ascii="Times New Roman" w:eastAsia="Calibri" w:hAnsi="Times New Roman" w:cs="Times New Roman"/>
                <w:sz w:val="12"/>
                <w:szCs w:val="12"/>
              </w:rPr>
              <w:t>области (</w:t>
            </w:r>
            <w:r w:rsidRPr="00D870DD">
              <w:rPr>
                <w:rFonts w:ascii="Times New Roman" w:eastAsia="Calibri" w:hAnsi="Times New Roman" w:cs="Times New Roman"/>
                <w:sz w:val="12"/>
                <w:szCs w:val="12"/>
              </w:rPr>
              <w:t>далее - Доклад), а также о приеме предложений от участников публичного обсуждения.</w:t>
            </w:r>
          </w:p>
          <w:p w:rsidR="003B1F31" w:rsidRPr="00D870DD" w:rsidRDefault="003B1F31" w:rsidP="003B1F31">
            <w:pPr>
              <w:tabs>
                <w:tab w:val="left" w:pos="284"/>
              </w:tabs>
              <w:spacing w:after="0" w:line="240" w:lineRule="auto"/>
              <w:ind w:firstLine="289"/>
              <w:rPr>
                <w:rFonts w:ascii="Times New Roman" w:eastAsia="Calibri" w:hAnsi="Times New Roman" w:cs="Times New Roman"/>
                <w:sz w:val="12"/>
                <w:szCs w:val="12"/>
              </w:rPr>
            </w:pPr>
            <w:r w:rsidRPr="00D870DD">
              <w:rPr>
                <w:rFonts w:ascii="Times New Roman" w:eastAsia="Calibri" w:hAnsi="Times New Roman" w:cs="Times New Roman"/>
                <w:sz w:val="12"/>
                <w:szCs w:val="12"/>
              </w:rPr>
              <w:t>Сроки приема предложений: с _________ по ____________________</w:t>
            </w:r>
          </w:p>
          <w:p w:rsidR="003B1F31" w:rsidRPr="00D870DD" w:rsidRDefault="003B1F31" w:rsidP="003B1F31">
            <w:pPr>
              <w:tabs>
                <w:tab w:val="left" w:pos="284"/>
              </w:tabs>
              <w:spacing w:after="0" w:line="240" w:lineRule="auto"/>
              <w:ind w:firstLine="289"/>
              <w:rPr>
                <w:rFonts w:ascii="Times New Roman" w:eastAsia="Calibri" w:hAnsi="Times New Roman" w:cs="Times New Roman"/>
                <w:sz w:val="12"/>
                <w:szCs w:val="12"/>
              </w:rPr>
            </w:pPr>
            <w:r w:rsidRPr="00D870DD">
              <w:rPr>
                <w:rFonts w:ascii="Times New Roman" w:eastAsia="Calibri" w:hAnsi="Times New Roman" w:cs="Times New Roman"/>
                <w:sz w:val="12"/>
                <w:szCs w:val="12"/>
              </w:rPr>
              <w:t>Предложения принимаются по телефону, адресу, адресу электронной почты</w:t>
            </w:r>
          </w:p>
          <w:p w:rsidR="003B1F31" w:rsidRPr="00D870DD" w:rsidRDefault="003B1F31" w:rsidP="003B1F31">
            <w:pPr>
              <w:tabs>
                <w:tab w:val="left" w:pos="284"/>
              </w:tabs>
              <w:spacing w:after="0" w:line="240" w:lineRule="auto"/>
              <w:ind w:firstLine="289"/>
              <w:rPr>
                <w:rFonts w:ascii="Times New Roman" w:eastAsia="Calibri" w:hAnsi="Times New Roman" w:cs="Times New Roman"/>
                <w:sz w:val="12"/>
                <w:szCs w:val="12"/>
              </w:rPr>
            </w:pPr>
            <w:r w:rsidRPr="00D870DD">
              <w:rPr>
                <w:rFonts w:ascii="Times New Roman" w:eastAsia="Calibri" w:hAnsi="Times New Roman" w:cs="Times New Roman"/>
                <w:sz w:val="12"/>
                <w:szCs w:val="12"/>
              </w:rPr>
              <w:t>_______________________________________________________________________________</w:t>
            </w:r>
          </w:p>
          <w:p w:rsidR="003B1F31" w:rsidRPr="00D870DD" w:rsidRDefault="003B1F31" w:rsidP="003B1F31">
            <w:pPr>
              <w:tabs>
                <w:tab w:val="left" w:pos="284"/>
              </w:tabs>
              <w:spacing w:after="0" w:line="240" w:lineRule="auto"/>
              <w:ind w:firstLine="289"/>
              <w:rPr>
                <w:rFonts w:ascii="Times New Roman" w:eastAsia="Calibri" w:hAnsi="Times New Roman" w:cs="Times New Roman"/>
                <w:sz w:val="12"/>
                <w:szCs w:val="12"/>
              </w:rPr>
            </w:pPr>
            <w:r w:rsidRPr="00D870DD">
              <w:rPr>
                <w:rFonts w:ascii="Times New Roman" w:eastAsia="Calibri" w:hAnsi="Times New Roman" w:cs="Times New Roman"/>
                <w:sz w:val="12"/>
                <w:szCs w:val="12"/>
              </w:rPr>
              <w:t xml:space="preserve">Контактное </w:t>
            </w:r>
            <w:proofErr w:type="gramStart"/>
            <w:r w:rsidRPr="00D870DD">
              <w:rPr>
                <w:rFonts w:ascii="Times New Roman" w:eastAsia="Calibri" w:hAnsi="Times New Roman" w:cs="Times New Roman"/>
                <w:sz w:val="12"/>
                <w:szCs w:val="12"/>
              </w:rPr>
              <w:t>лицо:_</w:t>
            </w:r>
            <w:proofErr w:type="gramEnd"/>
            <w:r w:rsidRPr="00D870DD">
              <w:rPr>
                <w:rFonts w:ascii="Times New Roman" w:eastAsia="Calibri" w:hAnsi="Times New Roman" w:cs="Times New Roman"/>
                <w:sz w:val="12"/>
                <w:szCs w:val="12"/>
              </w:rPr>
              <w:t>_______________________________________________________________</w:t>
            </w:r>
          </w:p>
          <w:p w:rsidR="003B1F31" w:rsidRPr="00D870DD" w:rsidRDefault="003B1F31" w:rsidP="003B1F31">
            <w:pPr>
              <w:tabs>
                <w:tab w:val="left" w:pos="284"/>
              </w:tabs>
              <w:spacing w:after="0" w:line="240" w:lineRule="auto"/>
              <w:ind w:firstLine="289"/>
              <w:rPr>
                <w:rFonts w:ascii="Times New Roman" w:eastAsia="Calibri" w:hAnsi="Times New Roman" w:cs="Times New Roman"/>
                <w:sz w:val="12"/>
                <w:szCs w:val="12"/>
              </w:rPr>
            </w:pPr>
            <w:r w:rsidRPr="00D870DD">
              <w:rPr>
                <w:rFonts w:ascii="Times New Roman" w:eastAsia="Calibri" w:hAnsi="Times New Roman" w:cs="Times New Roman"/>
                <w:sz w:val="12"/>
                <w:szCs w:val="12"/>
              </w:rPr>
              <w:t>_______________________________________________________________________________</w:t>
            </w:r>
          </w:p>
        </w:tc>
      </w:tr>
      <w:tr w:rsidR="003B1F31" w:rsidRPr="00D870DD" w:rsidTr="003B1F31">
        <w:trPr>
          <w:trHeight w:val="20"/>
        </w:trPr>
        <w:tc>
          <w:tcPr>
            <w:tcW w:w="5000" w:type="pct"/>
          </w:tcPr>
          <w:p w:rsidR="003B1F31" w:rsidRPr="00D870DD" w:rsidRDefault="003B1F31" w:rsidP="003B1F31">
            <w:pPr>
              <w:tabs>
                <w:tab w:val="left" w:pos="284"/>
              </w:tabs>
              <w:spacing w:after="0" w:line="240" w:lineRule="auto"/>
              <w:ind w:firstLine="289"/>
              <w:rPr>
                <w:rFonts w:ascii="Times New Roman" w:eastAsia="Calibri" w:hAnsi="Times New Roman" w:cs="Times New Roman"/>
                <w:sz w:val="12"/>
                <w:szCs w:val="12"/>
              </w:rPr>
            </w:pPr>
            <w:r w:rsidRPr="00D870DD">
              <w:rPr>
                <w:rFonts w:ascii="Times New Roman" w:eastAsia="Calibri" w:hAnsi="Times New Roman" w:cs="Times New Roman"/>
                <w:sz w:val="12"/>
                <w:szCs w:val="12"/>
              </w:rPr>
              <w:t>Уведомление о проведении публичного обсуждения, Доклад, а также иные материалы размещены на официальном сайте Администрации:</w:t>
            </w:r>
          </w:p>
        </w:tc>
      </w:tr>
      <w:tr w:rsidR="003B1F31" w:rsidRPr="00D870DD" w:rsidTr="003B1F31">
        <w:trPr>
          <w:trHeight w:val="20"/>
        </w:trPr>
        <w:tc>
          <w:tcPr>
            <w:tcW w:w="5000" w:type="pct"/>
          </w:tcPr>
          <w:p w:rsidR="003B1F31" w:rsidRPr="00D870DD" w:rsidRDefault="003B1F31" w:rsidP="003B1F31">
            <w:pPr>
              <w:tabs>
                <w:tab w:val="left" w:pos="284"/>
              </w:tabs>
              <w:spacing w:after="0" w:line="240" w:lineRule="auto"/>
              <w:rPr>
                <w:rFonts w:ascii="Times New Roman" w:eastAsia="Calibri" w:hAnsi="Times New Roman" w:cs="Times New Roman"/>
                <w:sz w:val="12"/>
                <w:szCs w:val="12"/>
              </w:rPr>
            </w:pPr>
          </w:p>
        </w:tc>
      </w:tr>
      <w:tr w:rsidR="003B1F31" w:rsidRPr="00D870DD" w:rsidTr="003B1F31">
        <w:trPr>
          <w:trHeight w:val="20"/>
        </w:trPr>
        <w:tc>
          <w:tcPr>
            <w:tcW w:w="5000" w:type="pct"/>
          </w:tcPr>
          <w:p w:rsidR="003B1F31" w:rsidRPr="00D870DD" w:rsidRDefault="003B1F31" w:rsidP="003B1F31">
            <w:pPr>
              <w:tabs>
                <w:tab w:val="left" w:pos="284"/>
              </w:tabs>
              <w:spacing w:after="0" w:line="240" w:lineRule="auto"/>
              <w:jc w:val="center"/>
              <w:rPr>
                <w:rFonts w:ascii="Times New Roman" w:eastAsia="Calibri" w:hAnsi="Times New Roman" w:cs="Times New Roman"/>
                <w:sz w:val="12"/>
                <w:szCs w:val="12"/>
              </w:rPr>
            </w:pPr>
            <w:r w:rsidRPr="00D870DD">
              <w:rPr>
                <w:rFonts w:ascii="Times New Roman" w:eastAsia="Calibri" w:hAnsi="Times New Roman" w:cs="Times New Roman"/>
                <w:sz w:val="12"/>
                <w:szCs w:val="12"/>
              </w:rPr>
              <w:t>(</w:t>
            </w:r>
            <w:proofErr w:type="gramStart"/>
            <w:r w:rsidRPr="00D870DD">
              <w:rPr>
                <w:rFonts w:ascii="Times New Roman" w:eastAsia="Calibri" w:hAnsi="Times New Roman" w:cs="Times New Roman"/>
                <w:sz w:val="12"/>
                <w:szCs w:val="12"/>
              </w:rPr>
              <w:t>электронный</w:t>
            </w:r>
            <w:proofErr w:type="gramEnd"/>
            <w:r w:rsidRPr="00D870DD">
              <w:rPr>
                <w:rFonts w:ascii="Times New Roman" w:eastAsia="Calibri" w:hAnsi="Times New Roman" w:cs="Times New Roman"/>
                <w:sz w:val="12"/>
                <w:szCs w:val="12"/>
              </w:rPr>
              <w:t xml:space="preserve"> адрес страницы раздела в составе официального сайта)</w:t>
            </w:r>
          </w:p>
        </w:tc>
      </w:tr>
      <w:tr w:rsidR="003B1F31" w:rsidRPr="00D870DD" w:rsidTr="003B1F31">
        <w:trPr>
          <w:trHeight w:val="20"/>
        </w:trPr>
        <w:tc>
          <w:tcPr>
            <w:tcW w:w="5000" w:type="pct"/>
          </w:tcPr>
          <w:p w:rsidR="003B1F31" w:rsidRPr="00D870DD" w:rsidRDefault="003B1F31" w:rsidP="003B1F31">
            <w:pPr>
              <w:tabs>
                <w:tab w:val="left" w:pos="284"/>
              </w:tabs>
              <w:spacing w:after="0" w:line="240" w:lineRule="auto"/>
              <w:rPr>
                <w:rFonts w:ascii="Times New Roman" w:eastAsia="Calibri" w:hAnsi="Times New Roman" w:cs="Times New Roman"/>
                <w:sz w:val="12"/>
                <w:szCs w:val="12"/>
              </w:rPr>
            </w:pPr>
            <w:r w:rsidRPr="00D870DD">
              <w:rPr>
                <w:rFonts w:ascii="Times New Roman" w:eastAsia="Calibri" w:hAnsi="Times New Roman" w:cs="Times New Roman"/>
                <w:sz w:val="12"/>
                <w:szCs w:val="12"/>
              </w:rPr>
              <w:t>Дата составления уведомления: «_____» ________________ 20__ г.</w:t>
            </w:r>
          </w:p>
        </w:tc>
      </w:tr>
    </w:tbl>
    <w:p w:rsidR="003B1F31" w:rsidRPr="00D870DD" w:rsidRDefault="003B1F31" w:rsidP="003B1F31">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3</w:t>
      </w:r>
    </w:p>
    <w:p w:rsidR="003B1F31" w:rsidRDefault="003B1F31" w:rsidP="003B1F31">
      <w:pPr>
        <w:tabs>
          <w:tab w:val="left" w:pos="284"/>
        </w:tabs>
        <w:spacing w:after="0" w:line="240" w:lineRule="auto"/>
        <w:jc w:val="right"/>
        <w:rPr>
          <w:rFonts w:ascii="Times New Roman" w:eastAsia="Calibri" w:hAnsi="Times New Roman" w:cs="Times New Roman"/>
          <w:i/>
          <w:sz w:val="12"/>
          <w:szCs w:val="12"/>
        </w:rPr>
      </w:pPr>
      <w:proofErr w:type="gramStart"/>
      <w:r w:rsidRPr="00D870DD">
        <w:rPr>
          <w:rFonts w:ascii="Times New Roman" w:eastAsia="Calibri" w:hAnsi="Times New Roman" w:cs="Times New Roman"/>
          <w:i/>
          <w:sz w:val="12"/>
          <w:szCs w:val="12"/>
        </w:rPr>
        <w:t>к</w:t>
      </w:r>
      <w:proofErr w:type="gramEnd"/>
      <w:r w:rsidRPr="00D870DD">
        <w:rPr>
          <w:rFonts w:ascii="Times New Roman" w:eastAsia="Calibri" w:hAnsi="Times New Roman" w:cs="Times New Roman"/>
          <w:i/>
          <w:sz w:val="12"/>
          <w:szCs w:val="12"/>
        </w:rPr>
        <w:t xml:space="preserve"> Порядку</w:t>
      </w:r>
      <w:r>
        <w:rPr>
          <w:rFonts w:ascii="Times New Roman" w:eastAsia="Calibri" w:hAnsi="Times New Roman" w:cs="Times New Roman"/>
          <w:i/>
          <w:sz w:val="12"/>
          <w:szCs w:val="12"/>
        </w:rPr>
        <w:t xml:space="preserve"> </w:t>
      </w:r>
      <w:r w:rsidRPr="00D870DD">
        <w:rPr>
          <w:rFonts w:ascii="Times New Roman" w:eastAsia="Calibri" w:hAnsi="Times New Roman" w:cs="Times New Roman"/>
          <w:i/>
          <w:sz w:val="12"/>
          <w:szCs w:val="12"/>
        </w:rPr>
        <w:t>установления и оценки</w:t>
      </w:r>
      <w:r>
        <w:rPr>
          <w:rFonts w:ascii="Times New Roman" w:eastAsia="Calibri" w:hAnsi="Times New Roman" w:cs="Times New Roman"/>
          <w:i/>
          <w:sz w:val="12"/>
          <w:szCs w:val="12"/>
        </w:rPr>
        <w:t xml:space="preserve"> </w:t>
      </w:r>
      <w:r w:rsidRPr="00D870DD">
        <w:rPr>
          <w:rFonts w:ascii="Times New Roman" w:eastAsia="Calibri" w:hAnsi="Times New Roman" w:cs="Times New Roman"/>
          <w:i/>
          <w:sz w:val="12"/>
          <w:szCs w:val="12"/>
        </w:rPr>
        <w:t>применения обязательных требований,</w:t>
      </w:r>
      <w:r>
        <w:rPr>
          <w:rFonts w:ascii="Times New Roman" w:eastAsia="Calibri" w:hAnsi="Times New Roman" w:cs="Times New Roman"/>
          <w:i/>
          <w:sz w:val="12"/>
          <w:szCs w:val="12"/>
        </w:rPr>
        <w:t xml:space="preserve"> </w:t>
      </w:r>
    </w:p>
    <w:p w:rsidR="003B1F31" w:rsidRPr="00D870DD" w:rsidRDefault="003B1F31" w:rsidP="003B1F31">
      <w:pPr>
        <w:tabs>
          <w:tab w:val="left" w:pos="284"/>
        </w:tabs>
        <w:spacing w:after="0" w:line="240" w:lineRule="auto"/>
        <w:jc w:val="right"/>
        <w:rPr>
          <w:rFonts w:ascii="Times New Roman" w:eastAsia="Calibri" w:hAnsi="Times New Roman" w:cs="Times New Roman"/>
          <w:i/>
          <w:sz w:val="12"/>
          <w:szCs w:val="12"/>
        </w:rPr>
      </w:pPr>
      <w:proofErr w:type="gramStart"/>
      <w:r w:rsidRPr="00D870DD">
        <w:rPr>
          <w:rFonts w:ascii="Times New Roman" w:eastAsia="Calibri" w:hAnsi="Times New Roman" w:cs="Times New Roman"/>
          <w:i/>
          <w:sz w:val="12"/>
          <w:szCs w:val="12"/>
        </w:rPr>
        <w:t>устанавливаемых</w:t>
      </w:r>
      <w:proofErr w:type="gramEnd"/>
      <w:r w:rsidRPr="00D870DD">
        <w:rPr>
          <w:rFonts w:ascii="Times New Roman" w:eastAsia="Calibri" w:hAnsi="Times New Roman" w:cs="Times New Roman"/>
          <w:i/>
          <w:sz w:val="12"/>
          <w:szCs w:val="12"/>
        </w:rPr>
        <w:t xml:space="preserve"> муниципальными</w:t>
      </w:r>
      <w:r>
        <w:rPr>
          <w:rFonts w:ascii="Times New Roman" w:eastAsia="Calibri" w:hAnsi="Times New Roman" w:cs="Times New Roman"/>
          <w:i/>
          <w:sz w:val="12"/>
          <w:szCs w:val="12"/>
        </w:rPr>
        <w:t xml:space="preserve"> </w:t>
      </w:r>
      <w:r w:rsidRPr="00D870DD">
        <w:rPr>
          <w:rFonts w:ascii="Times New Roman" w:eastAsia="Calibri" w:hAnsi="Times New Roman" w:cs="Times New Roman"/>
          <w:i/>
          <w:sz w:val="12"/>
          <w:szCs w:val="12"/>
        </w:rPr>
        <w:t>нормативными правовыми актами</w:t>
      </w:r>
    </w:p>
    <w:p w:rsidR="003B1F31" w:rsidRPr="00D870DD" w:rsidRDefault="003B1F31" w:rsidP="003B1F31">
      <w:pPr>
        <w:tabs>
          <w:tab w:val="left" w:pos="284"/>
        </w:tabs>
        <w:spacing w:after="0" w:line="240" w:lineRule="auto"/>
        <w:jc w:val="right"/>
        <w:rPr>
          <w:rFonts w:ascii="Times New Roman" w:eastAsia="Calibri" w:hAnsi="Times New Roman" w:cs="Times New Roman"/>
          <w:i/>
          <w:sz w:val="12"/>
          <w:szCs w:val="12"/>
        </w:rPr>
      </w:pPr>
      <w:proofErr w:type="gramStart"/>
      <w:r w:rsidRPr="00D870DD">
        <w:rPr>
          <w:rFonts w:ascii="Times New Roman" w:eastAsia="Calibri" w:hAnsi="Times New Roman" w:cs="Times New Roman"/>
          <w:i/>
          <w:sz w:val="12"/>
          <w:szCs w:val="12"/>
        </w:rPr>
        <w:t>сельского</w:t>
      </w:r>
      <w:proofErr w:type="gramEnd"/>
      <w:r w:rsidRPr="00D870DD">
        <w:rPr>
          <w:rFonts w:ascii="Times New Roman" w:eastAsia="Calibri" w:hAnsi="Times New Roman" w:cs="Times New Roman"/>
          <w:i/>
          <w:sz w:val="12"/>
          <w:szCs w:val="12"/>
        </w:rPr>
        <w:t xml:space="preserve"> поселения </w:t>
      </w:r>
      <w:r w:rsidR="00DD529E" w:rsidRPr="00DD529E">
        <w:rPr>
          <w:rFonts w:ascii="Times New Roman" w:eastAsia="Calibri" w:hAnsi="Times New Roman" w:cs="Times New Roman"/>
          <w:i/>
          <w:sz w:val="12"/>
          <w:szCs w:val="12"/>
        </w:rPr>
        <w:t xml:space="preserve">Кармало-Аделяково </w:t>
      </w:r>
      <w:r w:rsidRPr="00D870DD">
        <w:rPr>
          <w:rFonts w:ascii="Times New Roman" w:eastAsia="Calibri" w:hAnsi="Times New Roman" w:cs="Times New Roman"/>
          <w:i/>
          <w:sz w:val="12"/>
          <w:szCs w:val="12"/>
        </w:rPr>
        <w:t>муниципального района Сергиевский Самарской области</w:t>
      </w:r>
    </w:p>
    <w:tbl>
      <w:tblPr>
        <w:tblW w:w="5000" w:type="pct"/>
        <w:tblCellMar>
          <w:left w:w="0" w:type="dxa"/>
          <w:right w:w="0" w:type="dxa"/>
        </w:tblCellMar>
        <w:tblLook w:val="0000" w:firstRow="0" w:lastRow="0" w:firstColumn="0" w:lastColumn="0" w:noHBand="0" w:noVBand="0"/>
      </w:tblPr>
      <w:tblGrid>
        <w:gridCol w:w="7513"/>
      </w:tblGrid>
      <w:tr w:rsidR="003B1F31" w:rsidRPr="00D870DD" w:rsidTr="003B1F31">
        <w:tc>
          <w:tcPr>
            <w:tcW w:w="5000" w:type="pct"/>
          </w:tcPr>
          <w:p w:rsidR="005F77F5" w:rsidRDefault="005F77F5" w:rsidP="003B1F31">
            <w:pPr>
              <w:tabs>
                <w:tab w:val="left" w:pos="284"/>
              </w:tabs>
              <w:spacing w:after="0" w:line="240" w:lineRule="auto"/>
              <w:jc w:val="center"/>
              <w:rPr>
                <w:rFonts w:ascii="Times New Roman" w:eastAsia="Calibri" w:hAnsi="Times New Roman" w:cs="Times New Roman"/>
                <w:b/>
                <w:sz w:val="12"/>
                <w:szCs w:val="12"/>
              </w:rPr>
            </w:pPr>
          </w:p>
          <w:p w:rsidR="003B1F31" w:rsidRPr="00D870DD" w:rsidRDefault="003B1F31" w:rsidP="003B1F31">
            <w:pPr>
              <w:tabs>
                <w:tab w:val="left" w:pos="284"/>
              </w:tabs>
              <w:spacing w:after="0" w:line="240" w:lineRule="auto"/>
              <w:jc w:val="center"/>
              <w:rPr>
                <w:rFonts w:ascii="Times New Roman" w:eastAsia="Calibri" w:hAnsi="Times New Roman" w:cs="Times New Roman"/>
                <w:b/>
                <w:sz w:val="12"/>
                <w:szCs w:val="12"/>
              </w:rPr>
            </w:pPr>
            <w:r w:rsidRPr="00D870DD">
              <w:rPr>
                <w:rFonts w:ascii="Times New Roman" w:eastAsia="Calibri" w:hAnsi="Times New Roman" w:cs="Times New Roman"/>
                <w:b/>
                <w:sz w:val="12"/>
                <w:szCs w:val="12"/>
              </w:rPr>
              <w:t>Свод</w:t>
            </w:r>
          </w:p>
          <w:p w:rsidR="003B1F31" w:rsidRPr="00D870DD" w:rsidRDefault="003B1F31" w:rsidP="003B1F31">
            <w:pPr>
              <w:tabs>
                <w:tab w:val="left" w:pos="284"/>
              </w:tabs>
              <w:spacing w:after="0" w:line="240" w:lineRule="auto"/>
              <w:jc w:val="center"/>
              <w:rPr>
                <w:rFonts w:ascii="Times New Roman" w:eastAsia="Calibri" w:hAnsi="Times New Roman" w:cs="Times New Roman"/>
                <w:sz w:val="12"/>
                <w:szCs w:val="12"/>
              </w:rPr>
            </w:pPr>
            <w:proofErr w:type="gramStart"/>
            <w:r w:rsidRPr="00D870DD">
              <w:rPr>
                <w:rFonts w:ascii="Times New Roman" w:eastAsia="Calibri" w:hAnsi="Times New Roman" w:cs="Times New Roman"/>
                <w:b/>
                <w:sz w:val="12"/>
                <w:szCs w:val="12"/>
              </w:rPr>
              <w:t>предложений</w:t>
            </w:r>
            <w:proofErr w:type="gramEnd"/>
            <w:r w:rsidRPr="00D870DD">
              <w:rPr>
                <w:rFonts w:ascii="Times New Roman" w:eastAsia="Calibri" w:hAnsi="Times New Roman" w:cs="Times New Roman"/>
                <w:b/>
                <w:sz w:val="12"/>
                <w:szCs w:val="12"/>
              </w:rPr>
              <w:t xml:space="preserve"> по докладу о достижении целей введения обязательных требований, содержащихся в муниципальных нормативных правовых актах сельского поселения </w:t>
            </w:r>
            <w:r w:rsidR="00DD529E" w:rsidRPr="00DD529E">
              <w:rPr>
                <w:rFonts w:ascii="Times New Roman" w:eastAsia="Calibri" w:hAnsi="Times New Roman" w:cs="Times New Roman"/>
                <w:b/>
                <w:sz w:val="12"/>
                <w:szCs w:val="12"/>
              </w:rPr>
              <w:t xml:space="preserve">Кармало-Аделяково </w:t>
            </w:r>
            <w:r w:rsidRPr="00D870DD">
              <w:rPr>
                <w:rFonts w:ascii="Times New Roman" w:eastAsia="Calibri" w:hAnsi="Times New Roman" w:cs="Times New Roman"/>
                <w:b/>
                <w:sz w:val="12"/>
                <w:szCs w:val="12"/>
              </w:rPr>
              <w:t>муниципального района Сергиевский Самарской области</w:t>
            </w:r>
          </w:p>
        </w:tc>
      </w:tr>
      <w:tr w:rsidR="003B1F31" w:rsidRPr="00D870DD" w:rsidTr="003B1F31">
        <w:tc>
          <w:tcPr>
            <w:tcW w:w="5000" w:type="pct"/>
          </w:tcPr>
          <w:p w:rsidR="003B1F31" w:rsidRPr="00D870DD" w:rsidRDefault="003B1F31" w:rsidP="003B1F31">
            <w:pPr>
              <w:tabs>
                <w:tab w:val="left" w:pos="284"/>
              </w:tabs>
              <w:spacing w:after="0" w:line="240" w:lineRule="auto"/>
              <w:jc w:val="both"/>
              <w:rPr>
                <w:rFonts w:ascii="Times New Roman" w:eastAsia="Calibri" w:hAnsi="Times New Roman" w:cs="Times New Roman"/>
                <w:sz w:val="12"/>
                <w:szCs w:val="12"/>
              </w:rPr>
            </w:pPr>
          </w:p>
        </w:tc>
      </w:tr>
      <w:tr w:rsidR="003B1F31" w:rsidRPr="00D870DD" w:rsidTr="003B1F31">
        <w:tc>
          <w:tcPr>
            <w:tcW w:w="5000" w:type="pct"/>
          </w:tcPr>
          <w:p w:rsidR="003B1F31" w:rsidRPr="00D870DD" w:rsidRDefault="003B1F31" w:rsidP="003B1F31">
            <w:pPr>
              <w:tabs>
                <w:tab w:val="left" w:pos="284"/>
              </w:tabs>
              <w:spacing w:after="0" w:line="240" w:lineRule="auto"/>
              <w:ind w:firstLine="289"/>
              <w:jc w:val="both"/>
              <w:rPr>
                <w:rFonts w:ascii="Times New Roman" w:eastAsia="Calibri" w:hAnsi="Times New Roman" w:cs="Times New Roman"/>
                <w:sz w:val="12"/>
                <w:szCs w:val="12"/>
              </w:rPr>
            </w:pPr>
            <w:r w:rsidRPr="00D870DD">
              <w:rPr>
                <w:rFonts w:ascii="Times New Roman" w:eastAsia="Calibri" w:hAnsi="Times New Roman" w:cs="Times New Roman"/>
                <w:sz w:val="12"/>
                <w:szCs w:val="12"/>
              </w:rPr>
              <w:t xml:space="preserve">Прием предложений по докладу о достижении целей введения обязательных требований, содержащихся в муниципальных нормативных правовых актах (далее - Доклад), осуществлялся Администрацией сельского поселения </w:t>
            </w:r>
            <w:r w:rsidR="00DD529E" w:rsidRPr="00DD529E">
              <w:rPr>
                <w:rFonts w:ascii="Times New Roman" w:eastAsia="Calibri" w:hAnsi="Times New Roman" w:cs="Times New Roman"/>
                <w:sz w:val="12"/>
                <w:szCs w:val="12"/>
              </w:rPr>
              <w:t xml:space="preserve">Кармало-Аделяково </w:t>
            </w:r>
            <w:r w:rsidRPr="00D870DD">
              <w:rPr>
                <w:rFonts w:ascii="Times New Roman" w:eastAsia="Calibri" w:hAnsi="Times New Roman" w:cs="Times New Roman"/>
                <w:sz w:val="12"/>
                <w:szCs w:val="12"/>
              </w:rPr>
              <w:t>муниципального района Сергиевский Самарской области:</w:t>
            </w:r>
          </w:p>
          <w:p w:rsidR="003B1F31" w:rsidRPr="00D870DD" w:rsidRDefault="003B1F31" w:rsidP="003B1F31">
            <w:pPr>
              <w:tabs>
                <w:tab w:val="left" w:pos="284"/>
              </w:tabs>
              <w:spacing w:after="0" w:line="240" w:lineRule="auto"/>
              <w:jc w:val="both"/>
              <w:rPr>
                <w:rFonts w:ascii="Times New Roman" w:eastAsia="Calibri" w:hAnsi="Times New Roman" w:cs="Times New Roman"/>
                <w:sz w:val="12"/>
                <w:szCs w:val="12"/>
              </w:rPr>
            </w:pPr>
            <w:proofErr w:type="gramStart"/>
            <w:r w:rsidRPr="00D870DD">
              <w:rPr>
                <w:rFonts w:ascii="Times New Roman" w:eastAsia="Calibri" w:hAnsi="Times New Roman" w:cs="Times New Roman"/>
                <w:sz w:val="12"/>
                <w:szCs w:val="12"/>
              </w:rPr>
              <w:t>с</w:t>
            </w:r>
            <w:proofErr w:type="gramEnd"/>
            <w:r w:rsidRPr="00D870DD">
              <w:rPr>
                <w:rFonts w:ascii="Times New Roman" w:eastAsia="Calibri" w:hAnsi="Times New Roman" w:cs="Times New Roman"/>
                <w:sz w:val="12"/>
                <w:szCs w:val="12"/>
              </w:rPr>
              <w:t>_________________ по _________________</w:t>
            </w:r>
          </w:p>
        </w:tc>
      </w:tr>
    </w:tbl>
    <w:p w:rsidR="003B1F31" w:rsidRPr="00D870DD" w:rsidRDefault="003B1F31" w:rsidP="003B1F31">
      <w:pPr>
        <w:tabs>
          <w:tab w:val="left" w:pos="284"/>
        </w:tabs>
        <w:spacing w:after="0" w:line="240" w:lineRule="auto"/>
        <w:jc w:val="both"/>
        <w:rPr>
          <w:rFonts w:ascii="Times New Roman" w:eastAsia="Calibri" w:hAnsi="Times New Roman" w:cs="Times New Roman"/>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7"/>
        <w:gridCol w:w="1843"/>
        <w:gridCol w:w="2799"/>
        <w:gridCol w:w="2734"/>
      </w:tblGrid>
      <w:tr w:rsidR="003B1F31" w:rsidRPr="00D870DD" w:rsidTr="003B1F31">
        <w:trPr>
          <w:trHeight w:val="20"/>
        </w:trPr>
        <w:tc>
          <w:tcPr>
            <w:tcW w:w="98" w:type="pct"/>
          </w:tcPr>
          <w:p w:rsidR="003B1F31" w:rsidRPr="00D870DD" w:rsidRDefault="003B1F31" w:rsidP="003B1F31">
            <w:pPr>
              <w:tabs>
                <w:tab w:val="left" w:pos="284"/>
              </w:tabs>
              <w:spacing w:after="0" w:line="240" w:lineRule="auto"/>
              <w:rPr>
                <w:rFonts w:ascii="Times New Roman" w:eastAsia="Calibri" w:hAnsi="Times New Roman" w:cs="Times New Roman"/>
                <w:sz w:val="12"/>
                <w:szCs w:val="12"/>
              </w:rPr>
            </w:pPr>
            <w:r w:rsidRPr="00D870DD">
              <w:rPr>
                <w:rFonts w:ascii="Times New Roman" w:eastAsia="Calibri" w:hAnsi="Times New Roman" w:cs="Times New Roman"/>
                <w:sz w:val="12"/>
                <w:szCs w:val="12"/>
              </w:rPr>
              <w:t>№п/п</w:t>
            </w:r>
          </w:p>
        </w:tc>
        <w:tc>
          <w:tcPr>
            <w:tcW w:w="1225" w:type="pct"/>
          </w:tcPr>
          <w:p w:rsidR="003B1F31" w:rsidRPr="00D870DD" w:rsidRDefault="003B1F31" w:rsidP="003B1F31">
            <w:pPr>
              <w:tabs>
                <w:tab w:val="left" w:pos="284"/>
              </w:tabs>
              <w:spacing w:after="0" w:line="240" w:lineRule="auto"/>
              <w:rPr>
                <w:rFonts w:ascii="Times New Roman" w:eastAsia="Calibri" w:hAnsi="Times New Roman" w:cs="Times New Roman"/>
                <w:sz w:val="12"/>
                <w:szCs w:val="12"/>
              </w:rPr>
            </w:pPr>
            <w:r w:rsidRPr="00D870DD">
              <w:rPr>
                <w:rFonts w:ascii="Times New Roman" w:eastAsia="Calibri" w:hAnsi="Times New Roman" w:cs="Times New Roman"/>
                <w:sz w:val="12"/>
                <w:szCs w:val="12"/>
              </w:rPr>
              <w:t>Информация об участнике публичного обсуждения Доклада</w:t>
            </w:r>
          </w:p>
        </w:tc>
        <w:tc>
          <w:tcPr>
            <w:tcW w:w="1860" w:type="pct"/>
          </w:tcPr>
          <w:p w:rsidR="003B1F31" w:rsidRPr="00D870DD" w:rsidRDefault="003B1F31" w:rsidP="003B1F31">
            <w:pPr>
              <w:tabs>
                <w:tab w:val="left" w:pos="284"/>
              </w:tabs>
              <w:spacing w:after="0" w:line="240" w:lineRule="auto"/>
              <w:rPr>
                <w:rFonts w:ascii="Times New Roman" w:eastAsia="Calibri" w:hAnsi="Times New Roman" w:cs="Times New Roman"/>
                <w:sz w:val="12"/>
                <w:szCs w:val="12"/>
              </w:rPr>
            </w:pPr>
            <w:r w:rsidRPr="00D870DD">
              <w:rPr>
                <w:rFonts w:ascii="Times New Roman" w:eastAsia="Calibri" w:hAnsi="Times New Roman" w:cs="Times New Roman"/>
                <w:sz w:val="12"/>
                <w:szCs w:val="12"/>
              </w:rPr>
              <w:t>Содержание предложения по Докладу, поступившего от участника публичного обсуждения</w:t>
            </w:r>
          </w:p>
        </w:tc>
        <w:tc>
          <w:tcPr>
            <w:tcW w:w="1817" w:type="pct"/>
          </w:tcPr>
          <w:p w:rsidR="003B1F31" w:rsidRPr="00D870DD" w:rsidRDefault="003B1F31" w:rsidP="003B1F31">
            <w:pPr>
              <w:tabs>
                <w:tab w:val="left" w:pos="284"/>
              </w:tabs>
              <w:spacing w:after="0" w:line="240" w:lineRule="auto"/>
              <w:rPr>
                <w:rFonts w:ascii="Times New Roman" w:eastAsia="Calibri" w:hAnsi="Times New Roman" w:cs="Times New Roman"/>
                <w:sz w:val="12"/>
                <w:szCs w:val="12"/>
              </w:rPr>
            </w:pPr>
            <w:r w:rsidRPr="00D870DD">
              <w:rPr>
                <w:rFonts w:ascii="Times New Roman" w:eastAsia="Calibri" w:hAnsi="Times New Roman" w:cs="Times New Roman"/>
                <w:sz w:val="12"/>
                <w:szCs w:val="12"/>
              </w:rPr>
              <w:t>Результат рассмотрения предложения по Докладу, поступившего от участника публичного обсуждения</w:t>
            </w:r>
          </w:p>
        </w:tc>
      </w:tr>
      <w:tr w:rsidR="003B1F31" w:rsidRPr="00D870DD" w:rsidTr="003B1F31">
        <w:trPr>
          <w:trHeight w:val="20"/>
        </w:trPr>
        <w:tc>
          <w:tcPr>
            <w:tcW w:w="98" w:type="pct"/>
          </w:tcPr>
          <w:p w:rsidR="003B1F31" w:rsidRPr="00D870DD" w:rsidRDefault="003B1F31" w:rsidP="003B1F31">
            <w:pPr>
              <w:tabs>
                <w:tab w:val="left" w:pos="284"/>
              </w:tabs>
              <w:spacing w:after="0" w:line="240" w:lineRule="auto"/>
              <w:rPr>
                <w:rFonts w:ascii="Times New Roman" w:eastAsia="Calibri" w:hAnsi="Times New Roman" w:cs="Times New Roman"/>
                <w:sz w:val="12"/>
                <w:szCs w:val="12"/>
              </w:rPr>
            </w:pPr>
            <w:r w:rsidRPr="00D870DD">
              <w:rPr>
                <w:rFonts w:ascii="Times New Roman" w:eastAsia="Calibri" w:hAnsi="Times New Roman" w:cs="Times New Roman"/>
                <w:sz w:val="12"/>
                <w:szCs w:val="12"/>
              </w:rPr>
              <w:t>1</w:t>
            </w:r>
          </w:p>
        </w:tc>
        <w:tc>
          <w:tcPr>
            <w:tcW w:w="1225" w:type="pct"/>
          </w:tcPr>
          <w:p w:rsidR="003B1F31" w:rsidRPr="00D870DD" w:rsidRDefault="003B1F31" w:rsidP="003B1F31">
            <w:pPr>
              <w:tabs>
                <w:tab w:val="left" w:pos="284"/>
              </w:tabs>
              <w:spacing w:after="0" w:line="240" w:lineRule="auto"/>
              <w:rPr>
                <w:rFonts w:ascii="Times New Roman" w:eastAsia="Calibri" w:hAnsi="Times New Roman" w:cs="Times New Roman"/>
                <w:sz w:val="12"/>
                <w:szCs w:val="12"/>
              </w:rPr>
            </w:pPr>
            <w:r w:rsidRPr="00D870DD">
              <w:rPr>
                <w:rFonts w:ascii="Times New Roman" w:eastAsia="Calibri" w:hAnsi="Times New Roman" w:cs="Times New Roman"/>
                <w:sz w:val="12"/>
                <w:szCs w:val="12"/>
              </w:rPr>
              <w:t>2</w:t>
            </w:r>
          </w:p>
        </w:tc>
        <w:tc>
          <w:tcPr>
            <w:tcW w:w="1860" w:type="pct"/>
          </w:tcPr>
          <w:p w:rsidR="003B1F31" w:rsidRPr="00D870DD" w:rsidRDefault="003B1F31" w:rsidP="003B1F31">
            <w:pPr>
              <w:tabs>
                <w:tab w:val="left" w:pos="284"/>
              </w:tabs>
              <w:spacing w:after="0" w:line="240" w:lineRule="auto"/>
              <w:rPr>
                <w:rFonts w:ascii="Times New Roman" w:eastAsia="Calibri" w:hAnsi="Times New Roman" w:cs="Times New Roman"/>
                <w:sz w:val="12"/>
                <w:szCs w:val="12"/>
              </w:rPr>
            </w:pPr>
            <w:r w:rsidRPr="00D870DD">
              <w:rPr>
                <w:rFonts w:ascii="Times New Roman" w:eastAsia="Calibri" w:hAnsi="Times New Roman" w:cs="Times New Roman"/>
                <w:sz w:val="12"/>
                <w:szCs w:val="12"/>
              </w:rPr>
              <w:t>3</w:t>
            </w:r>
          </w:p>
        </w:tc>
        <w:tc>
          <w:tcPr>
            <w:tcW w:w="1817" w:type="pct"/>
          </w:tcPr>
          <w:p w:rsidR="003B1F31" w:rsidRPr="00D870DD" w:rsidRDefault="003B1F31" w:rsidP="003B1F31">
            <w:pPr>
              <w:tabs>
                <w:tab w:val="left" w:pos="284"/>
              </w:tabs>
              <w:spacing w:after="0" w:line="240" w:lineRule="auto"/>
              <w:rPr>
                <w:rFonts w:ascii="Times New Roman" w:eastAsia="Calibri" w:hAnsi="Times New Roman" w:cs="Times New Roman"/>
                <w:sz w:val="12"/>
                <w:szCs w:val="12"/>
              </w:rPr>
            </w:pPr>
            <w:r w:rsidRPr="00D870DD">
              <w:rPr>
                <w:rFonts w:ascii="Times New Roman" w:eastAsia="Calibri" w:hAnsi="Times New Roman" w:cs="Times New Roman"/>
                <w:sz w:val="12"/>
                <w:szCs w:val="12"/>
              </w:rPr>
              <w:t>4</w:t>
            </w:r>
          </w:p>
        </w:tc>
      </w:tr>
      <w:tr w:rsidR="003B1F31" w:rsidRPr="00D870DD" w:rsidTr="003B1F31">
        <w:trPr>
          <w:trHeight w:val="20"/>
        </w:trPr>
        <w:tc>
          <w:tcPr>
            <w:tcW w:w="98" w:type="pct"/>
          </w:tcPr>
          <w:p w:rsidR="003B1F31" w:rsidRPr="00D870DD" w:rsidRDefault="003B1F31" w:rsidP="003B1F31">
            <w:pPr>
              <w:tabs>
                <w:tab w:val="left" w:pos="284"/>
              </w:tabs>
              <w:spacing w:after="0" w:line="240" w:lineRule="auto"/>
              <w:rPr>
                <w:rFonts w:ascii="Times New Roman" w:eastAsia="Calibri" w:hAnsi="Times New Roman" w:cs="Times New Roman"/>
                <w:sz w:val="12"/>
                <w:szCs w:val="12"/>
              </w:rPr>
            </w:pPr>
            <w:r w:rsidRPr="00D870DD">
              <w:rPr>
                <w:rFonts w:ascii="Times New Roman" w:eastAsia="Calibri" w:hAnsi="Times New Roman" w:cs="Times New Roman"/>
                <w:sz w:val="12"/>
                <w:szCs w:val="12"/>
              </w:rPr>
              <w:t>1.</w:t>
            </w:r>
          </w:p>
        </w:tc>
        <w:tc>
          <w:tcPr>
            <w:tcW w:w="1225" w:type="pct"/>
          </w:tcPr>
          <w:p w:rsidR="003B1F31" w:rsidRPr="00D870DD" w:rsidRDefault="003B1F31" w:rsidP="003B1F31">
            <w:pPr>
              <w:tabs>
                <w:tab w:val="left" w:pos="284"/>
              </w:tabs>
              <w:spacing w:after="0" w:line="240" w:lineRule="auto"/>
              <w:rPr>
                <w:rFonts w:ascii="Times New Roman" w:eastAsia="Calibri" w:hAnsi="Times New Roman" w:cs="Times New Roman"/>
                <w:sz w:val="12"/>
                <w:szCs w:val="12"/>
              </w:rPr>
            </w:pPr>
          </w:p>
        </w:tc>
        <w:tc>
          <w:tcPr>
            <w:tcW w:w="1860" w:type="pct"/>
          </w:tcPr>
          <w:p w:rsidR="003B1F31" w:rsidRPr="00D870DD" w:rsidRDefault="003B1F31" w:rsidP="003B1F31">
            <w:pPr>
              <w:tabs>
                <w:tab w:val="left" w:pos="284"/>
              </w:tabs>
              <w:spacing w:after="0" w:line="240" w:lineRule="auto"/>
              <w:rPr>
                <w:rFonts w:ascii="Times New Roman" w:eastAsia="Calibri" w:hAnsi="Times New Roman" w:cs="Times New Roman"/>
                <w:sz w:val="12"/>
                <w:szCs w:val="12"/>
              </w:rPr>
            </w:pPr>
          </w:p>
        </w:tc>
        <w:tc>
          <w:tcPr>
            <w:tcW w:w="1817" w:type="pct"/>
          </w:tcPr>
          <w:p w:rsidR="003B1F31" w:rsidRPr="00D870DD" w:rsidRDefault="003B1F31" w:rsidP="003B1F31">
            <w:pPr>
              <w:tabs>
                <w:tab w:val="left" w:pos="284"/>
              </w:tabs>
              <w:spacing w:after="0" w:line="240" w:lineRule="auto"/>
              <w:rPr>
                <w:rFonts w:ascii="Times New Roman" w:eastAsia="Calibri" w:hAnsi="Times New Roman" w:cs="Times New Roman"/>
                <w:sz w:val="12"/>
                <w:szCs w:val="12"/>
              </w:rPr>
            </w:pPr>
          </w:p>
        </w:tc>
      </w:tr>
      <w:tr w:rsidR="003B1F31" w:rsidRPr="00D870DD" w:rsidTr="003B1F31">
        <w:trPr>
          <w:trHeight w:val="20"/>
        </w:trPr>
        <w:tc>
          <w:tcPr>
            <w:tcW w:w="98" w:type="pct"/>
          </w:tcPr>
          <w:p w:rsidR="003B1F31" w:rsidRPr="00D870DD" w:rsidRDefault="003B1F31" w:rsidP="003B1F31">
            <w:pPr>
              <w:tabs>
                <w:tab w:val="left" w:pos="284"/>
              </w:tabs>
              <w:spacing w:after="0" w:line="240" w:lineRule="auto"/>
              <w:rPr>
                <w:rFonts w:ascii="Times New Roman" w:eastAsia="Calibri" w:hAnsi="Times New Roman" w:cs="Times New Roman"/>
                <w:sz w:val="12"/>
                <w:szCs w:val="12"/>
              </w:rPr>
            </w:pPr>
            <w:r w:rsidRPr="00D870DD">
              <w:rPr>
                <w:rFonts w:ascii="Times New Roman" w:eastAsia="Calibri" w:hAnsi="Times New Roman" w:cs="Times New Roman"/>
                <w:sz w:val="12"/>
                <w:szCs w:val="12"/>
              </w:rPr>
              <w:t>2.</w:t>
            </w:r>
          </w:p>
        </w:tc>
        <w:tc>
          <w:tcPr>
            <w:tcW w:w="1225" w:type="pct"/>
          </w:tcPr>
          <w:p w:rsidR="003B1F31" w:rsidRPr="00D870DD" w:rsidRDefault="003B1F31" w:rsidP="003B1F31">
            <w:pPr>
              <w:tabs>
                <w:tab w:val="left" w:pos="284"/>
              </w:tabs>
              <w:spacing w:after="0" w:line="240" w:lineRule="auto"/>
              <w:rPr>
                <w:rFonts w:ascii="Times New Roman" w:eastAsia="Calibri" w:hAnsi="Times New Roman" w:cs="Times New Roman"/>
                <w:sz w:val="12"/>
                <w:szCs w:val="12"/>
              </w:rPr>
            </w:pPr>
          </w:p>
        </w:tc>
        <w:tc>
          <w:tcPr>
            <w:tcW w:w="1860" w:type="pct"/>
          </w:tcPr>
          <w:p w:rsidR="003B1F31" w:rsidRPr="00D870DD" w:rsidRDefault="003B1F31" w:rsidP="003B1F31">
            <w:pPr>
              <w:tabs>
                <w:tab w:val="left" w:pos="284"/>
              </w:tabs>
              <w:spacing w:after="0" w:line="240" w:lineRule="auto"/>
              <w:rPr>
                <w:rFonts w:ascii="Times New Roman" w:eastAsia="Calibri" w:hAnsi="Times New Roman" w:cs="Times New Roman"/>
                <w:sz w:val="12"/>
                <w:szCs w:val="12"/>
              </w:rPr>
            </w:pPr>
          </w:p>
        </w:tc>
        <w:tc>
          <w:tcPr>
            <w:tcW w:w="1817" w:type="pct"/>
          </w:tcPr>
          <w:p w:rsidR="003B1F31" w:rsidRPr="00D870DD" w:rsidRDefault="003B1F31" w:rsidP="003B1F31">
            <w:pPr>
              <w:tabs>
                <w:tab w:val="left" w:pos="284"/>
              </w:tabs>
              <w:spacing w:after="0" w:line="240" w:lineRule="auto"/>
              <w:rPr>
                <w:rFonts w:ascii="Times New Roman" w:eastAsia="Calibri" w:hAnsi="Times New Roman" w:cs="Times New Roman"/>
                <w:sz w:val="12"/>
                <w:szCs w:val="12"/>
              </w:rPr>
            </w:pPr>
          </w:p>
        </w:tc>
      </w:tr>
    </w:tbl>
    <w:p w:rsidR="003B1F31" w:rsidRPr="00D870DD" w:rsidRDefault="003B1F31" w:rsidP="003B1F31">
      <w:pPr>
        <w:tabs>
          <w:tab w:val="left" w:pos="284"/>
        </w:tabs>
        <w:spacing w:after="0" w:line="240" w:lineRule="auto"/>
        <w:jc w:val="both"/>
        <w:rPr>
          <w:rFonts w:ascii="Times New Roman" w:eastAsia="Calibri" w:hAnsi="Times New Roman" w:cs="Times New Roman"/>
          <w:sz w:val="12"/>
          <w:szCs w:val="12"/>
        </w:rPr>
      </w:pPr>
    </w:p>
    <w:tbl>
      <w:tblPr>
        <w:tblW w:w="5000" w:type="pct"/>
        <w:tblCellMar>
          <w:left w:w="0" w:type="dxa"/>
          <w:right w:w="0" w:type="dxa"/>
        </w:tblCellMar>
        <w:tblLook w:val="0000" w:firstRow="0" w:lastRow="0" w:firstColumn="0" w:lastColumn="0" w:noHBand="0" w:noVBand="0"/>
      </w:tblPr>
      <w:tblGrid>
        <w:gridCol w:w="3631"/>
        <w:gridCol w:w="431"/>
        <w:gridCol w:w="473"/>
        <w:gridCol w:w="1034"/>
        <w:gridCol w:w="1944"/>
      </w:tblGrid>
      <w:tr w:rsidR="003B1F31" w:rsidRPr="00D870DD" w:rsidTr="003B1F31">
        <w:trPr>
          <w:trHeight w:val="20"/>
        </w:trPr>
        <w:tc>
          <w:tcPr>
            <w:tcW w:w="5000" w:type="pct"/>
            <w:gridSpan w:val="5"/>
          </w:tcPr>
          <w:p w:rsidR="003B1F31" w:rsidRPr="00D870DD" w:rsidRDefault="003B1F31" w:rsidP="003B1F31">
            <w:pPr>
              <w:tabs>
                <w:tab w:val="left" w:pos="284"/>
              </w:tabs>
              <w:spacing w:after="0" w:line="240" w:lineRule="auto"/>
              <w:jc w:val="both"/>
              <w:rPr>
                <w:rFonts w:ascii="Times New Roman" w:eastAsia="Calibri" w:hAnsi="Times New Roman" w:cs="Times New Roman"/>
                <w:sz w:val="12"/>
                <w:szCs w:val="12"/>
              </w:rPr>
            </w:pPr>
            <w:r w:rsidRPr="00D870DD">
              <w:rPr>
                <w:rFonts w:ascii="Times New Roman" w:eastAsia="Calibri" w:hAnsi="Times New Roman" w:cs="Times New Roman"/>
                <w:sz w:val="12"/>
                <w:szCs w:val="12"/>
              </w:rPr>
              <w:t xml:space="preserve">Общее количество участников публичного обсуждения по </w:t>
            </w:r>
            <w:proofErr w:type="gramStart"/>
            <w:r w:rsidRPr="00D870DD">
              <w:rPr>
                <w:rFonts w:ascii="Times New Roman" w:eastAsia="Calibri" w:hAnsi="Times New Roman" w:cs="Times New Roman"/>
                <w:sz w:val="12"/>
                <w:szCs w:val="12"/>
              </w:rPr>
              <w:t>Докладу:</w:t>
            </w:r>
            <w:r>
              <w:rPr>
                <w:rFonts w:ascii="Times New Roman" w:eastAsia="Calibri" w:hAnsi="Times New Roman" w:cs="Times New Roman"/>
                <w:sz w:val="12"/>
                <w:szCs w:val="12"/>
              </w:rPr>
              <w:t xml:space="preserve">  _</w:t>
            </w:r>
            <w:proofErr w:type="gramEnd"/>
            <w:r>
              <w:rPr>
                <w:rFonts w:ascii="Times New Roman" w:eastAsia="Calibri" w:hAnsi="Times New Roman" w:cs="Times New Roman"/>
                <w:sz w:val="12"/>
                <w:szCs w:val="12"/>
              </w:rPr>
              <w:t>__________________</w:t>
            </w:r>
          </w:p>
        </w:tc>
      </w:tr>
      <w:tr w:rsidR="003B1F31" w:rsidRPr="00D870DD" w:rsidTr="003B1F31">
        <w:trPr>
          <w:trHeight w:val="20"/>
        </w:trPr>
        <w:tc>
          <w:tcPr>
            <w:tcW w:w="3706" w:type="pct"/>
            <w:gridSpan w:val="4"/>
          </w:tcPr>
          <w:p w:rsidR="003B1F31" w:rsidRPr="00D870DD" w:rsidRDefault="003B1F31" w:rsidP="003B1F31">
            <w:pPr>
              <w:tabs>
                <w:tab w:val="left" w:pos="284"/>
              </w:tabs>
              <w:spacing w:after="0" w:line="240" w:lineRule="auto"/>
              <w:jc w:val="both"/>
              <w:rPr>
                <w:rFonts w:ascii="Times New Roman" w:eastAsia="Calibri" w:hAnsi="Times New Roman" w:cs="Times New Roman"/>
                <w:sz w:val="12"/>
                <w:szCs w:val="12"/>
              </w:rPr>
            </w:pPr>
            <w:r w:rsidRPr="00D870DD">
              <w:rPr>
                <w:rFonts w:ascii="Times New Roman" w:eastAsia="Calibri" w:hAnsi="Times New Roman" w:cs="Times New Roman"/>
                <w:sz w:val="12"/>
                <w:szCs w:val="12"/>
              </w:rPr>
              <w:t xml:space="preserve">Общее количество поступивших предложений по </w:t>
            </w:r>
            <w:proofErr w:type="gramStart"/>
            <w:r w:rsidRPr="00D870DD">
              <w:rPr>
                <w:rFonts w:ascii="Times New Roman" w:eastAsia="Calibri" w:hAnsi="Times New Roman" w:cs="Times New Roman"/>
                <w:sz w:val="12"/>
                <w:szCs w:val="12"/>
              </w:rPr>
              <w:t>Докладу:</w:t>
            </w:r>
            <w:r>
              <w:rPr>
                <w:rFonts w:ascii="Times New Roman" w:eastAsia="Calibri" w:hAnsi="Times New Roman" w:cs="Times New Roman"/>
                <w:sz w:val="12"/>
                <w:szCs w:val="12"/>
              </w:rPr>
              <w:t>_</w:t>
            </w:r>
            <w:proofErr w:type="gramEnd"/>
            <w:r>
              <w:rPr>
                <w:rFonts w:ascii="Times New Roman" w:eastAsia="Calibri" w:hAnsi="Times New Roman" w:cs="Times New Roman"/>
                <w:sz w:val="12"/>
                <w:szCs w:val="12"/>
              </w:rPr>
              <w:t>_____________________</w:t>
            </w:r>
          </w:p>
        </w:tc>
        <w:tc>
          <w:tcPr>
            <w:tcW w:w="1294" w:type="pct"/>
          </w:tcPr>
          <w:p w:rsidR="003B1F31" w:rsidRPr="00D870DD" w:rsidRDefault="003B1F31" w:rsidP="003B1F31">
            <w:pPr>
              <w:tabs>
                <w:tab w:val="left" w:pos="284"/>
              </w:tabs>
              <w:spacing w:after="0" w:line="240" w:lineRule="auto"/>
              <w:jc w:val="both"/>
              <w:rPr>
                <w:rFonts w:ascii="Times New Roman" w:eastAsia="Calibri" w:hAnsi="Times New Roman" w:cs="Times New Roman"/>
                <w:sz w:val="12"/>
                <w:szCs w:val="12"/>
              </w:rPr>
            </w:pPr>
          </w:p>
        </w:tc>
      </w:tr>
      <w:tr w:rsidR="003B1F31" w:rsidRPr="00D870DD" w:rsidTr="003B1F31">
        <w:trPr>
          <w:trHeight w:val="20"/>
        </w:trPr>
        <w:tc>
          <w:tcPr>
            <w:tcW w:w="5000" w:type="pct"/>
            <w:gridSpan w:val="5"/>
          </w:tcPr>
          <w:p w:rsidR="003B1F31" w:rsidRPr="00D870DD" w:rsidRDefault="003B1F31" w:rsidP="003B1F31">
            <w:pPr>
              <w:tabs>
                <w:tab w:val="left" w:pos="284"/>
              </w:tabs>
              <w:spacing w:after="0" w:line="240" w:lineRule="auto"/>
              <w:jc w:val="both"/>
              <w:rPr>
                <w:rFonts w:ascii="Times New Roman" w:eastAsia="Calibri" w:hAnsi="Times New Roman" w:cs="Times New Roman"/>
                <w:sz w:val="12"/>
                <w:szCs w:val="12"/>
              </w:rPr>
            </w:pPr>
            <w:proofErr w:type="gramStart"/>
            <w:r w:rsidRPr="00D870DD">
              <w:rPr>
                <w:rFonts w:ascii="Times New Roman" w:eastAsia="Calibri" w:hAnsi="Times New Roman" w:cs="Times New Roman"/>
                <w:sz w:val="12"/>
                <w:szCs w:val="12"/>
              </w:rPr>
              <w:t>из</w:t>
            </w:r>
            <w:proofErr w:type="gramEnd"/>
            <w:r w:rsidRPr="00D870DD">
              <w:rPr>
                <w:rFonts w:ascii="Times New Roman" w:eastAsia="Calibri" w:hAnsi="Times New Roman" w:cs="Times New Roman"/>
                <w:sz w:val="12"/>
                <w:szCs w:val="12"/>
              </w:rPr>
              <w:t xml:space="preserve"> них:</w:t>
            </w:r>
          </w:p>
        </w:tc>
      </w:tr>
      <w:tr w:rsidR="003B1F31" w:rsidRPr="00D870DD" w:rsidTr="003B1F31">
        <w:trPr>
          <w:trHeight w:val="20"/>
        </w:trPr>
        <w:tc>
          <w:tcPr>
            <w:tcW w:w="2416" w:type="pct"/>
          </w:tcPr>
          <w:p w:rsidR="003B1F31" w:rsidRPr="00D870DD" w:rsidRDefault="003B1F31" w:rsidP="003B1F31">
            <w:pPr>
              <w:tabs>
                <w:tab w:val="left" w:pos="284"/>
              </w:tabs>
              <w:spacing w:after="0" w:line="240" w:lineRule="auto"/>
              <w:jc w:val="both"/>
              <w:rPr>
                <w:rFonts w:ascii="Times New Roman" w:eastAsia="Calibri" w:hAnsi="Times New Roman" w:cs="Times New Roman"/>
                <w:sz w:val="12"/>
                <w:szCs w:val="12"/>
              </w:rPr>
            </w:pPr>
            <w:r w:rsidRPr="00D870DD">
              <w:rPr>
                <w:rFonts w:ascii="Times New Roman" w:eastAsia="Calibri" w:hAnsi="Times New Roman" w:cs="Times New Roman"/>
                <w:sz w:val="12"/>
                <w:szCs w:val="12"/>
              </w:rPr>
              <w:t xml:space="preserve">- количество учтенных </w:t>
            </w:r>
            <w:proofErr w:type="gramStart"/>
            <w:r w:rsidRPr="00D870DD">
              <w:rPr>
                <w:rFonts w:ascii="Times New Roman" w:eastAsia="Calibri" w:hAnsi="Times New Roman" w:cs="Times New Roman"/>
                <w:sz w:val="12"/>
                <w:szCs w:val="12"/>
              </w:rPr>
              <w:t>предложений:</w:t>
            </w:r>
            <w:r>
              <w:rPr>
                <w:rFonts w:ascii="Times New Roman" w:eastAsia="Calibri" w:hAnsi="Times New Roman" w:cs="Times New Roman"/>
                <w:sz w:val="12"/>
                <w:szCs w:val="12"/>
              </w:rPr>
              <w:t>_</w:t>
            </w:r>
            <w:proofErr w:type="gramEnd"/>
            <w:r>
              <w:rPr>
                <w:rFonts w:ascii="Times New Roman" w:eastAsia="Calibri" w:hAnsi="Times New Roman" w:cs="Times New Roman"/>
                <w:sz w:val="12"/>
                <w:szCs w:val="12"/>
              </w:rPr>
              <w:t>____________________</w:t>
            </w:r>
          </w:p>
        </w:tc>
        <w:tc>
          <w:tcPr>
            <w:tcW w:w="2584" w:type="pct"/>
            <w:gridSpan w:val="4"/>
          </w:tcPr>
          <w:p w:rsidR="003B1F31" w:rsidRPr="00D870DD" w:rsidRDefault="003B1F31" w:rsidP="003B1F31">
            <w:pPr>
              <w:tabs>
                <w:tab w:val="left" w:pos="284"/>
              </w:tabs>
              <w:spacing w:after="0" w:line="240" w:lineRule="auto"/>
              <w:jc w:val="both"/>
              <w:rPr>
                <w:rFonts w:ascii="Times New Roman" w:eastAsia="Calibri" w:hAnsi="Times New Roman" w:cs="Times New Roman"/>
                <w:sz w:val="12"/>
                <w:szCs w:val="12"/>
              </w:rPr>
            </w:pPr>
          </w:p>
        </w:tc>
      </w:tr>
      <w:tr w:rsidR="003B1F31" w:rsidRPr="00D870DD" w:rsidTr="003B1F31">
        <w:trPr>
          <w:trHeight w:val="20"/>
        </w:trPr>
        <w:tc>
          <w:tcPr>
            <w:tcW w:w="3018" w:type="pct"/>
            <w:gridSpan w:val="3"/>
          </w:tcPr>
          <w:p w:rsidR="003B1F31" w:rsidRPr="00D870DD" w:rsidRDefault="003B1F31" w:rsidP="003B1F31">
            <w:pPr>
              <w:tabs>
                <w:tab w:val="left" w:pos="284"/>
              </w:tabs>
              <w:spacing w:after="0" w:line="240" w:lineRule="auto"/>
              <w:jc w:val="both"/>
              <w:rPr>
                <w:rFonts w:ascii="Times New Roman" w:eastAsia="Calibri" w:hAnsi="Times New Roman" w:cs="Times New Roman"/>
                <w:sz w:val="12"/>
                <w:szCs w:val="12"/>
              </w:rPr>
            </w:pPr>
            <w:r w:rsidRPr="00D870DD">
              <w:rPr>
                <w:rFonts w:ascii="Times New Roman" w:eastAsia="Calibri" w:hAnsi="Times New Roman" w:cs="Times New Roman"/>
                <w:sz w:val="12"/>
                <w:szCs w:val="12"/>
              </w:rPr>
              <w:t xml:space="preserve">- количество предложений, учтенных </w:t>
            </w:r>
            <w:proofErr w:type="gramStart"/>
            <w:r w:rsidRPr="00D870DD">
              <w:rPr>
                <w:rFonts w:ascii="Times New Roman" w:eastAsia="Calibri" w:hAnsi="Times New Roman" w:cs="Times New Roman"/>
                <w:sz w:val="12"/>
                <w:szCs w:val="12"/>
              </w:rPr>
              <w:t>частично:</w:t>
            </w:r>
            <w:r>
              <w:rPr>
                <w:rFonts w:ascii="Times New Roman" w:eastAsia="Calibri" w:hAnsi="Times New Roman" w:cs="Times New Roman"/>
                <w:sz w:val="12"/>
                <w:szCs w:val="12"/>
              </w:rPr>
              <w:t>_</w:t>
            </w:r>
            <w:proofErr w:type="gramEnd"/>
            <w:r>
              <w:rPr>
                <w:rFonts w:ascii="Times New Roman" w:eastAsia="Calibri" w:hAnsi="Times New Roman" w:cs="Times New Roman"/>
                <w:sz w:val="12"/>
                <w:szCs w:val="12"/>
              </w:rPr>
              <w:t>______________________</w:t>
            </w:r>
          </w:p>
        </w:tc>
        <w:tc>
          <w:tcPr>
            <w:tcW w:w="1982" w:type="pct"/>
            <w:gridSpan w:val="2"/>
          </w:tcPr>
          <w:p w:rsidR="003B1F31" w:rsidRPr="00D870DD" w:rsidRDefault="003B1F31" w:rsidP="003B1F31">
            <w:pPr>
              <w:tabs>
                <w:tab w:val="left" w:pos="284"/>
              </w:tabs>
              <w:spacing w:after="0" w:line="240" w:lineRule="auto"/>
              <w:jc w:val="both"/>
              <w:rPr>
                <w:rFonts w:ascii="Times New Roman" w:eastAsia="Calibri" w:hAnsi="Times New Roman" w:cs="Times New Roman"/>
                <w:sz w:val="12"/>
                <w:szCs w:val="12"/>
              </w:rPr>
            </w:pPr>
          </w:p>
        </w:tc>
      </w:tr>
      <w:tr w:rsidR="003B1F31" w:rsidRPr="00D870DD" w:rsidTr="003B1F31">
        <w:trPr>
          <w:trHeight w:val="20"/>
        </w:trPr>
        <w:tc>
          <w:tcPr>
            <w:tcW w:w="2703" w:type="pct"/>
            <w:gridSpan w:val="2"/>
          </w:tcPr>
          <w:p w:rsidR="003B1F31" w:rsidRPr="00D870DD" w:rsidRDefault="003B1F31" w:rsidP="003B1F31">
            <w:pPr>
              <w:tabs>
                <w:tab w:val="left" w:pos="284"/>
              </w:tabs>
              <w:spacing w:after="0" w:line="240" w:lineRule="auto"/>
              <w:jc w:val="both"/>
              <w:rPr>
                <w:rFonts w:ascii="Times New Roman" w:eastAsia="Calibri" w:hAnsi="Times New Roman" w:cs="Times New Roman"/>
                <w:sz w:val="12"/>
                <w:szCs w:val="12"/>
              </w:rPr>
            </w:pPr>
            <w:r w:rsidRPr="00D870DD">
              <w:rPr>
                <w:rFonts w:ascii="Times New Roman" w:eastAsia="Calibri" w:hAnsi="Times New Roman" w:cs="Times New Roman"/>
                <w:sz w:val="12"/>
                <w:szCs w:val="12"/>
              </w:rPr>
              <w:t xml:space="preserve">- количество отклоненных </w:t>
            </w:r>
            <w:proofErr w:type="gramStart"/>
            <w:r w:rsidRPr="00D870DD">
              <w:rPr>
                <w:rFonts w:ascii="Times New Roman" w:eastAsia="Calibri" w:hAnsi="Times New Roman" w:cs="Times New Roman"/>
                <w:sz w:val="12"/>
                <w:szCs w:val="12"/>
              </w:rPr>
              <w:t>предложений:</w:t>
            </w:r>
            <w:r>
              <w:rPr>
                <w:rFonts w:ascii="Times New Roman" w:eastAsia="Calibri" w:hAnsi="Times New Roman" w:cs="Times New Roman"/>
                <w:sz w:val="12"/>
                <w:szCs w:val="12"/>
              </w:rPr>
              <w:t>_</w:t>
            </w:r>
            <w:proofErr w:type="gramEnd"/>
            <w:r>
              <w:rPr>
                <w:rFonts w:ascii="Times New Roman" w:eastAsia="Calibri" w:hAnsi="Times New Roman" w:cs="Times New Roman"/>
                <w:sz w:val="12"/>
                <w:szCs w:val="12"/>
              </w:rPr>
              <w:t>_______________________</w:t>
            </w:r>
          </w:p>
        </w:tc>
        <w:tc>
          <w:tcPr>
            <w:tcW w:w="2297" w:type="pct"/>
            <w:gridSpan w:val="3"/>
          </w:tcPr>
          <w:p w:rsidR="003B1F31" w:rsidRPr="00D870DD" w:rsidRDefault="003B1F31" w:rsidP="003B1F31">
            <w:pPr>
              <w:tabs>
                <w:tab w:val="left" w:pos="284"/>
              </w:tabs>
              <w:spacing w:after="0" w:line="240" w:lineRule="auto"/>
              <w:jc w:val="both"/>
              <w:rPr>
                <w:rFonts w:ascii="Times New Roman" w:eastAsia="Calibri" w:hAnsi="Times New Roman" w:cs="Times New Roman"/>
                <w:sz w:val="12"/>
                <w:szCs w:val="12"/>
              </w:rPr>
            </w:pPr>
          </w:p>
        </w:tc>
      </w:tr>
      <w:tr w:rsidR="003B1F31" w:rsidRPr="00D870DD" w:rsidTr="003B1F31">
        <w:trPr>
          <w:trHeight w:val="20"/>
        </w:trPr>
        <w:tc>
          <w:tcPr>
            <w:tcW w:w="5000" w:type="pct"/>
            <w:gridSpan w:val="5"/>
          </w:tcPr>
          <w:p w:rsidR="003B1F31" w:rsidRPr="00D870DD" w:rsidRDefault="003B1F31" w:rsidP="003B1F31">
            <w:pPr>
              <w:tabs>
                <w:tab w:val="left" w:pos="284"/>
              </w:tabs>
              <w:spacing w:after="0" w:line="240" w:lineRule="auto"/>
              <w:jc w:val="both"/>
              <w:rPr>
                <w:rFonts w:ascii="Times New Roman" w:eastAsia="Calibri" w:hAnsi="Times New Roman" w:cs="Times New Roman"/>
                <w:sz w:val="12"/>
                <w:szCs w:val="12"/>
              </w:rPr>
            </w:pPr>
          </w:p>
        </w:tc>
      </w:tr>
      <w:tr w:rsidR="003B1F31" w:rsidRPr="00D870DD" w:rsidTr="003B1F31">
        <w:trPr>
          <w:trHeight w:val="20"/>
        </w:trPr>
        <w:tc>
          <w:tcPr>
            <w:tcW w:w="5000" w:type="pct"/>
            <w:gridSpan w:val="5"/>
          </w:tcPr>
          <w:p w:rsidR="003B1F31" w:rsidRPr="00D870DD" w:rsidRDefault="003B1F31" w:rsidP="003B1F31">
            <w:pPr>
              <w:tabs>
                <w:tab w:val="left" w:pos="284"/>
              </w:tabs>
              <w:spacing w:after="0" w:line="240" w:lineRule="auto"/>
              <w:jc w:val="both"/>
              <w:rPr>
                <w:rFonts w:ascii="Times New Roman" w:eastAsia="Calibri" w:hAnsi="Times New Roman" w:cs="Times New Roman"/>
                <w:sz w:val="12"/>
                <w:szCs w:val="12"/>
              </w:rPr>
            </w:pPr>
            <w:r w:rsidRPr="00D870DD">
              <w:rPr>
                <w:rFonts w:ascii="Times New Roman" w:eastAsia="Calibri" w:hAnsi="Times New Roman" w:cs="Times New Roman"/>
                <w:sz w:val="12"/>
                <w:szCs w:val="12"/>
              </w:rPr>
              <w:t>Дата составления свода предложений по Докладу: «___</w:t>
            </w:r>
            <w:proofErr w:type="gramStart"/>
            <w:r w:rsidRPr="00D870DD">
              <w:rPr>
                <w:rFonts w:ascii="Times New Roman" w:eastAsia="Calibri" w:hAnsi="Times New Roman" w:cs="Times New Roman"/>
                <w:sz w:val="12"/>
                <w:szCs w:val="12"/>
              </w:rPr>
              <w:t>_»  _</w:t>
            </w:r>
            <w:proofErr w:type="gramEnd"/>
            <w:r w:rsidRPr="00D870DD">
              <w:rPr>
                <w:rFonts w:ascii="Times New Roman" w:eastAsia="Calibri" w:hAnsi="Times New Roman" w:cs="Times New Roman"/>
                <w:sz w:val="12"/>
                <w:szCs w:val="12"/>
              </w:rPr>
              <w:t>____________________20__ г.</w:t>
            </w:r>
          </w:p>
        </w:tc>
      </w:tr>
      <w:tr w:rsidR="003B1F31" w:rsidRPr="00D870DD" w:rsidTr="003B1F31">
        <w:trPr>
          <w:trHeight w:val="20"/>
        </w:trPr>
        <w:tc>
          <w:tcPr>
            <w:tcW w:w="5000" w:type="pct"/>
            <w:gridSpan w:val="5"/>
          </w:tcPr>
          <w:p w:rsidR="003B1F31" w:rsidRPr="00D870DD" w:rsidRDefault="003B1F31" w:rsidP="003B1F31">
            <w:pPr>
              <w:tabs>
                <w:tab w:val="left" w:pos="284"/>
              </w:tabs>
              <w:spacing w:after="0" w:line="240" w:lineRule="auto"/>
              <w:jc w:val="both"/>
              <w:rPr>
                <w:rFonts w:ascii="Times New Roman" w:eastAsia="Calibri" w:hAnsi="Times New Roman" w:cs="Times New Roman"/>
                <w:sz w:val="12"/>
                <w:szCs w:val="12"/>
              </w:rPr>
            </w:pPr>
          </w:p>
        </w:tc>
      </w:tr>
    </w:tbl>
    <w:p w:rsidR="005F77F5" w:rsidRDefault="005F77F5" w:rsidP="003B1F31">
      <w:pPr>
        <w:tabs>
          <w:tab w:val="left" w:pos="284"/>
          <w:tab w:val="left" w:pos="3828"/>
        </w:tabs>
        <w:spacing w:after="0" w:line="240" w:lineRule="auto"/>
        <w:jc w:val="center"/>
        <w:rPr>
          <w:rFonts w:ascii="Times New Roman" w:eastAsia="Calibri" w:hAnsi="Times New Roman" w:cs="Times New Roman"/>
          <w:b/>
          <w:sz w:val="12"/>
          <w:szCs w:val="12"/>
        </w:rPr>
      </w:pPr>
    </w:p>
    <w:p w:rsidR="005F77F5" w:rsidRDefault="005F77F5" w:rsidP="003B1F31">
      <w:pPr>
        <w:tabs>
          <w:tab w:val="left" w:pos="284"/>
          <w:tab w:val="left" w:pos="3828"/>
        </w:tabs>
        <w:spacing w:after="0" w:line="240" w:lineRule="auto"/>
        <w:jc w:val="center"/>
        <w:rPr>
          <w:rFonts w:ascii="Times New Roman" w:eastAsia="Calibri" w:hAnsi="Times New Roman" w:cs="Times New Roman"/>
          <w:b/>
          <w:sz w:val="12"/>
          <w:szCs w:val="12"/>
        </w:rPr>
      </w:pPr>
    </w:p>
    <w:p w:rsidR="003B1F31" w:rsidRPr="00BA7E47" w:rsidRDefault="003B1F31" w:rsidP="003B1F31">
      <w:pPr>
        <w:tabs>
          <w:tab w:val="left" w:pos="284"/>
          <w:tab w:val="left" w:pos="3828"/>
        </w:tabs>
        <w:spacing w:after="0" w:line="240" w:lineRule="auto"/>
        <w:jc w:val="center"/>
        <w:rPr>
          <w:rFonts w:ascii="Times New Roman" w:eastAsia="Calibri" w:hAnsi="Times New Roman" w:cs="Times New Roman"/>
          <w:b/>
          <w:sz w:val="12"/>
          <w:szCs w:val="12"/>
        </w:rPr>
      </w:pPr>
      <w:r w:rsidRPr="00BA7E47">
        <w:rPr>
          <w:rFonts w:ascii="Times New Roman" w:eastAsia="Calibri" w:hAnsi="Times New Roman" w:cs="Times New Roman"/>
          <w:b/>
          <w:sz w:val="12"/>
          <w:szCs w:val="12"/>
        </w:rPr>
        <w:lastRenderedPageBreak/>
        <w:t>АДМИНИСТРАЦИЯ</w:t>
      </w:r>
    </w:p>
    <w:p w:rsidR="003B1F31" w:rsidRPr="00BA7E47" w:rsidRDefault="003B1F31" w:rsidP="003B1F31">
      <w:pPr>
        <w:tabs>
          <w:tab w:val="left" w:pos="284"/>
          <w:tab w:val="left" w:pos="3828"/>
        </w:tabs>
        <w:spacing w:after="0" w:line="240" w:lineRule="auto"/>
        <w:jc w:val="center"/>
        <w:rPr>
          <w:rFonts w:ascii="Times New Roman" w:eastAsia="Calibri" w:hAnsi="Times New Roman" w:cs="Times New Roman"/>
          <w:b/>
          <w:sz w:val="12"/>
          <w:szCs w:val="12"/>
        </w:rPr>
      </w:pPr>
      <w:r w:rsidRPr="00BA7E47">
        <w:rPr>
          <w:rFonts w:ascii="Times New Roman" w:eastAsia="Calibri" w:hAnsi="Times New Roman" w:cs="Times New Roman"/>
          <w:b/>
          <w:sz w:val="12"/>
          <w:szCs w:val="12"/>
        </w:rPr>
        <w:t xml:space="preserve">СЕЛЬСКОГО ПОСЕЛЕНИЯ </w:t>
      </w:r>
      <w:r w:rsidR="00076ABB">
        <w:rPr>
          <w:rFonts w:ascii="Times New Roman" w:eastAsia="Calibri" w:hAnsi="Times New Roman" w:cs="Times New Roman"/>
          <w:b/>
          <w:sz w:val="12"/>
          <w:szCs w:val="12"/>
        </w:rPr>
        <w:t>КАЛИНОВКА</w:t>
      </w:r>
    </w:p>
    <w:p w:rsidR="003B1F31" w:rsidRPr="00BA7E47" w:rsidRDefault="003B1F31" w:rsidP="003B1F31">
      <w:pPr>
        <w:tabs>
          <w:tab w:val="left" w:pos="284"/>
        </w:tabs>
        <w:spacing w:after="0" w:line="240" w:lineRule="auto"/>
        <w:jc w:val="center"/>
        <w:rPr>
          <w:rFonts w:ascii="Times New Roman" w:eastAsia="Calibri" w:hAnsi="Times New Roman" w:cs="Times New Roman"/>
          <w:b/>
          <w:sz w:val="12"/>
          <w:szCs w:val="12"/>
        </w:rPr>
      </w:pPr>
      <w:r w:rsidRPr="00BA7E47">
        <w:rPr>
          <w:rFonts w:ascii="Times New Roman" w:eastAsia="Calibri" w:hAnsi="Times New Roman" w:cs="Times New Roman"/>
          <w:b/>
          <w:sz w:val="12"/>
          <w:szCs w:val="12"/>
        </w:rPr>
        <w:t>МУНИЦИПАЛЬНОГО РАЙОНА СЕРГИЕВСКИЙ</w:t>
      </w:r>
    </w:p>
    <w:p w:rsidR="003B1F31" w:rsidRPr="00BA7E47" w:rsidRDefault="003B1F31" w:rsidP="003B1F31">
      <w:pPr>
        <w:tabs>
          <w:tab w:val="left" w:pos="284"/>
        </w:tabs>
        <w:spacing w:after="0" w:line="240" w:lineRule="auto"/>
        <w:jc w:val="center"/>
        <w:rPr>
          <w:rFonts w:ascii="Times New Roman" w:eastAsia="Calibri" w:hAnsi="Times New Roman" w:cs="Times New Roman"/>
          <w:b/>
          <w:sz w:val="12"/>
          <w:szCs w:val="12"/>
        </w:rPr>
      </w:pPr>
      <w:r w:rsidRPr="00BA7E47">
        <w:rPr>
          <w:rFonts w:ascii="Times New Roman" w:eastAsia="Calibri" w:hAnsi="Times New Roman" w:cs="Times New Roman"/>
          <w:b/>
          <w:sz w:val="12"/>
          <w:szCs w:val="12"/>
        </w:rPr>
        <w:t>САМАРСКОЙ ОБЛАСТИ</w:t>
      </w:r>
    </w:p>
    <w:p w:rsidR="003B1F31" w:rsidRPr="00BA7E47" w:rsidRDefault="003B1F31" w:rsidP="003B1F31">
      <w:pPr>
        <w:tabs>
          <w:tab w:val="left" w:pos="284"/>
        </w:tabs>
        <w:spacing w:after="0" w:line="240" w:lineRule="auto"/>
        <w:jc w:val="center"/>
        <w:rPr>
          <w:rFonts w:ascii="Times New Roman" w:eastAsia="Calibri" w:hAnsi="Times New Roman" w:cs="Times New Roman"/>
          <w:sz w:val="12"/>
          <w:szCs w:val="12"/>
        </w:rPr>
      </w:pPr>
    </w:p>
    <w:p w:rsidR="003B1F31" w:rsidRPr="00BA7E47" w:rsidRDefault="003B1F31" w:rsidP="003B1F31">
      <w:pPr>
        <w:tabs>
          <w:tab w:val="left" w:pos="284"/>
        </w:tabs>
        <w:spacing w:after="0" w:line="240" w:lineRule="auto"/>
        <w:jc w:val="center"/>
        <w:rPr>
          <w:rFonts w:ascii="Times New Roman" w:eastAsia="Calibri" w:hAnsi="Times New Roman" w:cs="Times New Roman"/>
          <w:sz w:val="12"/>
          <w:szCs w:val="12"/>
        </w:rPr>
      </w:pPr>
      <w:r w:rsidRPr="00BA7E47">
        <w:rPr>
          <w:rFonts w:ascii="Times New Roman" w:eastAsia="Calibri" w:hAnsi="Times New Roman" w:cs="Times New Roman"/>
          <w:sz w:val="12"/>
          <w:szCs w:val="12"/>
        </w:rPr>
        <w:t>ПОСТАНОВЛЕНИЕ</w:t>
      </w:r>
    </w:p>
    <w:p w:rsidR="003B1F31" w:rsidRPr="00BA7E47" w:rsidRDefault="003B1F31" w:rsidP="003B1F31">
      <w:pPr>
        <w:tabs>
          <w:tab w:val="left" w:pos="284"/>
        </w:tabs>
        <w:spacing w:after="0" w:line="240" w:lineRule="auto"/>
        <w:jc w:val="both"/>
        <w:rPr>
          <w:rFonts w:ascii="Times New Roman" w:eastAsia="Calibri" w:hAnsi="Times New Roman" w:cs="Times New Roman"/>
          <w:sz w:val="12"/>
          <w:szCs w:val="12"/>
        </w:rPr>
      </w:pPr>
      <w:r w:rsidRPr="00BA7E47">
        <w:rPr>
          <w:rFonts w:ascii="Times New Roman" w:eastAsia="Calibri" w:hAnsi="Times New Roman" w:cs="Times New Roman"/>
          <w:sz w:val="12"/>
          <w:szCs w:val="12"/>
        </w:rPr>
        <w:t>0</w:t>
      </w:r>
      <w:r>
        <w:rPr>
          <w:rFonts w:ascii="Times New Roman" w:eastAsia="Calibri" w:hAnsi="Times New Roman" w:cs="Times New Roman"/>
          <w:sz w:val="12"/>
          <w:szCs w:val="12"/>
        </w:rPr>
        <w:t>1</w:t>
      </w:r>
      <w:r w:rsidRPr="00BA7E47">
        <w:rPr>
          <w:rFonts w:ascii="Times New Roman" w:eastAsia="Calibri" w:hAnsi="Times New Roman" w:cs="Times New Roman"/>
          <w:sz w:val="12"/>
          <w:szCs w:val="12"/>
        </w:rPr>
        <w:t xml:space="preserve"> </w:t>
      </w:r>
      <w:r>
        <w:rPr>
          <w:rFonts w:ascii="Times New Roman" w:eastAsia="Calibri" w:hAnsi="Times New Roman" w:cs="Times New Roman"/>
          <w:sz w:val="12"/>
          <w:szCs w:val="12"/>
        </w:rPr>
        <w:t>апреля</w:t>
      </w:r>
      <w:r w:rsidRPr="00BA7E47">
        <w:rPr>
          <w:rFonts w:ascii="Times New Roman" w:eastAsia="Calibri" w:hAnsi="Times New Roman" w:cs="Times New Roman"/>
          <w:sz w:val="12"/>
          <w:szCs w:val="12"/>
        </w:rPr>
        <w:t xml:space="preserve"> 2024г.                                                                                                                                                                                         </w:t>
      </w:r>
      <w:r>
        <w:rPr>
          <w:rFonts w:ascii="Times New Roman" w:eastAsia="Calibri" w:hAnsi="Times New Roman" w:cs="Times New Roman"/>
          <w:sz w:val="12"/>
          <w:szCs w:val="12"/>
        </w:rPr>
        <w:t xml:space="preserve">                          </w:t>
      </w:r>
      <w:r w:rsidR="00DD529E">
        <w:rPr>
          <w:rFonts w:ascii="Times New Roman" w:eastAsia="Calibri" w:hAnsi="Times New Roman" w:cs="Times New Roman"/>
          <w:sz w:val="12"/>
          <w:szCs w:val="12"/>
        </w:rPr>
        <w:t xml:space="preserve">   №12</w:t>
      </w:r>
    </w:p>
    <w:p w:rsidR="00DD529E" w:rsidRPr="00DD529E" w:rsidRDefault="00DD529E" w:rsidP="00DD529E">
      <w:pPr>
        <w:tabs>
          <w:tab w:val="left" w:pos="284"/>
        </w:tabs>
        <w:spacing w:after="0" w:line="240" w:lineRule="auto"/>
        <w:jc w:val="center"/>
        <w:rPr>
          <w:rFonts w:ascii="Times New Roman" w:eastAsia="Calibri" w:hAnsi="Times New Roman" w:cs="Times New Roman"/>
          <w:b/>
          <w:sz w:val="12"/>
          <w:szCs w:val="12"/>
        </w:rPr>
      </w:pPr>
      <w:r w:rsidRPr="00DD529E">
        <w:rPr>
          <w:rFonts w:ascii="Times New Roman" w:eastAsia="Calibri" w:hAnsi="Times New Roman" w:cs="Times New Roman"/>
          <w:b/>
          <w:sz w:val="12"/>
          <w:szCs w:val="12"/>
        </w:rPr>
        <w:t>Об утверждении порядка установления и оценки применения обязательных требований, устанавливаемых</w:t>
      </w:r>
      <w:r>
        <w:rPr>
          <w:rFonts w:ascii="Times New Roman" w:eastAsia="Calibri" w:hAnsi="Times New Roman" w:cs="Times New Roman"/>
          <w:b/>
          <w:sz w:val="12"/>
          <w:szCs w:val="12"/>
        </w:rPr>
        <w:t xml:space="preserve"> </w:t>
      </w:r>
      <w:r w:rsidRPr="00DD529E">
        <w:rPr>
          <w:rFonts w:ascii="Times New Roman" w:eastAsia="Calibri" w:hAnsi="Times New Roman" w:cs="Times New Roman"/>
          <w:b/>
          <w:sz w:val="12"/>
          <w:szCs w:val="12"/>
        </w:rPr>
        <w:t>муниципальными нормативными правовыми актами сельского поселения Калиновка муниципального района Сергиевский Самарской области</w:t>
      </w:r>
    </w:p>
    <w:p w:rsidR="00DD529E" w:rsidRPr="00DD529E" w:rsidRDefault="00DD529E" w:rsidP="00DD529E">
      <w:pPr>
        <w:tabs>
          <w:tab w:val="left" w:pos="284"/>
        </w:tabs>
        <w:spacing w:after="0" w:line="240" w:lineRule="auto"/>
        <w:jc w:val="both"/>
        <w:rPr>
          <w:rFonts w:ascii="Times New Roman" w:eastAsia="Calibri" w:hAnsi="Times New Roman" w:cs="Times New Roman"/>
          <w:sz w:val="12"/>
          <w:szCs w:val="12"/>
        </w:rPr>
      </w:pPr>
    </w:p>
    <w:p w:rsidR="00DD529E" w:rsidRPr="00DD529E" w:rsidRDefault="00DD529E" w:rsidP="00DD529E">
      <w:pPr>
        <w:tabs>
          <w:tab w:val="left" w:pos="284"/>
        </w:tabs>
        <w:spacing w:after="0" w:line="240" w:lineRule="auto"/>
        <w:ind w:firstLine="284"/>
        <w:jc w:val="both"/>
        <w:rPr>
          <w:rFonts w:ascii="Times New Roman" w:eastAsia="Calibri" w:hAnsi="Times New Roman" w:cs="Times New Roman"/>
          <w:sz w:val="12"/>
          <w:szCs w:val="12"/>
        </w:rPr>
      </w:pPr>
      <w:r w:rsidRPr="00DD529E">
        <w:rPr>
          <w:rFonts w:ascii="Times New Roman" w:eastAsia="Calibri" w:hAnsi="Times New Roman" w:cs="Times New Roman"/>
          <w:sz w:val="12"/>
          <w:szCs w:val="12"/>
        </w:rPr>
        <w:t>В соответствии с Федеральными законами от 31.07.2020 № 247-ФЗ «Об обязательных требованиях в Российской Федерации», от 06.10.2003 № 131-ФЗ «Об общих принципах организации местного самоуправления в Российской Федерации», руководствуясь Уставом сельского поселения Калиновка муниципального района Сергиевский Самарской области, Администрация сельского поселения Калиновка муниципального района Сергиевский</w:t>
      </w:r>
    </w:p>
    <w:p w:rsidR="00DD529E" w:rsidRPr="00DD529E" w:rsidRDefault="00DD529E" w:rsidP="00DD529E">
      <w:pPr>
        <w:tabs>
          <w:tab w:val="left" w:pos="284"/>
        </w:tabs>
        <w:spacing w:after="0" w:line="240" w:lineRule="auto"/>
        <w:ind w:firstLine="284"/>
        <w:jc w:val="both"/>
        <w:rPr>
          <w:rFonts w:ascii="Times New Roman" w:eastAsia="Calibri" w:hAnsi="Times New Roman" w:cs="Times New Roman"/>
          <w:b/>
          <w:sz w:val="12"/>
          <w:szCs w:val="12"/>
        </w:rPr>
      </w:pPr>
      <w:r w:rsidRPr="00DD529E">
        <w:rPr>
          <w:rFonts w:ascii="Times New Roman" w:eastAsia="Calibri" w:hAnsi="Times New Roman" w:cs="Times New Roman"/>
          <w:b/>
          <w:sz w:val="12"/>
          <w:szCs w:val="12"/>
        </w:rPr>
        <w:t>ПОСТАНОВЛЯЕТ:</w:t>
      </w:r>
    </w:p>
    <w:p w:rsidR="00DD529E" w:rsidRPr="00DD529E" w:rsidRDefault="00DD529E" w:rsidP="00DD529E">
      <w:pPr>
        <w:tabs>
          <w:tab w:val="left" w:pos="284"/>
        </w:tabs>
        <w:spacing w:after="0" w:line="240" w:lineRule="auto"/>
        <w:ind w:firstLine="284"/>
        <w:jc w:val="both"/>
        <w:rPr>
          <w:rFonts w:ascii="Times New Roman" w:eastAsia="Calibri" w:hAnsi="Times New Roman" w:cs="Times New Roman"/>
          <w:sz w:val="12"/>
          <w:szCs w:val="12"/>
        </w:rPr>
      </w:pPr>
      <w:r w:rsidRPr="00DD529E">
        <w:rPr>
          <w:rFonts w:ascii="Times New Roman" w:eastAsia="Calibri" w:hAnsi="Times New Roman" w:cs="Times New Roman"/>
          <w:sz w:val="12"/>
          <w:szCs w:val="12"/>
        </w:rPr>
        <w:t>1.  Утвердить прилагаемый Порядок установления и оценки применения обязательных требований, устанавливаемых муниципальными нормативными правовыми актами сельского поселения Калиновка муниципального района Сергиевский Самарской области.</w:t>
      </w:r>
    </w:p>
    <w:p w:rsidR="00DD529E" w:rsidRPr="00DD529E" w:rsidRDefault="00DD529E" w:rsidP="00DD529E">
      <w:pPr>
        <w:tabs>
          <w:tab w:val="left" w:pos="284"/>
        </w:tabs>
        <w:spacing w:after="0" w:line="240" w:lineRule="auto"/>
        <w:ind w:firstLine="284"/>
        <w:jc w:val="both"/>
        <w:rPr>
          <w:rFonts w:ascii="Times New Roman" w:eastAsia="Calibri" w:hAnsi="Times New Roman" w:cs="Times New Roman"/>
          <w:sz w:val="12"/>
          <w:szCs w:val="12"/>
        </w:rPr>
      </w:pPr>
      <w:r w:rsidRPr="00DD529E">
        <w:rPr>
          <w:rFonts w:ascii="Times New Roman" w:eastAsia="Calibri" w:hAnsi="Times New Roman" w:cs="Times New Roman"/>
          <w:sz w:val="12"/>
          <w:szCs w:val="12"/>
        </w:rPr>
        <w:t>2. Опубликовать настоящее постановление в газете «Сергиевский вестник» и разместить на официальном сайте Администрация муниципального района Сергиевский Самарской области.</w:t>
      </w:r>
    </w:p>
    <w:p w:rsidR="00DD529E" w:rsidRPr="00DD529E" w:rsidRDefault="00DD529E" w:rsidP="00DD529E">
      <w:pPr>
        <w:tabs>
          <w:tab w:val="left" w:pos="284"/>
        </w:tabs>
        <w:spacing w:after="0" w:line="240" w:lineRule="auto"/>
        <w:ind w:firstLine="284"/>
        <w:jc w:val="both"/>
        <w:rPr>
          <w:rFonts w:ascii="Times New Roman" w:eastAsia="Calibri" w:hAnsi="Times New Roman" w:cs="Times New Roman"/>
          <w:sz w:val="12"/>
          <w:szCs w:val="12"/>
        </w:rPr>
      </w:pPr>
      <w:r w:rsidRPr="00DD529E">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DD529E" w:rsidRPr="00DD529E" w:rsidRDefault="00DD529E" w:rsidP="00DD529E">
      <w:pPr>
        <w:tabs>
          <w:tab w:val="left" w:pos="284"/>
        </w:tabs>
        <w:spacing w:after="0" w:line="240" w:lineRule="auto"/>
        <w:ind w:firstLine="284"/>
        <w:jc w:val="both"/>
        <w:rPr>
          <w:rFonts w:ascii="Times New Roman" w:eastAsia="Calibri" w:hAnsi="Times New Roman" w:cs="Times New Roman"/>
          <w:sz w:val="12"/>
          <w:szCs w:val="12"/>
        </w:rPr>
      </w:pPr>
      <w:r w:rsidRPr="00DD529E">
        <w:rPr>
          <w:rFonts w:ascii="Times New Roman" w:eastAsia="Calibri" w:hAnsi="Times New Roman" w:cs="Times New Roman"/>
          <w:sz w:val="12"/>
          <w:szCs w:val="12"/>
        </w:rPr>
        <w:t>4. Контроль за выполнением настоящего постановления оставляю за собой.</w:t>
      </w:r>
    </w:p>
    <w:p w:rsidR="00DD529E" w:rsidRDefault="00DD529E" w:rsidP="00DD529E">
      <w:pPr>
        <w:tabs>
          <w:tab w:val="left" w:pos="284"/>
        </w:tabs>
        <w:spacing w:after="0" w:line="240" w:lineRule="auto"/>
        <w:jc w:val="right"/>
        <w:rPr>
          <w:rFonts w:ascii="Times New Roman" w:eastAsia="Calibri" w:hAnsi="Times New Roman" w:cs="Times New Roman"/>
          <w:sz w:val="12"/>
          <w:szCs w:val="12"/>
        </w:rPr>
      </w:pPr>
      <w:r w:rsidRPr="00DD529E">
        <w:rPr>
          <w:rFonts w:ascii="Times New Roman" w:eastAsia="Calibri" w:hAnsi="Times New Roman" w:cs="Times New Roman"/>
          <w:sz w:val="12"/>
          <w:szCs w:val="12"/>
        </w:rPr>
        <w:t>Глава сельского поселения Калиновка</w:t>
      </w:r>
    </w:p>
    <w:p w:rsidR="00DD529E" w:rsidRDefault="00DD529E" w:rsidP="00DD529E">
      <w:pPr>
        <w:tabs>
          <w:tab w:val="left" w:pos="284"/>
        </w:tabs>
        <w:spacing w:after="0" w:line="240" w:lineRule="auto"/>
        <w:jc w:val="right"/>
        <w:rPr>
          <w:rFonts w:ascii="Times New Roman" w:eastAsia="Calibri" w:hAnsi="Times New Roman" w:cs="Times New Roman"/>
          <w:sz w:val="12"/>
          <w:szCs w:val="12"/>
        </w:rPr>
      </w:pPr>
      <w:proofErr w:type="gramStart"/>
      <w:r w:rsidRPr="00DD529E">
        <w:rPr>
          <w:rFonts w:ascii="Times New Roman" w:eastAsia="Calibri" w:hAnsi="Times New Roman" w:cs="Times New Roman"/>
          <w:sz w:val="12"/>
          <w:szCs w:val="12"/>
        </w:rPr>
        <w:t>муниципального</w:t>
      </w:r>
      <w:proofErr w:type="gramEnd"/>
      <w:r w:rsidRPr="00DD529E">
        <w:rPr>
          <w:rFonts w:ascii="Times New Roman" w:eastAsia="Calibri" w:hAnsi="Times New Roman" w:cs="Times New Roman"/>
          <w:sz w:val="12"/>
          <w:szCs w:val="12"/>
        </w:rPr>
        <w:t xml:space="preserve"> района</w:t>
      </w:r>
      <w:r>
        <w:rPr>
          <w:rFonts w:ascii="Times New Roman" w:eastAsia="Calibri" w:hAnsi="Times New Roman" w:cs="Times New Roman"/>
          <w:sz w:val="12"/>
          <w:szCs w:val="12"/>
        </w:rPr>
        <w:t xml:space="preserve"> </w:t>
      </w:r>
      <w:r w:rsidRPr="00DD529E">
        <w:rPr>
          <w:rFonts w:ascii="Times New Roman" w:eastAsia="Calibri" w:hAnsi="Times New Roman" w:cs="Times New Roman"/>
          <w:sz w:val="12"/>
          <w:szCs w:val="12"/>
        </w:rPr>
        <w:t>Сергиевский</w:t>
      </w:r>
    </w:p>
    <w:p w:rsidR="003B1F31" w:rsidRDefault="00DD529E" w:rsidP="00DD529E">
      <w:pPr>
        <w:tabs>
          <w:tab w:val="left" w:pos="284"/>
        </w:tabs>
        <w:spacing w:after="0" w:line="240" w:lineRule="auto"/>
        <w:jc w:val="right"/>
        <w:rPr>
          <w:rFonts w:ascii="Times New Roman" w:eastAsia="Calibri" w:hAnsi="Times New Roman" w:cs="Times New Roman"/>
          <w:sz w:val="12"/>
          <w:szCs w:val="12"/>
        </w:rPr>
      </w:pPr>
      <w:r w:rsidRPr="00DD529E">
        <w:rPr>
          <w:rFonts w:ascii="Times New Roman" w:eastAsia="Calibri" w:hAnsi="Times New Roman" w:cs="Times New Roman"/>
          <w:sz w:val="12"/>
          <w:szCs w:val="12"/>
        </w:rPr>
        <w:t>А.С. Баранов</w:t>
      </w:r>
    </w:p>
    <w:p w:rsidR="003B1F31" w:rsidRDefault="003B1F31" w:rsidP="003B1F31">
      <w:pPr>
        <w:tabs>
          <w:tab w:val="left" w:pos="284"/>
        </w:tabs>
        <w:spacing w:after="0" w:line="240" w:lineRule="auto"/>
        <w:jc w:val="both"/>
        <w:rPr>
          <w:rFonts w:ascii="Times New Roman" w:eastAsia="Calibri" w:hAnsi="Times New Roman" w:cs="Times New Roman"/>
          <w:sz w:val="12"/>
          <w:szCs w:val="12"/>
        </w:rPr>
      </w:pPr>
    </w:p>
    <w:p w:rsidR="003B1F31" w:rsidRPr="00D870DD" w:rsidRDefault="003B1F31" w:rsidP="003B1F31">
      <w:pPr>
        <w:spacing w:after="0" w:line="240" w:lineRule="auto"/>
        <w:jc w:val="right"/>
        <w:rPr>
          <w:rFonts w:ascii="Times New Roman" w:eastAsia="Calibri" w:hAnsi="Times New Roman" w:cs="Times New Roman"/>
          <w:i/>
          <w:sz w:val="12"/>
          <w:szCs w:val="12"/>
        </w:rPr>
      </w:pPr>
      <w:r w:rsidRPr="00D870DD">
        <w:rPr>
          <w:rFonts w:ascii="Times New Roman" w:eastAsia="Calibri" w:hAnsi="Times New Roman" w:cs="Times New Roman"/>
          <w:i/>
          <w:sz w:val="12"/>
          <w:szCs w:val="12"/>
        </w:rPr>
        <w:t>Приложение №1</w:t>
      </w:r>
    </w:p>
    <w:p w:rsidR="003B1F31" w:rsidRPr="00D870DD" w:rsidRDefault="003B1F31" w:rsidP="003B1F31">
      <w:pPr>
        <w:spacing w:after="0" w:line="240" w:lineRule="auto"/>
        <w:jc w:val="right"/>
        <w:rPr>
          <w:rFonts w:ascii="Times New Roman" w:eastAsia="Calibri" w:hAnsi="Times New Roman" w:cs="Times New Roman"/>
          <w:i/>
          <w:sz w:val="12"/>
          <w:szCs w:val="12"/>
        </w:rPr>
      </w:pPr>
      <w:proofErr w:type="gramStart"/>
      <w:r w:rsidRPr="00D870DD">
        <w:rPr>
          <w:rFonts w:ascii="Times New Roman" w:eastAsia="Calibri" w:hAnsi="Times New Roman" w:cs="Times New Roman"/>
          <w:i/>
          <w:sz w:val="12"/>
          <w:szCs w:val="12"/>
        </w:rPr>
        <w:t>к</w:t>
      </w:r>
      <w:proofErr w:type="gramEnd"/>
      <w:r w:rsidRPr="00D870DD">
        <w:rPr>
          <w:rFonts w:ascii="Times New Roman" w:eastAsia="Calibri" w:hAnsi="Times New Roman" w:cs="Times New Roman"/>
          <w:i/>
          <w:sz w:val="12"/>
          <w:szCs w:val="12"/>
        </w:rPr>
        <w:t xml:space="preserve"> постановлению администрации сельского поселения </w:t>
      </w:r>
      <w:r w:rsidR="00DD529E" w:rsidRPr="00DD529E">
        <w:rPr>
          <w:rFonts w:ascii="Times New Roman" w:eastAsia="Calibri" w:hAnsi="Times New Roman" w:cs="Times New Roman"/>
          <w:i/>
          <w:sz w:val="12"/>
          <w:szCs w:val="12"/>
        </w:rPr>
        <w:t>Калиновка</w:t>
      </w:r>
    </w:p>
    <w:p w:rsidR="003B1F31" w:rsidRPr="00D870DD" w:rsidRDefault="003B1F31" w:rsidP="003B1F31">
      <w:pPr>
        <w:spacing w:after="0" w:line="240" w:lineRule="auto"/>
        <w:jc w:val="right"/>
        <w:rPr>
          <w:rFonts w:ascii="Times New Roman" w:eastAsia="Calibri" w:hAnsi="Times New Roman" w:cs="Times New Roman"/>
          <w:i/>
          <w:sz w:val="12"/>
          <w:szCs w:val="12"/>
        </w:rPr>
      </w:pPr>
      <w:proofErr w:type="gramStart"/>
      <w:r w:rsidRPr="00D870DD">
        <w:rPr>
          <w:rFonts w:ascii="Times New Roman" w:eastAsia="Calibri" w:hAnsi="Times New Roman" w:cs="Times New Roman"/>
          <w:i/>
          <w:sz w:val="12"/>
          <w:szCs w:val="12"/>
        </w:rPr>
        <w:t>муниципального</w:t>
      </w:r>
      <w:proofErr w:type="gramEnd"/>
      <w:r w:rsidRPr="00D870DD">
        <w:rPr>
          <w:rFonts w:ascii="Times New Roman" w:eastAsia="Calibri" w:hAnsi="Times New Roman" w:cs="Times New Roman"/>
          <w:i/>
          <w:sz w:val="12"/>
          <w:szCs w:val="12"/>
        </w:rPr>
        <w:t xml:space="preserve"> района Сергиевский</w:t>
      </w:r>
    </w:p>
    <w:p w:rsidR="003B1F31" w:rsidRPr="00D870DD" w:rsidRDefault="003B1F31" w:rsidP="003B1F31">
      <w:pPr>
        <w:tabs>
          <w:tab w:val="left" w:pos="284"/>
        </w:tabs>
        <w:spacing w:after="0" w:line="240" w:lineRule="auto"/>
        <w:jc w:val="right"/>
        <w:rPr>
          <w:rFonts w:ascii="Times New Roman" w:eastAsia="Calibri" w:hAnsi="Times New Roman" w:cs="Times New Roman"/>
          <w:sz w:val="12"/>
          <w:szCs w:val="12"/>
        </w:rPr>
      </w:pPr>
      <w:r w:rsidRPr="00D870DD">
        <w:rPr>
          <w:rFonts w:ascii="Times New Roman" w:eastAsia="Calibri" w:hAnsi="Times New Roman" w:cs="Times New Roman"/>
          <w:i/>
          <w:sz w:val="12"/>
          <w:szCs w:val="12"/>
        </w:rPr>
        <w:t>№</w:t>
      </w:r>
      <w:r>
        <w:rPr>
          <w:rFonts w:ascii="Times New Roman" w:eastAsia="Calibri" w:hAnsi="Times New Roman" w:cs="Times New Roman"/>
          <w:i/>
          <w:sz w:val="12"/>
          <w:szCs w:val="12"/>
        </w:rPr>
        <w:t>1</w:t>
      </w:r>
      <w:r w:rsidR="00DD529E">
        <w:rPr>
          <w:rFonts w:ascii="Times New Roman" w:eastAsia="Calibri" w:hAnsi="Times New Roman" w:cs="Times New Roman"/>
          <w:i/>
          <w:sz w:val="12"/>
          <w:szCs w:val="12"/>
        </w:rPr>
        <w:t>2</w:t>
      </w:r>
      <w:r w:rsidRPr="00D870DD">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0</w:t>
      </w:r>
      <w:r w:rsidRPr="00D870DD">
        <w:rPr>
          <w:rFonts w:ascii="Times New Roman" w:eastAsia="Calibri" w:hAnsi="Times New Roman" w:cs="Times New Roman"/>
          <w:i/>
          <w:sz w:val="12"/>
          <w:szCs w:val="12"/>
        </w:rPr>
        <w:t xml:space="preserve">1” </w:t>
      </w:r>
      <w:r>
        <w:rPr>
          <w:rFonts w:ascii="Times New Roman" w:eastAsia="Calibri" w:hAnsi="Times New Roman" w:cs="Times New Roman"/>
          <w:i/>
          <w:sz w:val="12"/>
          <w:szCs w:val="12"/>
        </w:rPr>
        <w:t>апреля</w:t>
      </w:r>
      <w:r w:rsidRPr="00D870DD">
        <w:rPr>
          <w:rFonts w:ascii="Times New Roman" w:eastAsia="Calibri" w:hAnsi="Times New Roman" w:cs="Times New Roman"/>
          <w:i/>
          <w:sz w:val="12"/>
          <w:szCs w:val="12"/>
        </w:rPr>
        <w:t xml:space="preserve"> 2024 г.</w:t>
      </w:r>
    </w:p>
    <w:p w:rsidR="00DD529E" w:rsidRPr="00DD529E" w:rsidRDefault="00DD529E" w:rsidP="00DD529E">
      <w:pPr>
        <w:tabs>
          <w:tab w:val="left" w:pos="284"/>
        </w:tabs>
        <w:spacing w:after="0" w:line="240" w:lineRule="auto"/>
        <w:jc w:val="center"/>
        <w:rPr>
          <w:rFonts w:ascii="Times New Roman" w:eastAsia="Calibri" w:hAnsi="Times New Roman" w:cs="Times New Roman"/>
          <w:b/>
          <w:sz w:val="12"/>
          <w:szCs w:val="12"/>
        </w:rPr>
      </w:pPr>
      <w:r w:rsidRPr="00DD529E">
        <w:rPr>
          <w:rFonts w:ascii="Times New Roman" w:eastAsia="Calibri" w:hAnsi="Times New Roman" w:cs="Times New Roman"/>
          <w:b/>
          <w:sz w:val="12"/>
          <w:szCs w:val="12"/>
        </w:rPr>
        <w:t>Порядок</w:t>
      </w:r>
    </w:p>
    <w:p w:rsidR="00DD529E" w:rsidRPr="00DD529E" w:rsidRDefault="00DD529E" w:rsidP="00DD529E">
      <w:pPr>
        <w:tabs>
          <w:tab w:val="left" w:pos="284"/>
        </w:tabs>
        <w:spacing w:after="0" w:line="240" w:lineRule="auto"/>
        <w:jc w:val="center"/>
        <w:rPr>
          <w:rFonts w:ascii="Times New Roman" w:eastAsia="Calibri" w:hAnsi="Times New Roman" w:cs="Times New Roman"/>
          <w:b/>
          <w:sz w:val="12"/>
          <w:szCs w:val="12"/>
        </w:rPr>
      </w:pPr>
      <w:proofErr w:type="gramStart"/>
      <w:r w:rsidRPr="00DD529E">
        <w:rPr>
          <w:rFonts w:ascii="Times New Roman" w:eastAsia="Calibri" w:hAnsi="Times New Roman" w:cs="Times New Roman"/>
          <w:b/>
          <w:sz w:val="12"/>
          <w:szCs w:val="12"/>
        </w:rPr>
        <w:t>установления</w:t>
      </w:r>
      <w:proofErr w:type="gramEnd"/>
      <w:r w:rsidRPr="00DD529E">
        <w:rPr>
          <w:rFonts w:ascii="Times New Roman" w:eastAsia="Calibri" w:hAnsi="Times New Roman" w:cs="Times New Roman"/>
          <w:b/>
          <w:sz w:val="12"/>
          <w:szCs w:val="12"/>
        </w:rPr>
        <w:t xml:space="preserve"> и оценки применения обязательных требований,</w:t>
      </w:r>
    </w:p>
    <w:p w:rsidR="00DD529E" w:rsidRPr="00DD529E" w:rsidRDefault="00DD529E" w:rsidP="00DD529E">
      <w:pPr>
        <w:tabs>
          <w:tab w:val="left" w:pos="284"/>
        </w:tabs>
        <w:spacing w:after="0" w:line="240" w:lineRule="auto"/>
        <w:jc w:val="center"/>
        <w:rPr>
          <w:rFonts w:ascii="Times New Roman" w:eastAsia="Calibri" w:hAnsi="Times New Roman" w:cs="Times New Roman"/>
          <w:b/>
          <w:sz w:val="12"/>
          <w:szCs w:val="12"/>
        </w:rPr>
      </w:pPr>
      <w:proofErr w:type="gramStart"/>
      <w:r w:rsidRPr="00DD529E">
        <w:rPr>
          <w:rFonts w:ascii="Times New Roman" w:eastAsia="Calibri" w:hAnsi="Times New Roman" w:cs="Times New Roman"/>
          <w:b/>
          <w:sz w:val="12"/>
          <w:szCs w:val="12"/>
        </w:rPr>
        <w:t>устанавливаемых</w:t>
      </w:r>
      <w:proofErr w:type="gramEnd"/>
      <w:r w:rsidRPr="00DD529E">
        <w:rPr>
          <w:rFonts w:ascii="Times New Roman" w:eastAsia="Calibri" w:hAnsi="Times New Roman" w:cs="Times New Roman"/>
          <w:b/>
          <w:sz w:val="12"/>
          <w:szCs w:val="12"/>
        </w:rPr>
        <w:t xml:space="preserve"> муниципальными нормативными правовыми актами</w:t>
      </w:r>
    </w:p>
    <w:p w:rsidR="00DD529E" w:rsidRPr="00DD529E" w:rsidRDefault="00DD529E" w:rsidP="00DD529E">
      <w:pPr>
        <w:tabs>
          <w:tab w:val="left" w:pos="284"/>
        </w:tabs>
        <w:spacing w:after="0" w:line="240" w:lineRule="auto"/>
        <w:jc w:val="center"/>
        <w:rPr>
          <w:rFonts w:ascii="Times New Roman" w:eastAsia="Calibri" w:hAnsi="Times New Roman" w:cs="Times New Roman"/>
          <w:b/>
          <w:sz w:val="12"/>
          <w:szCs w:val="12"/>
        </w:rPr>
      </w:pPr>
      <w:proofErr w:type="gramStart"/>
      <w:r w:rsidRPr="00DD529E">
        <w:rPr>
          <w:rFonts w:ascii="Times New Roman" w:eastAsia="Calibri" w:hAnsi="Times New Roman" w:cs="Times New Roman"/>
          <w:b/>
          <w:sz w:val="12"/>
          <w:szCs w:val="12"/>
        </w:rPr>
        <w:t>сельского</w:t>
      </w:r>
      <w:proofErr w:type="gramEnd"/>
      <w:r w:rsidRPr="00DD529E">
        <w:rPr>
          <w:rFonts w:ascii="Times New Roman" w:eastAsia="Calibri" w:hAnsi="Times New Roman" w:cs="Times New Roman"/>
          <w:b/>
          <w:sz w:val="12"/>
          <w:szCs w:val="12"/>
        </w:rPr>
        <w:t xml:space="preserve"> поселения Калиновка муниципального района Сергиевский Самарской области</w:t>
      </w:r>
    </w:p>
    <w:p w:rsidR="00DD529E" w:rsidRPr="00DD529E" w:rsidRDefault="00DD529E" w:rsidP="00DD529E">
      <w:pPr>
        <w:tabs>
          <w:tab w:val="left" w:pos="284"/>
        </w:tabs>
        <w:spacing w:after="0" w:line="240" w:lineRule="auto"/>
        <w:jc w:val="both"/>
        <w:rPr>
          <w:rFonts w:ascii="Times New Roman" w:eastAsia="Calibri" w:hAnsi="Times New Roman" w:cs="Times New Roman"/>
          <w:sz w:val="12"/>
          <w:szCs w:val="12"/>
        </w:rPr>
      </w:pPr>
    </w:p>
    <w:p w:rsidR="00DD529E" w:rsidRPr="00DD529E" w:rsidRDefault="00DD529E" w:rsidP="00CC261B">
      <w:pPr>
        <w:tabs>
          <w:tab w:val="left" w:pos="284"/>
        </w:tabs>
        <w:spacing w:after="0" w:line="240" w:lineRule="auto"/>
        <w:ind w:firstLine="284"/>
        <w:jc w:val="both"/>
        <w:rPr>
          <w:rFonts w:ascii="Times New Roman" w:eastAsia="Calibri" w:hAnsi="Times New Roman" w:cs="Times New Roman"/>
          <w:sz w:val="12"/>
          <w:szCs w:val="12"/>
        </w:rPr>
      </w:pPr>
      <w:r w:rsidRPr="00DD529E">
        <w:rPr>
          <w:rFonts w:ascii="Times New Roman" w:eastAsia="Calibri" w:hAnsi="Times New Roman" w:cs="Times New Roman"/>
          <w:sz w:val="12"/>
          <w:szCs w:val="12"/>
        </w:rPr>
        <w:t>1. Общие положения</w:t>
      </w:r>
    </w:p>
    <w:p w:rsidR="00DD529E" w:rsidRPr="00DD529E" w:rsidRDefault="00DD529E" w:rsidP="00CC261B">
      <w:pPr>
        <w:tabs>
          <w:tab w:val="left" w:pos="284"/>
        </w:tabs>
        <w:spacing w:after="0" w:line="240" w:lineRule="auto"/>
        <w:ind w:firstLine="284"/>
        <w:jc w:val="both"/>
        <w:rPr>
          <w:rFonts w:ascii="Times New Roman" w:eastAsia="Calibri" w:hAnsi="Times New Roman" w:cs="Times New Roman"/>
          <w:sz w:val="12"/>
          <w:szCs w:val="12"/>
        </w:rPr>
      </w:pPr>
      <w:r w:rsidRPr="00DD529E">
        <w:rPr>
          <w:rFonts w:ascii="Times New Roman" w:eastAsia="Calibri" w:hAnsi="Times New Roman" w:cs="Times New Roman"/>
          <w:sz w:val="12"/>
          <w:szCs w:val="12"/>
        </w:rPr>
        <w:t>1.1. Настоящий Порядок разработан в соответствии с частью 5 статьи 2 Федерального закона от 31.07.2020 № 247-ФЗ «Об обязательных требованиях в Российской Федерации» (далее - Федеральный закон № 247-ФЗ), Федеральным законом от 06.10.2003 № 131-ФЗ «Об общих принципах организации местного самоуправления в Российской Федерации» и определяет порядок установления в муниципальных нормативных правовых актах сельского поселения  Калиновка муниципального района</w:t>
      </w:r>
      <w:r w:rsidR="00CC261B">
        <w:rPr>
          <w:rFonts w:ascii="Times New Roman" w:eastAsia="Calibri" w:hAnsi="Times New Roman" w:cs="Times New Roman"/>
          <w:sz w:val="12"/>
          <w:szCs w:val="12"/>
        </w:rPr>
        <w:t xml:space="preserve"> Сергиевский Самарской области </w:t>
      </w:r>
      <w:r w:rsidRPr="00DD529E">
        <w:rPr>
          <w:rFonts w:ascii="Times New Roman" w:eastAsia="Calibri" w:hAnsi="Times New Roman" w:cs="Times New Roman"/>
          <w:sz w:val="12"/>
          <w:szCs w:val="12"/>
        </w:rPr>
        <w:t>(далее - МНПА)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(далее - обязательные требования), и оценки их применения.</w:t>
      </w:r>
    </w:p>
    <w:p w:rsidR="00DD529E" w:rsidRPr="00DD529E" w:rsidRDefault="00DD529E" w:rsidP="00CC261B">
      <w:pPr>
        <w:tabs>
          <w:tab w:val="left" w:pos="284"/>
        </w:tabs>
        <w:spacing w:after="0" w:line="240" w:lineRule="auto"/>
        <w:ind w:firstLine="284"/>
        <w:jc w:val="both"/>
        <w:rPr>
          <w:rFonts w:ascii="Times New Roman" w:eastAsia="Calibri" w:hAnsi="Times New Roman" w:cs="Times New Roman"/>
          <w:sz w:val="12"/>
          <w:szCs w:val="12"/>
        </w:rPr>
      </w:pPr>
      <w:r w:rsidRPr="00DD529E">
        <w:rPr>
          <w:rFonts w:ascii="Times New Roman" w:eastAsia="Calibri" w:hAnsi="Times New Roman" w:cs="Times New Roman"/>
          <w:sz w:val="12"/>
          <w:szCs w:val="12"/>
        </w:rPr>
        <w:t>Настоящий Порядок разработан в целях обеспечения единого подхода к установлению и оценке применения обязательных требований, устанавливаемых МНПА.</w:t>
      </w:r>
    </w:p>
    <w:p w:rsidR="00DD529E" w:rsidRPr="00DD529E" w:rsidRDefault="00DD529E" w:rsidP="00CC261B">
      <w:pPr>
        <w:tabs>
          <w:tab w:val="left" w:pos="284"/>
        </w:tabs>
        <w:spacing w:after="0" w:line="240" w:lineRule="auto"/>
        <w:ind w:firstLine="284"/>
        <w:jc w:val="both"/>
        <w:rPr>
          <w:rFonts w:ascii="Times New Roman" w:eastAsia="Calibri" w:hAnsi="Times New Roman" w:cs="Times New Roman"/>
          <w:sz w:val="12"/>
          <w:szCs w:val="12"/>
        </w:rPr>
      </w:pPr>
      <w:r w:rsidRPr="00DD529E">
        <w:rPr>
          <w:rFonts w:ascii="Times New Roman" w:eastAsia="Calibri" w:hAnsi="Times New Roman" w:cs="Times New Roman"/>
          <w:sz w:val="12"/>
          <w:szCs w:val="12"/>
        </w:rPr>
        <w:t>1.2. Настоящий Порядок установления и оценки применения обязательных требований установлен с учетом определенных статьей 4 Федерального закона № 247-ФЗ принципов установления и оценки применения обязательных требований:</w:t>
      </w:r>
    </w:p>
    <w:p w:rsidR="00DD529E" w:rsidRPr="00DD529E" w:rsidRDefault="00DD529E" w:rsidP="00CC261B">
      <w:pPr>
        <w:tabs>
          <w:tab w:val="left" w:pos="284"/>
        </w:tabs>
        <w:spacing w:after="0" w:line="240" w:lineRule="auto"/>
        <w:ind w:firstLine="284"/>
        <w:jc w:val="both"/>
        <w:rPr>
          <w:rFonts w:ascii="Times New Roman" w:eastAsia="Calibri" w:hAnsi="Times New Roman" w:cs="Times New Roman"/>
          <w:sz w:val="12"/>
          <w:szCs w:val="12"/>
        </w:rPr>
      </w:pPr>
      <w:r w:rsidRPr="00DD529E">
        <w:rPr>
          <w:rFonts w:ascii="Times New Roman" w:eastAsia="Calibri" w:hAnsi="Times New Roman" w:cs="Times New Roman"/>
          <w:sz w:val="12"/>
          <w:szCs w:val="12"/>
        </w:rPr>
        <w:t>- законность;</w:t>
      </w:r>
    </w:p>
    <w:p w:rsidR="00DD529E" w:rsidRPr="00DD529E" w:rsidRDefault="00DD529E" w:rsidP="00CC261B">
      <w:pPr>
        <w:tabs>
          <w:tab w:val="left" w:pos="284"/>
        </w:tabs>
        <w:spacing w:after="0" w:line="240" w:lineRule="auto"/>
        <w:ind w:firstLine="284"/>
        <w:jc w:val="both"/>
        <w:rPr>
          <w:rFonts w:ascii="Times New Roman" w:eastAsia="Calibri" w:hAnsi="Times New Roman" w:cs="Times New Roman"/>
          <w:sz w:val="12"/>
          <w:szCs w:val="12"/>
        </w:rPr>
      </w:pPr>
      <w:r w:rsidRPr="00DD529E">
        <w:rPr>
          <w:rFonts w:ascii="Times New Roman" w:eastAsia="Calibri" w:hAnsi="Times New Roman" w:cs="Times New Roman"/>
          <w:sz w:val="12"/>
          <w:szCs w:val="12"/>
        </w:rPr>
        <w:t>- обоснованность обязательных требований;</w:t>
      </w:r>
    </w:p>
    <w:p w:rsidR="00DD529E" w:rsidRPr="00DD529E" w:rsidRDefault="00DD529E" w:rsidP="00CC261B">
      <w:pPr>
        <w:tabs>
          <w:tab w:val="left" w:pos="284"/>
        </w:tabs>
        <w:spacing w:after="0" w:line="240" w:lineRule="auto"/>
        <w:ind w:firstLine="284"/>
        <w:jc w:val="both"/>
        <w:rPr>
          <w:rFonts w:ascii="Times New Roman" w:eastAsia="Calibri" w:hAnsi="Times New Roman" w:cs="Times New Roman"/>
          <w:sz w:val="12"/>
          <w:szCs w:val="12"/>
        </w:rPr>
      </w:pPr>
      <w:r w:rsidRPr="00DD529E">
        <w:rPr>
          <w:rFonts w:ascii="Times New Roman" w:eastAsia="Calibri" w:hAnsi="Times New Roman" w:cs="Times New Roman"/>
          <w:sz w:val="12"/>
          <w:szCs w:val="12"/>
        </w:rPr>
        <w:t>- правовая определенность и системность;</w:t>
      </w:r>
    </w:p>
    <w:p w:rsidR="00DD529E" w:rsidRPr="00DD529E" w:rsidRDefault="00DD529E" w:rsidP="00CC261B">
      <w:pPr>
        <w:tabs>
          <w:tab w:val="left" w:pos="284"/>
        </w:tabs>
        <w:spacing w:after="0" w:line="240" w:lineRule="auto"/>
        <w:ind w:firstLine="284"/>
        <w:jc w:val="both"/>
        <w:rPr>
          <w:rFonts w:ascii="Times New Roman" w:eastAsia="Calibri" w:hAnsi="Times New Roman" w:cs="Times New Roman"/>
          <w:sz w:val="12"/>
          <w:szCs w:val="12"/>
        </w:rPr>
      </w:pPr>
      <w:r w:rsidRPr="00DD529E">
        <w:rPr>
          <w:rFonts w:ascii="Times New Roman" w:eastAsia="Calibri" w:hAnsi="Times New Roman" w:cs="Times New Roman"/>
          <w:sz w:val="12"/>
          <w:szCs w:val="12"/>
        </w:rPr>
        <w:t>- открытость и предсказуемость;</w:t>
      </w:r>
    </w:p>
    <w:p w:rsidR="00DD529E" w:rsidRPr="00DD529E" w:rsidRDefault="00DD529E" w:rsidP="00CC261B">
      <w:pPr>
        <w:tabs>
          <w:tab w:val="left" w:pos="284"/>
        </w:tabs>
        <w:spacing w:after="0" w:line="240" w:lineRule="auto"/>
        <w:ind w:firstLine="284"/>
        <w:jc w:val="both"/>
        <w:rPr>
          <w:rFonts w:ascii="Times New Roman" w:eastAsia="Calibri" w:hAnsi="Times New Roman" w:cs="Times New Roman"/>
          <w:sz w:val="12"/>
          <w:szCs w:val="12"/>
        </w:rPr>
      </w:pPr>
      <w:r w:rsidRPr="00DD529E">
        <w:rPr>
          <w:rFonts w:ascii="Times New Roman" w:eastAsia="Calibri" w:hAnsi="Times New Roman" w:cs="Times New Roman"/>
          <w:sz w:val="12"/>
          <w:szCs w:val="12"/>
        </w:rPr>
        <w:t>- исполнимость обязательных требований.</w:t>
      </w:r>
    </w:p>
    <w:p w:rsidR="00DD529E" w:rsidRPr="00DD529E" w:rsidRDefault="00DD529E" w:rsidP="00CC261B">
      <w:pPr>
        <w:tabs>
          <w:tab w:val="left" w:pos="284"/>
        </w:tabs>
        <w:spacing w:after="0" w:line="240" w:lineRule="auto"/>
        <w:ind w:firstLine="284"/>
        <w:jc w:val="both"/>
        <w:rPr>
          <w:rFonts w:ascii="Times New Roman" w:eastAsia="Calibri" w:hAnsi="Times New Roman" w:cs="Times New Roman"/>
          <w:sz w:val="12"/>
          <w:szCs w:val="12"/>
        </w:rPr>
      </w:pPr>
      <w:r w:rsidRPr="00DD529E">
        <w:rPr>
          <w:rFonts w:ascii="Times New Roman" w:eastAsia="Calibri" w:hAnsi="Times New Roman" w:cs="Times New Roman"/>
          <w:sz w:val="12"/>
          <w:szCs w:val="12"/>
        </w:rPr>
        <w:t>1.3. Понятия, используемые в настоящем Порядке, используются в тех же значениях, что и в нормативных правовых актах Российской Федерации, Самарской области и МНПА.</w:t>
      </w:r>
    </w:p>
    <w:p w:rsidR="00DD529E" w:rsidRPr="00DD529E" w:rsidRDefault="00DD529E" w:rsidP="00CC261B">
      <w:pPr>
        <w:tabs>
          <w:tab w:val="left" w:pos="284"/>
        </w:tabs>
        <w:spacing w:after="0" w:line="240" w:lineRule="auto"/>
        <w:ind w:firstLine="284"/>
        <w:jc w:val="both"/>
        <w:rPr>
          <w:rFonts w:ascii="Times New Roman" w:eastAsia="Calibri" w:hAnsi="Times New Roman" w:cs="Times New Roman"/>
          <w:sz w:val="12"/>
          <w:szCs w:val="12"/>
        </w:rPr>
      </w:pPr>
      <w:r w:rsidRPr="00DD529E">
        <w:rPr>
          <w:rFonts w:ascii="Times New Roman" w:eastAsia="Calibri" w:hAnsi="Times New Roman" w:cs="Times New Roman"/>
          <w:sz w:val="12"/>
          <w:szCs w:val="12"/>
        </w:rPr>
        <w:t>2. Порядок установления обязательных требований</w:t>
      </w:r>
    </w:p>
    <w:p w:rsidR="00DD529E" w:rsidRPr="00DD529E" w:rsidRDefault="00DD529E" w:rsidP="00CC261B">
      <w:pPr>
        <w:tabs>
          <w:tab w:val="left" w:pos="284"/>
        </w:tabs>
        <w:spacing w:after="0" w:line="240" w:lineRule="auto"/>
        <w:ind w:firstLine="284"/>
        <w:jc w:val="both"/>
        <w:rPr>
          <w:rFonts w:ascii="Times New Roman" w:eastAsia="Calibri" w:hAnsi="Times New Roman" w:cs="Times New Roman"/>
          <w:sz w:val="12"/>
          <w:szCs w:val="12"/>
        </w:rPr>
      </w:pPr>
      <w:r w:rsidRPr="00DD529E">
        <w:rPr>
          <w:rFonts w:ascii="Times New Roman" w:eastAsia="Calibri" w:hAnsi="Times New Roman" w:cs="Times New Roman"/>
          <w:sz w:val="12"/>
          <w:szCs w:val="12"/>
        </w:rPr>
        <w:t>2.1. При установлении обязательных требований МНПА должны быть соблюдены принципы, установленные статьей 4 Федерального закона № 247-ФЗ, и определены:</w:t>
      </w:r>
    </w:p>
    <w:p w:rsidR="00DD529E" w:rsidRPr="00DD529E" w:rsidRDefault="00DD529E" w:rsidP="00CC261B">
      <w:pPr>
        <w:tabs>
          <w:tab w:val="left" w:pos="284"/>
        </w:tabs>
        <w:spacing w:after="0" w:line="240" w:lineRule="auto"/>
        <w:ind w:firstLine="284"/>
        <w:jc w:val="both"/>
        <w:rPr>
          <w:rFonts w:ascii="Times New Roman" w:eastAsia="Calibri" w:hAnsi="Times New Roman" w:cs="Times New Roman"/>
          <w:sz w:val="12"/>
          <w:szCs w:val="12"/>
        </w:rPr>
      </w:pPr>
      <w:r w:rsidRPr="00DD529E">
        <w:rPr>
          <w:rFonts w:ascii="Times New Roman" w:eastAsia="Calibri" w:hAnsi="Times New Roman" w:cs="Times New Roman"/>
          <w:sz w:val="12"/>
          <w:szCs w:val="12"/>
        </w:rPr>
        <w:t>2.1.1 содержание обязательных требований (условия, ограничения, запреты, обязанности);</w:t>
      </w:r>
    </w:p>
    <w:p w:rsidR="00DD529E" w:rsidRPr="00DD529E" w:rsidRDefault="00DD529E" w:rsidP="00CC261B">
      <w:pPr>
        <w:tabs>
          <w:tab w:val="left" w:pos="284"/>
        </w:tabs>
        <w:spacing w:after="0" w:line="240" w:lineRule="auto"/>
        <w:ind w:firstLine="284"/>
        <w:jc w:val="both"/>
        <w:rPr>
          <w:rFonts w:ascii="Times New Roman" w:eastAsia="Calibri" w:hAnsi="Times New Roman" w:cs="Times New Roman"/>
          <w:sz w:val="12"/>
          <w:szCs w:val="12"/>
        </w:rPr>
      </w:pPr>
      <w:r w:rsidRPr="00DD529E">
        <w:rPr>
          <w:rFonts w:ascii="Times New Roman" w:eastAsia="Calibri" w:hAnsi="Times New Roman" w:cs="Times New Roman"/>
          <w:sz w:val="12"/>
          <w:szCs w:val="12"/>
        </w:rPr>
        <w:t>2.1.2 лица, обязанные соблюдать обязательные требования;</w:t>
      </w:r>
    </w:p>
    <w:p w:rsidR="00DD529E" w:rsidRPr="00DD529E" w:rsidRDefault="00DD529E" w:rsidP="00CC261B">
      <w:pPr>
        <w:tabs>
          <w:tab w:val="left" w:pos="284"/>
        </w:tabs>
        <w:spacing w:after="0" w:line="240" w:lineRule="auto"/>
        <w:ind w:firstLine="284"/>
        <w:jc w:val="both"/>
        <w:rPr>
          <w:rFonts w:ascii="Times New Roman" w:eastAsia="Calibri" w:hAnsi="Times New Roman" w:cs="Times New Roman"/>
          <w:sz w:val="12"/>
          <w:szCs w:val="12"/>
        </w:rPr>
      </w:pPr>
      <w:r w:rsidRPr="00DD529E">
        <w:rPr>
          <w:rFonts w:ascii="Times New Roman" w:eastAsia="Calibri" w:hAnsi="Times New Roman" w:cs="Times New Roman"/>
          <w:sz w:val="12"/>
          <w:szCs w:val="12"/>
        </w:rPr>
        <w:t>2.1.3 в зависимости от объекта установления обязательных требований:</w:t>
      </w:r>
    </w:p>
    <w:p w:rsidR="00DD529E" w:rsidRPr="00DD529E" w:rsidRDefault="00DD529E" w:rsidP="00CC261B">
      <w:pPr>
        <w:tabs>
          <w:tab w:val="left" w:pos="284"/>
        </w:tabs>
        <w:spacing w:after="0" w:line="240" w:lineRule="auto"/>
        <w:ind w:firstLine="284"/>
        <w:jc w:val="both"/>
        <w:rPr>
          <w:rFonts w:ascii="Times New Roman" w:eastAsia="Calibri" w:hAnsi="Times New Roman" w:cs="Times New Roman"/>
          <w:sz w:val="12"/>
          <w:szCs w:val="12"/>
        </w:rPr>
      </w:pPr>
      <w:r w:rsidRPr="00DD529E">
        <w:rPr>
          <w:rFonts w:ascii="Times New Roman" w:eastAsia="Calibri" w:hAnsi="Times New Roman" w:cs="Times New Roman"/>
          <w:sz w:val="12"/>
          <w:szCs w:val="12"/>
        </w:rPr>
        <w:t>- осуществляемая деятельность, совершаемые действия, в отношении которых устанавливаются обязательные требования;</w:t>
      </w:r>
    </w:p>
    <w:p w:rsidR="00DD529E" w:rsidRPr="00DD529E" w:rsidRDefault="00DD529E" w:rsidP="00CC261B">
      <w:pPr>
        <w:tabs>
          <w:tab w:val="left" w:pos="284"/>
        </w:tabs>
        <w:spacing w:after="0" w:line="240" w:lineRule="auto"/>
        <w:ind w:firstLine="284"/>
        <w:jc w:val="both"/>
        <w:rPr>
          <w:rFonts w:ascii="Times New Roman" w:eastAsia="Calibri" w:hAnsi="Times New Roman" w:cs="Times New Roman"/>
          <w:sz w:val="12"/>
          <w:szCs w:val="12"/>
        </w:rPr>
      </w:pPr>
      <w:r w:rsidRPr="00DD529E">
        <w:rPr>
          <w:rFonts w:ascii="Times New Roman" w:eastAsia="Calibri" w:hAnsi="Times New Roman" w:cs="Times New Roman"/>
          <w:sz w:val="12"/>
          <w:szCs w:val="12"/>
        </w:rPr>
        <w:t>- лица и используемые объекты, к которым предъявляются обязательные требования при осуществлении деятельности, совершении действий;</w:t>
      </w:r>
    </w:p>
    <w:p w:rsidR="00DD529E" w:rsidRPr="00DD529E" w:rsidRDefault="00DD529E" w:rsidP="00CC261B">
      <w:pPr>
        <w:tabs>
          <w:tab w:val="left" w:pos="284"/>
        </w:tabs>
        <w:spacing w:after="0" w:line="240" w:lineRule="auto"/>
        <w:ind w:firstLine="284"/>
        <w:jc w:val="both"/>
        <w:rPr>
          <w:rFonts w:ascii="Times New Roman" w:eastAsia="Calibri" w:hAnsi="Times New Roman" w:cs="Times New Roman"/>
          <w:sz w:val="12"/>
          <w:szCs w:val="12"/>
        </w:rPr>
      </w:pPr>
      <w:r w:rsidRPr="00DD529E">
        <w:rPr>
          <w:rFonts w:ascii="Times New Roman" w:eastAsia="Calibri" w:hAnsi="Times New Roman" w:cs="Times New Roman"/>
          <w:sz w:val="12"/>
          <w:szCs w:val="12"/>
        </w:rPr>
        <w:t>- результаты осуществления деятельности, совершения действий, в отношении которых устанавливаются обязательные требования;</w:t>
      </w:r>
    </w:p>
    <w:p w:rsidR="00DD529E" w:rsidRPr="00DD529E" w:rsidRDefault="00DD529E" w:rsidP="00CC261B">
      <w:pPr>
        <w:tabs>
          <w:tab w:val="left" w:pos="284"/>
        </w:tabs>
        <w:spacing w:after="0" w:line="240" w:lineRule="auto"/>
        <w:ind w:firstLine="284"/>
        <w:jc w:val="both"/>
        <w:rPr>
          <w:rFonts w:ascii="Times New Roman" w:eastAsia="Calibri" w:hAnsi="Times New Roman" w:cs="Times New Roman"/>
          <w:sz w:val="12"/>
          <w:szCs w:val="12"/>
        </w:rPr>
      </w:pPr>
      <w:r w:rsidRPr="00DD529E">
        <w:rPr>
          <w:rFonts w:ascii="Times New Roman" w:eastAsia="Calibri" w:hAnsi="Times New Roman" w:cs="Times New Roman"/>
          <w:sz w:val="12"/>
          <w:szCs w:val="12"/>
        </w:rPr>
        <w:t>2.1.4 формы оценки соблюдения обязательных требований (муниципальный контроль, привлечение к административной ответственности);</w:t>
      </w:r>
    </w:p>
    <w:p w:rsidR="00DD529E" w:rsidRPr="00DD529E" w:rsidRDefault="00DD529E" w:rsidP="00CC261B">
      <w:pPr>
        <w:tabs>
          <w:tab w:val="left" w:pos="284"/>
        </w:tabs>
        <w:spacing w:after="0" w:line="240" w:lineRule="auto"/>
        <w:ind w:firstLine="284"/>
        <w:jc w:val="both"/>
        <w:rPr>
          <w:rFonts w:ascii="Times New Roman" w:eastAsia="Calibri" w:hAnsi="Times New Roman" w:cs="Times New Roman"/>
          <w:sz w:val="12"/>
          <w:szCs w:val="12"/>
        </w:rPr>
      </w:pPr>
      <w:r w:rsidRPr="00DD529E">
        <w:rPr>
          <w:rFonts w:ascii="Times New Roman" w:eastAsia="Calibri" w:hAnsi="Times New Roman" w:cs="Times New Roman"/>
          <w:sz w:val="12"/>
          <w:szCs w:val="12"/>
        </w:rPr>
        <w:t>2.1.5 Специалист Администрации сельского поселения Калиновка муниципального района Сергиевский Самаркой области (далее – ответственное лицо), наделенное полномочиями по осуществлению соответствующего вида муниципального контроля, осуществляющее оценку соблюдения обязательных требований.</w:t>
      </w:r>
    </w:p>
    <w:p w:rsidR="00DD529E" w:rsidRPr="00DD529E" w:rsidRDefault="00DD529E" w:rsidP="00CC261B">
      <w:pPr>
        <w:tabs>
          <w:tab w:val="left" w:pos="284"/>
        </w:tabs>
        <w:spacing w:after="0" w:line="240" w:lineRule="auto"/>
        <w:ind w:firstLine="284"/>
        <w:jc w:val="both"/>
        <w:rPr>
          <w:rFonts w:ascii="Times New Roman" w:eastAsia="Calibri" w:hAnsi="Times New Roman" w:cs="Times New Roman"/>
          <w:sz w:val="12"/>
          <w:szCs w:val="12"/>
        </w:rPr>
      </w:pPr>
      <w:r w:rsidRPr="00DD529E">
        <w:rPr>
          <w:rFonts w:ascii="Times New Roman" w:eastAsia="Calibri" w:hAnsi="Times New Roman" w:cs="Times New Roman"/>
          <w:sz w:val="12"/>
          <w:szCs w:val="12"/>
        </w:rPr>
        <w:t>2.2. Положения МНПА, устанавливающих обязательные требования, должны вступать в силу либо с 1 марта, либо с 1 сентября соответствующего года, но не ранее чем по истечении девяноста дней после дня официального опубликования соответствующего МНПА. Указанное требование не применяется в отношении нормативных правовых актов, указанных в частях 2, 2.1 статьи 3 Федерального закона № 247-ФЗ.</w:t>
      </w:r>
    </w:p>
    <w:p w:rsidR="00DD529E" w:rsidRPr="00DD529E" w:rsidRDefault="00DD529E" w:rsidP="00CC261B">
      <w:pPr>
        <w:tabs>
          <w:tab w:val="left" w:pos="284"/>
        </w:tabs>
        <w:spacing w:after="0" w:line="240" w:lineRule="auto"/>
        <w:ind w:firstLine="284"/>
        <w:jc w:val="both"/>
        <w:rPr>
          <w:rFonts w:ascii="Times New Roman" w:eastAsia="Calibri" w:hAnsi="Times New Roman" w:cs="Times New Roman"/>
          <w:sz w:val="12"/>
          <w:szCs w:val="12"/>
        </w:rPr>
      </w:pPr>
      <w:r w:rsidRPr="00DD529E">
        <w:rPr>
          <w:rFonts w:ascii="Times New Roman" w:eastAsia="Calibri" w:hAnsi="Times New Roman" w:cs="Times New Roman"/>
          <w:sz w:val="12"/>
          <w:szCs w:val="12"/>
        </w:rPr>
        <w:t>2.3. Срок действия МНПА, содержащего обязательные требования, не может превышать 6 (шесть) лет.</w:t>
      </w:r>
    </w:p>
    <w:p w:rsidR="00DD529E" w:rsidRPr="00DD529E" w:rsidRDefault="00DD529E" w:rsidP="00CC261B">
      <w:pPr>
        <w:tabs>
          <w:tab w:val="left" w:pos="284"/>
        </w:tabs>
        <w:spacing w:after="0" w:line="240" w:lineRule="auto"/>
        <w:ind w:firstLine="284"/>
        <w:jc w:val="both"/>
        <w:rPr>
          <w:rFonts w:ascii="Times New Roman" w:eastAsia="Calibri" w:hAnsi="Times New Roman" w:cs="Times New Roman"/>
          <w:sz w:val="12"/>
          <w:szCs w:val="12"/>
        </w:rPr>
      </w:pPr>
      <w:r w:rsidRPr="00DD529E">
        <w:rPr>
          <w:rFonts w:ascii="Times New Roman" w:eastAsia="Calibri" w:hAnsi="Times New Roman" w:cs="Times New Roman"/>
          <w:sz w:val="12"/>
          <w:szCs w:val="12"/>
        </w:rPr>
        <w:t xml:space="preserve">2.4. В целях обеспечения систематизации обязательных требований и информирования заинтересованных лиц ответственное лицо формируют перечни МНПА, а также иных федеральных, региональных нормативных правовых актов, содержащих обязательные требования, оценка соблюдения которых осуществляется в рамках муниципального контроля, привлечения к административной ответственности (далее - </w:t>
      </w:r>
      <w:r w:rsidRPr="00DD529E">
        <w:rPr>
          <w:rFonts w:ascii="Times New Roman" w:eastAsia="Calibri" w:hAnsi="Times New Roman" w:cs="Times New Roman"/>
          <w:sz w:val="12"/>
          <w:szCs w:val="12"/>
        </w:rPr>
        <w:lastRenderedPageBreak/>
        <w:t>Перечни), по каждому виду муниципального контроля отдельно, с указанием порядкового номера, наименования, даты подписания, номера, структурной единицы (пункт/статья) нормативного правового акта, устанавливающего обязательные требования, и структурной единицы (пункт/статья) нормативного правового акта, предусматривающего установление административной ответственности за несоблюдение обязательного требования (при наличии).</w:t>
      </w:r>
    </w:p>
    <w:p w:rsidR="00DD529E" w:rsidRPr="00DD529E" w:rsidRDefault="00DD529E" w:rsidP="00CC261B">
      <w:pPr>
        <w:tabs>
          <w:tab w:val="left" w:pos="284"/>
        </w:tabs>
        <w:spacing w:after="0" w:line="240" w:lineRule="auto"/>
        <w:ind w:firstLine="284"/>
        <w:jc w:val="both"/>
        <w:rPr>
          <w:rFonts w:ascii="Times New Roman" w:eastAsia="Calibri" w:hAnsi="Times New Roman" w:cs="Times New Roman"/>
          <w:sz w:val="12"/>
          <w:szCs w:val="12"/>
        </w:rPr>
      </w:pPr>
      <w:r w:rsidRPr="00DD529E">
        <w:rPr>
          <w:rFonts w:ascii="Times New Roman" w:eastAsia="Calibri" w:hAnsi="Times New Roman" w:cs="Times New Roman"/>
          <w:sz w:val="12"/>
          <w:szCs w:val="12"/>
        </w:rPr>
        <w:t>Указанные Перечни ответственное лицо обязано размещать и поддерживать в актуальном состоянии на официальном сайте Администрации муниципального района Сергиевский Самарской области в разделе «Сергиевский район» (поселения - сельское поселение «Калиновка») в подразделе «Контрольно-надзорная деятельность» (далее - сайт Администрации) в течение 5 рабочих дней со дня их утверждения или актуализации.</w:t>
      </w:r>
    </w:p>
    <w:p w:rsidR="00DD529E" w:rsidRPr="00DD529E" w:rsidRDefault="00DD529E" w:rsidP="00CC261B">
      <w:pPr>
        <w:tabs>
          <w:tab w:val="left" w:pos="284"/>
        </w:tabs>
        <w:spacing w:after="0" w:line="240" w:lineRule="auto"/>
        <w:ind w:firstLine="284"/>
        <w:jc w:val="both"/>
        <w:rPr>
          <w:rFonts w:ascii="Times New Roman" w:eastAsia="Calibri" w:hAnsi="Times New Roman" w:cs="Times New Roman"/>
          <w:sz w:val="12"/>
          <w:szCs w:val="12"/>
        </w:rPr>
      </w:pPr>
      <w:r w:rsidRPr="00DD529E">
        <w:rPr>
          <w:rFonts w:ascii="Times New Roman" w:eastAsia="Calibri" w:hAnsi="Times New Roman" w:cs="Times New Roman"/>
          <w:sz w:val="12"/>
          <w:szCs w:val="12"/>
        </w:rPr>
        <w:t>2.5. Ответственное лицо обеспечивает информирование контролируемых лиц о процедуре соблюдения обязательных требований, правах и обязанностях контролируемых лиц, полномочиях Администрации сельского поселения Калиновка муниципального района Сергиевский Самарской области (далее - Администрация поселения) и ее должностных лиц, иных вопросах соблюдения обязательных требований.</w:t>
      </w:r>
    </w:p>
    <w:p w:rsidR="00DD529E" w:rsidRPr="00DD529E" w:rsidRDefault="00DD529E" w:rsidP="00CC261B">
      <w:pPr>
        <w:tabs>
          <w:tab w:val="left" w:pos="284"/>
        </w:tabs>
        <w:spacing w:after="0" w:line="240" w:lineRule="auto"/>
        <w:ind w:firstLine="284"/>
        <w:jc w:val="both"/>
        <w:rPr>
          <w:rFonts w:ascii="Times New Roman" w:eastAsia="Calibri" w:hAnsi="Times New Roman" w:cs="Times New Roman"/>
          <w:sz w:val="12"/>
          <w:szCs w:val="12"/>
        </w:rPr>
      </w:pPr>
      <w:r w:rsidRPr="00DD529E">
        <w:rPr>
          <w:rFonts w:ascii="Times New Roman" w:eastAsia="Calibri" w:hAnsi="Times New Roman" w:cs="Times New Roman"/>
          <w:sz w:val="12"/>
          <w:szCs w:val="12"/>
        </w:rPr>
        <w:t>Информирование контролируемых лиц осуществляется в том числе путем выпуска руководств по соблюдению обязательных требований. В руководство по соблюдению обязательных требований включаются пояснения относительно способов соблюдения обязательных требований, примеры соблюдения обязательных требований, рекомендации по принятию контролируемыми лицами конкретных мер для обеспечения соблюдения обязательных требований. Указанное руководство не может содержать новые обязательные требования.</w:t>
      </w:r>
    </w:p>
    <w:p w:rsidR="00DD529E" w:rsidRPr="00DD529E" w:rsidRDefault="00DD529E" w:rsidP="00CC261B">
      <w:pPr>
        <w:tabs>
          <w:tab w:val="left" w:pos="284"/>
        </w:tabs>
        <w:spacing w:after="0" w:line="240" w:lineRule="auto"/>
        <w:ind w:firstLine="284"/>
        <w:jc w:val="both"/>
        <w:rPr>
          <w:rFonts w:ascii="Times New Roman" w:eastAsia="Calibri" w:hAnsi="Times New Roman" w:cs="Times New Roman"/>
          <w:sz w:val="12"/>
          <w:szCs w:val="12"/>
        </w:rPr>
      </w:pPr>
      <w:r w:rsidRPr="00DD529E">
        <w:rPr>
          <w:rFonts w:ascii="Times New Roman" w:eastAsia="Calibri" w:hAnsi="Times New Roman" w:cs="Times New Roman"/>
          <w:sz w:val="12"/>
          <w:szCs w:val="12"/>
        </w:rPr>
        <w:t xml:space="preserve">Руководства по соблюдению обязательных требований утверждаются Главой сельского поселения Калиновка муниципального района Сергиевский Самарской области (далее - Глава поселения) и подлежат размещению на официальном </w:t>
      </w:r>
      <w:r w:rsidR="00CC261B" w:rsidRPr="00DD529E">
        <w:rPr>
          <w:rFonts w:ascii="Times New Roman" w:eastAsia="Calibri" w:hAnsi="Times New Roman" w:cs="Times New Roman"/>
          <w:sz w:val="12"/>
          <w:szCs w:val="12"/>
        </w:rPr>
        <w:t>сайте Администрации</w:t>
      </w:r>
      <w:r w:rsidRPr="00DD529E">
        <w:rPr>
          <w:rFonts w:ascii="Times New Roman" w:eastAsia="Calibri" w:hAnsi="Times New Roman" w:cs="Times New Roman"/>
          <w:sz w:val="12"/>
          <w:szCs w:val="12"/>
        </w:rPr>
        <w:t>.</w:t>
      </w:r>
    </w:p>
    <w:p w:rsidR="00DD529E" w:rsidRPr="00DD529E" w:rsidRDefault="00DD529E" w:rsidP="00CC261B">
      <w:pPr>
        <w:tabs>
          <w:tab w:val="left" w:pos="284"/>
        </w:tabs>
        <w:spacing w:after="0" w:line="240" w:lineRule="auto"/>
        <w:ind w:firstLine="284"/>
        <w:jc w:val="both"/>
        <w:rPr>
          <w:rFonts w:ascii="Times New Roman" w:eastAsia="Calibri" w:hAnsi="Times New Roman" w:cs="Times New Roman"/>
          <w:sz w:val="12"/>
          <w:szCs w:val="12"/>
        </w:rPr>
      </w:pPr>
      <w:r w:rsidRPr="00DD529E">
        <w:rPr>
          <w:rFonts w:ascii="Times New Roman" w:eastAsia="Calibri" w:hAnsi="Times New Roman" w:cs="Times New Roman"/>
          <w:sz w:val="12"/>
          <w:szCs w:val="12"/>
        </w:rPr>
        <w:t>2.6. Руководства по соблюдению обязательных требований применяются контролируемыми лицами на добровольной основе.</w:t>
      </w:r>
    </w:p>
    <w:p w:rsidR="00DD529E" w:rsidRPr="00DD529E" w:rsidRDefault="00DD529E" w:rsidP="00CC261B">
      <w:pPr>
        <w:tabs>
          <w:tab w:val="left" w:pos="284"/>
        </w:tabs>
        <w:spacing w:after="0" w:line="240" w:lineRule="auto"/>
        <w:ind w:firstLine="284"/>
        <w:jc w:val="both"/>
        <w:rPr>
          <w:rFonts w:ascii="Times New Roman" w:eastAsia="Calibri" w:hAnsi="Times New Roman" w:cs="Times New Roman"/>
          <w:sz w:val="12"/>
          <w:szCs w:val="12"/>
        </w:rPr>
      </w:pPr>
      <w:r w:rsidRPr="00DD529E">
        <w:rPr>
          <w:rFonts w:ascii="Times New Roman" w:eastAsia="Calibri" w:hAnsi="Times New Roman" w:cs="Times New Roman"/>
          <w:sz w:val="12"/>
          <w:szCs w:val="12"/>
        </w:rPr>
        <w:t>Деятельность контролируемых лиц и действия их работников, осуществляемые в соответствии с руководствами по соблюдению обязательных требований, не могут квалифицироваться как нарушение обязательных требований.</w:t>
      </w:r>
    </w:p>
    <w:p w:rsidR="00DD529E" w:rsidRPr="00DD529E" w:rsidRDefault="00DD529E" w:rsidP="00CC261B">
      <w:pPr>
        <w:tabs>
          <w:tab w:val="left" w:pos="284"/>
        </w:tabs>
        <w:spacing w:after="0" w:line="240" w:lineRule="auto"/>
        <w:ind w:firstLine="284"/>
        <w:jc w:val="both"/>
        <w:rPr>
          <w:rFonts w:ascii="Times New Roman" w:eastAsia="Calibri" w:hAnsi="Times New Roman" w:cs="Times New Roman"/>
          <w:sz w:val="12"/>
          <w:szCs w:val="12"/>
        </w:rPr>
      </w:pPr>
      <w:r w:rsidRPr="00DD529E">
        <w:rPr>
          <w:rFonts w:ascii="Times New Roman" w:eastAsia="Calibri" w:hAnsi="Times New Roman" w:cs="Times New Roman"/>
          <w:sz w:val="12"/>
          <w:szCs w:val="12"/>
        </w:rPr>
        <w:t>3. Порядок оценки применения обязательных требований</w:t>
      </w:r>
    </w:p>
    <w:p w:rsidR="00DD529E" w:rsidRPr="00DD529E" w:rsidRDefault="00DD529E" w:rsidP="00CC261B">
      <w:pPr>
        <w:tabs>
          <w:tab w:val="left" w:pos="284"/>
        </w:tabs>
        <w:spacing w:after="0" w:line="240" w:lineRule="auto"/>
        <w:ind w:firstLine="284"/>
        <w:jc w:val="both"/>
        <w:rPr>
          <w:rFonts w:ascii="Times New Roman" w:eastAsia="Calibri" w:hAnsi="Times New Roman" w:cs="Times New Roman"/>
          <w:sz w:val="12"/>
          <w:szCs w:val="12"/>
        </w:rPr>
      </w:pPr>
      <w:r w:rsidRPr="00DD529E">
        <w:rPr>
          <w:rFonts w:ascii="Times New Roman" w:eastAsia="Calibri" w:hAnsi="Times New Roman" w:cs="Times New Roman"/>
          <w:sz w:val="12"/>
          <w:szCs w:val="12"/>
        </w:rPr>
        <w:t>3.1. Целью оценки применения обязательных требований является оценка достижения цели введения обязательных требований, комплексная оценка системы обязательных требований в соответствующей сфере регулирования, оценка эффективности введения обязательных требований, выявление избыточных обязательных требований.</w:t>
      </w:r>
    </w:p>
    <w:p w:rsidR="00DD529E" w:rsidRPr="00DD529E" w:rsidRDefault="00DD529E" w:rsidP="00CC261B">
      <w:pPr>
        <w:tabs>
          <w:tab w:val="left" w:pos="284"/>
        </w:tabs>
        <w:spacing w:after="0" w:line="240" w:lineRule="auto"/>
        <w:ind w:firstLine="284"/>
        <w:jc w:val="both"/>
        <w:rPr>
          <w:rFonts w:ascii="Times New Roman" w:eastAsia="Calibri" w:hAnsi="Times New Roman" w:cs="Times New Roman"/>
          <w:sz w:val="12"/>
          <w:szCs w:val="12"/>
        </w:rPr>
      </w:pPr>
      <w:r w:rsidRPr="00DD529E">
        <w:rPr>
          <w:rFonts w:ascii="Times New Roman" w:eastAsia="Calibri" w:hAnsi="Times New Roman" w:cs="Times New Roman"/>
          <w:sz w:val="12"/>
          <w:szCs w:val="12"/>
        </w:rPr>
        <w:t>3.2. Оценка применения обязательных требований проводится ответственным лицом ежегодно.</w:t>
      </w:r>
    </w:p>
    <w:p w:rsidR="00DD529E" w:rsidRPr="00DD529E" w:rsidRDefault="00DD529E" w:rsidP="00CC261B">
      <w:pPr>
        <w:tabs>
          <w:tab w:val="left" w:pos="284"/>
        </w:tabs>
        <w:spacing w:after="0" w:line="240" w:lineRule="auto"/>
        <w:ind w:firstLine="284"/>
        <w:jc w:val="both"/>
        <w:rPr>
          <w:rFonts w:ascii="Times New Roman" w:eastAsia="Calibri" w:hAnsi="Times New Roman" w:cs="Times New Roman"/>
          <w:sz w:val="12"/>
          <w:szCs w:val="12"/>
        </w:rPr>
      </w:pPr>
      <w:r w:rsidRPr="00DD529E">
        <w:rPr>
          <w:rFonts w:ascii="Times New Roman" w:eastAsia="Calibri" w:hAnsi="Times New Roman" w:cs="Times New Roman"/>
          <w:sz w:val="12"/>
          <w:szCs w:val="12"/>
        </w:rPr>
        <w:t>3.3. Процедура оценки применения обязательных требований включает следующие этапы:</w:t>
      </w:r>
    </w:p>
    <w:p w:rsidR="00DD529E" w:rsidRPr="00DD529E" w:rsidRDefault="00DD529E" w:rsidP="00CC261B">
      <w:pPr>
        <w:tabs>
          <w:tab w:val="left" w:pos="284"/>
        </w:tabs>
        <w:spacing w:after="0" w:line="240" w:lineRule="auto"/>
        <w:ind w:firstLine="284"/>
        <w:jc w:val="both"/>
        <w:rPr>
          <w:rFonts w:ascii="Times New Roman" w:eastAsia="Calibri" w:hAnsi="Times New Roman" w:cs="Times New Roman"/>
          <w:sz w:val="12"/>
          <w:szCs w:val="12"/>
        </w:rPr>
      </w:pPr>
      <w:r w:rsidRPr="00DD529E">
        <w:rPr>
          <w:rFonts w:ascii="Times New Roman" w:eastAsia="Calibri" w:hAnsi="Times New Roman" w:cs="Times New Roman"/>
          <w:sz w:val="12"/>
          <w:szCs w:val="12"/>
        </w:rPr>
        <w:t>3.3.1. Формирование ежегодного плана проведения оценки применения обязательных требований, содержащихся в МНПА (далее - План);</w:t>
      </w:r>
    </w:p>
    <w:p w:rsidR="00DD529E" w:rsidRPr="00DD529E" w:rsidRDefault="00DD529E" w:rsidP="00CC261B">
      <w:pPr>
        <w:tabs>
          <w:tab w:val="left" w:pos="284"/>
        </w:tabs>
        <w:spacing w:after="0" w:line="240" w:lineRule="auto"/>
        <w:ind w:firstLine="284"/>
        <w:jc w:val="both"/>
        <w:rPr>
          <w:rFonts w:ascii="Times New Roman" w:eastAsia="Calibri" w:hAnsi="Times New Roman" w:cs="Times New Roman"/>
          <w:sz w:val="12"/>
          <w:szCs w:val="12"/>
        </w:rPr>
      </w:pPr>
      <w:r w:rsidRPr="00DD529E">
        <w:rPr>
          <w:rFonts w:ascii="Times New Roman" w:eastAsia="Calibri" w:hAnsi="Times New Roman" w:cs="Times New Roman"/>
          <w:sz w:val="12"/>
          <w:szCs w:val="12"/>
        </w:rPr>
        <w:t>3.3.2. Формирование ежегодного доклада об оценке применения обязательных требований, содержащихся в МНПА (далее - Доклад), его публичное обсуждение на официальном сайте Администрации;</w:t>
      </w:r>
    </w:p>
    <w:p w:rsidR="00DD529E" w:rsidRPr="00DD529E" w:rsidRDefault="00DD529E" w:rsidP="00CC261B">
      <w:pPr>
        <w:tabs>
          <w:tab w:val="left" w:pos="284"/>
        </w:tabs>
        <w:spacing w:after="0" w:line="240" w:lineRule="auto"/>
        <w:ind w:firstLine="284"/>
        <w:jc w:val="both"/>
        <w:rPr>
          <w:rFonts w:ascii="Times New Roman" w:eastAsia="Calibri" w:hAnsi="Times New Roman" w:cs="Times New Roman"/>
          <w:sz w:val="12"/>
          <w:szCs w:val="12"/>
        </w:rPr>
      </w:pPr>
      <w:r w:rsidRPr="00DD529E">
        <w:rPr>
          <w:rFonts w:ascii="Times New Roman" w:eastAsia="Calibri" w:hAnsi="Times New Roman" w:cs="Times New Roman"/>
          <w:sz w:val="12"/>
          <w:szCs w:val="12"/>
        </w:rPr>
        <w:t>3.3.3. Утверждение Доклада Главой поселения.</w:t>
      </w:r>
    </w:p>
    <w:p w:rsidR="00DD529E" w:rsidRPr="00DD529E" w:rsidRDefault="00DD529E" w:rsidP="00CC261B">
      <w:pPr>
        <w:tabs>
          <w:tab w:val="left" w:pos="284"/>
        </w:tabs>
        <w:spacing w:after="0" w:line="240" w:lineRule="auto"/>
        <w:ind w:firstLine="284"/>
        <w:jc w:val="both"/>
        <w:rPr>
          <w:rFonts w:ascii="Times New Roman" w:eastAsia="Calibri" w:hAnsi="Times New Roman" w:cs="Times New Roman"/>
          <w:sz w:val="12"/>
          <w:szCs w:val="12"/>
        </w:rPr>
      </w:pPr>
      <w:r w:rsidRPr="00DD529E">
        <w:rPr>
          <w:rFonts w:ascii="Times New Roman" w:eastAsia="Calibri" w:hAnsi="Times New Roman" w:cs="Times New Roman"/>
          <w:sz w:val="12"/>
          <w:szCs w:val="12"/>
        </w:rPr>
        <w:t xml:space="preserve">3.4. Ответственное лицо осуществляет подготовку Плана не позднее </w:t>
      </w:r>
    </w:p>
    <w:p w:rsidR="00DD529E" w:rsidRPr="00DD529E" w:rsidRDefault="00DD529E" w:rsidP="00CC261B">
      <w:pPr>
        <w:tabs>
          <w:tab w:val="left" w:pos="284"/>
        </w:tabs>
        <w:spacing w:after="0" w:line="240" w:lineRule="auto"/>
        <w:ind w:firstLine="284"/>
        <w:jc w:val="both"/>
        <w:rPr>
          <w:rFonts w:ascii="Times New Roman" w:eastAsia="Calibri" w:hAnsi="Times New Roman" w:cs="Times New Roman"/>
          <w:sz w:val="12"/>
          <w:szCs w:val="12"/>
        </w:rPr>
      </w:pPr>
      <w:r w:rsidRPr="00DD529E">
        <w:rPr>
          <w:rFonts w:ascii="Times New Roman" w:eastAsia="Calibri" w:hAnsi="Times New Roman" w:cs="Times New Roman"/>
          <w:sz w:val="12"/>
          <w:szCs w:val="12"/>
        </w:rPr>
        <w:t>1 сентября года, предшествующего году подготовки Доклада.</w:t>
      </w:r>
    </w:p>
    <w:p w:rsidR="00DD529E" w:rsidRPr="00DD529E" w:rsidRDefault="00DD529E" w:rsidP="00CC261B">
      <w:pPr>
        <w:tabs>
          <w:tab w:val="left" w:pos="284"/>
        </w:tabs>
        <w:spacing w:after="0" w:line="240" w:lineRule="auto"/>
        <w:ind w:firstLine="284"/>
        <w:jc w:val="both"/>
        <w:rPr>
          <w:rFonts w:ascii="Times New Roman" w:eastAsia="Calibri" w:hAnsi="Times New Roman" w:cs="Times New Roman"/>
          <w:sz w:val="12"/>
          <w:szCs w:val="12"/>
        </w:rPr>
      </w:pPr>
      <w:r w:rsidRPr="00DD529E">
        <w:rPr>
          <w:rFonts w:ascii="Times New Roman" w:eastAsia="Calibri" w:hAnsi="Times New Roman" w:cs="Times New Roman"/>
          <w:sz w:val="12"/>
          <w:szCs w:val="12"/>
        </w:rPr>
        <w:t>План утверждается Главой поселения не позднее 1 декабря года, предшествующего году подготовки Доклада, и размещается в электронной форме на официальном сайте Администрации в течение 5 рабочих дней с даты регистрации правового акта об утверждении Плана. План составляется по форме, установленной приложением 1 к настоящему Порядку.</w:t>
      </w:r>
    </w:p>
    <w:p w:rsidR="00DD529E" w:rsidRPr="00DD529E" w:rsidRDefault="00DD529E" w:rsidP="00CC261B">
      <w:pPr>
        <w:tabs>
          <w:tab w:val="left" w:pos="284"/>
        </w:tabs>
        <w:spacing w:after="0" w:line="240" w:lineRule="auto"/>
        <w:ind w:firstLine="284"/>
        <w:jc w:val="both"/>
        <w:rPr>
          <w:rFonts w:ascii="Times New Roman" w:eastAsia="Calibri" w:hAnsi="Times New Roman" w:cs="Times New Roman"/>
          <w:sz w:val="12"/>
          <w:szCs w:val="12"/>
        </w:rPr>
      </w:pPr>
      <w:r w:rsidRPr="00DD529E">
        <w:rPr>
          <w:rFonts w:ascii="Times New Roman" w:eastAsia="Calibri" w:hAnsi="Times New Roman" w:cs="Times New Roman"/>
          <w:sz w:val="12"/>
          <w:szCs w:val="12"/>
        </w:rPr>
        <w:t xml:space="preserve">3.5. Заинтересованные лица направляют предложения о включении МНПА, содержащих обязательные требования, в План. Ответственное лицо рассматривает поступившие предложения в течение 5 рабочих дней. По итогам рассмотрения предложений Ответственное лицо учитывает поступившие предложения и включает соответствующие МНПА в План либо </w:t>
      </w:r>
      <w:r w:rsidR="00CC261B" w:rsidRPr="00DD529E">
        <w:rPr>
          <w:rFonts w:ascii="Times New Roman" w:eastAsia="Calibri" w:hAnsi="Times New Roman" w:cs="Times New Roman"/>
          <w:sz w:val="12"/>
          <w:szCs w:val="12"/>
        </w:rPr>
        <w:t>направляет обоснованный</w:t>
      </w:r>
      <w:r w:rsidRPr="00DD529E">
        <w:rPr>
          <w:rFonts w:ascii="Times New Roman" w:eastAsia="Calibri" w:hAnsi="Times New Roman" w:cs="Times New Roman"/>
          <w:sz w:val="12"/>
          <w:szCs w:val="12"/>
        </w:rPr>
        <w:t xml:space="preserve"> отказ о включении МНПА в План заинтересованному </w:t>
      </w:r>
      <w:r w:rsidR="00CC261B" w:rsidRPr="00DD529E">
        <w:rPr>
          <w:rFonts w:ascii="Times New Roman" w:eastAsia="Calibri" w:hAnsi="Times New Roman" w:cs="Times New Roman"/>
          <w:sz w:val="12"/>
          <w:szCs w:val="12"/>
        </w:rPr>
        <w:t>лицу, представившему</w:t>
      </w:r>
      <w:r w:rsidRPr="00DD529E">
        <w:rPr>
          <w:rFonts w:ascii="Times New Roman" w:eastAsia="Calibri" w:hAnsi="Times New Roman" w:cs="Times New Roman"/>
          <w:sz w:val="12"/>
          <w:szCs w:val="12"/>
        </w:rPr>
        <w:t xml:space="preserve"> предложения.</w:t>
      </w:r>
    </w:p>
    <w:p w:rsidR="00DD529E" w:rsidRPr="00DD529E" w:rsidRDefault="00DD529E" w:rsidP="00CC261B">
      <w:pPr>
        <w:tabs>
          <w:tab w:val="left" w:pos="284"/>
        </w:tabs>
        <w:spacing w:after="0" w:line="240" w:lineRule="auto"/>
        <w:ind w:firstLine="284"/>
        <w:jc w:val="both"/>
        <w:rPr>
          <w:rFonts w:ascii="Times New Roman" w:eastAsia="Calibri" w:hAnsi="Times New Roman" w:cs="Times New Roman"/>
          <w:sz w:val="12"/>
          <w:szCs w:val="12"/>
        </w:rPr>
      </w:pPr>
      <w:r w:rsidRPr="00DD529E">
        <w:rPr>
          <w:rFonts w:ascii="Times New Roman" w:eastAsia="Calibri" w:hAnsi="Times New Roman" w:cs="Times New Roman"/>
          <w:sz w:val="12"/>
          <w:szCs w:val="12"/>
        </w:rPr>
        <w:t>3.6. Ответствен</w:t>
      </w:r>
      <w:r w:rsidR="00CC261B">
        <w:rPr>
          <w:rFonts w:ascii="Times New Roman" w:eastAsia="Calibri" w:hAnsi="Times New Roman" w:cs="Times New Roman"/>
          <w:sz w:val="12"/>
          <w:szCs w:val="12"/>
        </w:rPr>
        <w:t xml:space="preserve">ное лицо готовит информацию о </w:t>
      </w:r>
      <w:r w:rsidR="00CC261B" w:rsidRPr="00DD529E">
        <w:rPr>
          <w:rFonts w:ascii="Times New Roman" w:eastAsia="Calibri" w:hAnsi="Times New Roman" w:cs="Times New Roman"/>
          <w:sz w:val="12"/>
          <w:szCs w:val="12"/>
        </w:rPr>
        <w:t>применении обязательных</w:t>
      </w:r>
      <w:r w:rsidRPr="00DD529E">
        <w:rPr>
          <w:rFonts w:ascii="Times New Roman" w:eastAsia="Calibri" w:hAnsi="Times New Roman" w:cs="Times New Roman"/>
          <w:sz w:val="12"/>
          <w:szCs w:val="12"/>
        </w:rPr>
        <w:t xml:space="preserve"> требований, содержащихся в МНПА не позднее 1 сентября года, следующего за годом подготовки Плана, для подготовки Доклада.</w:t>
      </w:r>
    </w:p>
    <w:p w:rsidR="00DD529E" w:rsidRPr="00DD529E" w:rsidRDefault="00DD529E" w:rsidP="00CC261B">
      <w:pPr>
        <w:tabs>
          <w:tab w:val="left" w:pos="284"/>
        </w:tabs>
        <w:spacing w:after="0" w:line="240" w:lineRule="auto"/>
        <w:ind w:firstLine="284"/>
        <w:jc w:val="both"/>
        <w:rPr>
          <w:rFonts w:ascii="Times New Roman" w:eastAsia="Calibri" w:hAnsi="Times New Roman" w:cs="Times New Roman"/>
          <w:sz w:val="12"/>
          <w:szCs w:val="12"/>
        </w:rPr>
      </w:pPr>
      <w:r w:rsidRPr="00DD529E">
        <w:rPr>
          <w:rFonts w:ascii="Times New Roman" w:eastAsia="Calibri" w:hAnsi="Times New Roman" w:cs="Times New Roman"/>
          <w:sz w:val="12"/>
          <w:szCs w:val="12"/>
        </w:rPr>
        <w:t>3.7. Источниками информации для подготовки Доклада являются:</w:t>
      </w:r>
    </w:p>
    <w:p w:rsidR="00DD529E" w:rsidRPr="00DD529E" w:rsidRDefault="00DD529E" w:rsidP="00CC261B">
      <w:pPr>
        <w:tabs>
          <w:tab w:val="left" w:pos="284"/>
        </w:tabs>
        <w:spacing w:after="0" w:line="240" w:lineRule="auto"/>
        <w:ind w:firstLine="284"/>
        <w:jc w:val="both"/>
        <w:rPr>
          <w:rFonts w:ascii="Times New Roman" w:eastAsia="Calibri" w:hAnsi="Times New Roman" w:cs="Times New Roman"/>
          <w:sz w:val="12"/>
          <w:szCs w:val="12"/>
        </w:rPr>
      </w:pPr>
      <w:r w:rsidRPr="00DD529E">
        <w:rPr>
          <w:rFonts w:ascii="Times New Roman" w:eastAsia="Calibri" w:hAnsi="Times New Roman" w:cs="Times New Roman"/>
          <w:sz w:val="12"/>
          <w:szCs w:val="12"/>
        </w:rPr>
        <w:t>3.7.1. Результаты мониторинга правоприменения МНПА, содержащих обязательные требования;</w:t>
      </w:r>
    </w:p>
    <w:p w:rsidR="00DD529E" w:rsidRPr="00DD529E" w:rsidRDefault="00DD529E" w:rsidP="00CC261B">
      <w:pPr>
        <w:tabs>
          <w:tab w:val="left" w:pos="284"/>
        </w:tabs>
        <w:spacing w:after="0" w:line="240" w:lineRule="auto"/>
        <w:ind w:firstLine="284"/>
        <w:jc w:val="both"/>
        <w:rPr>
          <w:rFonts w:ascii="Times New Roman" w:eastAsia="Calibri" w:hAnsi="Times New Roman" w:cs="Times New Roman"/>
          <w:sz w:val="12"/>
          <w:szCs w:val="12"/>
        </w:rPr>
      </w:pPr>
      <w:r w:rsidRPr="00DD529E">
        <w:rPr>
          <w:rFonts w:ascii="Times New Roman" w:eastAsia="Calibri" w:hAnsi="Times New Roman" w:cs="Times New Roman"/>
          <w:sz w:val="12"/>
          <w:szCs w:val="12"/>
        </w:rPr>
        <w:t>3.7.2. Результаты анализа осуществления контрольной и разрешительной деятельности;</w:t>
      </w:r>
    </w:p>
    <w:p w:rsidR="00DD529E" w:rsidRPr="00DD529E" w:rsidRDefault="00DD529E" w:rsidP="00CC261B">
      <w:pPr>
        <w:tabs>
          <w:tab w:val="left" w:pos="284"/>
        </w:tabs>
        <w:spacing w:after="0" w:line="240" w:lineRule="auto"/>
        <w:ind w:firstLine="284"/>
        <w:jc w:val="both"/>
        <w:rPr>
          <w:rFonts w:ascii="Times New Roman" w:eastAsia="Calibri" w:hAnsi="Times New Roman" w:cs="Times New Roman"/>
          <w:sz w:val="12"/>
          <w:szCs w:val="12"/>
        </w:rPr>
      </w:pPr>
      <w:r w:rsidRPr="00DD529E">
        <w:rPr>
          <w:rFonts w:ascii="Times New Roman" w:eastAsia="Calibri" w:hAnsi="Times New Roman" w:cs="Times New Roman"/>
          <w:sz w:val="12"/>
          <w:szCs w:val="12"/>
        </w:rPr>
        <w:t>3.7.3. Результаты анализа административной и судебной практики по вопросам применения обязательных требований;</w:t>
      </w:r>
    </w:p>
    <w:p w:rsidR="00DD529E" w:rsidRPr="00DD529E" w:rsidRDefault="00DD529E" w:rsidP="00CC261B">
      <w:pPr>
        <w:tabs>
          <w:tab w:val="left" w:pos="284"/>
        </w:tabs>
        <w:spacing w:after="0" w:line="240" w:lineRule="auto"/>
        <w:ind w:firstLine="284"/>
        <w:jc w:val="both"/>
        <w:rPr>
          <w:rFonts w:ascii="Times New Roman" w:eastAsia="Calibri" w:hAnsi="Times New Roman" w:cs="Times New Roman"/>
          <w:sz w:val="12"/>
          <w:szCs w:val="12"/>
        </w:rPr>
      </w:pPr>
      <w:r w:rsidRPr="00DD529E">
        <w:rPr>
          <w:rFonts w:ascii="Times New Roman" w:eastAsia="Calibri" w:hAnsi="Times New Roman" w:cs="Times New Roman"/>
          <w:sz w:val="12"/>
          <w:szCs w:val="12"/>
        </w:rPr>
        <w:t>3.7.4. Обращения, предложения и замечания субъектов предпринимательской и иной экономической деятельности, к которым применяются обязательные требования, содержащиеся в МНПА, поступившие в том числе в рамках публичного обсуждения (далее - субъекты регулирования);</w:t>
      </w:r>
    </w:p>
    <w:p w:rsidR="00DD529E" w:rsidRPr="00DD529E" w:rsidRDefault="00DD529E" w:rsidP="00CC261B">
      <w:pPr>
        <w:tabs>
          <w:tab w:val="left" w:pos="284"/>
        </w:tabs>
        <w:spacing w:after="0" w:line="240" w:lineRule="auto"/>
        <w:ind w:firstLine="284"/>
        <w:jc w:val="both"/>
        <w:rPr>
          <w:rFonts w:ascii="Times New Roman" w:eastAsia="Calibri" w:hAnsi="Times New Roman" w:cs="Times New Roman"/>
          <w:sz w:val="12"/>
          <w:szCs w:val="12"/>
        </w:rPr>
      </w:pPr>
      <w:r w:rsidRPr="00DD529E">
        <w:rPr>
          <w:rFonts w:ascii="Times New Roman" w:eastAsia="Calibri" w:hAnsi="Times New Roman" w:cs="Times New Roman"/>
          <w:sz w:val="12"/>
          <w:szCs w:val="12"/>
        </w:rPr>
        <w:t>3.8. В Доклад включается следующая информация:</w:t>
      </w:r>
    </w:p>
    <w:p w:rsidR="00DD529E" w:rsidRPr="00DD529E" w:rsidRDefault="00DD529E" w:rsidP="00CC261B">
      <w:pPr>
        <w:tabs>
          <w:tab w:val="left" w:pos="284"/>
        </w:tabs>
        <w:spacing w:after="0" w:line="240" w:lineRule="auto"/>
        <w:ind w:firstLine="284"/>
        <w:jc w:val="both"/>
        <w:rPr>
          <w:rFonts w:ascii="Times New Roman" w:eastAsia="Calibri" w:hAnsi="Times New Roman" w:cs="Times New Roman"/>
          <w:sz w:val="12"/>
          <w:szCs w:val="12"/>
        </w:rPr>
      </w:pPr>
      <w:r w:rsidRPr="00DD529E">
        <w:rPr>
          <w:rFonts w:ascii="Times New Roman" w:eastAsia="Calibri" w:hAnsi="Times New Roman" w:cs="Times New Roman"/>
          <w:sz w:val="12"/>
          <w:szCs w:val="12"/>
        </w:rPr>
        <w:t>3.8.1. Общая характеристика системы оцениваемых обязательных требований в соответствующей сфере регулирования;</w:t>
      </w:r>
    </w:p>
    <w:p w:rsidR="00DD529E" w:rsidRPr="00DD529E" w:rsidRDefault="00DD529E" w:rsidP="00CC261B">
      <w:pPr>
        <w:tabs>
          <w:tab w:val="left" w:pos="284"/>
        </w:tabs>
        <w:spacing w:after="0" w:line="240" w:lineRule="auto"/>
        <w:ind w:firstLine="284"/>
        <w:jc w:val="both"/>
        <w:rPr>
          <w:rFonts w:ascii="Times New Roman" w:eastAsia="Calibri" w:hAnsi="Times New Roman" w:cs="Times New Roman"/>
          <w:sz w:val="12"/>
          <w:szCs w:val="12"/>
        </w:rPr>
      </w:pPr>
      <w:r w:rsidRPr="00DD529E">
        <w:rPr>
          <w:rFonts w:ascii="Times New Roman" w:eastAsia="Calibri" w:hAnsi="Times New Roman" w:cs="Times New Roman"/>
          <w:sz w:val="12"/>
          <w:szCs w:val="12"/>
        </w:rPr>
        <w:t>3.8.2. Результаты оценки достижения целей введения обязательных требований для каждого содержащегося в Докладе МНПА;</w:t>
      </w:r>
    </w:p>
    <w:p w:rsidR="00DD529E" w:rsidRPr="00DD529E" w:rsidRDefault="00DD529E" w:rsidP="00CC261B">
      <w:pPr>
        <w:tabs>
          <w:tab w:val="left" w:pos="284"/>
        </w:tabs>
        <w:spacing w:after="0" w:line="240" w:lineRule="auto"/>
        <w:ind w:firstLine="284"/>
        <w:jc w:val="both"/>
        <w:rPr>
          <w:rFonts w:ascii="Times New Roman" w:eastAsia="Calibri" w:hAnsi="Times New Roman" w:cs="Times New Roman"/>
          <w:sz w:val="12"/>
          <w:szCs w:val="12"/>
        </w:rPr>
      </w:pPr>
      <w:r w:rsidRPr="00DD529E">
        <w:rPr>
          <w:rFonts w:ascii="Times New Roman" w:eastAsia="Calibri" w:hAnsi="Times New Roman" w:cs="Times New Roman"/>
          <w:sz w:val="12"/>
          <w:szCs w:val="12"/>
        </w:rPr>
        <w:t>3.8.3. Выводы и предложения по итогам оценки достижения целей введения обязательных требований применительно к каждому рассматриваемому в рамках Доклада МНПА.</w:t>
      </w:r>
    </w:p>
    <w:p w:rsidR="00DD529E" w:rsidRPr="00DD529E" w:rsidRDefault="00DD529E" w:rsidP="00CC261B">
      <w:pPr>
        <w:tabs>
          <w:tab w:val="left" w:pos="284"/>
        </w:tabs>
        <w:spacing w:after="0" w:line="240" w:lineRule="auto"/>
        <w:ind w:firstLine="284"/>
        <w:jc w:val="both"/>
        <w:rPr>
          <w:rFonts w:ascii="Times New Roman" w:eastAsia="Calibri" w:hAnsi="Times New Roman" w:cs="Times New Roman"/>
          <w:sz w:val="12"/>
          <w:szCs w:val="12"/>
        </w:rPr>
      </w:pPr>
      <w:r w:rsidRPr="00DD529E">
        <w:rPr>
          <w:rFonts w:ascii="Times New Roman" w:eastAsia="Calibri" w:hAnsi="Times New Roman" w:cs="Times New Roman"/>
          <w:sz w:val="12"/>
          <w:szCs w:val="12"/>
        </w:rPr>
        <w:t>3.9. Общая характеристика системы оцениваемых обязательных требований в соответствующей сфере регулирования должна включать следующие сведения:</w:t>
      </w:r>
    </w:p>
    <w:p w:rsidR="00DD529E" w:rsidRPr="00DD529E" w:rsidRDefault="00DD529E" w:rsidP="00CC261B">
      <w:pPr>
        <w:tabs>
          <w:tab w:val="left" w:pos="284"/>
        </w:tabs>
        <w:spacing w:after="0" w:line="240" w:lineRule="auto"/>
        <w:ind w:firstLine="284"/>
        <w:jc w:val="both"/>
        <w:rPr>
          <w:rFonts w:ascii="Times New Roman" w:eastAsia="Calibri" w:hAnsi="Times New Roman" w:cs="Times New Roman"/>
          <w:sz w:val="12"/>
          <w:szCs w:val="12"/>
        </w:rPr>
      </w:pPr>
      <w:r w:rsidRPr="00DD529E">
        <w:rPr>
          <w:rFonts w:ascii="Times New Roman" w:eastAsia="Calibri" w:hAnsi="Times New Roman" w:cs="Times New Roman"/>
          <w:sz w:val="12"/>
          <w:szCs w:val="12"/>
        </w:rPr>
        <w:t>3.9.1. Перечень МНПА и содержащихся в них обязательных требований, включая сведения о внесенных в МНПА изменениях (при наличии) с указанием наименования и реквизитов МНПА, содержащего обязательные требования;</w:t>
      </w:r>
    </w:p>
    <w:p w:rsidR="00DD529E" w:rsidRPr="00DD529E" w:rsidRDefault="00DD529E" w:rsidP="00CC261B">
      <w:pPr>
        <w:tabs>
          <w:tab w:val="left" w:pos="284"/>
        </w:tabs>
        <w:spacing w:after="0" w:line="240" w:lineRule="auto"/>
        <w:ind w:firstLine="284"/>
        <w:jc w:val="both"/>
        <w:rPr>
          <w:rFonts w:ascii="Times New Roman" w:eastAsia="Calibri" w:hAnsi="Times New Roman" w:cs="Times New Roman"/>
          <w:sz w:val="12"/>
          <w:szCs w:val="12"/>
        </w:rPr>
      </w:pPr>
      <w:r w:rsidRPr="00DD529E">
        <w:rPr>
          <w:rFonts w:ascii="Times New Roman" w:eastAsia="Calibri" w:hAnsi="Times New Roman" w:cs="Times New Roman"/>
          <w:sz w:val="12"/>
          <w:szCs w:val="12"/>
        </w:rPr>
        <w:t>3.9.2. Период действия МНПА и их отдельных положений;</w:t>
      </w:r>
    </w:p>
    <w:p w:rsidR="00DD529E" w:rsidRPr="00DD529E" w:rsidRDefault="00DD529E" w:rsidP="00CC261B">
      <w:pPr>
        <w:tabs>
          <w:tab w:val="left" w:pos="284"/>
        </w:tabs>
        <w:spacing w:after="0" w:line="240" w:lineRule="auto"/>
        <w:ind w:firstLine="284"/>
        <w:jc w:val="both"/>
        <w:rPr>
          <w:rFonts w:ascii="Times New Roman" w:eastAsia="Calibri" w:hAnsi="Times New Roman" w:cs="Times New Roman"/>
          <w:sz w:val="12"/>
          <w:szCs w:val="12"/>
        </w:rPr>
      </w:pPr>
      <w:r w:rsidRPr="00DD529E">
        <w:rPr>
          <w:rFonts w:ascii="Times New Roman" w:eastAsia="Calibri" w:hAnsi="Times New Roman" w:cs="Times New Roman"/>
          <w:sz w:val="12"/>
          <w:szCs w:val="12"/>
        </w:rPr>
        <w:t>3.9.3. Общая характеристика регулируемых общественных отношений, включая сферу осуществления предпринимательской и иной экономической деятельности и конкретные общественные отношения (группы общественных отношений), на регулирование которых направлена система обязательных требований;</w:t>
      </w:r>
    </w:p>
    <w:p w:rsidR="00DD529E" w:rsidRPr="00DD529E" w:rsidRDefault="00DD529E" w:rsidP="00CC261B">
      <w:pPr>
        <w:tabs>
          <w:tab w:val="left" w:pos="284"/>
        </w:tabs>
        <w:spacing w:after="0" w:line="240" w:lineRule="auto"/>
        <w:ind w:firstLine="284"/>
        <w:jc w:val="both"/>
        <w:rPr>
          <w:rFonts w:ascii="Times New Roman" w:eastAsia="Calibri" w:hAnsi="Times New Roman" w:cs="Times New Roman"/>
          <w:sz w:val="12"/>
          <w:szCs w:val="12"/>
        </w:rPr>
      </w:pPr>
      <w:r w:rsidRPr="00DD529E">
        <w:rPr>
          <w:rFonts w:ascii="Times New Roman" w:eastAsia="Calibri" w:hAnsi="Times New Roman" w:cs="Times New Roman"/>
          <w:sz w:val="12"/>
          <w:szCs w:val="12"/>
        </w:rPr>
        <w:t>3.9.4. Нормативно обоснованный перечень охраняемых законом ценностей, защищаемых в рамках соответствующей сферы регулирования;</w:t>
      </w:r>
    </w:p>
    <w:p w:rsidR="00DD529E" w:rsidRPr="00DD529E" w:rsidRDefault="00DD529E" w:rsidP="00CC261B">
      <w:pPr>
        <w:tabs>
          <w:tab w:val="left" w:pos="284"/>
        </w:tabs>
        <w:spacing w:after="0" w:line="240" w:lineRule="auto"/>
        <w:ind w:firstLine="284"/>
        <w:jc w:val="both"/>
        <w:rPr>
          <w:rFonts w:ascii="Times New Roman" w:eastAsia="Calibri" w:hAnsi="Times New Roman" w:cs="Times New Roman"/>
          <w:sz w:val="12"/>
          <w:szCs w:val="12"/>
        </w:rPr>
      </w:pPr>
      <w:r w:rsidRPr="00DD529E">
        <w:rPr>
          <w:rFonts w:ascii="Times New Roman" w:eastAsia="Calibri" w:hAnsi="Times New Roman" w:cs="Times New Roman"/>
          <w:sz w:val="12"/>
          <w:szCs w:val="12"/>
        </w:rPr>
        <w:t>3.9.5. Цели введения обязательных требований в соответствующей сфере регулирования для каждого содержащегося в Докладе МНПА (снижение (устранение) рисков причинения вреда охраняемым законом ценностям с указанием конкретных рисков).</w:t>
      </w:r>
    </w:p>
    <w:p w:rsidR="00DD529E" w:rsidRPr="00DD529E" w:rsidRDefault="00DD529E" w:rsidP="00CC261B">
      <w:pPr>
        <w:tabs>
          <w:tab w:val="left" w:pos="284"/>
        </w:tabs>
        <w:spacing w:after="0" w:line="240" w:lineRule="auto"/>
        <w:ind w:firstLine="284"/>
        <w:jc w:val="both"/>
        <w:rPr>
          <w:rFonts w:ascii="Times New Roman" w:eastAsia="Calibri" w:hAnsi="Times New Roman" w:cs="Times New Roman"/>
          <w:sz w:val="12"/>
          <w:szCs w:val="12"/>
        </w:rPr>
      </w:pPr>
      <w:r w:rsidRPr="00DD529E">
        <w:rPr>
          <w:rFonts w:ascii="Times New Roman" w:eastAsia="Calibri" w:hAnsi="Times New Roman" w:cs="Times New Roman"/>
          <w:sz w:val="12"/>
          <w:szCs w:val="12"/>
        </w:rPr>
        <w:t xml:space="preserve">3.10. Результаты оценки </w:t>
      </w:r>
      <w:r w:rsidR="00CC261B" w:rsidRPr="00DD529E">
        <w:rPr>
          <w:rFonts w:ascii="Times New Roman" w:eastAsia="Calibri" w:hAnsi="Times New Roman" w:cs="Times New Roman"/>
          <w:sz w:val="12"/>
          <w:szCs w:val="12"/>
        </w:rPr>
        <w:t>применения обязательных</w:t>
      </w:r>
      <w:r w:rsidRPr="00DD529E">
        <w:rPr>
          <w:rFonts w:ascii="Times New Roman" w:eastAsia="Calibri" w:hAnsi="Times New Roman" w:cs="Times New Roman"/>
          <w:sz w:val="12"/>
          <w:szCs w:val="12"/>
        </w:rPr>
        <w:t xml:space="preserve"> требований, содержащиеся в Докладе, должны содержать следующую информацию применительно к системе обязательных требований в соответствующей сфере регулирования, в том числе для каждого содержащегося в Докладе МНПА:</w:t>
      </w:r>
    </w:p>
    <w:p w:rsidR="00DD529E" w:rsidRPr="00DD529E" w:rsidRDefault="00DD529E" w:rsidP="00CC261B">
      <w:pPr>
        <w:tabs>
          <w:tab w:val="left" w:pos="284"/>
        </w:tabs>
        <w:spacing w:after="0" w:line="240" w:lineRule="auto"/>
        <w:ind w:firstLine="284"/>
        <w:jc w:val="both"/>
        <w:rPr>
          <w:rFonts w:ascii="Times New Roman" w:eastAsia="Calibri" w:hAnsi="Times New Roman" w:cs="Times New Roman"/>
          <w:sz w:val="12"/>
          <w:szCs w:val="12"/>
        </w:rPr>
      </w:pPr>
      <w:r w:rsidRPr="00DD529E">
        <w:rPr>
          <w:rFonts w:ascii="Times New Roman" w:eastAsia="Calibri" w:hAnsi="Times New Roman" w:cs="Times New Roman"/>
          <w:sz w:val="12"/>
          <w:szCs w:val="12"/>
        </w:rPr>
        <w:t>3.10.1. Соблюдение принципов установления и оценки применения обязательных требований, установленных Федеральным законом № 247-ФЗ;</w:t>
      </w:r>
    </w:p>
    <w:p w:rsidR="00DD529E" w:rsidRPr="00DD529E" w:rsidRDefault="00DD529E" w:rsidP="00CC261B">
      <w:pPr>
        <w:tabs>
          <w:tab w:val="left" w:pos="284"/>
        </w:tabs>
        <w:spacing w:after="0" w:line="240" w:lineRule="auto"/>
        <w:ind w:firstLine="284"/>
        <w:jc w:val="both"/>
        <w:rPr>
          <w:rFonts w:ascii="Times New Roman" w:eastAsia="Calibri" w:hAnsi="Times New Roman" w:cs="Times New Roman"/>
          <w:sz w:val="12"/>
          <w:szCs w:val="12"/>
        </w:rPr>
      </w:pPr>
      <w:r w:rsidRPr="00DD529E">
        <w:rPr>
          <w:rFonts w:ascii="Times New Roman" w:eastAsia="Calibri" w:hAnsi="Times New Roman" w:cs="Times New Roman"/>
          <w:sz w:val="12"/>
          <w:szCs w:val="12"/>
        </w:rPr>
        <w:t>3.10.2. Достижение целей введения обязательных требований (снижение (устранение) риска причинения вреда (ущерба) охраняемым законом ценностям, на устранение которого направлено установление обязательных требований);</w:t>
      </w:r>
    </w:p>
    <w:p w:rsidR="00DD529E" w:rsidRPr="00DD529E" w:rsidRDefault="00DD529E" w:rsidP="00CC261B">
      <w:pPr>
        <w:tabs>
          <w:tab w:val="left" w:pos="284"/>
        </w:tabs>
        <w:spacing w:after="0" w:line="240" w:lineRule="auto"/>
        <w:ind w:firstLine="284"/>
        <w:jc w:val="both"/>
        <w:rPr>
          <w:rFonts w:ascii="Times New Roman" w:eastAsia="Calibri" w:hAnsi="Times New Roman" w:cs="Times New Roman"/>
          <w:sz w:val="12"/>
          <w:szCs w:val="12"/>
        </w:rPr>
      </w:pPr>
      <w:r w:rsidRPr="00DD529E">
        <w:rPr>
          <w:rFonts w:ascii="Times New Roman" w:eastAsia="Calibri" w:hAnsi="Times New Roman" w:cs="Times New Roman"/>
          <w:sz w:val="12"/>
          <w:szCs w:val="12"/>
        </w:rPr>
        <w:t>3.10.3. Информация о динамике ведения предпринимательской или иной экономической деятельности в соответствующей сфере регулирования в период действия обязательных требований, применение которых является предметом оценки;</w:t>
      </w:r>
    </w:p>
    <w:p w:rsidR="00DD529E" w:rsidRPr="00DD529E" w:rsidRDefault="00DD529E" w:rsidP="00CC261B">
      <w:pPr>
        <w:tabs>
          <w:tab w:val="left" w:pos="284"/>
        </w:tabs>
        <w:spacing w:after="0" w:line="240" w:lineRule="auto"/>
        <w:ind w:firstLine="284"/>
        <w:jc w:val="both"/>
        <w:rPr>
          <w:rFonts w:ascii="Times New Roman" w:eastAsia="Calibri" w:hAnsi="Times New Roman" w:cs="Times New Roman"/>
          <w:sz w:val="12"/>
          <w:szCs w:val="12"/>
        </w:rPr>
      </w:pPr>
      <w:r w:rsidRPr="00DD529E">
        <w:rPr>
          <w:rFonts w:ascii="Times New Roman" w:eastAsia="Calibri" w:hAnsi="Times New Roman" w:cs="Times New Roman"/>
          <w:sz w:val="12"/>
          <w:szCs w:val="12"/>
        </w:rPr>
        <w:t>3.10.4. Изменение бюджетных расходов и доходов от реализации предусмотренных МНПА функций, полномочий, обязанностей и прав органов местного самоуправления;</w:t>
      </w:r>
    </w:p>
    <w:p w:rsidR="00DD529E" w:rsidRPr="00DD529E" w:rsidRDefault="00DD529E" w:rsidP="00CC261B">
      <w:pPr>
        <w:tabs>
          <w:tab w:val="left" w:pos="284"/>
        </w:tabs>
        <w:spacing w:after="0" w:line="240" w:lineRule="auto"/>
        <w:ind w:firstLine="284"/>
        <w:jc w:val="both"/>
        <w:rPr>
          <w:rFonts w:ascii="Times New Roman" w:eastAsia="Calibri" w:hAnsi="Times New Roman" w:cs="Times New Roman"/>
          <w:sz w:val="12"/>
          <w:szCs w:val="12"/>
        </w:rPr>
      </w:pPr>
      <w:r w:rsidRPr="00DD529E">
        <w:rPr>
          <w:rFonts w:ascii="Times New Roman" w:eastAsia="Calibri" w:hAnsi="Times New Roman" w:cs="Times New Roman"/>
          <w:sz w:val="12"/>
          <w:szCs w:val="12"/>
        </w:rPr>
        <w:lastRenderedPageBreak/>
        <w:t>3.10.5. Сведения об уровне соблюдения обязательных требований в регулируемой сфере, в том числе данные о привлечении к ответственности за нарушение обязательных требований, о типовых и массовых нарушениях обязательных требований (в разрезе нарушенных обязательных требований);</w:t>
      </w:r>
    </w:p>
    <w:p w:rsidR="00DD529E" w:rsidRPr="00DD529E" w:rsidRDefault="00DD529E" w:rsidP="00CC261B">
      <w:pPr>
        <w:tabs>
          <w:tab w:val="left" w:pos="284"/>
        </w:tabs>
        <w:spacing w:after="0" w:line="240" w:lineRule="auto"/>
        <w:ind w:firstLine="284"/>
        <w:jc w:val="both"/>
        <w:rPr>
          <w:rFonts w:ascii="Times New Roman" w:eastAsia="Calibri" w:hAnsi="Times New Roman" w:cs="Times New Roman"/>
          <w:sz w:val="12"/>
          <w:szCs w:val="12"/>
        </w:rPr>
      </w:pPr>
      <w:r w:rsidRPr="00DD529E">
        <w:rPr>
          <w:rFonts w:ascii="Times New Roman" w:eastAsia="Calibri" w:hAnsi="Times New Roman" w:cs="Times New Roman"/>
          <w:sz w:val="12"/>
          <w:szCs w:val="12"/>
        </w:rPr>
        <w:t>3.10.6. Количество и содержание обращений субъектов регулирования к Администрации поселения, связанных с применением обязательных требований;</w:t>
      </w:r>
    </w:p>
    <w:p w:rsidR="00DD529E" w:rsidRPr="00DD529E" w:rsidRDefault="00DD529E" w:rsidP="00CC261B">
      <w:pPr>
        <w:tabs>
          <w:tab w:val="left" w:pos="284"/>
        </w:tabs>
        <w:spacing w:after="0" w:line="240" w:lineRule="auto"/>
        <w:ind w:firstLine="284"/>
        <w:jc w:val="both"/>
        <w:rPr>
          <w:rFonts w:ascii="Times New Roman" w:eastAsia="Calibri" w:hAnsi="Times New Roman" w:cs="Times New Roman"/>
          <w:sz w:val="12"/>
          <w:szCs w:val="12"/>
        </w:rPr>
      </w:pPr>
      <w:r w:rsidRPr="00DD529E">
        <w:rPr>
          <w:rFonts w:ascii="Times New Roman" w:eastAsia="Calibri" w:hAnsi="Times New Roman" w:cs="Times New Roman"/>
          <w:sz w:val="12"/>
          <w:szCs w:val="12"/>
        </w:rPr>
        <w:t>3.10.7. Количество и анализ содержания вступивших в законную силу судебных актов по спорам, связанным с применением обязательных требований, по делам об оспаривании МНПА, содержащих обязательные требования, о привлечении лиц к административной ответственности;</w:t>
      </w:r>
    </w:p>
    <w:p w:rsidR="00DD529E" w:rsidRPr="00DD529E" w:rsidRDefault="00DD529E" w:rsidP="00CC261B">
      <w:pPr>
        <w:tabs>
          <w:tab w:val="left" w:pos="284"/>
        </w:tabs>
        <w:spacing w:after="0" w:line="240" w:lineRule="auto"/>
        <w:ind w:firstLine="284"/>
        <w:jc w:val="both"/>
        <w:rPr>
          <w:rFonts w:ascii="Times New Roman" w:eastAsia="Calibri" w:hAnsi="Times New Roman" w:cs="Times New Roman"/>
          <w:sz w:val="12"/>
          <w:szCs w:val="12"/>
        </w:rPr>
      </w:pPr>
      <w:r w:rsidRPr="00DD529E">
        <w:rPr>
          <w:rFonts w:ascii="Times New Roman" w:eastAsia="Calibri" w:hAnsi="Times New Roman" w:cs="Times New Roman"/>
          <w:sz w:val="12"/>
          <w:szCs w:val="12"/>
        </w:rPr>
        <w:t>3.10.8. Иные сведения, которые позволяют оценить результаты применения обязательных требований и достижение целей их установления.</w:t>
      </w:r>
    </w:p>
    <w:p w:rsidR="00DD529E" w:rsidRPr="00DD529E" w:rsidRDefault="00DD529E" w:rsidP="00CC261B">
      <w:pPr>
        <w:tabs>
          <w:tab w:val="left" w:pos="284"/>
        </w:tabs>
        <w:spacing w:after="0" w:line="240" w:lineRule="auto"/>
        <w:ind w:firstLine="284"/>
        <w:jc w:val="both"/>
        <w:rPr>
          <w:rFonts w:ascii="Times New Roman" w:eastAsia="Calibri" w:hAnsi="Times New Roman" w:cs="Times New Roman"/>
          <w:sz w:val="12"/>
          <w:szCs w:val="12"/>
        </w:rPr>
      </w:pPr>
      <w:r w:rsidRPr="00DD529E">
        <w:rPr>
          <w:rFonts w:ascii="Times New Roman" w:eastAsia="Calibri" w:hAnsi="Times New Roman" w:cs="Times New Roman"/>
          <w:sz w:val="12"/>
          <w:szCs w:val="12"/>
        </w:rPr>
        <w:t>3.11. Выводы и предложения по итогам оценки применения обязательных требований должны содержать применительно к каждому рассматриваемому в рамках Доклада МНПА один из следующих выводов:</w:t>
      </w:r>
    </w:p>
    <w:p w:rsidR="00DD529E" w:rsidRPr="00DD529E" w:rsidRDefault="00DD529E" w:rsidP="00CC261B">
      <w:pPr>
        <w:tabs>
          <w:tab w:val="left" w:pos="284"/>
        </w:tabs>
        <w:spacing w:after="0" w:line="240" w:lineRule="auto"/>
        <w:ind w:firstLine="284"/>
        <w:jc w:val="both"/>
        <w:rPr>
          <w:rFonts w:ascii="Times New Roman" w:eastAsia="Calibri" w:hAnsi="Times New Roman" w:cs="Times New Roman"/>
          <w:sz w:val="12"/>
          <w:szCs w:val="12"/>
        </w:rPr>
      </w:pPr>
      <w:r w:rsidRPr="00DD529E">
        <w:rPr>
          <w:rFonts w:ascii="Times New Roman" w:eastAsia="Calibri" w:hAnsi="Times New Roman" w:cs="Times New Roman"/>
          <w:sz w:val="12"/>
          <w:szCs w:val="12"/>
        </w:rPr>
        <w:t>3.11.1. О целесообразности дальнейшего применения обязательных требований;</w:t>
      </w:r>
    </w:p>
    <w:p w:rsidR="00DD529E" w:rsidRPr="00DD529E" w:rsidRDefault="00DD529E" w:rsidP="00CC261B">
      <w:pPr>
        <w:tabs>
          <w:tab w:val="left" w:pos="284"/>
        </w:tabs>
        <w:spacing w:after="0" w:line="240" w:lineRule="auto"/>
        <w:ind w:firstLine="284"/>
        <w:jc w:val="both"/>
        <w:rPr>
          <w:rFonts w:ascii="Times New Roman" w:eastAsia="Calibri" w:hAnsi="Times New Roman" w:cs="Times New Roman"/>
          <w:sz w:val="12"/>
          <w:szCs w:val="12"/>
        </w:rPr>
      </w:pPr>
      <w:r w:rsidRPr="00DD529E">
        <w:rPr>
          <w:rFonts w:ascii="Times New Roman" w:eastAsia="Calibri" w:hAnsi="Times New Roman" w:cs="Times New Roman"/>
          <w:sz w:val="12"/>
          <w:szCs w:val="12"/>
        </w:rPr>
        <w:t>3.11.2. О целесообразности дальнейшего применения обязательных требований с внесением изменений в МНПА;</w:t>
      </w:r>
    </w:p>
    <w:p w:rsidR="00DD529E" w:rsidRPr="00DD529E" w:rsidRDefault="00DD529E" w:rsidP="00CC261B">
      <w:pPr>
        <w:tabs>
          <w:tab w:val="left" w:pos="284"/>
        </w:tabs>
        <w:spacing w:after="0" w:line="240" w:lineRule="auto"/>
        <w:ind w:firstLine="284"/>
        <w:jc w:val="both"/>
        <w:rPr>
          <w:rFonts w:ascii="Times New Roman" w:eastAsia="Calibri" w:hAnsi="Times New Roman" w:cs="Times New Roman"/>
          <w:sz w:val="12"/>
          <w:szCs w:val="12"/>
        </w:rPr>
      </w:pPr>
      <w:r w:rsidRPr="00DD529E">
        <w:rPr>
          <w:rFonts w:ascii="Times New Roman" w:eastAsia="Calibri" w:hAnsi="Times New Roman" w:cs="Times New Roman"/>
          <w:sz w:val="12"/>
          <w:szCs w:val="12"/>
        </w:rPr>
        <w:t>3.11.3. О нецелесообразности дальнейшего применения обязательных требований и отмене (признании утратившим силу) МНПА, содержащего обязательные требования.</w:t>
      </w:r>
    </w:p>
    <w:p w:rsidR="00DD529E" w:rsidRPr="00DD529E" w:rsidRDefault="00DD529E" w:rsidP="00CC261B">
      <w:pPr>
        <w:tabs>
          <w:tab w:val="left" w:pos="284"/>
        </w:tabs>
        <w:spacing w:after="0" w:line="240" w:lineRule="auto"/>
        <w:ind w:firstLine="284"/>
        <w:jc w:val="both"/>
        <w:rPr>
          <w:rFonts w:ascii="Times New Roman" w:eastAsia="Calibri" w:hAnsi="Times New Roman" w:cs="Times New Roman"/>
          <w:sz w:val="12"/>
          <w:szCs w:val="12"/>
        </w:rPr>
      </w:pPr>
      <w:r w:rsidRPr="00DD529E">
        <w:rPr>
          <w:rFonts w:ascii="Times New Roman" w:eastAsia="Calibri" w:hAnsi="Times New Roman" w:cs="Times New Roman"/>
          <w:sz w:val="12"/>
          <w:szCs w:val="12"/>
        </w:rPr>
        <w:t>3.12. Вывод, предусмотренный подпунктом 3.11.2 пункта 3.11 настоящего Порядка, формулируется при выявлении одного или нескольких из следующих случаев:</w:t>
      </w:r>
    </w:p>
    <w:p w:rsidR="00DD529E" w:rsidRPr="00DD529E" w:rsidRDefault="00DD529E" w:rsidP="00CC261B">
      <w:pPr>
        <w:tabs>
          <w:tab w:val="left" w:pos="284"/>
        </w:tabs>
        <w:spacing w:after="0" w:line="240" w:lineRule="auto"/>
        <w:ind w:firstLine="284"/>
        <w:jc w:val="both"/>
        <w:rPr>
          <w:rFonts w:ascii="Times New Roman" w:eastAsia="Calibri" w:hAnsi="Times New Roman" w:cs="Times New Roman"/>
          <w:sz w:val="12"/>
          <w:szCs w:val="12"/>
        </w:rPr>
      </w:pPr>
      <w:r w:rsidRPr="00DD529E">
        <w:rPr>
          <w:rFonts w:ascii="Times New Roman" w:eastAsia="Calibri" w:hAnsi="Times New Roman" w:cs="Times New Roman"/>
          <w:sz w:val="12"/>
          <w:szCs w:val="12"/>
        </w:rPr>
        <w:t>3.12.1. Невозможность исполнения обязательных требований, устанавливаемых в том числе при выявлении отрицательной динамики ведения предпринимательской деятельности, избыточности требований, несоразмерности расходов субъектов регулирования на их исполнение и администрирование с положительным эффектом (в том числе с положительным влиянием на снижение рисков, в целях устранения (снижения) которых установлены соответствующие обязательные требования) от их исполнения и соблюдения;</w:t>
      </w:r>
    </w:p>
    <w:p w:rsidR="00DD529E" w:rsidRPr="00DD529E" w:rsidRDefault="00DD529E" w:rsidP="00CC261B">
      <w:pPr>
        <w:tabs>
          <w:tab w:val="left" w:pos="284"/>
        </w:tabs>
        <w:spacing w:after="0" w:line="240" w:lineRule="auto"/>
        <w:ind w:firstLine="284"/>
        <w:jc w:val="both"/>
        <w:rPr>
          <w:rFonts w:ascii="Times New Roman" w:eastAsia="Calibri" w:hAnsi="Times New Roman" w:cs="Times New Roman"/>
          <w:sz w:val="12"/>
          <w:szCs w:val="12"/>
        </w:rPr>
      </w:pPr>
      <w:r w:rsidRPr="00DD529E">
        <w:rPr>
          <w:rFonts w:ascii="Times New Roman" w:eastAsia="Calibri" w:hAnsi="Times New Roman" w:cs="Times New Roman"/>
          <w:sz w:val="12"/>
          <w:szCs w:val="12"/>
        </w:rPr>
        <w:t>3.12.2. Наличие в различных МНПА или в одном МНПА противоречащих друг другу обязательных требований;</w:t>
      </w:r>
    </w:p>
    <w:p w:rsidR="00DD529E" w:rsidRPr="00DD529E" w:rsidRDefault="00DD529E" w:rsidP="00CC261B">
      <w:pPr>
        <w:tabs>
          <w:tab w:val="left" w:pos="284"/>
        </w:tabs>
        <w:spacing w:after="0" w:line="240" w:lineRule="auto"/>
        <w:ind w:firstLine="284"/>
        <w:jc w:val="both"/>
        <w:rPr>
          <w:rFonts w:ascii="Times New Roman" w:eastAsia="Calibri" w:hAnsi="Times New Roman" w:cs="Times New Roman"/>
          <w:sz w:val="12"/>
          <w:szCs w:val="12"/>
        </w:rPr>
      </w:pPr>
      <w:r w:rsidRPr="00DD529E">
        <w:rPr>
          <w:rFonts w:ascii="Times New Roman" w:eastAsia="Calibri" w:hAnsi="Times New Roman" w:cs="Times New Roman"/>
          <w:sz w:val="12"/>
          <w:szCs w:val="12"/>
        </w:rPr>
        <w:t>3.12.3. Наличие в МНПА неопределенных понятий, некорректных и (или) неоднозначных формулировок, не позволяющих единообразно применять и (или) исполнять обязательные требования;</w:t>
      </w:r>
    </w:p>
    <w:p w:rsidR="00DD529E" w:rsidRPr="00DD529E" w:rsidRDefault="00DD529E" w:rsidP="00CC261B">
      <w:pPr>
        <w:tabs>
          <w:tab w:val="left" w:pos="284"/>
        </w:tabs>
        <w:spacing w:after="0" w:line="240" w:lineRule="auto"/>
        <w:ind w:firstLine="284"/>
        <w:jc w:val="both"/>
        <w:rPr>
          <w:rFonts w:ascii="Times New Roman" w:eastAsia="Calibri" w:hAnsi="Times New Roman" w:cs="Times New Roman"/>
          <w:sz w:val="12"/>
          <w:szCs w:val="12"/>
        </w:rPr>
      </w:pPr>
      <w:r w:rsidRPr="00DD529E">
        <w:rPr>
          <w:rFonts w:ascii="Times New Roman" w:eastAsia="Calibri" w:hAnsi="Times New Roman" w:cs="Times New Roman"/>
          <w:sz w:val="12"/>
          <w:szCs w:val="12"/>
        </w:rPr>
        <w:t>3.12.4. Наличие неактуальных обязательных требований, не соответствующих современному уровню развития науки и техники и (или) негативно влияющих на развитие предпринимательской деятельности и технологий;</w:t>
      </w:r>
    </w:p>
    <w:p w:rsidR="00DD529E" w:rsidRPr="00DD529E" w:rsidRDefault="00DD529E" w:rsidP="00CC261B">
      <w:pPr>
        <w:tabs>
          <w:tab w:val="left" w:pos="284"/>
        </w:tabs>
        <w:spacing w:after="0" w:line="240" w:lineRule="auto"/>
        <w:ind w:firstLine="284"/>
        <w:jc w:val="both"/>
        <w:rPr>
          <w:rFonts w:ascii="Times New Roman" w:eastAsia="Calibri" w:hAnsi="Times New Roman" w:cs="Times New Roman"/>
          <w:sz w:val="12"/>
          <w:szCs w:val="12"/>
        </w:rPr>
      </w:pPr>
      <w:r w:rsidRPr="00DD529E">
        <w:rPr>
          <w:rFonts w:ascii="Times New Roman" w:eastAsia="Calibri" w:hAnsi="Times New Roman" w:cs="Times New Roman"/>
          <w:sz w:val="12"/>
          <w:szCs w:val="12"/>
        </w:rPr>
        <w:t>3.12.5. Несоответствие системы обязательных требований или отдельных обязательных требований принципам Федерального закона № 247-ФЗ, вышестоящим МНПА и (или) целям и положениям муниципальных программ.</w:t>
      </w:r>
    </w:p>
    <w:p w:rsidR="00DD529E" w:rsidRPr="00DD529E" w:rsidRDefault="00DD529E" w:rsidP="00CC261B">
      <w:pPr>
        <w:tabs>
          <w:tab w:val="left" w:pos="284"/>
        </w:tabs>
        <w:spacing w:after="0" w:line="240" w:lineRule="auto"/>
        <w:ind w:firstLine="284"/>
        <w:jc w:val="both"/>
        <w:rPr>
          <w:rFonts w:ascii="Times New Roman" w:eastAsia="Calibri" w:hAnsi="Times New Roman" w:cs="Times New Roman"/>
          <w:sz w:val="12"/>
          <w:szCs w:val="12"/>
        </w:rPr>
      </w:pPr>
      <w:r w:rsidRPr="00DD529E">
        <w:rPr>
          <w:rFonts w:ascii="Times New Roman" w:eastAsia="Calibri" w:hAnsi="Times New Roman" w:cs="Times New Roman"/>
          <w:sz w:val="12"/>
          <w:szCs w:val="12"/>
        </w:rPr>
        <w:t>3.13. Вывод, предусмотренный подпунктом 3.11.3 пункта 3.11 настоящего Порядка, формулируется при выявлении нескольких случаев, предусмотренных пунктом 3.12 настоящего Порядка, а также при выявлении хотя бы одного из следующих случаев:</w:t>
      </w:r>
    </w:p>
    <w:p w:rsidR="00DD529E" w:rsidRPr="00DD529E" w:rsidRDefault="00DD529E" w:rsidP="00CC261B">
      <w:pPr>
        <w:tabs>
          <w:tab w:val="left" w:pos="284"/>
        </w:tabs>
        <w:spacing w:after="0" w:line="240" w:lineRule="auto"/>
        <w:ind w:firstLine="284"/>
        <w:jc w:val="both"/>
        <w:rPr>
          <w:rFonts w:ascii="Times New Roman" w:eastAsia="Calibri" w:hAnsi="Times New Roman" w:cs="Times New Roman"/>
          <w:sz w:val="12"/>
          <w:szCs w:val="12"/>
        </w:rPr>
      </w:pPr>
      <w:r w:rsidRPr="00DD529E">
        <w:rPr>
          <w:rFonts w:ascii="Times New Roman" w:eastAsia="Calibri" w:hAnsi="Times New Roman" w:cs="Times New Roman"/>
          <w:sz w:val="12"/>
          <w:szCs w:val="12"/>
        </w:rPr>
        <w:t>3.13.1. Наличие дублирующих и (или) аналогичных по содержанию обязательных требований в нескольких или одном МНПА;</w:t>
      </w:r>
    </w:p>
    <w:p w:rsidR="00DD529E" w:rsidRPr="00DD529E" w:rsidRDefault="00DD529E" w:rsidP="00CC261B">
      <w:pPr>
        <w:tabs>
          <w:tab w:val="left" w:pos="284"/>
        </w:tabs>
        <w:spacing w:after="0" w:line="240" w:lineRule="auto"/>
        <w:ind w:firstLine="284"/>
        <w:jc w:val="both"/>
        <w:rPr>
          <w:rFonts w:ascii="Times New Roman" w:eastAsia="Calibri" w:hAnsi="Times New Roman" w:cs="Times New Roman"/>
          <w:sz w:val="12"/>
          <w:szCs w:val="12"/>
        </w:rPr>
      </w:pPr>
      <w:r w:rsidRPr="00DD529E">
        <w:rPr>
          <w:rFonts w:ascii="Times New Roman" w:eastAsia="Calibri" w:hAnsi="Times New Roman" w:cs="Times New Roman"/>
          <w:sz w:val="12"/>
          <w:szCs w:val="12"/>
        </w:rPr>
        <w:t>3.13.2. Отсутствие у Администрации поселения предусмотренных законодательством Российской Федерации, Самарской области, МНПА полномочий по установлению соответствующих обязательных требований, являющихся предметом оценки применения обязательных требований.</w:t>
      </w:r>
    </w:p>
    <w:p w:rsidR="00DD529E" w:rsidRPr="00DD529E" w:rsidRDefault="00DD529E" w:rsidP="00CC261B">
      <w:pPr>
        <w:tabs>
          <w:tab w:val="left" w:pos="284"/>
        </w:tabs>
        <w:spacing w:after="0" w:line="240" w:lineRule="auto"/>
        <w:ind w:firstLine="284"/>
        <w:jc w:val="both"/>
        <w:rPr>
          <w:rFonts w:ascii="Times New Roman" w:eastAsia="Calibri" w:hAnsi="Times New Roman" w:cs="Times New Roman"/>
          <w:sz w:val="12"/>
          <w:szCs w:val="12"/>
        </w:rPr>
      </w:pPr>
      <w:r w:rsidRPr="00DD529E">
        <w:rPr>
          <w:rFonts w:ascii="Times New Roman" w:eastAsia="Calibri" w:hAnsi="Times New Roman" w:cs="Times New Roman"/>
          <w:sz w:val="12"/>
          <w:szCs w:val="12"/>
        </w:rPr>
        <w:t>3.14. В целях публичного обсуждения Доклада Ответственное лицо не позднее 1 октября года, следующего за годом подготовки Плана, размещает Доклад на официальном сайте Администрации с одновременным уведомлением субъектов регулирования, органов и организаций, целями деятельности которых являются защита и представление интересов субъектов предпринимательской и иной экономической деятельности, в том числе субъектов малого и среднего предпринимательства и иных заинтересованных физических и юридических лиц, по форме согласно приложению 2 к настоящему Порядку.</w:t>
      </w:r>
    </w:p>
    <w:p w:rsidR="00DD529E" w:rsidRPr="00DD529E" w:rsidRDefault="00DD529E" w:rsidP="00CC261B">
      <w:pPr>
        <w:tabs>
          <w:tab w:val="left" w:pos="284"/>
        </w:tabs>
        <w:spacing w:after="0" w:line="240" w:lineRule="auto"/>
        <w:ind w:firstLine="284"/>
        <w:jc w:val="both"/>
        <w:rPr>
          <w:rFonts w:ascii="Times New Roman" w:eastAsia="Calibri" w:hAnsi="Times New Roman" w:cs="Times New Roman"/>
          <w:sz w:val="12"/>
          <w:szCs w:val="12"/>
        </w:rPr>
      </w:pPr>
      <w:r w:rsidRPr="00DD529E">
        <w:rPr>
          <w:rFonts w:ascii="Times New Roman" w:eastAsia="Calibri" w:hAnsi="Times New Roman" w:cs="Times New Roman"/>
          <w:sz w:val="12"/>
          <w:szCs w:val="12"/>
        </w:rPr>
        <w:t>3.15. Срок публичного обсуждения Доклада составляет не менее 20 рабочих дней со дня его размещения на официальном сайте Администрации.</w:t>
      </w:r>
    </w:p>
    <w:p w:rsidR="00DD529E" w:rsidRPr="00DD529E" w:rsidRDefault="00DD529E" w:rsidP="00CC261B">
      <w:pPr>
        <w:tabs>
          <w:tab w:val="left" w:pos="284"/>
        </w:tabs>
        <w:spacing w:after="0" w:line="240" w:lineRule="auto"/>
        <w:ind w:firstLine="284"/>
        <w:jc w:val="both"/>
        <w:rPr>
          <w:rFonts w:ascii="Times New Roman" w:eastAsia="Calibri" w:hAnsi="Times New Roman" w:cs="Times New Roman"/>
          <w:sz w:val="12"/>
          <w:szCs w:val="12"/>
        </w:rPr>
      </w:pPr>
      <w:r w:rsidRPr="00DD529E">
        <w:rPr>
          <w:rFonts w:ascii="Times New Roman" w:eastAsia="Calibri" w:hAnsi="Times New Roman" w:cs="Times New Roman"/>
          <w:sz w:val="12"/>
          <w:szCs w:val="12"/>
        </w:rPr>
        <w:t>3.16. Ответственное лицо рассматривает все поступившие предложения, составляет свод предложений по Докладу о достижении целей введения обязательных требований, содержащихся в МНПА, по форме согласно приложению 3 к настоящему Порядку с указанием сведений об их учете и (или) о причинах отклонения. Свод предложений подписывается руководителем Управления и приобщается к Докладу.</w:t>
      </w:r>
    </w:p>
    <w:p w:rsidR="00DD529E" w:rsidRPr="00DD529E" w:rsidRDefault="00DD529E" w:rsidP="00CC261B">
      <w:pPr>
        <w:tabs>
          <w:tab w:val="left" w:pos="284"/>
        </w:tabs>
        <w:spacing w:after="0" w:line="240" w:lineRule="auto"/>
        <w:ind w:firstLine="284"/>
        <w:jc w:val="both"/>
        <w:rPr>
          <w:rFonts w:ascii="Times New Roman" w:eastAsia="Calibri" w:hAnsi="Times New Roman" w:cs="Times New Roman"/>
          <w:sz w:val="12"/>
          <w:szCs w:val="12"/>
        </w:rPr>
      </w:pPr>
      <w:r w:rsidRPr="00DD529E">
        <w:rPr>
          <w:rFonts w:ascii="Times New Roman" w:eastAsia="Calibri" w:hAnsi="Times New Roman" w:cs="Times New Roman"/>
          <w:sz w:val="12"/>
          <w:szCs w:val="12"/>
        </w:rPr>
        <w:t>В случае согласия с поступившими предложениями (замечаниями) Ответственное лицо в течение 20 рабочих дней со дня истечения срока публичного обсуждения Доклада, указанного в пункте 3.15 настоящего Порядка, осуществляет доработку Доклада с отражением поступивших предложений (замечаний).</w:t>
      </w:r>
    </w:p>
    <w:p w:rsidR="00DD529E" w:rsidRPr="00DD529E" w:rsidRDefault="00DD529E" w:rsidP="00CC261B">
      <w:pPr>
        <w:tabs>
          <w:tab w:val="left" w:pos="284"/>
        </w:tabs>
        <w:spacing w:after="0" w:line="240" w:lineRule="auto"/>
        <w:ind w:firstLine="284"/>
        <w:jc w:val="both"/>
        <w:rPr>
          <w:rFonts w:ascii="Times New Roman" w:eastAsia="Calibri" w:hAnsi="Times New Roman" w:cs="Times New Roman"/>
          <w:sz w:val="12"/>
          <w:szCs w:val="12"/>
        </w:rPr>
      </w:pPr>
      <w:r w:rsidRPr="00DD529E">
        <w:rPr>
          <w:rFonts w:ascii="Times New Roman" w:eastAsia="Calibri" w:hAnsi="Times New Roman" w:cs="Times New Roman"/>
          <w:sz w:val="12"/>
          <w:szCs w:val="12"/>
        </w:rPr>
        <w:t>В случае несогласия с поступившими предложениями (замечаниями) Ответственное лицо в пределах срока, указанного в абзаце втором настоящего пункта, готовит мотивированные пояснения и отражает их в Докладе.</w:t>
      </w:r>
    </w:p>
    <w:p w:rsidR="00DD529E" w:rsidRPr="00DD529E" w:rsidRDefault="00DD529E" w:rsidP="00CC261B">
      <w:pPr>
        <w:tabs>
          <w:tab w:val="left" w:pos="284"/>
        </w:tabs>
        <w:spacing w:after="0" w:line="240" w:lineRule="auto"/>
        <w:ind w:firstLine="284"/>
        <w:jc w:val="both"/>
        <w:rPr>
          <w:rFonts w:ascii="Times New Roman" w:eastAsia="Calibri" w:hAnsi="Times New Roman" w:cs="Times New Roman"/>
          <w:sz w:val="12"/>
          <w:szCs w:val="12"/>
        </w:rPr>
      </w:pPr>
      <w:r w:rsidRPr="00DD529E">
        <w:rPr>
          <w:rFonts w:ascii="Times New Roman" w:eastAsia="Calibri" w:hAnsi="Times New Roman" w:cs="Times New Roman"/>
          <w:sz w:val="12"/>
          <w:szCs w:val="12"/>
        </w:rPr>
        <w:t>3.17. Ответственное лицо в течение 5 рабочих дней со дня истечения срока, указанного в абзаце втором пункта 3.16 настоящего Порядка, направляет доработанный Доклад на утверждение Главе поселения.</w:t>
      </w:r>
    </w:p>
    <w:p w:rsidR="00DD529E" w:rsidRPr="00DD529E" w:rsidRDefault="00DD529E" w:rsidP="00CC261B">
      <w:pPr>
        <w:tabs>
          <w:tab w:val="left" w:pos="284"/>
        </w:tabs>
        <w:spacing w:after="0" w:line="240" w:lineRule="auto"/>
        <w:ind w:firstLine="284"/>
        <w:jc w:val="both"/>
        <w:rPr>
          <w:rFonts w:ascii="Times New Roman" w:eastAsia="Calibri" w:hAnsi="Times New Roman" w:cs="Times New Roman"/>
          <w:sz w:val="12"/>
          <w:szCs w:val="12"/>
        </w:rPr>
      </w:pPr>
      <w:r w:rsidRPr="00DD529E">
        <w:rPr>
          <w:rFonts w:ascii="Times New Roman" w:eastAsia="Calibri" w:hAnsi="Times New Roman" w:cs="Times New Roman"/>
          <w:sz w:val="12"/>
          <w:szCs w:val="12"/>
        </w:rPr>
        <w:t>3.18. Глава поселения в течение 10 рабочих дней со дня поступления Доклада утверждает его.</w:t>
      </w:r>
    </w:p>
    <w:p w:rsidR="00DD529E" w:rsidRPr="00DD529E" w:rsidRDefault="00DD529E" w:rsidP="00CC261B">
      <w:pPr>
        <w:tabs>
          <w:tab w:val="left" w:pos="284"/>
        </w:tabs>
        <w:spacing w:after="0" w:line="240" w:lineRule="auto"/>
        <w:ind w:firstLine="284"/>
        <w:jc w:val="both"/>
        <w:rPr>
          <w:rFonts w:ascii="Times New Roman" w:eastAsia="Calibri" w:hAnsi="Times New Roman" w:cs="Times New Roman"/>
          <w:sz w:val="12"/>
          <w:szCs w:val="12"/>
        </w:rPr>
      </w:pPr>
      <w:r w:rsidRPr="00DD529E">
        <w:rPr>
          <w:rFonts w:ascii="Times New Roman" w:eastAsia="Calibri" w:hAnsi="Times New Roman" w:cs="Times New Roman"/>
          <w:sz w:val="12"/>
          <w:szCs w:val="12"/>
        </w:rPr>
        <w:t>3.19. Доклад в течение 10 рабочих дней со дня утверждения, но не позднее 31 декабря текущего года ответственное лицо размещает на официальном сайте Администрации.</w:t>
      </w:r>
    </w:p>
    <w:p w:rsidR="003B1F31" w:rsidRDefault="00DD529E" w:rsidP="00CC261B">
      <w:pPr>
        <w:tabs>
          <w:tab w:val="left" w:pos="284"/>
        </w:tabs>
        <w:spacing w:after="0" w:line="240" w:lineRule="auto"/>
        <w:ind w:firstLine="284"/>
        <w:jc w:val="both"/>
        <w:rPr>
          <w:rFonts w:ascii="Times New Roman" w:eastAsia="Calibri" w:hAnsi="Times New Roman" w:cs="Times New Roman"/>
          <w:sz w:val="12"/>
          <w:szCs w:val="12"/>
        </w:rPr>
      </w:pPr>
      <w:r w:rsidRPr="00DD529E">
        <w:rPr>
          <w:rFonts w:ascii="Times New Roman" w:eastAsia="Calibri" w:hAnsi="Times New Roman" w:cs="Times New Roman"/>
          <w:sz w:val="12"/>
          <w:szCs w:val="12"/>
        </w:rPr>
        <w:t>3.20. В случае отражения в Докладе выводов, предусмотренных подпунктами 3.11.2 и 3.11.3 пункта 3.11 настоящего Порядка, Администрация сельского поселения Калиновка обеспечивает принятие соответствующих МНПА об отмене (изменении) обязательных требований в срок, не превышающий 90 календарных дней со дня размещения Доклада. При этом срок может быть продлен на 30 календарных дней (при наличии объективных причин невозможности принятия проекта МНПА).</w:t>
      </w:r>
    </w:p>
    <w:p w:rsidR="005F77F5" w:rsidRDefault="005F77F5" w:rsidP="003B1F31">
      <w:pPr>
        <w:tabs>
          <w:tab w:val="left" w:pos="284"/>
        </w:tabs>
        <w:spacing w:after="0" w:line="240" w:lineRule="auto"/>
        <w:jc w:val="right"/>
        <w:rPr>
          <w:rFonts w:ascii="Times New Roman" w:eastAsia="Calibri" w:hAnsi="Times New Roman" w:cs="Times New Roman"/>
          <w:i/>
          <w:sz w:val="12"/>
          <w:szCs w:val="12"/>
        </w:rPr>
      </w:pPr>
    </w:p>
    <w:p w:rsidR="003B1F31" w:rsidRPr="00D870DD" w:rsidRDefault="003B1F31" w:rsidP="003B1F31">
      <w:pPr>
        <w:tabs>
          <w:tab w:val="left" w:pos="284"/>
        </w:tabs>
        <w:spacing w:after="0" w:line="240" w:lineRule="auto"/>
        <w:jc w:val="right"/>
        <w:rPr>
          <w:rFonts w:ascii="Times New Roman" w:eastAsia="Calibri" w:hAnsi="Times New Roman" w:cs="Times New Roman"/>
          <w:i/>
          <w:sz w:val="12"/>
          <w:szCs w:val="12"/>
        </w:rPr>
      </w:pPr>
      <w:r w:rsidRPr="00D870DD">
        <w:rPr>
          <w:rFonts w:ascii="Times New Roman" w:eastAsia="Calibri" w:hAnsi="Times New Roman" w:cs="Times New Roman"/>
          <w:i/>
          <w:sz w:val="12"/>
          <w:szCs w:val="12"/>
        </w:rPr>
        <w:t>Приложение 1</w:t>
      </w:r>
    </w:p>
    <w:p w:rsidR="003B1F31" w:rsidRDefault="003B1F31" w:rsidP="003B1F31">
      <w:pPr>
        <w:tabs>
          <w:tab w:val="left" w:pos="284"/>
        </w:tabs>
        <w:spacing w:after="0" w:line="240" w:lineRule="auto"/>
        <w:jc w:val="right"/>
        <w:rPr>
          <w:rFonts w:ascii="Times New Roman" w:eastAsia="Calibri" w:hAnsi="Times New Roman" w:cs="Times New Roman"/>
          <w:i/>
          <w:sz w:val="12"/>
          <w:szCs w:val="12"/>
        </w:rPr>
      </w:pPr>
      <w:proofErr w:type="gramStart"/>
      <w:r w:rsidRPr="00D870DD">
        <w:rPr>
          <w:rFonts w:ascii="Times New Roman" w:eastAsia="Calibri" w:hAnsi="Times New Roman" w:cs="Times New Roman"/>
          <w:i/>
          <w:sz w:val="12"/>
          <w:szCs w:val="12"/>
        </w:rPr>
        <w:t>к</w:t>
      </w:r>
      <w:proofErr w:type="gramEnd"/>
      <w:r w:rsidRPr="00D870DD">
        <w:rPr>
          <w:rFonts w:ascii="Times New Roman" w:eastAsia="Calibri" w:hAnsi="Times New Roman" w:cs="Times New Roman"/>
          <w:i/>
          <w:sz w:val="12"/>
          <w:szCs w:val="12"/>
        </w:rPr>
        <w:t xml:space="preserve"> Порядку</w:t>
      </w:r>
      <w:r>
        <w:rPr>
          <w:rFonts w:ascii="Times New Roman" w:eastAsia="Calibri" w:hAnsi="Times New Roman" w:cs="Times New Roman"/>
          <w:i/>
          <w:sz w:val="12"/>
          <w:szCs w:val="12"/>
        </w:rPr>
        <w:t xml:space="preserve"> </w:t>
      </w:r>
      <w:r w:rsidRPr="00D870DD">
        <w:rPr>
          <w:rFonts w:ascii="Times New Roman" w:eastAsia="Calibri" w:hAnsi="Times New Roman" w:cs="Times New Roman"/>
          <w:i/>
          <w:sz w:val="12"/>
          <w:szCs w:val="12"/>
        </w:rPr>
        <w:t>установления и оценки</w:t>
      </w:r>
      <w:r>
        <w:rPr>
          <w:rFonts w:ascii="Times New Roman" w:eastAsia="Calibri" w:hAnsi="Times New Roman" w:cs="Times New Roman"/>
          <w:i/>
          <w:sz w:val="12"/>
          <w:szCs w:val="12"/>
        </w:rPr>
        <w:t xml:space="preserve"> </w:t>
      </w:r>
      <w:r w:rsidRPr="00D870DD">
        <w:rPr>
          <w:rFonts w:ascii="Times New Roman" w:eastAsia="Calibri" w:hAnsi="Times New Roman" w:cs="Times New Roman"/>
          <w:i/>
          <w:sz w:val="12"/>
          <w:szCs w:val="12"/>
        </w:rPr>
        <w:t>применения обязательных требований,</w:t>
      </w:r>
      <w:r>
        <w:rPr>
          <w:rFonts w:ascii="Times New Roman" w:eastAsia="Calibri" w:hAnsi="Times New Roman" w:cs="Times New Roman"/>
          <w:i/>
          <w:sz w:val="12"/>
          <w:szCs w:val="12"/>
        </w:rPr>
        <w:t xml:space="preserve"> </w:t>
      </w:r>
    </w:p>
    <w:p w:rsidR="003B1F31" w:rsidRPr="00D870DD" w:rsidRDefault="003B1F31" w:rsidP="003B1F31">
      <w:pPr>
        <w:tabs>
          <w:tab w:val="left" w:pos="284"/>
        </w:tabs>
        <w:spacing w:after="0" w:line="240" w:lineRule="auto"/>
        <w:jc w:val="right"/>
        <w:rPr>
          <w:rFonts w:ascii="Times New Roman" w:eastAsia="Calibri" w:hAnsi="Times New Roman" w:cs="Times New Roman"/>
          <w:i/>
          <w:sz w:val="12"/>
          <w:szCs w:val="12"/>
        </w:rPr>
      </w:pPr>
      <w:proofErr w:type="gramStart"/>
      <w:r w:rsidRPr="00D870DD">
        <w:rPr>
          <w:rFonts w:ascii="Times New Roman" w:eastAsia="Calibri" w:hAnsi="Times New Roman" w:cs="Times New Roman"/>
          <w:i/>
          <w:sz w:val="12"/>
          <w:szCs w:val="12"/>
        </w:rPr>
        <w:t>устанавливаемых</w:t>
      </w:r>
      <w:proofErr w:type="gramEnd"/>
      <w:r w:rsidRPr="00D870DD">
        <w:rPr>
          <w:rFonts w:ascii="Times New Roman" w:eastAsia="Calibri" w:hAnsi="Times New Roman" w:cs="Times New Roman"/>
          <w:i/>
          <w:sz w:val="12"/>
          <w:szCs w:val="12"/>
        </w:rPr>
        <w:t xml:space="preserve"> муниципальными</w:t>
      </w:r>
      <w:r>
        <w:rPr>
          <w:rFonts w:ascii="Times New Roman" w:eastAsia="Calibri" w:hAnsi="Times New Roman" w:cs="Times New Roman"/>
          <w:i/>
          <w:sz w:val="12"/>
          <w:szCs w:val="12"/>
        </w:rPr>
        <w:t xml:space="preserve"> </w:t>
      </w:r>
      <w:r w:rsidRPr="00D870DD">
        <w:rPr>
          <w:rFonts w:ascii="Times New Roman" w:eastAsia="Calibri" w:hAnsi="Times New Roman" w:cs="Times New Roman"/>
          <w:i/>
          <w:sz w:val="12"/>
          <w:szCs w:val="12"/>
        </w:rPr>
        <w:t>нормативными правовыми актами</w:t>
      </w:r>
    </w:p>
    <w:p w:rsidR="003B1F31" w:rsidRPr="00D870DD" w:rsidRDefault="003B1F31" w:rsidP="003B1F31">
      <w:pPr>
        <w:tabs>
          <w:tab w:val="left" w:pos="284"/>
        </w:tabs>
        <w:spacing w:after="0" w:line="240" w:lineRule="auto"/>
        <w:jc w:val="right"/>
        <w:rPr>
          <w:rFonts w:ascii="Times New Roman" w:eastAsia="Calibri" w:hAnsi="Times New Roman" w:cs="Times New Roman"/>
          <w:i/>
          <w:sz w:val="12"/>
          <w:szCs w:val="12"/>
        </w:rPr>
      </w:pPr>
      <w:proofErr w:type="gramStart"/>
      <w:r w:rsidRPr="00D870DD">
        <w:rPr>
          <w:rFonts w:ascii="Times New Roman" w:eastAsia="Calibri" w:hAnsi="Times New Roman" w:cs="Times New Roman"/>
          <w:i/>
          <w:sz w:val="12"/>
          <w:szCs w:val="12"/>
        </w:rPr>
        <w:t>сельского</w:t>
      </w:r>
      <w:proofErr w:type="gramEnd"/>
      <w:r w:rsidRPr="00D870DD">
        <w:rPr>
          <w:rFonts w:ascii="Times New Roman" w:eastAsia="Calibri" w:hAnsi="Times New Roman" w:cs="Times New Roman"/>
          <w:i/>
          <w:sz w:val="12"/>
          <w:szCs w:val="12"/>
        </w:rPr>
        <w:t xml:space="preserve"> поселения </w:t>
      </w:r>
      <w:r w:rsidR="00CC261B" w:rsidRPr="00CC261B">
        <w:rPr>
          <w:rFonts w:ascii="Times New Roman" w:eastAsia="Calibri" w:hAnsi="Times New Roman" w:cs="Times New Roman"/>
          <w:i/>
          <w:sz w:val="12"/>
          <w:szCs w:val="12"/>
        </w:rPr>
        <w:t xml:space="preserve">Калиновка </w:t>
      </w:r>
      <w:r w:rsidRPr="00D870DD">
        <w:rPr>
          <w:rFonts w:ascii="Times New Roman" w:eastAsia="Calibri" w:hAnsi="Times New Roman" w:cs="Times New Roman"/>
          <w:i/>
          <w:sz w:val="12"/>
          <w:szCs w:val="12"/>
        </w:rPr>
        <w:t>муниципального района Сергиевский Самарской области</w:t>
      </w:r>
    </w:p>
    <w:p w:rsidR="003B1F31" w:rsidRDefault="003B1F31" w:rsidP="003B1F31">
      <w:pPr>
        <w:tabs>
          <w:tab w:val="left" w:pos="284"/>
        </w:tabs>
        <w:spacing w:after="0" w:line="240" w:lineRule="auto"/>
        <w:jc w:val="center"/>
        <w:rPr>
          <w:rFonts w:ascii="Times New Roman" w:eastAsia="Calibri" w:hAnsi="Times New Roman" w:cs="Times New Roman"/>
          <w:b/>
          <w:sz w:val="12"/>
          <w:szCs w:val="12"/>
        </w:rPr>
      </w:pPr>
    </w:p>
    <w:p w:rsidR="003B1F31" w:rsidRPr="00D870DD" w:rsidRDefault="003B1F31" w:rsidP="003B1F31">
      <w:pPr>
        <w:tabs>
          <w:tab w:val="left" w:pos="284"/>
        </w:tabs>
        <w:spacing w:after="0" w:line="240" w:lineRule="auto"/>
        <w:jc w:val="center"/>
        <w:rPr>
          <w:rFonts w:ascii="Times New Roman" w:eastAsia="Calibri" w:hAnsi="Times New Roman" w:cs="Times New Roman"/>
          <w:b/>
          <w:sz w:val="12"/>
          <w:szCs w:val="12"/>
        </w:rPr>
      </w:pPr>
      <w:r w:rsidRPr="00D870DD">
        <w:rPr>
          <w:rFonts w:ascii="Times New Roman" w:eastAsia="Calibri" w:hAnsi="Times New Roman" w:cs="Times New Roman"/>
          <w:b/>
          <w:sz w:val="12"/>
          <w:szCs w:val="12"/>
        </w:rPr>
        <w:t>ЕЖЕГОДНЫЙ ПЛАН</w:t>
      </w:r>
    </w:p>
    <w:p w:rsidR="003B1F31" w:rsidRPr="00D870DD" w:rsidRDefault="003B1F31" w:rsidP="003B1F31">
      <w:pPr>
        <w:tabs>
          <w:tab w:val="left" w:pos="284"/>
        </w:tabs>
        <w:spacing w:after="0" w:line="240" w:lineRule="auto"/>
        <w:jc w:val="center"/>
        <w:rPr>
          <w:rFonts w:ascii="Times New Roman" w:eastAsia="Calibri" w:hAnsi="Times New Roman" w:cs="Times New Roman"/>
          <w:b/>
          <w:sz w:val="12"/>
          <w:szCs w:val="12"/>
        </w:rPr>
      </w:pPr>
      <w:proofErr w:type="gramStart"/>
      <w:r w:rsidRPr="00D870DD">
        <w:rPr>
          <w:rFonts w:ascii="Times New Roman" w:eastAsia="Calibri" w:hAnsi="Times New Roman" w:cs="Times New Roman"/>
          <w:b/>
          <w:sz w:val="12"/>
          <w:szCs w:val="12"/>
        </w:rPr>
        <w:t>проведения</w:t>
      </w:r>
      <w:proofErr w:type="gramEnd"/>
      <w:r w:rsidRPr="00D870DD">
        <w:rPr>
          <w:rFonts w:ascii="Times New Roman" w:eastAsia="Calibri" w:hAnsi="Times New Roman" w:cs="Times New Roman"/>
          <w:b/>
          <w:sz w:val="12"/>
          <w:szCs w:val="12"/>
        </w:rPr>
        <w:t xml:space="preserve"> оценки применения обязательных требований,</w:t>
      </w:r>
      <w:r>
        <w:rPr>
          <w:rFonts w:ascii="Times New Roman" w:eastAsia="Calibri" w:hAnsi="Times New Roman" w:cs="Times New Roman"/>
          <w:b/>
          <w:sz w:val="12"/>
          <w:szCs w:val="12"/>
        </w:rPr>
        <w:t xml:space="preserve"> </w:t>
      </w:r>
      <w:r w:rsidRPr="00D870DD">
        <w:rPr>
          <w:rFonts w:ascii="Times New Roman" w:eastAsia="Calibri" w:hAnsi="Times New Roman" w:cs="Times New Roman"/>
          <w:b/>
          <w:sz w:val="12"/>
          <w:szCs w:val="12"/>
        </w:rPr>
        <w:t>содержащихся в муниципальных нормативных правовых актах</w:t>
      </w:r>
    </w:p>
    <w:p w:rsidR="003B1F31" w:rsidRPr="00D870DD" w:rsidRDefault="003B1F31" w:rsidP="003B1F31">
      <w:pPr>
        <w:tabs>
          <w:tab w:val="left" w:pos="284"/>
        </w:tabs>
        <w:spacing w:after="0" w:line="240" w:lineRule="auto"/>
        <w:jc w:val="center"/>
        <w:rPr>
          <w:rFonts w:ascii="Times New Roman" w:eastAsia="Calibri" w:hAnsi="Times New Roman" w:cs="Times New Roman"/>
          <w:b/>
          <w:sz w:val="12"/>
          <w:szCs w:val="12"/>
        </w:rPr>
      </w:pPr>
      <w:proofErr w:type="gramStart"/>
      <w:r w:rsidRPr="00D870DD">
        <w:rPr>
          <w:rFonts w:ascii="Times New Roman" w:eastAsia="Calibri" w:hAnsi="Times New Roman" w:cs="Times New Roman"/>
          <w:b/>
          <w:sz w:val="12"/>
          <w:szCs w:val="12"/>
        </w:rPr>
        <w:t>сельского</w:t>
      </w:r>
      <w:proofErr w:type="gramEnd"/>
      <w:r w:rsidRPr="00D870DD">
        <w:rPr>
          <w:rFonts w:ascii="Times New Roman" w:eastAsia="Calibri" w:hAnsi="Times New Roman" w:cs="Times New Roman"/>
          <w:b/>
          <w:sz w:val="12"/>
          <w:szCs w:val="12"/>
        </w:rPr>
        <w:t xml:space="preserve"> поселения </w:t>
      </w:r>
      <w:r w:rsidR="00CC261B" w:rsidRPr="00CC261B">
        <w:rPr>
          <w:rFonts w:ascii="Times New Roman" w:eastAsia="Calibri" w:hAnsi="Times New Roman" w:cs="Times New Roman"/>
          <w:b/>
          <w:sz w:val="12"/>
          <w:szCs w:val="12"/>
        </w:rPr>
        <w:t xml:space="preserve">Калиновка </w:t>
      </w:r>
      <w:r w:rsidRPr="00D870DD">
        <w:rPr>
          <w:rFonts w:ascii="Times New Roman" w:eastAsia="Calibri" w:hAnsi="Times New Roman" w:cs="Times New Roman"/>
          <w:b/>
          <w:sz w:val="12"/>
          <w:szCs w:val="12"/>
        </w:rPr>
        <w:t>муниципального района Сергиевский Самарской области,</w:t>
      </w:r>
    </w:p>
    <w:p w:rsidR="003B1F31" w:rsidRDefault="003B1F31" w:rsidP="003B1F31">
      <w:pPr>
        <w:tabs>
          <w:tab w:val="left" w:pos="284"/>
        </w:tabs>
        <w:spacing w:after="0" w:line="240" w:lineRule="auto"/>
        <w:jc w:val="center"/>
        <w:rPr>
          <w:rFonts w:ascii="Times New Roman" w:eastAsia="Calibri" w:hAnsi="Times New Roman" w:cs="Times New Roman"/>
          <w:b/>
          <w:sz w:val="12"/>
          <w:szCs w:val="12"/>
        </w:rPr>
      </w:pPr>
      <w:proofErr w:type="gramStart"/>
      <w:r w:rsidRPr="00D870DD">
        <w:rPr>
          <w:rFonts w:ascii="Times New Roman" w:eastAsia="Calibri" w:hAnsi="Times New Roman" w:cs="Times New Roman"/>
          <w:b/>
          <w:sz w:val="12"/>
          <w:szCs w:val="12"/>
        </w:rPr>
        <w:t>на</w:t>
      </w:r>
      <w:proofErr w:type="gramEnd"/>
      <w:r w:rsidRPr="00D870DD">
        <w:rPr>
          <w:rFonts w:ascii="Times New Roman" w:eastAsia="Calibri" w:hAnsi="Times New Roman" w:cs="Times New Roman"/>
          <w:b/>
          <w:sz w:val="12"/>
          <w:szCs w:val="12"/>
        </w:rPr>
        <w:t xml:space="preserve"> ________ год</w:t>
      </w:r>
    </w:p>
    <w:p w:rsidR="005F77F5" w:rsidRPr="00D870DD" w:rsidRDefault="005F77F5" w:rsidP="003B1F31">
      <w:pPr>
        <w:tabs>
          <w:tab w:val="left" w:pos="284"/>
        </w:tabs>
        <w:spacing w:after="0" w:line="240" w:lineRule="auto"/>
        <w:jc w:val="center"/>
        <w:rPr>
          <w:rFonts w:ascii="Times New Roman" w:eastAsia="Calibri" w:hAnsi="Times New Roman" w:cs="Times New Roman"/>
          <w:b/>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89"/>
        <w:gridCol w:w="7234"/>
      </w:tblGrid>
      <w:tr w:rsidR="003B1F31" w:rsidRPr="00D870DD" w:rsidTr="003B1F31">
        <w:trPr>
          <w:trHeight w:val="20"/>
        </w:trPr>
        <w:tc>
          <w:tcPr>
            <w:tcW w:w="192" w:type="pct"/>
          </w:tcPr>
          <w:p w:rsidR="003B1F31" w:rsidRPr="00D870DD" w:rsidRDefault="003B1F31" w:rsidP="003B1F31">
            <w:pPr>
              <w:tabs>
                <w:tab w:val="left" w:pos="284"/>
              </w:tabs>
              <w:spacing w:after="0" w:line="240" w:lineRule="auto"/>
              <w:rPr>
                <w:rFonts w:ascii="Times New Roman" w:eastAsia="Calibri" w:hAnsi="Times New Roman" w:cs="Times New Roman"/>
                <w:sz w:val="12"/>
                <w:szCs w:val="12"/>
              </w:rPr>
            </w:pPr>
            <w:r w:rsidRPr="00D870DD">
              <w:rPr>
                <w:rFonts w:ascii="Times New Roman" w:eastAsia="Calibri" w:hAnsi="Times New Roman" w:cs="Times New Roman"/>
                <w:sz w:val="12"/>
                <w:szCs w:val="12"/>
              </w:rPr>
              <w:t>№п/п</w:t>
            </w:r>
          </w:p>
        </w:tc>
        <w:tc>
          <w:tcPr>
            <w:tcW w:w="4808" w:type="pct"/>
          </w:tcPr>
          <w:p w:rsidR="003B1F31" w:rsidRPr="00D870DD" w:rsidRDefault="003B1F31" w:rsidP="003B1F31">
            <w:pPr>
              <w:tabs>
                <w:tab w:val="left" w:pos="284"/>
              </w:tabs>
              <w:spacing w:after="0" w:line="240" w:lineRule="auto"/>
              <w:rPr>
                <w:rFonts w:ascii="Times New Roman" w:eastAsia="Calibri" w:hAnsi="Times New Roman" w:cs="Times New Roman"/>
                <w:sz w:val="12"/>
                <w:szCs w:val="12"/>
              </w:rPr>
            </w:pPr>
            <w:r w:rsidRPr="00D870DD">
              <w:rPr>
                <w:rFonts w:ascii="Times New Roman" w:eastAsia="Calibri" w:hAnsi="Times New Roman" w:cs="Times New Roman"/>
                <w:sz w:val="12"/>
                <w:szCs w:val="12"/>
              </w:rPr>
              <w:t>Вид, реквизиты и наименование муниципального нормативного правового акта, подлежащего оценке</w:t>
            </w:r>
          </w:p>
        </w:tc>
      </w:tr>
      <w:tr w:rsidR="003B1F31" w:rsidRPr="00D870DD" w:rsidTr="003B1F31">
        <w:trPr>
          <w:trHeight w:val="20"/>
        </w:trPr>
        <w:tc>
          <w:tcPr>
            <w:tcW w:w="192" w:type="pct"/>
          </w:tcPr>
          <w:p w:rsidR="003B1F31" w:rsidRPr="00D870DD" w:rsidRDefault="003B1F31" w:rsidP="003B1F31">
            <w:pPr>
              <w:tabs>
                <w:tab w:val="left" w:pos="284"/>
              </w:tabs>
              <w:spacing w:after="0" w:line="240" w:lineRule="auto"/>
              <w:rPr>
                <w:rFonts w:ascii="Times New Roman" w:eastAsia="Calibri" w:hAnsi="Times New Roman" w:cs="Times New Roman"/>
                <w:sz w:val="12"/>
                <w:szCs w:val="12"/>
              </w:rPr>
            </w:pPr>
            <w:r w:rsidRPr="00D870DD">
              <w:rPr>
                <w:rFonts w:ascii="Times New Roman" w:eastAsia="Calibri" w:hAnsi="Times New Roman" w:cs="Times New Roman"/>
                <w:sz w:val="12"/>
                <w:szCs w:val="12"/>
              </w:rPr>
              <w:t>1.</w:t>
            </w:r>
          </w:p>
        </w:tc>
        <w:tc>
          <w:tcPr>
            <w:tcW w:w="4808" w:type="pct"/>
          </w:tcPr>
          <w:p w:rsidR="003B1F31" w:rsidRPr="00D870DD" w:rsidRDefault="003B1F31" w:rsidP="003B1F31">
            <w:pPr>
              <w:tabs>
                <w:tab w:val="left" w:pos="284"/>
              </w:tabs>
              <w:spacing w:after="0" w:line="240" w:lineRule="auto"/>
              <w:rPr>
                <w:rFonts w:ascii="Times New Roman" w:eastAsia="Calibri" w:hAnsi="Times New Roman" w:cs="Times New Roman"/>
                <w:sz w:val="12"/>
                <w:szCs w:val="12"/>
              </w:rPr>
            </w:pPr>
          </w:p>
        </w:tc>
      </w:tr>
      <w:tr w:rsidR="003B1F31" w:rsidRPr="00D870DD" w:rsidTr="003B1F31">
        <w:trPr>
          <w:trHeight w:val="20"/>
        </w:trPr>
        <w:tc>
          <w:tcPr>
            <w:tcW w:w="192" w:type="pct"/>
          </w:tcPr>
          <w:p w:rsidR="003B1F31" w:rsidRPr="00D870DD" w:rsidRDefault="003B1F31" w:rsidP="003B1F31">
            <w:pPr>
              <w:tabs>
                <w:tab w:val="left" w:pos="284"/>
              </w:tabs>
              <w:spacing w:after="0" w:line="240" w:lineRule="auto"/>
              <w:rPr>
                <w:rFonts w:ascii="Times New Roman" w:eastAsia="Calibri" w:hAnsi="Times New Roman" w:cs="Times New Roman"/>
                <w:sz w:val="12"/>
                <w:szCs w:val="12"/>
              </w:rPr>
            </w:pPr>
            <w:r w:rsidRPr="00D870DD">
              <w:rPr>
                <w:rFonts w:ascii="Times New Roman" w:eastAsia="Calibri" w:hAnsi="Times New Roman" w:cs="Times New Roman"/>
                <w:sz w:val="12"/>
                <w:szCs w:val="12"/>
              </w:rPr>
              <w:t>2.</w:t>
            </w:r>
          </w:p>
        </w:tc>
        <w:tc>
          <w:tcPr>
            <w:tcW w:w="4808" w:type="pct"/>
          </w:tcPr>
          <w:p w:rsidR="003B1F31" w:rsidRPr="00D870DD" w:rsidRDefault="003B1F31" w:rsidP="003B1F31">
            <w:pPr>
              <w:tabs>
                <w:tab w:val="left" w:pos="284"/>
              </w:tabs>
              <w:spacing w:after="0" w:line="240" w:lineRule="auto"/>
              <w:rPr>
                <w:rFonts w:ascii="Times New Roman" w:eastAsia="Calibri" w:hAnsi="Times New Roman" w:cs="Times New Roman"/>
                <w:sz w:val="12"/>
                <w:szCs w:val="12"/>
              </w:rPr>
            </w:pPr>
          </w:p>
        </w:tc>
      </w:tr>
      <w:tr w:rsidR="003B1F31" w:rsidRPr="00D870DD" w:rsidTr="003B1F31">
        <w:trPr>
          <w:trHeight w:val="20"/>
        </w:trPr>
        <w:tc>
          <w:tcPr>
            <w:tcW w:w="192" w:type="pct"/>
          </w:tcPr>
          <w:p w:rsidR="003B1F31" w:rsidRPr="00D870DD" w:rsidRDefault="003B1F31" w:rsidP="003B1F31">
            <w:pPr>
              <w:tabs>
                <w:tab w:val="left" w:pos="284"/>
              </w:tabs>
              <w:spacing w:after="0" w:line="240" w:lineRule="auto"/>
              <w:rPr>
                <w:rFonts w:ascii="Times New Roman" w:eastAsia="Calibri" w:hAnsi="Times New Roman" w:cs="Times New Roman"/>
                <w:sz w:val="12"/>
                <w:szCs w:val="12"/>
              </w:rPr>
            </w:pPr>
            <w:r w:rsidRPr="00D870DD">
              <w:rPr>
                <w:rFonts w:ascii="Times New Roman" w:eastAsia="Calibri" w:hAnsi="Times New Roman" w:cs="Times New Roman"/>
                <w:sz w:val="12"/>
                <w:szCs w:val="12"/>
              </w:rPr>
              <w:t>3.</w:t>
            </w:r>
          </w:p>
        </w:tc>
        <w:tc>
          <w:tcPr>
            <w:tcW w:w="4808" w:type="pct"/>
          </w:tcPr>
          <w:p w:rsidR="003B1F31" w:rsidRPr="00D870DD" w:rsidRDefault="003B1F31" w:rsidP="003B1F31">
            <w:pPr>
              <w:tabs>
                <w:tab w:val="left" w:pos="284"/>
              </w:tabs>
              <w:spacing w:after="0" w:line="240" w:lineRule="auto"/>
              <w:rPr>
                <w:rFonts w:ascii="Times New Roman" w:eastAsia="Calibri" w:hAnsi="Times New Roman" w:cs="Times New Roman"/>
                <w:sz w:val="12"/>
                <w:szCs w:val="12"/>
              </w:rPr>
            </w:pPr>
          </w:p>
        </w:tc>
      </w:tr>
    </w:tbl>
    <w:p w:rsidR="003B1F31" w:rsidRPr="00D870DD" w:rsidRDefault="003B1F31" w:rsidP="003B1F31">
      <w:pPr>
        <w:tabs>
          <w:tab w:val="left" w:pos="284"/>
        </w:tabs>
        <w:spacing w:after="0" w:line="240" w:lineRule="auto"/>
        <w:jc w:val="both"/>
        <w:rPr>
          <w:rFonts w:ascii="Times New Roman" w:eastAsia="Calibri" w:hAnsi="Times New Roman" w:cs="Times New Roman"/>
          <w:sz w:val="12"/>
          <w:szCs w:val="12"/>
        </w:rPr>
      </w:pPr>
    </w:p>
    <w:p w:rsidR="005F77F5" w:rsidRDefault="005F77F5" w:rsidP="003B1F31">
      <w:pPr>
        <w:tabs>
          <w:tab w:val="left" w:pos="284"/>
        </w:tabs>
        <w:spacing w:after="0" w:line="240" w:lineRule="auto"/>
        <w:jc w:val="right"/>
        <w:rPr>
          <w:rFonts w:ascii="Times New Roman" w:eastAsia="Calibri" w:hAnsi="Times New Roman" w:cs="Times New Roman"/>
          <w:i/>
          <w:sz w:val="12"/>
          <w:szCs w:val="12"/>
        </w:rPr>
      </w:pPr>
    </w:p>
    <w:p w:rsidR="005F77F5" w:rsidRDefault="005F77F5" w:rsidP="003B1F31">
      <w:pPr>
        <w:tabs>
          <w:tab w:val="left" w:pos="284"/>
        </w:tabs>
        <w:spacing w:after="0" w:line="240" w:lineRule="auto"/>
        <w:jc w:val="right"/>
        <w:rPr>
          <w:rFonts w:ascii="Times New Roman" w:eastAsia="Calibri" w:hAnsi="Times New Roman" w:cs="Times New Roman"/>
          <w:i/>
          <w:sz w:val="12"/>
          <w:szCs w:val="12"/>
        </w:rPr>
      </w:pPr>
    </w:p>
    <w:p w:rsidR="003B1F31" w:rsidRPr="00D870DD" w:rsidRDefault="003B1F31" w:rsidP="003B1F31">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lastRenderedPageBreak/>
        <w:t>Приложение 2</w:t>
      </w:r>
    </w:p>
    <w:p w:rsidR="003B1F31" w:rsidRDefault="003B1F31" w:rsidP="003B1F31">
      <w:pPr>
        <w:tabs>
          <w:tab w:val="left" w:pos="284"/>
        </w:tabs>
        <w:spacing w:after="0" w:line="240" w:lineRule="auto"/>
        <w:jc w:val="right"/>
        <w:rPr>
          <w:rFonts w:ascii="Times New Roman" w:eastAsia="Calibri" w:hAnsi="Times New Roman" w:cs="Times New Roman"/>
          <w:i/>
          <w:sz w:val="12"/>
          <w:szCs w:val="12"/>
        </w:rPr>
      </w:pPr>
      <w:proofErr w:type="gramStart"/>
      <w:r w:rsidRPr="00D870DD">
        <w:rPr>
          <w:rFonts w:ascii="Times New Roman" w:eastAsia="Calibri" w:hAnsi="Times New Roman" w:cs="Times New Roman"/>
          <w:i/>
          <w:sz w:val="12"/>
          <w:szCs w:val="12"/>
        </w:rPr>
        <w:t>к</w:t>
      </w:r>
      <w:proofErr w:type="gramEnd"/>
      <w:r w:rsidRPr="00D870DD">
        <w:rPr>
          <w:rFonts w:ascii="Times New Roman" w:eastAsia="Calibri" w:hAnsi="Times New Roman" w:cs="Times New Roman"/>
          <w:i/>
          <w:sz w:val="12"/>
          <w:szCs w:val="12"/>
        </w:rPr>
        <w:t xml:space="preserve"> Порядку</w:t>
      </w:r>
      <w:r>
        <w:rPr>
          <w:rFonts w:ascii="Times New Roman" w:eastAsia="Calibri" w:hAnsi="Times New Roman" w:cs="Times New Roman"/>
          <w:i/>
          <w:sz w:val="12"/>
          <w:szCs w:val="12"/>
        </w:rPr>
        <w:t xml:space="preserve"> </w:t>
      </w:r>
      <w:r w:rsidRPr="00D870DD">
        <w:rPr>
          <w:rFonts w:ascii="Times New Roman" w:eastAsia="Calibri" w:hAnsi="Times New Roman" w:cs="Times New Roman"/>
          <w:i/>
          <w:sz w:val="12"/>
          <w:szCs w:val="12"/>
        </w:rPr>
        <w:t>установления и оценки</w:t>
      </w:r>
      <w:r>
        <w:rPr>
          <w:rFonts w:ascii="Times New Roman" w:eastAsia="Calibri" w:hAnsi="Times New Roman" w:cs="Times New Roman"/>
          <w:i/>
          <w:sz w:val="12"/>
          <w:szCs w:val="12"/>
        </w:rPr>
        <w:t xml:space="preserve"> </w:t>
      </w:r>
      <w:r w:rsidRPr="00D870DD">
        <w:rPr>
          <w:rFonts w:ascii="Times New Roman" w:eastAsia="Calibri" w:hAnsi="Times New Roman" w:cs="Times New Roman"/>
          <w:i/>
          <w:sz w:val="12"/>
          <w:szCs w:val="12"/>
        </w:rPr>
        <w:t>применения обязательных требований,</w:t>
      </w:r>
      <w:r>
        <w:rPr>
          <w:rFonts w:ascii="Times New Roman" w:eastAsia="Calibri" w:hAnsi="Times New Roman" w:cs="Times New Roman"/>
          <w:i/>
          <w:sz w:val="12"/>
          <w:szCs w:val="12"/>
        </w:rPr>
        <w:t xml:space="preserve"> </w:t>
      </w:r>
    </w:p>
    <w:p w:rsidR="003B1F31" w:rsidRPr="00D870DD" w:rsidRDefault="003B1F31" w:rsidP="003B1F31">
      <w:pPr>
        <w:tabs>
          <w:tab w:val="left" w:pos="284"/>
        </w:tabs>
        <w:spacing w:after="0" w:line="240" w:lineRule="auto"/>
        <w:jc w:val="right"/>
        <w:rPr>
          <w:rFonts w:ascii="Times New Roman" w:eastAsia="Calibri" w:hAnsi="Times New Roman" w:cs="Times New Roman"/>
          <w:i/>
          <w:sz w:val="12"/>
          <w:szCs w:val="12"/>
        </w:rPr>
      </w:pPr>
      <w:proofErr w:type="gramStart"/>
      <w:r w:rsidRPr="00D870DD">
        <w:rPr>
          <w:rFonts w:ascii="Times New Roman" w:eastAsia="Calibri" w:hAnsi="Times New Roman" w:cs="Times New Roman"/>
          <w:i/>
          <w:sz w:val="12"/>
          <w:szCs w:val="12"/>
        </w:rPr>
        <w:t>устанавливаемых</w:t>
      </w:r>
      <w:proofErr w:type="gramEnd"/>
      <w:r w:rsidRPr="00D870DD">
        <w:rPr>
          <w:rFonts w:ascii="Times New Roman" w:eastAsia="Calibri" w:hAnsi="Times New Roman" w:cs="Times New Roman"/>
          <w:i/>
          <w:sz w:val="12"/>
          <w:szCs w:val="12"/>
        </w:rPr>
        <w:t xml:space="preserve"> муниципальными</w:t>
      </w:r>
      <w:r>
        <w:rPr>
          <w:rFonts w:ascii="Times New Roman" w:eastAsia="Calibri" w:hAnsi="Times New Roman" w:cs="Times New Roman"/>
          <w:i/>
          <w:sz w:val="12"/>
          <w:szCs w:val="12"/>
        </w:rPr>
        <w:t xml:space="preserve"> </w:t>
      </w:r>
      <w:r w:rsidRPr="00D870DD">
        <w:rPr>
          <w:rFonts w:ascii="Times New Roman" w:eastAsia="Calibri" w:hAnsi="Times New Roman" w:cs="Times New Roman"/>
          <w:i/>
          <w:sz w:val="12"/>
          <w:szCs w:val="12"/>
        </w:rPr>
        <w:t>нормативными правовыми актами</w:t>
      </w:r>
    </w:p>
    <w:p w:rsidR="003B1F31" w:rsidRPr="00D870DD" w:rsidRDefault="003B1F31" w:rsidP="003B1F31">
      <w:pPr>
        <w:tabs>
          <w:tab w:val="left" w:pos="284"/>
        </w:tabs>
        <w:spacing w:after="0" w:line="240" w:lineRule="auto"/>
        <w:jc w:val="right"/>
        <w:rPr>
          <w:rFonts w:ascii="Times New Roman" w:eastAsia="Calibri" w:hAnsi="Times New Roman" w:cs="Times New Roman"/>
          <w:i/>
          <w:sz w:val="12"/>
          <w:szCs w:val="12"/>
        </w:rPr>
      </w:pPr>
      <w:proofErr w:type="gramStart"/>
      <w:r w:rsidRPr="00D870DD">
        <w:rPr>
          <w:rFonts w:ascii="Times New Roman" w:eastAsia="Calibri" w:hAnsi="Times New Roman" w:cs="Times New Roman"/>
          <w:i/>
          <w:sz w:val="12"/>
          <w:szCs w:val="12"/>
        </w:rPr>
        <w:t>сельского</w:t>
      </w:r>
      <w:proofErr w:type="gramEnd"/>
      <w:r w:rsidRPr="00D870DD">
        <w:rPr>
          <w:rFonts w:ascii="Times New Roman" w:eastAsia="Calibri" w:hAnsi="Times New Roman" w:cs="Times New Roman"/>
          <w:i/>
          <w:sz w:val="12"/>
          <w:szCs w:val="12"/>
        </w:rPr>
        <w:t xml:space="preserve"> поселения </w:t>
      </w:r>
      <w:r w:rsidR="00CC261B" w:rsidRPr="00CC261B">
        <w:rPr>
          <w:rFonts w:ascii="Times New Roman" w:eastAsia="Calibri" w:hAnsi="Times New Roman" w:cs="Times New Roman"/>
          <w:i/>
          <w:sz w:val="12"/>
          <w:szCs w:val="12"/>
        </w:rPr>
        <w:t xml:space="preserve">Калиновка </w:t>
      </w:r>
      <w:r w:rsidRPr="00D870DD">
        <w:rPr>
          <w:rFonts w:ascii="Times New Roman" w:eastAsia="Calibri" w:hAnsi="Times New Roman" w:cs="Times New Roman"/>
          <w:i/>
          <w:sz w:val="12"/>
          <w:szCs w:val="12"/>
        </w:rPr>
        <w:t>муниципального района Сергиевский Самарской области</w:t>
      </w:r>
    </w:p>
    <w:tbl>
      <w:tblPr>
        <w:tblW w:w="5000" w:type="pct"/>
        <w:tblCellMar>
          <w:left w:w="0" w:type="dxa"/>
          <w:right w:w="0" w:type="dxa"/>
        </w:tblCellMar>
        <w:tblLook w:val="0000" w:firstRow="0" w:lastRow="0" w:firstColumn="0" w:lastColumn="0" w:noHBand="0" w:noVBand="0"/>
      </w:tblPr>
      <w:tblGrid>
        <w:gridCol w:w="7513"/>
      </w:tblGrid>
      <w:tr w:rsidR="003B1F31" w:rsidRPr="00D870DD" w:rsidTr="003B1F31">
        <w:trPr>
          <w:trHeight w:val="20"/>
        </w:trPr>
        <w:tc>
          <w:tcPr>
            <w:tcW w:w="5000" w:type="pct"/>
          </w:tcPr>
          <w:p w:rsidR="003B1F31" w:rsidRPr="00D870DD" w:rsidRDefault="003B1F31" w:rsidP="003B1F31">
            <w:pPr>
              <w:tabs>
                <w:tab w:val="left" w:pos="284"/>
              </w:tabs>
              <w:spacing w:after="0" w:line="240" w:lineRule="auto"/>
              <w:jc w:val="center"/>
              <w:rPr>
                <w:rFonts w:ascii="Times New Roman" w:eastAsia="Calibri" w:hAnsi="Times New Roman" w:cs="Times New Roman"/>
                <w:b/>
                <w:sz w:val="12"/>
                <w:szCs w:val="12"/>
              </w:rPr>
            </w:pPr>
            <w:r w:rsidRPr="00D870DD">
              <w:rPr>
                <w:rFonts w:ascii="Times New Roman" w:eastAsia="Calibri" w:hAnsi="Times New Roman" w:cs="Times New Roman"/>
                <w:b/>
                <w:sz w:val="12"/>
                <w:szCs w:val="12"/>
              </w:rPr>
              <w:t>УВЕДОМЛЕНИЕ</w:t>
            </w:r>
          </w:p>
          <w:p w:rsidR="003B1F31" w:rsidRPr="00D870DD" w:rsidRDefault="003B1F31" w:rsidP="003B1F31">
            <w:pPr>
              <w:tabs>
                <w:tab w:val="left" w:pos="284"/>
              </w:tabs>
              <w:spacing w:after="0" w:line="240" w:lineRule="auto"/>
              <w:jc w:val="center"/>
              <w:rPr>
                <w:rFonts w:ascii="Times New Roman" w:eastAsia="Calibri" w:hAnsi="Times New Roman" w:cs="Times New Roman"/>
                <w:sz w:val="12"/>
                <w:szCs w:val="12"/>
              </w:rPr>
            </w:pPr>
            <w:proofErr w:type="gramStart"/>
            <w:r w:rsidRPr="00D870DD">
              <w:rPr>
                <w:rFonts w:ascii="Times New Roman" w:eastAsia="Calibri" w:hAnsi="Times New Roman" w:cs="Times New Roman"/>
                <w:b/>
                <w:sz w:val="12"/>
                <w:szCs w:val="12"/>
              </w:rPr>
              <w:t>о</w:t>
            </w:r>
            <w:proofErr w:type="gramEnd"/>
            <w:r w:rsidRPr="00D870DD">
              <w:rPr>
                <w:rFonts w:ascii="Times New Roman" w:eastAsia="Calibri" w:hAnsi="Times New Roman" w:cs="Times New Roman"/>
                <w:b/>
                <w:sz w:val="12"/>
                <w:szCs w:val="12"/>
              </w:rPr>
              <w:t xml:space="preserve"> проведении публичного обсуждения доклада о достижении целей введения обязательных требований, содержащихся в муниципальных нормативных правовых актах сельского поселения </w:t>
            </w:r>
            <w:r w:rsidR="00CC261B" w:rsidRPr="00CC261B">
              <w:rPr>
                <w:rFonts w:ascii="Times New Roman" w:eastAsia="Calibri" w:hAnsi="Times New Roman" w:cs="Times New Roman"/>
                <w:b/>
                <w:sz w:val="12"/>
                <w:szCs w:val="12"/>
              </w:rPr>
              <w:t xml:space="preserve">Калиновка </w:t>
            </w:r>
            <w:r w:rsidRPr="00D870DD">
              <w:rPr>
                <w:rFonts w:ascii="Times New Roman" w:eastAsia="Calibri" w:hAnsi="Times New Roman" w:cs="Times New Roman"/>
                <w:b/>
                <w:sz w:val="12"/>
                <w:szCs w:val="12"/>
              </w:rPr>
              <w:t>муниципального района Сергиевский Самарской области</w:t>
            </w:r>
          </w:p>
        </w:tc>
      </w:tr>
      <w:tr w:rsidR="003B1F31" w:rsidRPr="00D870DD" w:rsidTr="003B1F31">
        <w:trPr>
          <w:trHeight w:val="20"/>
        </w:trPr>
        <w:tc>
          <w:tcPr>
            <w:tcW w:w="5000" w:type="pct"/>
          </w:tcPr>
          <w:p w:rsidR="003B1F31" w:rsidRPr="00D870DD" w:rsidRDefault="003B1F31" w:rsidP="003B1F31">
            <w:pPr>
              <w:tabs>
                <w:tab w:val="left" w:pos="284"/>
              </w:tabs>
              <w:spacing w:after="0" w:line="240" w:lineRule="auto"/>
              <w:rPr>
                <w:rFonts w:ascii="Times New Roman" w:eastAsia="Calibri" w:hAnsi="Times New Roman" w:cs="Times New Roman"/>
                <w:sz w:val="12"/>
                <w:szCs w:val="12"/>
              </w:rPr>
            </w:pPr>
          </w:p>
        </w:tc>
      </w:tr>
      <w:tr w:rsidR="003B1F31" w:rsidRPr="00D870DD" w:rsidTr="003B1F31">
        <w:trPr>
          <w:trHeight w:val="20"/>
        </w:trPr>
        <w:tc>
          <w:tcPr>
            <w:tcW w:w="5000" w:type="pct"/>
          </w:tcPr>
          <w:p w:rsidR="003B1F31" w:rsidRPr="00D870DD" w:rsidRDefault="003B1F31" w:rsidP="003B1F31">
            <w:pPr>
              <w:tabs>
                <w:tab w:val="left" w:pos="284"/>
              </w:tabs>
              <w:spacing w:after="0" w:line="240" w:lineRule="auto"/>
              <w:ind w:firstLine="289"/>
              <w:rPr>
                <w:rFonts w:ascii="Times New Roman" w:eastAsia="Calibri" w:hAnsi="Times New Roman" w:cs="Times New Roman"/>
                <w:sz w:val="12"/>
                <w:szCs w:val="12"/>
              </w:rPr>
            </w:pPr>
            <w:r w:rsidRPr="00D870DD">
              <w:rPr>
                <w:rFonts w:ascii="Times New Roman" w:eastAsia="Calibri" w:hAnsi="Times New Roman" w:cs="Times New Roman"/>
                <w:sz w:val="12"/>
                <w:szCs w:val="12"/>
              </w:rPr>
              <w:t xml:space="preserve">Настоящим Администрация сельского поселения </w:t>
            </w:r>
            <w:r w:rsidR="00CC261B" w:rsidRPr="00CC261B">
              <w:rPr>
                <w:rFonts w:ascii="Times New Roman" w:eastAsia="Calibri" w:hAnsi="Times New Roman" w:cs="Times New Roman"/>
                <w:sz w:val="12"/>
                <w:szCs w:val="12"/>
              </w:rPr>
              <w:t xml:space="preserve">Калиновка </w:t>
            </w:r>
            <w:r w:rsidRPr="00D870DD">
              <w:rPr>
                <w:rFonts w:ascii="Times New Roman" w:eastAsia="Calibri" w:hAnsi="Times New Roman" w:cs="Times New Roman"/>
                <w:sz w:val="12"/>
                <w:szCs w:val="12"/>
              </w:rPr>
              <w:t xml:space="preserve">муниципального района Сергиевский Самарской области уведомляет о проведении публичного обсуждения доклада о достижении целей введения обязательных требований, содержащихся в муниципальных нормативных правовых актах сельского поселения </w:t>
            </w:r>
            <w:r w:rsidR="00CC261B" w:rsidRPr="00CC261B">
              <w:rPr>
                <w:rFonts w:ascii="Times New Roman" w:eastAsia="Calibri" w:hAnsi="Times New Roman" w:cs="Times New Roman"/>
                <w:sz w:val="12"/>
                <w:szCs w:val="12"/>
              </w:rPr>
              <w:t xml:space="preserve">Калиновка </w:t>
            </w:r>
            <w:r w:rsidRPr="00D870DD">
              <w:rPr>
                <w:rFonts w:ascii="Times New Roman" w:eastAsia="Calibri" w:hAnsi="Times New Roman" w:cs="Times New Roman"/>
                <w:sz w:val="12"/>
                <w:szCs w:val="12"/>
              </w:rPr>
              <w:t>муниципального района Сергиевский Самарской области (далее - Доклад), а также о приеме предложений от участников публичного обсуждения.</w:t>
            </w:r>
          </w:p>
          <w:p w:rsidR="003B1F31" w:rsidRPr="00D870DD" w:rsidRDefault="003B1F31" w:rsidP="003B1F31">
            <w:pPr>
              <w:tabs>
                <w:tab w:val="left" w:pos="284"/>
              </w:tabs>
              <w:spacing w:after="0" w:line="240" w:lineRule="auto"/>
              <w:ind w:firstLine="289"/>
              <w:rPr>
                <w:rFonts w:ascii="Times New Roman" w:eastAsia="Calibri" w:hAnsi="Times New Roman" w:cs="Times New Roman"/>
                <w:sz w:val="12"/>
                <w:szCs w:val="12"/>
              </w:rPr>
            </w:pPr>
            <w:r w:rsidRPr="00D870DD">
              <w:rPr>
                <w:rFonts w:ascii="Times New Roman" w:eastAsia="Calibri" w:hAnsi="Times New Roman" w:cs="Times New Roman"/>
                <w:sz w:val="12"/>
                <w:szCs w:val="12"/>
              </w:rPr>
              <w:t>Сроки приема предложений: с _________ по ____________________</w:t>
            </w:r>
          </w:p>
          <w:p w:rsidR="003B1F31" w:rsidRPr="00D870DD" w:rsidRDefault="003B1F31" w:rsidP="003B1F31">
            <w:pPr>
              <w:tabs>
                <w:tab w:val="left" w:pos="284"/>
              </w:tabs>
              <w:spacing w:after="0" w:line="240" w:lineRule="auto"/>
              <w:ind w:firstLine="289"/>
              <w:rPr>
                <w:rFonts w:ascii="Times New Roman" w:eastAsia="Calibri" w:hAnsi="Times New Roman" w:cs="Times New Roman"/>
                <w:sz w:val="12"/>
                <w:szCs w:val="12"/>
              </w:rPr>
            </w:pPr>
            <w:r w:rsidRPr="00D870DD">
              <w:rPr>
                <w:rFonts w:ascii="Times New Roman" w:eastAsia="Calibri" w:hAnsi="Times New Roman" w:cs="Times New Roman"/>
                <w:sz w:val="12"/>
                <w:szCs w:val="12"/>
              </w:rPr>
              <w:t>Предложения принимаются по телефону, адресу, адресу электронной почты</w:t>
            </w:r>
          </w:p>
          <w:p w:rsidR="003B1F31" w:rsidRPr="00D870DD" w:rsidRDefault="003B1F31" w:rsidP="003B1F31">
            <w:pPr>
              <w:tabs>
                <w:tab w:val="left" w:pos="284"/>
              </w:tabs>
              <w:spacing w:after="0" w:line="240" w:lineRule="auto"/>
              <w:ind w:firstLine="289"/>
              <w:rPr>
                <w:rFonts w:ascii="Times New Roman" w:eastAsia="Calibri" w:hAnsi="Times New Roman" w:cs="Times New Roman"/>
                <w:sz w:val="12"/>
                <w:szCs w:val="12"/>
              </w:rPr>
            </w:pPr>
            <w:r w:rsidRPr="00D870DD">
              <w:rPr>
                <w:rFonts w:ascii="Times New Roman" w:eastAsia="Calibri" w:hAnsi="Times New Roman" w:cs="Times New Roman"/>
                <w:sz w:val="12"/>
                <w:szCs w:val="12"/>
              </w:rPr>
              <w:t>_______________________________________________________________________________</w:t>
            </w:r>
          </w:p>
          <w:p w:rsidR="003B1F31" w:rsidRPr="00D870DD" w:rsidRDefault="003B1F31" w:rsidP="003B1F31">
            <w:pPr>
              <w:tabs>
                <w:tab w:val="left" w:pos="284"/>
              </w:tabs>
              <w:spacing w:after="0" w:line="240" w:lineRule="auto"/>
              <w:ind w:firstLine="289"/>
              <w:rPr>
                <w:rFonts w:ascii="Times New Roman" w:eastAsia="Calibri" w:hAnsi="Times New Roman" w:cs="Times New Roman"/>
                <w:sz w:val="12"/>
                <w:szCs w:val="12"/>
              </w:rPr>
            </w:pPr>
            <w:r w:rsidRPr="00D870DD">
              <w:rPr>
                <w:rFonts w:ascii="Times New Roman" w:eastAsia="Calibri" w:hAnsi="Times New Roman" w:cs="Times New Roman"/>
                <w:sz w:val="12"/>
                <w:szCs w:val="12"/>
              </w:rPr>
              <w:t xml:space="preserve">Контактное </w:t>
            </w:r>
            <w:proofErr w:type="gramStart"/>
            <w:r w:rsidRPr="00D870DD">
              <w:rPr>
                <w:rFonts w:ascii="Times New Roman" w:eastAsia="Calibri" w:hAnsi="Times New Roman" w:cs="Times New Roman"/>
                <w:sz w:val="12"/>
                <w:szCs w:val="12"/>
              </w:rPr>
              <w:t>лицо:_</w:t>
            </w:r>
            <w:proofErr w:type="gramEnd"/>
            <w:r w:rsidRPr="00D870DD">
              <w:rPr>
                <w:rFonts w:ascii="Times New Roman" w:eastAsia="Calibri" w:hAnsi="Times New Roman" w:cs="Times New Roman"/>
                <w:sz w:val="12"/>
                <w:szCs w:val="12"/>
              </w:rPr>
              <w:t>_______________________________________________________________</w:t>
            </w:r>
          </w:p>
          <w:p w:rsidR="003B1F31" w:rsidRPr="00D870DD" w:rsidRDefault="003B1F31" w:rsidP="003B1F31">
            <w:pPr>
              <w:tabs>
                <w:tab w:val="left" w:pos="284"/>
              </w:tabs>
              <w:spacing w:after="0" w:line="240" w:lineRule="auto"/>
              <w:ind w:firstLine="289"/>
              <w:rPr>
                <w:rFonts w:ascii="Times New Roman" w:eastAsia="Calibri" w:hAnsi="Times New Roman" w:cs="Times New Roman"/>
                <w:sz w:val="12"/>
                <w:szCs w:val="12"/>
              </w:rPr>
            </w:pPr>
            <w:r w:rsidRPr="00D870DD">
              <w:rPr>
                <w:rFonts w:ascii="Times New Roman" w:eastAsia="Calibri" w:hAnsi="Times New Roman" w:cs="Times New Roman"/>
                <w:sz w:val="12"/>
                <w:szCs w:val="12"/>
              </w:rPr>
              <w:t>_______________________________________________________________________________</w:t>
            </w:r>
          </w:p>
        </w:tc>
      </w:tr>
      <w:tr w:rsidR="003B1F31" w:rsidRPr="00D870DD" w:rsidTr="003B1F31">
        <w:trPr>
          <w:trHeight w:val="20"/>
        </w:trPr>
        <w:tc>
          <w:tcPr>
            <w:tcW w:w="5000" w:type="pct"/>
          </w:tcPr>
          <w:p w:rsidR="003B1F31" w:rsidRPr="00D870DD" w:rsidRDefault="003B1F31" w:rsidP="003B1F31">
            <w:pPr>
              <w:tabs>
                <w:tab w:val="left" w:pos="284"/>
              </w:tabs>
              <w:spacing w:after="0" w:line="240" w:lineRule="auto"/>
              <w:ind w:firstLine="289"/>
              <w:rPr>
                <w:rFonts w:ascii="Times New Roman" w:eastAsia="Calibri" w:hAnsi="Times New Roman" w:cs="Times New Roman"/>
                <w:sz w:val="12"/>
                <w:szCs w:val="12"/>
              </w:rPr>
            </w:pPr>
            <w:r w:rsidRPr="00D870DD">
              <w:rPr>
                <w:rFonts w:ascii="Times New Roman" w:eastAsia="Calibri" w:hAnsi="Times New Roman" w:cs="Times New Roman"/>
                <w:sz w:val="12"/>
                <w:szCs w:val="12"/>
              </w:rPr>
              <w:t>Уведомление о проведении публичного обсуждения, Доклад, а также иные материалы размещены на официальном сайте Администрации:</w:t>
            </w:r>
          </w:p>
        </w:tc>
      </w:tr>
      <w:tr w:rsidR="003B1F31" w:rsidRPr="00D870DD" w:rsidTr="003B1F31">
        <w:trPr>
          <w:trHeight w:val="20"/>
        </w:trPr>
        <w:tc>
          <w:tcPr>
            <w:tcW w:w="5000" w:type="pct"/>
          </w:tcPr>
          <w:p w:rsidR="003B1F31" w:rsidRPr="00D870DD" w:rsidRDefault="003B1F31" w:rsidP="003B1F31">
            <w:pPr>
              <w:tabs>
                <w:tab w:val="left" w:pos="284"/>
              </w:tabs>
              <w:spacing w:after="0" w:line="240" w:lineRule="auto"/>
              <w:rPr>
                <w:rFonts w:ascii="Times New Roman" w:eastAsia="Calibri" w:hAnsi="Times New Roman" w:cs="Times New Roman"/>
                <w:sz w:val="12"/>
                <w:szCs w:val="12"/>
              </w:rPr>
            </w:pPr>
          </w:p>
        </w:tc>
      </w:tr>
      <w:tr w:rsidR="003B1F31" w:rsidRPr="00D870DD" w:rsidTr="003B1F31">
        <w:trPr>
          <w:trHeight w:val="20"/>
        </w:trPr>
        <w:tc>
          <w:tcPr>
            <w:tcW w:w="5000" w:type="pct"/>
          </w:tcPr>
          <w:p w:rsidR="003B1F31" w:rsidRPr="00D870DD" w:rsidRDefault="003B1F31" w:rsidP="003B1F31">
            <w:pPr>
              <w:tabs>
                <w:tab w:val="left" w:pos="284"/>
              </w:tabs>
              <w:spacing w:after="0" w:line="240" w:lineRule="auto"/>
              <w:jc w:val="center"/>
              <w:rPr>
                <w:rFonts w:ascii="Times New Roman" w:eastAsia="Calibri" w:hAnsi="Times New Roman" w:cs="Times New Roman"/>
                <w:sz w:val="12"/>
                <w:szCs w:val="12"/>
              </w:rPr>
            </w:pPr>
            <w:r w:rsidRPr="00D870DD">
              <w:rPr>
                <w:rFonts w:ascii="Times New Roman" w:eastAsia="Calibri" w:hAnsi="Times New Roman" w:cs="Times New Roman"/>
                <w:sz w:val="12"/>
                <w:szCs w:val="12"/>
              </w:rPr>
              <w:t>(</w:t>
            </w:r>
            <w:proofErr w:type="gramStart"/>
            <w:r w:rsidRPr="00D870DD">
              <w:rPr>
                <w:rFonts w:ascii="Times New Roman" w:eastAsia="Calibri" w:hAnsi="Times New Roman" w:cs="Times New Roman"/>
                <w:sz w:val="12"/>
                <w:szCs w:val="12"/>
              </w:rPr>
              <w:t>электронный</w:t>
            </w:r>
            <w:proofErr w:type="gramEnd"/>
            <w:r w:rsidRPr="00D870DD">
              <w:rPr>
                <w:rFonts w:ascii="Times New Roman" w:eastAsia="Calibri" w:hAnsi="Times New Roman" w:cs="Times New Roman"/>
                <w:sz w:val="12"/>
                <w:szCs w:val="12"/>
              </w:rPr>
              <w:t xml:space="preserve"> адрес страницы раздела в составе официального сайта)</w:t>
            </w:r>
          </w:p>
        </w:tc>
      </w:tr>
      <w:tr w:rsidR="003B1F31" w:rsidRPr="00D870DD" w:rsidTr="003B1F31">
        <w:trPr>
          <w:trHeight w:val="20"/>
        </w:trPr>
        <w:tc>
          <w:tcPr>
            <w:tcW w:w="5000" w:type="pct"/>
          </w:tcPr>
          <w:p w:rsidR="003B1F31" w:rsidRPr="00D870DD" w:rsidRDefault="003B1F31" w:rsidP="003B1F31">
            <w:pPr>
              <w:tabs>
                <w:tab w:val="left" w:pos="284"/>
              </w:tabs>
              <w:spacing w:after="0" w:line="240" w:lineRule="auto"/>
              <w:rPr>
                <w:rFonts w:ascii="Times New Roman" w:eastAsia="Calibri" w:hAnsi="Times New Roman" w:cs="Times New Roman"/>
                <w:sz w:val="12"/>
                <w:szCs w:val="12"/>
              </w:rPr>
            </w:pPr>
            <w:r w:rsidRPr="00D870DD">
              <w:rPr>
                <w:rFonts w:ascii="Times New Roman" w:eastAsia="Calibri" w:hAnsi="Times New Roman" w:cs="Times New Roman"/>
                <w:sz w:val="12"/>
                <w:szCs w:val="12"/>
              </w:rPr>
              <w:t>Дата составления уведомления: «_____» ________________ 20__ г.</w:t>
            </w:r>
          </w:p>
        </w:tc>
      </w:tr>
    </w:tbl>
    <w:p w:rsidR="003B1F31" w:rsidRPr="00D870DD" w:rsidRDefault="003B1F31" w:rsidP="003B1F31">
      <w:pPr>
        <w:tabs>
          <w:tab w:val="left" w:pos="284"/>
        </w:tabs>
        <w:spacing w:after="0" w:line="240" w:lineRule="auto"/>
        <w:jc w:val="both"/>
        <w:rPr>
          <w:rFonts w:ascii="Times New Roman" w:eastAsia="Calibri" w:hAnsi="Times New Roman" w:cs="Times New Roman"/>
          <w:sz w:val="12"/>
          <w:szCs w:val="12"/>
        </w:rPr>
      </w:pPr>
    </w:p>
    <w:p w:rsidR="003B1F31" w:rsidRPr="00D870DD" w:rsidRDefault="003B1F31" w:rsidP="003B1F31">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3</w:t>
      </w:r>
    </w:p>
    <w:p w:rsidR="003B1F31" w:rsidRDefault="003B1F31" w:rsidP="003B1F31">
      <w:pPr>
        <w:tabs>
          <w:tab w:val="left" w:pos="284"/>
        </w:tabs>
        <w:spacing w:after="0" w:line="240" w:lineRule="auto"/>
        <w:jc w:val="right"/>
        <w:rPr>
          <w:rFonts w:ascii="Times New Roman" w:eastAsia="Calibri" w:hAnsi="Times New Roman" w:cs="Times New Roman"/>
          <w:i/>
          <w:sz w:val="12"/>
          <w:szCs w:val="12"/>
        </w:rPr>
      </w:pPr>
      <w:proofErr w:type="gramStart"/>
      <w:r w:rsidRPr="00D870DD">
        <w:rPr>
          <w:rFonts w:ascii="Times New Roman" w:eastAsia="Calibri" w:hAnsi="Times New Roman" w:cs="Times New Roman"/>
          <w:i/>
          <w:sz w:val="12"/>
          <w:szCs w:val="12"/>
        </w:rPr>
        <w:t>к</w:t>
      </w:r>
      <w:proofErr w:type="gramEnd"/>
      <w:r w:rsidRPr="00D870DD">
        <w:rPr>
          <w:rFonts w:ascii="Times New Roman" w:eastAsia="Calibri" w:hAnsi="Times New Roman" w:cs="Times New Roman"/>
          <w:i/>
          <w:sz w:val="12"/>
          <w:szCs w:val="12"/>
        </w:rPr>
        <w:t xml:space="preserve"> Порядку</w:t>
      </w:r>
      <w:r>
        <w:rPr>
          <w:rFonts w:ascii="Times New Roman" w:eastAsia="Calibri" w:hAnsi="Times New Roman" w:cs="Times New Roman"/>
          <w:i/>
          <w:sz w:val="12"/>
          <w:szCs w:val="12"/>
        </w:rPr>
        <w:t xml:space="preserve"> </w:t>
      </w:r>
      <w:r w:rsidRPr="00D870DD">
        <w:rPr>
          <w:rFonts w:ascii="Times New Roman" w:eastAsia="Calibri" w:hAnsi="Times New Roman" w:cs="Times New Roman"/>
          <w:i/>
          <w:sz w:val="12"/>
          <w:szCs w:val="12"/>
        </w:rPr>
        <w:t>установления и оценки</w:t>
      </w:r>
      <w:r>
        <w:rPr>
          <w:rFonts w:ascii="Times New Roman" w:eastAsia="Calibri" w:hAnsi="Times New Roman" w:cs="Times New Roman"/>
          <w:i/>
          <w:sz w:val="12"/>
          <w:szCs w:val="12"/>
        </w:rPr>
        <w:t xml:space="preserve"> </w:t>
      </w:r>
      <w:r w:rsidRPr="00D870DD">
        <w:rPr>
          <w:rFonts w:ascii="Times New Roman" w:eastAsia="Calibri" w:hAnsi="Times New Roman" w:cs="Times New Roman"/>
          <w:i/>
          <w:sz w:val="12"/>
          <w:szCs w:val="12"/>
        </w:rPr>
        <w:t>применения обязательных требований,</w:t>
      </w:r>
      <w:r>
        <w:rPr>
          <w:rFonts w:ascii="Times New Roman" w:eastAsia="Calibri" w:hAnsi="Times New Roman" w:cs="Times New Roman"/>
          <w:i/>
          <w:sz w:val="12"/>
          <w:szCs w:val="12"/>
        </w:rPr>
        <w:t xml:space="preserve"> </w:t>
      </w:r>
    </w:p>
    <w:p w:rsidR="003B1F31" w:rsidRPr="00D870DD" w:rsidRDefault="003B1F31" w:rsidP="003B1F31">
      <w:pPr>
        <w:tabs>
          <w:tab w:val="left" w:pos="284"/>
        </w:tabs>
        <w:spacing w:after="0" w:line="240" w:lineRule="auto"/>
        <w:jc w:val="right"/>
        <w:rPr>
          <w:rFonts w:ascii="Times New Roman" w:eastAsia="Calibri" w:hAnsi="Times New Roman" w:cs="Times New Roman"/>
          <w:i/>
          <w:sz w:val="12"/>
          <w:szCs w:val="12"/>
        </w:rPr>
      </w:pPr>
      <w:proofErr w:type="gramStart"/>
      <w:r w:rsidRPr="00D870DD">
        <w:rPr>
          <w:rFonts w:ascii="Times New Roman" w:eastAsia="Calibri" w:hAnsi="Times New Roman" w:cs="Times New Roman"/>
          <w:i/>
          <w:sz w:val="12"/>
          <w:szCs w:val="12"/>
        </w:rPr>
        <w:t>устанавливаемых</w:t>
      </w:r>
      <w:proofErr w:type="gramEnd"/>
      <w:r w:rsidRPr="00D870DD">
        <w:rPr>
          <w:rFonts w:ascii="Times New Roman" w:eastAsia="Calibri" w:hAnsi="Times New Roman" w:cs="Times New Roman"/>
          <w:i/>
          <w:sz w:val="12"/>
          <w:szCs w:val="12"/>
        </w:rPr>
        <w:t xml:space="preserve"> муниципальными</w:t>
      </w:r>
      <w:r>
        <w:rPr>
          <w:rFonts w:ascii="Times New Roman" w:eastAsia="Calibri" w:hAnsi="Times New Roman" w:cs="Times New Roman"/>
          <w:i/>
          <w:sz w:val="12"/>
          <w:szCs w:val="12"/>
        </w:rPr>
        <w:t xml:space="preserve"> </w:t>
      </w:r>
      <w:r w:rsidRPr="00D870DD">
        <w:rPr>
          <w:rFonts w:ascii="Times New Roman" w:eastAsia="Calibri" w:hAnsi="Times New Roman" w:cs="Times New Roman"/>
          <w:i/>
          <w:sz w:val="12"/>
          <w:szCs w:val="12"/>
        </w:rPr>
        <w:t>нормативными правовыми актами</w:t>
      </w:r>
    </w:p>
    <w:p w:rsidR="003B1F31" w:rsidRPr="00D870DD" w:rsidRDefault="003B1F31" w:rsidP="003B1F31">
      <w:pPr>
        <w:tabs>
          <w:tab w:val="left" w:pos="284"/>
        </w:tabs>
        <w:spacing w:after="0" w:line="240" w:lineRule="auto"/>
        <w:jc w:val="right"/>
        <w:rPr>
          <w:rFonts w:ascii="Times New Roman" w:eastAsia="Calibri" w:hAnsi="Times New Roman" w:cs="Times New Roman"/>
          <w:i/>
          <w:sz w:val="12"/>
          <w:szCs w:val="12"/>
        </w:rPr>
      </w:pPr>
      <w:proofErr w:type="gramStart"/>
      <w:r w:rsidRPr="00D870DD">
        <w:rPr>
          <w:rFonts w:ascii="Times New Roman" w:eastAsia="Calibri" w:hAnsi="Times New Roman" w:cs="Times New Roman"/>
          <w:i/>
          <w:sz w:val="12"/>
          <w:szCs w:val="12"/>
        </w:rPr>
        <w:t>сельского</w:t>
      </w:r>
      <w:proofErr w:type="gramEnd"/>
      <w:r w:rsidRPr="00D870DD">
        <w:rPr>
          <w:rFonts w:ascii="Times New Roman" w:eastAsia="Calibri" w:hAnsi="Times New Roman" w:cs="Times New Roman"/>
          <w:i/>
          <w:sz w:val="12"/>
          <w:szCs w:val="12"/>
        </w:rPr>
        <w:t xml:space="preserve"> поселения </w:t>
      </w:r>
      <w:r w:rsidR="00CC261B" w:rsidRPr="00CC261B">
        <w:rPr>
          <w:rFonts w:ascii="Times New Roman" w:eastAsia="Calibri" w:hAnsi="Times New Roman" w:cs="Times New Roman"/>
          <w:i/>
          <w:sz w:val="12"/>
          <w:szCs w:val="12"/>
        </w:rPr>
        <w:t xml:space="preserve">Калиновка </w:t>
      </w:r>
      <w:r w:rsidRPr="00D870DD">
        <w:rPr>
          <w:rFonts w:ascii="Times New Roman" w:eastAsia="Calibri" w:hAnsi="Times New Roman" w:cs="Times New Roman"/>
          <w:i/>
          <w:sz w:val="12"/>
          <w:szCs w:val="12"/>
        </w:rPr>
        <w:t>муниципального района Сергиевский Самарской области</w:t>
      </w:r>
    </w:p>
    <w:tbl>
      <w:tblPr>
        <w:tblW w:w="5000" w:type="pct"/>
        <w:tblCellMar>
          <w:left w:w="0" w:type="dxa"/>
          <w:right w:w="0" w:type="dxa"/>
        </w:tblCellMar>
        <w:tblLook w:val="0000" w:firstRow="0" w:lastRow="0" w:firstColumn="0" w:lastColumn="0" w:noHBand="0" w:noVBand="0"/>
      </w:tblPr>
      <w:tblGrid>
        <w:gridCol w:w="7513"/>
      </w:tblGrid>
      <w:tr w:rsidR="003B1F31" w:rsidRPr="00D870DD" w:rsidTr="003B1F31">
        <w:tc>
          <w:tcPr>
            <w:tcW w:w="5000" w:type="pct"/>
          </w:tcPr>
          <w:p w:rsidR="003B1F31" w:rsidRPr="00D870DD" w:rsidRDefault="003B1F31" w:rsidP="003B1F31">
            <w:pPr>
              <w:tabs>
                <w:tab w:val="left" w:pos="284"/>
              </w:tabs>
              <w:spacing w:after="0" w:line="240" w:lineRule="auto"/>
              <w:jc w:val="center"/>
              <w:rPr>
                <w:rFonts w:ascii="Times New Roman" w:eastAsia="Calibri" w:hAnsi="Times New Roman" w:cs="Times New Roman"/>
                <w:b/>
                <w:sz w:val="12"/>
                <w:szCs w:val="12"/>
              </w:rPr>
            </w:pPr>
            <w:r w:rsidRPr="00D870DD">
              <w:rPr>
                <w:rFonts w:ascii="Times New Roman" w:eastAsia="Calibri" w:hAnsi="Times New Roman" w:cs="Times New Roman"/>
                <w:b/>
                <w:sz w:val="12"/>
                <w:szCs w:val="12"/>
              </w:rPr>
              <w:t>Свод</w:t>
            </w:r>
          </w:p>
          <w:p w:rsidR="003B1F31" w:rsidRPr="00D870DD" w:rsidRDefault="003B1F31" w:rsidP="003B1F31">
            <w:pPr>
              <w:tabs>
                <w:tab w:val="left" w:pos="284"/>
              </w:tabs>
              <w:spacing w:after="0" w:line="240" w:lineRule="auto"/>
              <w:jc w:val="center"/>
              <w:rPr>
                <w:rFonts w:ascii="Times New Roman" w:eastAsia="Calibri" w:hAnsi="Times New Roman" w:cs="Times New Roman"/>
                <w:sz w:val="12"/>
                <w:szCs w:val="12"/>
              </w:rPr>
            </w:pPr>
            <w:proofErr w:type="gramStart"/>
            <w:r w:rsidRPr="00D870DD">
              <w:rPr>
                <w:rFonts w:ascii="Times New Roman" w:eastAsia="Calibri" w:hAnsi="Times New Roman" w:cs="Times New Roman"/>
                <w:b/>
                <w:sz w:val="12"/>
                <w:szCs w:val="12"/>
              </w:rPr>
              <w:t>предложений</w:t>
            </w:r>
            <w:proofErr w:type="gramEnd"/>
            <w:r w:rsidRPr="00D870DD">
              <w:rPr>
                <w:rFonts w:ascii="Times New Roman" w:eastAsia="Calibri" w:hAnsi="Times New Roman" w:cs="Times New Roman"/>
                <w:b/>
                <w:sz w:val="12"/>
                <w:szCs w:val="12"/>
              </w:rPr>
              <w:t xml:space="preserve"> по докладу о достижении целей введения обязательных требований, содержащихся в муниципальных нормативных правовых актах сельского поселения </w:t>
            </w:r>
            <w:r w:rsidR="00CC261B" w:rsidRPr="00CC261B">
              <w:rPr>
                <w:rFonts w:ascii="Times New Roman" w:eastAsia="Calibri" w:hAnsi="Times New Roman" w:cs="Times New Roman"/>
                <w:b/>
                <w:sz w:val="12"/>
                <w:szCs w:val="12"/>
              </w:rPr>
              <w:t xml:space="preserve">Калиновка </w:t>
            </w:r>
            <w:r w:rsidRPr="00D870DD">
              <w:rPr>
                <w:rFonts w:ascii="Times New Roman" w:eastAsia="Calibri" w:hAnsi="Times New Roman" w:cs="Times New Roman"/>
                <w:b/>
                <w:sz w:val="12"/>
                <w:szCs w:val="12"/>
              </w:rPr>
              <w:t>муниципального района Сергиевский Самарской области</w:t>
            </w:r>
          </w:p>
        </w:tc>
      </w:tr>
      <w:tr w:rsidR="003B1F31" w:rsidRPr="00D870DD" w:rsidTr="003B1F31">
        <w:tc>
          <w:tcPr>
            <w:tcW w:w="5000" w:type="pct"/>
          </w:tcPr>
          <w:p w:rsidR="003B1F31" w:rsidRPr="00D870DD" w:rsidRDefault="003B1F31" w:rsidP="003B1F31">
            <w:pPr>
              <w:tabs>
                <w:tab w:val="left" w:pos="284"/>
              </w:tabs>
              <w:spacing w:after="0" w:line="240" w:lineRule="auto"/>
              <w:jc w:val="both"/>
              <w:rPr>
                <w:rFonts w:ascii="Times New Roman" w:eastAsia="Calibri" w:hAnsi="Times New Roman" w:cs="Times New Roman"/>
                <w:sz w:val="12"/>
                <w:szCs w:val="12"/>
              </w:rPr>
            </w:pPr>
          </w:p>
        </w:tc>
      </w:tr>
      <w:tr w:rsidR="003B1F31" w:rsidRPr="00D870DD" w:rsidTr="003B1F31">
        <w:tc>
          <w:tcPr>
            <w:tcW w:w="5000" w:type="pct"/>
          </w:tcPr>
          <w:p w:rsidR="003B1F31" w:rsidRPr="00D870DD" w:rsidRDefault="003B1F31" w:rsidP="003B1F31">
            <w:pPr>
              <w:tabs>
                <w:tab w:val="left" w:pos="284"/>
              </w:tabs>
              <w:spacing w:after="0" w:line="240" w:lineRule="auto"/>
              <w:ind w:firstLine="289"/>
              <w:jc w:val="both"/>
              <w:rPr>
                <w:rFonts w:ascii="Times New Roman" w:eastAsia="Calibri" w:hAnsi="Times New Roman" w:cs="Times New Roman"/>
                <w:sz w:val="12"/>
                <w:szCs w:val="12"/>
              </w:rPr>
            </w:pPr>
            <w:r w:rsidRPr="00D870DD">
              <w:rPr>
                <w:rFonts w:ascii="Times New Roman" w:eastAsia="Calibri" w:hAnsi="Times New Roman" w:cs="Times New Roman"/>
                <w:sz w:val="12"/>
                <w:szCs w:val="12"/>
              </w:rPr>
              <w:t xml:space="preserve">Прием предложений по докладу о достижении целей введения обязательных требований, содержащихся в муниципальных нормативных правовых актах (далее - Доклад), осуществлялся Администрацией сельского поселения </w:t>
            </w:r>
            <w:r w:rsidR="00CC261B" w:rsidRPr="00CC261B">
              <w:rPr>
                <w:rFonts w:ascii="Times New Roman" w:eastAsia="Calibri" w:hAnsi="Times New Roman" w:cs="Times New Roman"/>
                <w:sz w:val="12"/>
                <w:szCs w:val="12"/>
              </w:rPr>
              <w:t xml:space="preserve">Калиновка </w:t>
            </w:r>
            <w:r w:rsidRPr="00D870DD">
              <w:rPr>
                <w:rFonts w:ascii="Times New Roman" w:eastAsia="Calibri" w:hAnsi="Times New Roman" w:cs="Times New Roman"/>
                <w:sz w:val="12"/>
                <w:szCs w:val="12"/>
              </w:rPr>
              <w:t>муниципального района Сергиевский Самарской области:</w:t>
            </w:r>
          </w:p>
          <w:p w:rsidR="003B1F31" w:rsidRPr="00D870DD" w:rsidRDefault="003B1F31" w:rsidP="003B1F31">
            <w:pPr>
              <w:tabs>
                <w:tab w:val="left" w:pos="284"/>
              </w:tabs>
              <w:spacing w:after="0" w:line="240" w:lineRule="auto"/>
              <w:jc w:val="both"/>
              <w:rPr>
                <w:rFonts w:ascii="Times New Roman" w:eastAsia="Calibri" w:hAnsi="Times New Roman" w:cs="Times New Roman"/>
                <w:sz w:val="12"/>
                <w:szCs w:val="12"/>
              </w:rPr>
            </w:pPr>
            <w:proofErr w:type="gramStart"/>
            <w:r w:rsidRPr="00D870DD">
              <w:rPr>
                <w:rFonts w:ascii="Times New Roman" w:eastAsia="Calibri" w:hAnsi="Times New Roman" w:cs="Times New Roman"/>
                <w:sz w:val="12"/>
                <w:szCs w:val="12"/>
              </w:rPr>
              <w:t>с</w:t>
            </w:r>
            <w:proofErr w:type="gramEnd"/>
            <w:r w:rsidRPr="00D870DD">
              <w:rPr>
                <w:rFonts w:ascii="Times New Roman" w:eastAsia="Calibri" w:hAnsi="Times New Roman" w:cs="Times New Roman"/>
                <w:sz w:val="12"/>
                <w:szCs w:val="12"/>
              </w:rPr>
              <w:t>_________________ по _________________</w:t>
            </w:r>
          </w:p>
        </w:tc>
      </w:tr>
    </w:tbl>
    <w:p w:rsidR="003B1F31" w:rsidRPr="00D870DD" w:rsidRDefault="003B1F31" w:rsidP="003B1F31">
      <w:pPr>
        <w:tabs>
          <w:tab w:val="left" w:pos="284"/>
        </w:tabs>
        <w:spacing w:after="0" w:line="240" w:lineRule="auto"/>
        <w:jc w:val="both"/>
        <w:rPr>
          <w:rFonts w:ascii="Times New Roman" w:eastAsia="Calibri" w:hAnsi="Times New Roman" w:cs="Times New Roman"/>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7"/>
        <w:gridCol w:w="1843"/>
        <w:gridCol w:w="2799"/>
        <w:gridCol w:w="2734"/>
      </w:tblGrid>
      <w:tr w:rsidR="003B1F31" w:rsidRPr="00D870DD" w:rsidTr="003B1F31">
        <w:trPr>
          <w:trHeight w:val="20"/>
        </w:trPr>
        <w:tc>
          <w:tcPr>
            <w:tcW w:w="98" w:type="pct"/>
          </w:tcPr>
          <w:p w:rsidR="003B1F31" w:rsidRPr="00D870DD" w:rsidRDefault="003B1F31" w:rsidP="003B1F31">
            <w:pPr>
              <w:tabs>
                <w:tab w:val="left" w:pos="284"/>
              </w:tabs>
              <w:spacing w:after="0" w:line="240" w:lineRule="auto"/>
              <w:rPr>
                <w:rFonts w:ascii="Times New Roman" w:eastAsia="Calibri" w:hAnsi="Times New Roman" w:cs="Times New Roman"/>
                <w:sz w:val="12"/>
                <w:szCs w:val="12"/>
              </w:rPr>
            </w:pPr>
            <w:r w:rsidRPr="00D870DD">
              <w:rPr>
                <w:rFonts w:ascii="Times New Roman" w:eastAsia="Calibri" w:hAnsi="Times New Roman" w:cs="Times New Roman"/>
                <w:sz w:val="12"/>
                <w:szCs w:val="12"/>
              </w:rPr>
              <w:t>№п/п</w:t>
            </w:r>
          </w:p>
        </w:tc>
        <w:tc>
          <w:tcPr>
            <w:tcW w:w="1225" w:type="pct"/>
          </w:tcPr>
          <w:p w:rsidR="003B1F31" w:rsidRPr="00D870DD" w:rsidRDefault="003B1F31" w:rsidP="003B1F31">
            <w:pPr>
              <w:tabs>
                <w:tab w:val="left" w:pos="284"/>
              </w:tabs>
              <w:spacing w:after="0" w:line="240" w:lineRule="auto"/>
              <w:rPr>
                <w:rFonts w:ascii="Times New Roman" w:eastAsia="Calibri" w:hAnsi="Times New Roman" w:cs="Times New Roman"/>
                <w:sz w:val="12"/>
                <w:szCs w:val="12"/>
              </w:rPr>
            </w:pPr>
            <w:r w:rsidRPr="00D870DD">
              <w:rPr>
                <w:rFonts w:ascii="Times New Roman" w:eastAsia="Calibri" w:hAnsi="Times New Roman" w:cs="Times New Roman"/>
                <w:sz w:val="12"/>
                <w:szCs w:val="12"/>
              </w:rPr>
              <w:t>Информация об участнике публичного обсуждения Доклада</w:t>
            </w:r>
          </w:p>
        </w:tc>
        <w:tc>
          <w:tcPr>
            <w:tcW w:w="1860" w:type="pct"/>
          </w:tcPr>
          <w:p w:rsidR="003B1F31" w:rsidRPr="00D870DD" w:rsidRDefault="003B1F31" w:rsidP="003B1F31">
            <w:pPr>
              <w:tabs>
                <w:tab w:val="left" w:pos="284"/>
              </w:tabs>
              <w:spacing w:after="0" w:line="240" w:lineRule="auto"/>
              <w:rPr>
                <w:rFonts w:ascii="Times New Roman" w:eastAsia="Calibri" w:hAnsi="Times New Roman" w:cs="Times New Roman"/>
                <w:sz w:val="12"/>
                <w:szCs w:val="12"/>
              </w:rPr>
            </w:pPr>
            <w:r w:rsidRPr="00D870DD">
              <w:rPr>
                <w:rFonts w:ascii="Times New Roman" w:eastAsia="Calibri" w:hAnsi="Times New Roman" w:cs="Times New Roman"/>
                <w:sz w:val="12"/>
                <w:szCs w:val="12"/>
              </w:rPr>
              <w:t>Содержание предложения по Докладу, поступившего от участника публичного обсуждения</w:t>
            </w:r>
          </w:p>
        </w:tc>
        <w:tc>
          <w:tcPr>
            <w:tcW w:w="1817" w:type="pct"/>
          </w:tcPr>
          <w:p w:rsidR="003B1F31" w:rsidRPr="00D870DD" w:rsidRDefault="003B1F31" w:rsidP="003B1F31">
            <w:pPr>
              <w:tabs>
                <w:tab w:val="left" w:pos="284"/>
              </w:tabs>
              <w:spacing w:after="0" w:line="240" w:lineRule="auto"/>
              <w:rPr>
                <w:rFonts w:ascii="Times New Roman" w:eastAsia="Calibri" w:hAnsi="Times New Roman" w:cs="Times New Roman"/>
                <w:sz w:val="12"/>
                <w:szCs w:val="12"/>
              </w:rPr>
            </w:pPr>
            <w:r w:rsidRPr="00D870DD">
              <w:rPr>
                <w:rFonts w:ascii="Times New Roman" w:eastAsia="Calibri" w:hAnsi="Times New Roman" w:cs="Times New Roman"/>
                <w:sz w:val="12"/>
                <w:szCs w:val="12"/>
              </w:rPr>
              <w:t>Результат рассмотрения предложения по Докладу, поступившего от участника публичного обсуждения</w:t>
            </w:r>
          </w:p>
        </w:tc>
      </w:tr>
      <w:tr w:rsidR="003B1F31" w:rsidRPr="00D870DD" w:rsidTr="003B1F31">
        <w:trPr>
          <w:trHeight w:val="20"/>
        </w:trPr>
        <w:tc>
          <w:tcPr>
            <w:tcW w:w="98" w:type="pct"/>
          </w:tcPr>
          <w:p w:rsidR="003B1F31" w:rsidRPr="00D870DD" w:rsidRDefault="003B1F31" w:rsidP="003B1F31">
            <w:pPr>
              <w:tabs>
                <w:tab w:val="left" w:pos="284"/>
              </w:tabs>
              <w:spacing w:after="0" w:line="240" w:lineRule="auto"/>
              <w:rPr>
                <w:rFonts w:ascii="Times New Roman" w:eastAsia="Calibri" w:hAnsi="Times New Roman" w:cs="Times New Roman"/>
                <w:sz w:val="12"/>
                <w:szCs w:val="12"/>
              </w:rPr>
            </w:pPr>
            <w:r w:rsidRPr="00D870DD">
              <w:rPr>
                <w:rFonts w:ascii="Times New Roman" w:eastAsia="Calibri" w:hAnsi="Times New Roman" w:cs="Times New Roman"/>
                <w:sz w:val="12"/>
                <w:szCs w:val="12"/>
              </w:rPr>
              <w:t>1</w:t>
            </w:r>
          </w:p>
        </w:tc>
        <w:tc>
          <w:tcPr>
            <w:tcW w:w="1225" w:type="pct"/>
          </w:tcPr>
          <w:p w:rsidR="003B1F31" w:rsidRPr="00D870DD" w:rsidRDefault="003B1F31" w:rsidP="003B1F31">
            <w:pPr>
              <w:tabs>
                <w:tab w:val="left" w:pos="284"/>
              </w:tabs>
              <w:spacing w:after="0" w:line="240" w:lineRule="auto"/>
              <w:rPr>
                <w:rFonts w:ascii="Times New Roman" w:eastAsia="Calibri" w:hAnsi="Times New Roman" w:cs="Times New Roman"/>
                <w:sz w:val="12"/>
                <w:szCs w:val="12"/>
              </w:rPr>
            </w:pPr>
            <w:r w:rsidRPr="00D870DD">
              <w:rPr>
                <w:rFonts w:ascii="Times New Roman" w:eastAsia="Calibri" w:hAnsi="Times New Roman" w:cs="Times New Roman"/>
                <w:sz w:val="12"/>
                <w:szCs w:val="12"/>
              </w:rPr>
              <w:t>2</w:t>
            </w:r>
          </w:p>
        </w:tc>
        <w:tc>
          <w:tcPr>
            <w:tcW w:w="1860" w:type="pct"/>
          </w:tcPr>
          <w:p w:rsidR="003B1F31" w:rsidRPr="00D870DD" w:rsidRDefault="003B1F31" w:rsidP="003B1F31">
            <w:pPr>
              <w:tabs>
                <w:tab w:val="left" w:pos="284"/>
              </w:tabs>
              <w:spacing w:after="0" w:line="240" w:lineRule="auto"/>
              <w:rPr>
                <w:rFonts w:ascii="Times New Roman" w:eastAsia="Calibri" w:hAnsi="Times New Roman" w:cs="Times New Roman"/>
                <w:sz w:val="12"/>
                <w:szCs w:val="12"/>
              </w:rPr>
            </w:pPr>
            <w:r w:rsidRPr="00D870DD">
              <w:rPr>
                <w:rFonts w:ascii="Times New Roman" w:eastAsia="Calibri" w:hAnsi="Times New Roman" w:cs="Times New Roman"/>
                <w:sz w:val="12"/>
                <w:szCs w:val="12"/>
              </w:rPr>
              <w:t>3</w:t>
            </w:r>
          </w:p>
        </w:tc>
        <w:tc>
          <w:tcPr>
            <w:tcW w:w="1817" w:type="pct"/>
          </w:tcPr>
          <w:p w:rsidR="003B1F31" w:rsidRPr="00D870DD" w:rsidRDefault="003B1F31" w:rsidP="003B1F31">
            <w:pPr>
              <w:tabs>
                <w:tab w:val="left" w:pos="284"/>
              </w:tabs>
              <w:spacing w:after="0" w:line="240" w:lineRule="auto"/>
              <w:rPr>
                <w:rFonts w:ascii="Times New Roman" w:eastAsia="Calibri" w:hAnsi="Times New Roman" w:cs="Times New Roman"/>
                <w:sz w:val="12"/>
                <w:szCs w:val="12"/>
              </w:rPr>
            </w:pPr>
            <w:r w:rsidRPr="00D870DD">
              <w:rPr>
                <w:rFonts w:ascii="Times New Roman" w:eastAsia="Calibri" w:hAnsi="Times New Roman" w:cs="Times New Roman"/>
                <w:sz w:val="12"/>
                <w:szCs w:val="12"/>
              </w:rPr>
              <w:t>4</w:t>
            </w:r>
          </w:p>
        </w:tc>
      </w:tr>
      <w:tr w:rsidR="003B1F31" w:rsidRPr="00D870DD" w:rsidTr="003B1F31">
        <w:trPr>
          <w:trHeight w:val="20"/>
        </w:trPr>
        <w:tc>
          <w:tcPr>
            <w:tcW w:w="98" w:type="pct"/>
          </w:tcPr>
          <w:p w:rsidR="003B1F31" w:rsidRPr="00D870DD" w:rsidRDefault="003B1F31" w:rsidP="003B1F31">
            <w:pPr>
              <w:tabs>
                <w:tab w:val="left" w:pos="284"/>
              </w:tabs>
              <w:spacing w:after="0" w:line="240" w:lineRule="auto"/>
              <w:rPr>
                <w:rFonts w:ascii="Times New Roman" w:eastAsia="Calibri" w:hAnsi="Times New Roman" w:cs="Times New Roman"/>
                <w:sz w:val="12"/>
                <w:szCs w:val="12"/>
              </w:rPr>
            </w:pPr>
            <w:r w:rsidRPr="00D870DD">
              <w:rPr>
                <w:rFonts w:ascii="Times New Roman" w:eastAsia="Calibri" w:hAnsi="Times New Roman" w:cs="Times New Roman"/>
                <w:sz w:val="12"/>
                <w:szCs w:val="12"/>
              </w:rPr>
              <w:t>1.</w:t>
            </w:r>
          </w:p>
        </w:tc>
        <w:tc>
          <w:tcPr>
            <w:tcW w:w="1225" w:type="pct"/>
          </w:tcPr>
          <w:p w:rsidR="003B1F31" w:rsidRPr="00D870DD" w:rsidRDefault="003B1F31" w:rsidP="003B1F31">
            <w:pPr>
              <w:tabs>
                <w:tab w:val="left" w:pos="284"/>
              </w:tabs>
              <w:spacing w:after="0" w:line="240" w:lineRule="auto"/>
              <w:rPr>
                <w:rFonts w:ascii="Times New Roman" w:eastAsia="Calibri" w:hAnsi="Times New Roman" w:cs="Times New Roman"/>
                <w:sz w:val="12"/>
                <w:szCs w:val="12"/>
              </w:rPr>
            </w:pPr>
          </w:p>
        </w:tc>
        <w:tc>
          <w:tcPr>
            <w:tcW w:w="1860" w:type="pct"/>
          </w:tcPr>
          <w:p w:rsidR="003B1F31" w:rsidRPr="00D870DD" w:rsidRDefault="003B1F31" w:rsidP="003B1F31">
            <w:pPr>
              <w:tabs>
                <w:tab w:val="left" w:pos="284"/>
              </w:tabs>
              <w:spacing w:after="0" w:line="240" w:lineRule="auto"/>
              <w:rPr>
                <w:rFonts w:ascii="Times New Roman" w:eastAsia="Calibri" w:hAnsi="Times New Roman" w:cs="Times New Roman"/>
                <w:sz w:val="12"/>
                <w:szCs w:val="12"/>
              </w:rPr>
            </w:pPr>
          </w:p>
        </w:tc>
        <w:tc>
          <w:tcPr>
            <w:tcW w:w="1817" w:type="pct"/>
          </w:tcPr>
          <w:p w:rsidR="003B1F31" w:rsidRPr="00D870DD" w:rsidRDefault="003B1F31" w:rsidP="003B1F31">
            <w:pPr>
              <w:tabs>
                <w:tab w:val="left" w:pos="284"/>
              </w:tabs>
              <w:spacing w:after="0" w:line="240" w:lineRule="auto"/>
              <w:rPr>
                <w:rFonts w:ascii="Times New Roman" w:eastAsia="Calibri" w:hAnsi="Times New Roman" w:cs="Times New Roman"/>
                <w:sz w:val="12"/>
                <w:szCs w:val="12"/>
              </w:rPr>
            </w:pPr>
          </w:p>
        </w:tc>
      </w:tr>
      <w:tr w:rsidR="003B1F31" w:rsidRPr="00D870DD" w:rsidTr="003B1F31">
        <w:trPr>
          <w:trHeight w:val="20"/>
        </w:trPr>
        <w:tc>
          <w:tcPr>
            <w:tcW w:w="98" w:type="pct"/>
          </w:tcPr>
          <w:p w:rsidR="003B1F31" w:rsidRPr="00D870DD" w:rsidRDefault="003B1F31" w:rsidP="003B1F31">
            <w:pPr>
              <w:tabs>
                <w:tab w:val="left" w:pos="284"/>
              </w:tabs>
              <w:spacing w:after="0" w:line="240" w:lineRule="auto"/>
              <w:rPr>
                <w:rFonts w:ascii="Times New Roman" w:eastAsia="Calibri" w:hAnsi="Times New Roman" w:cs="Times New Roman"/>
                <w:sz w:val="12"/>
                <w:szCs w:val="12"/>
              </w:rPr>
            </w:pPr>
            <w:r w:rsidRPr="00D870DD">
              <w:rPr>
                <w:rFonts w:ascii="Times New Roman" w:eastAsia="Calibri" w:hAnsi="Times New Roman" w:cs="Times New Roman"/>
                <w:sz w:val="12"/>
                <w:szCs w:val="12"/>
              </w:rPr>
              <w:t>2.</w:t>
            </w:r>
          </w:p>
        </w:tc>
        <w:tc>
          <w:tcPr>
            <w:tcW w:w="1225" w:type="pct"/>
          </w:tcPr>
          <w:p w:rsidR="003B1F31" w:rsidRPr="00D870DD" w:rsidRDefault="003B1F31" w:rsidP="003B1F31">
            <w:pPr>
              <w:tabs>
                <w:tab w:val="left" w:pos="284"/>
              </w:tabs>
              <w:spacing w:after="0" w:line="240" w:lineRule="auto"/>
              <w:rPr>
                <w:rFonts w:ascii="Times New Roman" w:eastAsia="Calibri" w:hAnsi="Times New Roman" w:cs="Times New Roman"/>
                <w:sz w:val="12"/>
                <w:szCs w:val="12"/>
              </w:rPr>
            </w:pPr>
          </w:p>
        </w:tc>
        <w:tc>
          <w:tcPr>
            <w:tcW w:w="1860" w:type="pct"/>
          </w:tcPr>
          <w:p w:rsidR="003B1F31" w:rsidRPr="00D870DD" w:rsidRDefault="003B1F31" w:rsidP="003B1F31">
            <w:pPr>
              <w:tabs>
                <w:tab w:val="left" w:pos="284"/>
              </w:tabs>
              <w:spacing w:after="0" w:line="240" w:lineRule="auto"/>
              <w:rPr>
                <w:rFonts w:ascii="Times New Roman" w:eastAsia="Calibri" w:hAnsi="Times New Roman" w:cs="Times New Roman"/>
                <w:sz w:val="12"/>
                <w:szCs w:val="12"/>
              </w:rPr>
            </w:pPr>
          </w:p>
        </w:tc>
        <w:tc>
          <w:tcPr>
            <w:tcW w:w="1817" w:type="pct"/>
          </w:tcPr>
          <w:p w:rsidR="003B1F31" w:rsidRPr="00D870DD" w:rsidRDefault="003B1F31" w:rsidP="003B1F31">
            <w:pPr>
              <w:tabs>
                <w:tab w:val="left" w:pos="284"/>
              </w:tabs>
              <w:spacing w:after="0" w:line="240" w:lineRule="auto"/>
              <w:rPr>
                <w:rFonts w:ascii="Times New Roman" w:eastAsia="Calibri" w:hAnsi="Times New Roman" w:cs="Times New Roman"/>
                <w:sz w:val="12"/>
                <w:szCs w:val="12"/>
              </w:rPr>
            </w:pPr>
          </w:p>
        </w:tc>
      </w:tr>
    </w:tbl>
    <w:p w:rsidR="003B1F31" w:rsidRPr="00D870DD" w:rsidRDefault="003B1F31" w:rsidP="003B1F31">
      <w:pPr>
        <w:tabs>
          <w:tab w:val="left" w:pos="284"/>
        </w:tabs>
        <w:spacing w:after="0" w:line="240" w:lineRule="auto"/>
        <w:jc w:val="both"/>
        <w:rPr>
          <w:rFonts w:ascii="Times New Roman" w:eastAsia="Calibri" w:hAnsi="Times New Roman" w:cs="Times New Roman"/>
          <w:sz w:val="12"/>
          <w:szCs w:val="12"/>
        </w:rPr>
      </w:pPr>
    </w:p>
    <w:tbl>
      <w:tblPr>
        <w:tblW w:w="5000" w:type="pct"/>
        <w:tblCellMar>
          <w:left w:w="0" w:type="dxa"/>
          <w:right w:w="0" w:type="dxa"/>
        </w:tblCellMar>
        <w:tblLook w:val="0000" w:firstRow="0" w:lastRow="0" w:firstColumn="0" w:lastColumn="0" w:noHBand="0" w:noVBand="0"/>
      </w:tblPr>
      <w:tblGrid>
        <w:gridCol w:w="3631"/>
        <w:gridCol w:w="431"/>
        <w:gridCol w:w="473"/>
        <w:gridCol w:w="1034"/>
        <w:gridCol w:w="1944"/>
      </w:tblGrid>
      <w:tr w:rsidR="003B1F31" w:rsidRPr="00D870DD" w:rsidTr="003B1F31">
        <w:trPr>
          <w:trHeight w:val="20"/>
        </w:trPr>
        <w:tc>
          <w:tcPr>
            <w:tcW w:w="5000" w:type="pct"/>
            <w:gridSpan w:val="5"/>
          </w:tcPr>
          <w:p w:rsidR="003B1F31" w:rsidRPr="00D870DD" w:rsidRDefault="003B1F31" w:rsidP="003B1F31">
            <w:pPr>
              <w:tabs>
                <w:tab w:val="left" w:pos="284"/>
              </w:tabs>
              <w:spacing w:after="0" w:line="240" w:lineRule="auto"/>
              <w:jc w:val="both"/>
              <w:rPr>
                <w:rFonts w:ascii="Times New Roman" w:eastAsia="Calibri" w:hAnsi="Times New Roman" w:cs="Times New Roman"/>
                <w:sz w:val="12"/>
                <w:szCs w:val="12"/>
              </w:rPr>
            </w:pPr>
            <w:r w:rsidRPr="00D870DD">
              <w:rPr>
                <w:rFonts w:ascii="Times New Roman" w:eastAsia="Calibri" w:hAnsi="Times New Roman" w:cs="Times New Roman"/>
                <w:sz w:val="12"/>
                <w:szCs w:val="12"/>
              </w:rPr>
              <w:t xml:space="preserve">Общее количество участников публичного обсуждения по </w:t>
            </w:r>
            <w:proofErr w:type="gramStart"/>
            <w:r w:rsidRPr="00D870DD">
              <w:rPr>
                <w:rFonts w:ascii="Times New Roman" w:eastAsia="Calibri" w:hAnsi="Times New Roman" w:cs="Times New Roman"/>
                <w:sz w:val="12"/>
                <w:szCs w:val="12"/>
              </w:rPr>
              <w:t>Докладу:</w:t>
            </w:r>
            <w:r>
              <w:rPr>
                <w:rFonts w:ascii="Times New Roman" w:eastAsia="Calibri" w:hAnsi="Times New Roman" w:cs="Times New Roman"/>
                <w:sz w:val="12"/>
                <w:szCs w:val="12"/>
              </w:rPr>
              <w:t xml:space="preserve">  _</w:t>
            </w:r>
            <w:proofErr w:type="gramEnd"/>
            <w:r>
              <w:rPr>
                <w:rFonts w:ascii="Times New Roman" w:eastAsia="Calibri" w:hAnsi="Times New Roman" w:cs="Times New Roman"/>
                <w:sz w:val="12"/>
                <w:szCs w:val="12"/>
              </w:rPr>
              <w:t>__________________</w:t>
            </w:r>
          </w:p>
        </w:tc>
      </w:tr>
      <w:tr w:rsidR="003B1F31" w:rsidRPr="00D870DD" w:rsidTr="003B1F31">
        <w:trPr>
          <w:trHeight w:val="20"/>
        </w:trPr>
        <w:tc>
          <w:tcPr>
            <w:tcW w:w="3706" w:type="pct"/>
            <w:gridSpan w:val="4"/>
          </w:tcPr>
          <w:p w:rsidR="003B1F31" w:rsidRPr="00D870DD" w:rsidRDefault="003B1F31" w:rsidP="003B1F31">
            <w:pPr>
              <w:tabs>
                <w:tab w:val="left" w:pos="284"/>
              </w:tabs>
              <w:spacing w:after="0" w:line="240" w:lineRule="auto"/>
              <w:jc w:val="both"/>
              <w:rPr>
                <w:rFonts w:ascii="Times New Roman" w:eastAsia="Calibri" w:hAnsi="Times New Roman" w:cs="Times New Roman"/>
                <w:sz w:val="12"/>
                <w:szCs w:val="12"/>
              </w:rPr>
            </w:pPr>
            <w:r w:rsidRPr="00D870DD">
              <w:rPr>
                <w:rFonts w:ascii="Times New Roman" w:eastAsia="Calibri" w:hAnsi="Times New Roman" w:cs="Times New Roman"/>
                <w:sz w:val="12"/>
                <w:szCs w:val="12"/>
              </w:rPr>
              <w:t xml:space="preserve">Общее количество поступивших предложений по </w:t>
            </w:r>
            <w:proofErr w:type="gramStart"/>
            <w:r w:rsidRPr="00D870DD">
              <w:rPr>
                <w:rFonts w:ascii="Times New Roman" w:eastAsia="Calibri" w:hAnsi="Times New Roman" w:cs="Times New Roman"/>
                <w:sz w:val="12"/>
                <w:szCs w:val="12"/>
              </w:rPr>
              <w:t>Докладу:</w:t>
            </w:r>
            <w:r>
              <w:rPr>
                <w:rFonts w:ascii="Times New Roman" w:eastAsia="Calibri" w:hAnsi="Times New Roman" w:cs="Times New Roman"/>
                <w:sz w:val="12"/>
                <w:szCs w:val="12"/>
              </w:rPr>
              <w:t>_</w:t>
            </w:r>
            <w:proofErr w:type="gramEnd"/>
            <w:r>
              <w:rPr>
                <w:rFonts w:ascii="Times New Roman" w:eastAsia="Calibri" w:hAnsi="Times New Roman" w:cs="Times New Roman"/>
                <w:sz w:val="12"/>
                <w:szCs w:val="12"/>
              </w:rPr>
              <w:t>_____________________</w:t>
            </w:r>
          </w:p>
        </w:tc>
        <w:tc>
          <w:tcPr>
            <w:tcW w:w="1294" w:type="pct"/>
          </w:tcPr>
          <w:p w:rsidR="003B1F31" w:rsidRPr="00D870DD" w:rsidRDefault="003B1F31" w:rsidP="003B1F31">
            <w:pPr>
              <w:tabs>
                <w:tab w:val="left" w:pos="284"/>
              </w:tabs>
              <w:spacing w:after="0" w:line="240" w:lineRule="auto"/>
              <w:jc w:val="both"/>
              <w:rPr>
                <w:rFonts w:ascii="Times New Roman" w:eastAsia="Calibri" w:hAnsi="Times New Roman" w:cs="Times New Roman"/>
                <w:sz w:val="12"/>
                <w:szCs w:val="12"/>
              </w:rPr>
            </w:pPr>
          </w:p>
        </w:tc>
      </w:tr>
      <w:tr w:rsidR="003B1F31" w:rsidRPr="00D870DD" w:rsidTr="003B1F31">
        <w:trPr>
          <w:trHeight w:val="20"/>
        </w:trPr>
        <w:tc>
          <w:tcPr>
            <w:tcW w:w="5000" w:type="pct"/>
            <w:gridSpan w:val="5"/>
          </w:tcPr>
          <w:p w:rsidR="003B1F31" w:rsidRPr="00D870DD" w:rsidRDefault="003B1F31" w:rsidP="003B1F31">
            <w:pPr>
              <w:tabs>
                <w:tab w:val="left" w:pos="284"/>
              </w:tabs>
              <w:spacing w:after="0" w:line="240" w:lineRule="auto"/>
              <w:jc w:val="both"/>
              <w:rPr>
                <w:rFonts w:ascii="Times New Roman" w:eastAsia="Calibri" w:hAnsi="Times New Roman" w:cs="Times New Roman"/>
                <w:sz w:val="12"/>
                <w:szCs w:val="12"/>
              </w:rPr>
            </w:pPr>
            <w:proofErr w:type="gramStart"/>
            <w:r w:rsidRPr="00D870DD">
              <w:rPr>
                <w:rFonts w:ascii="Times New Roman" w:eastAsia="Calibri" w:hAnsi="Times New Roman" w:cs="Times New Roman"/>
                <w:sz w:val="12"/>
                <w:szCs w:val="12"/>
              </w:rPr>
              <w:t>из</w:t>
            </w:r>
            <w:proofErr w:type="gramEnd"/>
            <w:r w:rsidRPr="00D870DD">
              <w:rPr>
                <w:rFonts w:ascii="Times New Roman" w:eastAsia="Calibri" w:hAnsi="Times New Roman" w:cs="Times New Roman"/>
                <w:sz w:val="12"/>
                <w:szCs w:val="12"/>
              </w:rPr>
              <w:t xml:space="preserve"> них:</w:t>
            </w:r>
          </w:p>
        </w:tc>
      </w:tr>
      <w:tr w:rsidR="003B1F31" w:rsidRPr="00D870DD" w:rsidTr="003B1F31">
        <w:trPr>
          <w:trHeight w:val="20"/>
        </w:trPr>
        <w:tc>
          <w:tcPr>
            <w:tcW w:w="2416" w:type="pct"/>
          </w:tcPr>
          <w:p w:rsidR="003B1F31" w:rsidRPr="00D870DD" w:rsidRDefault="003B1F31" w:rsidP="003B1F31">
            <w:pPr>
              <w:tabs>
                <w:tab w:val="left" w:pos="284"/>
              </w:tabs>
              <w:spacing w:after="0" w:line="240" w:lineRule="auto"/>
              <w:jc w:val="both"/>
              <w:rPr>
                <w:rFonts w:ascii="Times New Roman" w:eastAsia="Calibri" w:hAnsi="Times New Roman" w:cs="Times New Roman"/>
                <w:sz w:val="12"/>
                <w:szCs w:val="12"/>
              </w:rPr>
            </w:pPr>
            <w:r w:rsidRPr="00D870DD">
              <w:rPr>
                <w:rFonts w:ascii="Times New Roman" w:eastAsia="Calibri" w:hAnsi="Times New Roman" w:cs="Times New Roman"/>
                <w:sz w:val="12"/>
                <w:szCs w:val="12"/>
              </w:rPr>
              <w:t xml:space="preserve">- количество учтенных </w:t>
            </w:r>
            <w:proofErr w:type="gramStart"/>
            <w:r w:rsidRPr="00D870DD">
              <w:rPr>
                <w:rFonts w:ascii="Times New Roman" w:eastAsia="Calibri" w:hAnsi="Times New Roman" w:cs="Times New Roman"/>
                <w:sz w:val="12"/>
                <w:szCs w:val="12"/>
              </w:rPr>
              <w:t>предложений:</w:t>
            </w:r>
            <w:r>
              <w:rPr>
                <w:rFonts w:ascii="Times New Roman" w:eastAsia="Calibri" w:hAnsi="Times New Roman" w:cs="Times New Roman"/>
                <w:sz w:val="12"/>
                <w:szCs w:val="12"/>
              </w:rPr>
              <w:t>_</w:t>
            </w:r>
            <w:proofErr w:type="gramEnd"/>
            <w:r>
              <w:rPr>
                <w:rFonts w:ascii="Times New Roman" w:eastAsia="Calibri" w:hAnsi="Times New Roman" w:cs="Times New Roman"/>
                <w:sz w:val="12"/>
                <w:szCs w:val="12"/>
              </w:rPr>
              <w:t>____________________</w:t>
            </w:r>
          </w:p>
        </w:tc>
        <w:tc>
          <w:tcPr>
            <w:tcW w:w="2584" w:type="pct"/>
            <w:gridSpan w:val="4"/>
          </w:tcPr>
          <w:p w:rsidR="003B1F31" w:rsidRPr="00D870DD" w:rsidRDefault="003B1F31" w:rsidP="003B1F31">
            <w:pPr>
              <w:tabs>
                <w:tab w:val="left" w:pos="284"/>
              </w:tabs>
              <w:spacing w:after="0" w:line="240" w:lineRule="auto"/>
              <w:jc w:val="both"/>
              <w:rPr>
                <w:rFonts w:ascii="Times New Roman" w:eastAsia="Calibri" w:hAnsi="Times New Roman" w:cs="Times New Roman"/>
                <w:sz w:val="12"/>
                <w:szCs w:val="12"/>
              </w:rPr>
            </w:pPr>
          </w:p>
        </w:tc>
      </w:tr>
      <w:tr w:rsidR="003B1F31" w:rsidRPr="00D870DD" w:rsidTr="003B1F31">
        <w:trPr>
          <w:trHeight w:val="20"/>
        </w:trPr>
        <w:tc>
          <w:tcPr>
            <w:tcW w:w="3018" w:type="pct"/>
            <w:gridSpan w:val="3"/>
          </w:tcPr>
          <w:p w:rsidR="003B1F31" w:rsidRPr="00D870DD" w:rsidRDefault="003B1F31" w:rsidP="003B1F31">
            <w:pPr>
              <w:tabs>
                <w:tab w:val="left" w:pos="284"/>
              </w:tabs>
              <w:spacing w:after="0" w:line="240" w:lineRule="auto"/>
              <w:jc w:val="both"/>
              <w:rPr>
                <w:rFonts w:ascii="Times New Roman" w:eastAsia="Calibri" w:hAnsi="Times New Roman" w:cs="Times New Roman"/>
                <w:sz w:val="12"/>
                <w:szCs w:val="12"/>
              </w:rPr>
            </w:pPr>
            <w:r w:rsidRPr="00D870DD">
              <w:rPr>
                <w:rFonts w:ascii="Times New Roman" w:eastAsia="Calibri" w:hAnsi="Times New Roman" w:cs="Times New Roman"/>
                <w:sz w:val="12"/>
                <w:szCs w:val="12"/>
              </w:rPr>
              <w:t xml:space="preserve">- количество предложений, учтенных </w:t>
            </w:r>
            <w:proofErr w:type="gramStart"/>
            <w:r w:rsidRPr="00D870DD">
              <w:rPr>
                <w:rFonts w:ascii="Times New Roman" w:eastAsia="Calibri" w:hAnsi="Times New Roman" w:cs="Times New Roman"/>
                <w:sz w:val="12"/>
                <w:szCs w:val="12"/>
              </w:rPr>
              <w:t>частично:</w:t>
            </w:r>
            <w:r>
              <w:rPr>
                <w:rFonts w:ascii="Times New Roman" w:eastAsia="Calibri" w:hAnsi="Times New Roman" w:cs="Times New Roman"/>
                <w:sz w:val="12"/>
                <w:szCs w:val="12"/>
              </w:rPr>
              <w:t>_</w:t>
            </w:r>
            <w:proofErr w:type="gramEnd"/>
            <w:r>
              <w:rPr>
                <w:rFonts w:ascii="Times New Roman" w:eastAsia="Calibri" w:hAnsi="Times New Roman" w:cs="Times New Roman"/>
                <w:sz w:val="12"/>
                <w:szCs w:val="12"/>
              </w:rPr>
              <w:t>______________________</w:t>
            </w:r>
          </w:p>
        </w:tc>
        <w:tc>
          <w:tcPr>
            <w:tcW w:w="1982" w:type="pct"/>
            <w:gridSpan w:val="2"/>
          </w:tcPr>
          <w:p w:rsidR="003B1F31" w:rsidRPr="00D870DD" w:rsidRDefault="003B1F31" w:rsidP="003B1F31">
            <w:pPr>
              <w:tabs>
                <w:tab w:val="left" w:pos="284"/>
              </w:tabs>
              <w:spacing w:after="0" w:line="240" w:lineRule="auto"/>
              <w:jc w:val="both"/>
              <w:rPr>
                <w:rFonts w:ascii="Times New Roman" w:eastAsia="Calibri" w:hAnsi="Times New Roman" w:cs="Times New Roman"/>
                <w:sz w:val="12"/>
                <w:szCs w:val="12"/>
              </w:rPr>
            </w:pPr>
          </w:p>
        </w:tc>
      </w:tr>
      <w:tr w:rsidR="003B1F31" w:rsidRPr="00D870DD" w:rsidTr="003B1F31">
        <w:trPr>
          <w:trHeight w:val="20"/>
        </w:trPr>
        <w:tc>
          <w:tcPr>
            <w:tcW w:w="2703" w:type="pct"/>
            <w:gridSpan w:val="2"/>
          </w:tcPr>
          <w:p w:rsidR="003B1F31" w:rsidRPr="00D870DD" w:rsidRDefault="003B1F31" w:rsidP="003B1F31">
            <w:pPr>
              <w:tabs>
                <w:tab w:val="left" w:pos="284"/>
              </w:tabs>
              <w:spacing w:after="0" w:line="240" w:lineRule="auto"/>
              <w:jc w:val="both"/>
              <w:rPr>
                <w:rFonts w:ascii="Times New Roman" w:eastAsia="Calibri" w:hAnsi="Times New Roman" w:cs="Times New Roman"/>
                <w:sz w:val="12"/>
                <w:szCs w:val="12"/>
              </w:rPr>
            </w:pPr>
            <w:r w:rsidRPr="00D870DD">
              <w:rPr>
                <w:rFonts w:ascii="Times New Roman" w:eastAsia="Calibri" w:hAnsi="Times New Roman" w:cs="Times New Roman"/>
                <w:sz w:val="12"/>
                <w:szCs w:val="12"/>
              </w:rPr>
              <w:t xml:space="preserve">- количество отклоненных </w:t>
            </w:r>
            <w:proofErr w:type="gramStart"/>
            <w:r w:rsidRPr="00D870DD">
              <w:rPr>
                <w:rFonts w:ascii="Times New Roman" w:eastAsia="Calibri" w:hAnsi="Times New Roman" w:cs="Times New Roman"/>
                <w:sz w:val="12"/>
                <w:szCs w:val="12"/>
              </w:rPr>
              <w:t>предложений:</w:t>
            </w:r>
            <w:r>
              <w:rPr>
                <w:rFonts w:ascii="Times New Roman" w:eastAsia="Calibri" w:hAnsi="Times New Roman" w:cs="Times New Roman"/>
                <w:sz w:val="12"/>
                <w:szCs w:val="12"/>
              </w:rPr>
              <w:t>_</w:t>
            </w:r>
            <w:proofErr w:type="gramEnd"/>
            <w:r>
              <w:rPr>
                <w:rFonts w:ascii="Times New Roman" w:eastAsia="Calibri" w:hAnsi="Times New Roman" w:cs="Times New Roman"/>
                <w:sz w:val="12"/>
                <w:szCs w:val="12"/>
              </w:rPr>
              <w:t>_______________________</w:t>
            </w:r>
          </w:p>
        </w:tc>
        <w:tc>
          <w:tcPr>
            <w:tcW w:w="2297" w:type="pct"/>
            <w:gridSpan w:val="3"/>
          </w:tcPr>
          <w:p w:rsidR="003B1F31" w:rsidRPr="00D870DD" w:rsidRDefault="003B1F31" w:rsidP="003B1F31">
            <w:pPr>
              <w:tabs>
                <w:tab w:val="left" w:pos="284"/>
              </w:tabs>
              <w:spacing w:after="0" w:line="240" w:lineRule="auto"/>
              <w:jc w:val="both"/>
              <w:rPr>
                <w:rFonts w:ascii="Times New Roman" w:eastAsia="Calibri" w:hAnsi="Times New Roman" w:cs="Times New Roman"/>
                <w:sz w:val="12"/>
                <w:szCs w:val="12"/>
              </w:rPr>
            </w:pPr>
          </w:p>
        </w:tc>
      </w:tr>
      <w:tr w:rsidR="003B1F31" w:rsidRPr="00D870DD" w:rsidTr="003B1F31">
        <w:trPr>
          <w:trHeight w:val="20"/>
        </w:trPr>
        <w:tc>
          <w:tcPr>
            <w:tcW w:w="5000" w:type="pct"/>
            <w:gridSpan w:val="5"/>
          </w:tcPr>
          <w:p w:rsidR="003B1F31" w:rsidRPr="00D870DD" w:rsidRDefault="003B1F31" w:rsidP="003B1F31">
            <w:pPr>
              <w:tabs>
                <w:tab w:val="left" w:pos="284"/>
              </w:tabs>
              <w:spacing w:after="0" w:line="240" w:lineRule="auto"/>
              <w:jc w:val="both"/>
              <w:rPr>
                <w:rFonts w:ascii="Times New Roman" w:eastAsia="Calibri" w:hAnsi="Times New Roman" w:cs="Times New Roman"/>
                <w:sz w:val="12"/>
                <w:szCs w:val="12"/>
              </w:rPr>
            </w:pPr>
          </w:p>
        </w:tc>
      </w:tr>
      <w:tr w:rsidR="003B1F31" w:rsidRPr="00D870DD" w:rsidTr="003B1F31">
        <w:trPr>
          <w:trHeight w:val="20"/>
        </w:trPr>
        <w:tc>
          <w:tcPr>
            <w:tcW w:w="5000" w:type="pct"/>
            <w:gridSpan w:val="5"/>
          </w:tcPr>
          <w:p w:rsidR="003B1F31" w:rsidRPr="00D870DD" w:rsidRDefault="003B1F31" w:rsidP="003B1F31">
            <w:pPr>
              <w:tabs>
                <w:tab w:val="left" w:pos="284"/>
              </w:tabs>
              <w:spacing w:after="0" w:line="240" w:lineRule="auto"/>
              <w:jc w:val="both"/>
              <w:rPr>
                <w:rFonts w:ascii="Times New Roman" w:eastAsia="Calibri" w:hAnsi="Times New Roman" w:cs="Times New Roman"/>
                <w:sz w:val="12"/>
                <w:szCs w:val="12"/>
              </w:rPr>
            </w:pPr>
            <w:r w:rsidRPr="00D870DD">
              <w:rPr>
                <w:rFonts w:ascii="Times New Roman" w:eastAsia="Calibri" w:hAnsi="Times New Roman" w:cs="Times New Roman"/>
                <w:sz w:val="12"/>
                <w:szCs w:val="12"/>
              </w:rPr>
              <w:t>Дата составления свода предложений по Докладу: «___</w:t>
            </w:r>
            <w:proofErr w:type="gramStart"/>
            <w:r w:rsidRPr="00D870DD">
              <w:rPr>
                <w:rFonts w:ascii="Times New Roman" w:eastAsia="Calibri" w:hAnsi="Times New Roman" w:cs="Times New Roman"/>
                <w:sz w:val="12"/>
                <w:szCs w:val="12"/>
              </w:rPr>
              <w:t>_»  _</w:t>
            </w:r>
            <w:proofErr w:type="gramEnd"/>
            <w:r w:rsidRPr="00D870DD">
              <w:rPr>
                <w:rFonts w:ascii="Times New Roman" w:eastAsia="Calibri" w:hAnsi="Times New Roman" w:cs="Times New Roman"/>
                <w:sz w:val="12"/>
                <w:szCs w:val="12"/>
              </w:rPr>
              <w:t>____________________20__ г.</w:t>
            </w:r>
          </w:p>
        </w:tc>
      </w:tr>
      <w:tr w:rsidR="003B1F31" w:rsidRPr="00D870DD" w:rsidTr="003B1F31">
        <w:trPr>
          <w:trHeight w:val="20"/>
        </w:trPr>
        <w:tc>
          <w:tcPr>
            <w:tcW w:w="5000" w:type="pct"/>
            <w:gridSpan w:val="5"/>
          </w:tcPr>
          <w:p w:rsidR="003B1F31" w:rsidRPr="00D870DD" w:rsidRDefault="003B1F31" w:rsidP="003B1F31">
            <w:pPr>
              <w:tabs>
                <w:tab w:val="left" w:pos="284"/>
              </w:tabs>
              <w:spacing w:after="0" w:line="240" w:lineRule="auto"/>
              <w:jc w:val="both"/>
              <w:rPr>
                <w:rFonts w:ascii="Times New Roman" w:eastAsia="Calibri" w:hAnsi="Times New Roman" w:cs="Times New Roman"/>
                <w:sz w:val="12"/>
                <w:szCs w:val="12"/>
              </w:rPr>
            </w:pPr>
          </w:p>
        </w:tc>
      </w:tr>
    </w:tbl>
    <w:p w:rsidR="003B1F31" w:rsidRPr="00BA7E47" w:rsidRDefault="003B1F31" w:rsidP="003B1F31">
      <w:pPr>
        <w:tabs>
          <w:tab w:val="left" w:pos="284"/>
          <w:tab w:val="left" w:pos="3828"/>
        </w:tabs>
        <w:spacing w:after="0" w:line="240" w:lineRule="auto"/>
        <w:jc w:val="center"/>
        <w:rPr>
          <w:rFonts w:ascii="Times New Roman" w:eastAsia="Calibri" w:hAnsi="Times New Roman" w:cs="Times New Roman"/>
          <w:b/>
          <w:sz w:val="12"/>
          <w:szCs w:val="12"/>
        </w:rPr>
      </w:pPr>
      <w:r w:rsidRPr="00BA7E47">
        <w:rPr>
          <w:rFonts w:ascii="Times New Roman" w:eastAsia="Calibri" w:hAnsi="Times New Roman" w:cs="Times New Roman"/>
          <w:b/>
          <w:sz w:val="12"/>
          <w:szCs w:val="12"/>
        </w:rPr>
        <w:t>АДМИНИСТРАЦИЯ</w:t>
      </w:r>
    </w:p>
    <w:p w:rsidR="003B1F31" w:rsidRPr="00BA7E47" w:rsidRDefault="003B1F31" w:rsidP="003B1F31">
      <w:pPr>
        <w:tabs>
          <w:tab w:val="left" w:pos="284"/>
          <w:tab w:val="left" w:pos="3828"/>
        </w:tabs>
        <w:spacing w:after="0" w:line="240" w:lineRule="auto"/>
        <w:jc w:val="center"/>
        <w:rPr>
          <w:rFonts w:ascii="Times New Roman" w:eastAsia="Calibri" w:hAnsi="Times New Roman" w:cs="Times New Roman"/>
          <w:b/>
          <w:sz w:val="12"/>
          <w:szCs w:val="12"/>
        </w:rPr>
      </w:pPr>
      <w:r w:rsidRPr="00BA7E47">
        <w:rPr>
          <w:rFonts w:ascii="Times New Roman" w:eastAsia="Calibri" w:hAnsi="Times New Roman" w:cs="Times New Roman"/>
          <w:b/>
          <w:sz w:val="12"/>
          <w:szCs w:val="12"/>
        </w:rPr>
        <w:t xml:space="preserve">СЕЛЬСКОГО ПОСЕЛЕНИЯ </w:t>
      </w:r>
      <w:r w:rsidR="00CC261B">
        <w:rPr>
          <w:rFonts w:ascii="Times New Roman" w:eastAsia="Calibri" w:hAnsi="Times New Roman" w:cs="Times New Roman"/>
          <w:b/>
          <w:sz w:val="12"/>
          <w:szCs w:val="12"/>
        </w:rPr>
        <w:t>КАНДАБУЛАК</w:t>
      </w:r>
    </w:p>
    <w:p w:rsidR="003B1F31" w:rsidRPr="00BA7E47" w:rsidRDefault="003B1F31" w:rsidP="003B1F31">
      <w:pPr>
        <w:tabs>
          <w:tab w:val="left" w:pos="284"/>
        </w:tabs>
        <w:spacing w:after="0" w:line="240" w:lineRule="auto"/>
        <w:jc w:val="center"/>
        <w:rPr>
          <w:rFonts w:ascii="Times New Roman" w:eastAsia="Calibri" w:hAnsi="Times New Roman" w:cs="Times New Roman"/>
          <w:b/>
          <w:sz w:val="12"/>
          <w:szCs w:val="12"/>
        </w:rPr>
      </w:pPr>
      <w:r w:rsidRPr="00BA7E47">
        <w:rPr>
          <w:rFonts w:ascii="Times New Roman" w:eastAsia="Calibri" w:hAnsi="Times New Roman" w:cs="Times New Roman"/>
          <w:b/>
          <w:sz w:val="12"/>
          <w:szCs w:val="12"/>
        </w:rPr>
        <w:t>МУНИЦИПАЛЬНОГО РАЙОНА СЕРГИЕВСКИЙ</w:t>
      </w:r>
    </w:p>
    <w:p w:rsidR="003B1F31" w:rsidRPr="00BA7E47" w:rsidRDefault="003B1F31" w:rsidP="003B1F31">
      <w:pPr>
        <w:tabs>
          <w:tab w:val="left" w:pos="284"/>
        </w:tabs>
        <w:spacing w:after="0" w:line="240" w:lineRule="auto"/>
        <w:jc w:val="center"/>
        <w:rPr>
          <w:rFonts w:ascii="Times New Roman" w:eastAsia="Calibri" w:hAnsi="Times New Roman" w:cs="Times New Roman"/>
          <w:b/>
          <w:sz w:val="12"/>
          <w:szCs w:val="12"/>
        </w:rPr>
      </w:pPr>
      <w:r w:rsidRPr="00BA7E47">
        <w:rPr>
          <w:rFonts w:ascii="Times New Roman" w:eastAsia="Calibri" w:hAnsi="Times New Roman" w:cs="Times New Roman"/>
          <w:b/>
          <w:sz w:val="12"/>
          <w:szCs w:val="12"/>
        </w:rPr>
        <w:t>САМАРСКОЙ ОБЛАСТИ</w:t>
      </w:r>
    </w:p>
    <w:p w:rsidR="003B1F31" w:rsidRPr="00BA7E47" w:rsidRDefault="003B1F31" w:rsidP="003B1F31">
      <w:pPr>
        <w:tabs>
          <w:tab w:val="left" w:pos="284"/>
        </w:tabs>
        <w:spacing w:after="0" w:line="240" w:lineRule="auto"/>
        <w:jc w:val="center"/>
        <w:rPr>
          <w:rFonts w:ascii="Times New Roman" w:eastAsia="Calibri" w:hAnsi="Times New Roman" w:cs="Times New Roman"/>
          <w:sz w:val="12"/>
          <w:szCs w:val="12"/>
        </w:rPr>
      </w:pPr>
    </w:p>
    <w:p w:rsidR="003B1F31" w:rsidRPr="00BA7E47" w:rsidRDefault="003B1F31" w:rsidP="003B1F31">
      <w:pPr>
        <w:tabs>
          <w:tab w:val="left" w:pos="284"/>
        </w:tabs>
        <w:spacing w:after="0" w:line="240" w:lineRule="auto"/>
        <w:jc w:val="center"/>
        <w:rPr>
          <w:rFonts w:ascii="Times New Roman" w:eastAsia="Calibri" w:hAnsi="Times New Roman" w:cs="Times New Roman"/>
          <w:sz w:val="12"/>
          <w:szCs w:val="12"/>
        </w:rPr>
      </w:pPr>
      <w:r w:rsidRPr="00BA7E47">
        <w:rPr>
          <w:rFonts w:ascii="Times New Roman" w:eastAsia="Calibri" w:hAnsi="Times New Roman" w:cs="Times New Roman"/>
          <w:sz w:val="12"/>
          <w:szCs w:val="12"/>
        </w:rPr>
        <w:t>ПОСТАНОВЛЕНИЕ</w:t>
      </w:r>
    </w:p>
    <w:p w:rsidR="003B1F31" w:rsidRPr="00BA7E47" w:rsidRDefault="003B1F31" w:rsidP="003B1F31">
      <w:pPr>
        <w:tabs>
          <w:tab w:val="left" w:pos="284"/>
        </w:tabs>
        <w:spacing w:after="0" w:line="240" w:lineRule="auto"/>
        <w:jc w:val="both"/>
        <w:rPr>
          <w:rFonts w:ascii="Times New Roman" w:eastAsia="Calibri" w:hAnsi="Times New Roman" w:cs="Times New Roman"/>
          <w:sz w:val="12"/>
          <w:szCs w:val="12"/>
        </w:rPr>
      </w:pPr>
      <w:r w:rsidRPr="00BA7E47">
        <w:rPr>
          <w:rFonts w:ascii="Times New Roman" w:eastAsia="Calibri" w:hAnsi="Times New Roman" w:cs="Times New Roman"/>
          <w:sz w:val="12"/>
          <w:szCs w:val="12"/>
        </w:rPr>
        <w:t>0</w:t>
      </w:r>
      <w:r>
        <w:rPr>
          <w:rFonts w:ascii="Times New Roman" w:eastAsia="Calibri" w:hAnsi="Times New Roman" w:cs="Times New Roman"/>
          <w:sz w:val="12"/>
          <w:szCs w:val="12"/>
        </w:rPr>
        <w:t>1</w:t>
      </w:r>
      <w:r w:rsidRPr="00BA7E47">
        <w:rPr>
          <w:rFonts w:ascii="Times New Roman" w:eastAsia="Calibri" w:hAnsi="Times New Roman" w:cs="Times New Roman"/>
          <w:sz w:val="12"/>
          <w:szCs w:val="12"/>
        </w:rPr>
        <w:t xml:space="preserve"> </w:t>
      </w:r>
      <w:r>
        <w:rPr>
          <w:rFonts w:ascii="Times New Roman" w:eastAsia="Calibri" w:hAnsi="Times New Roman" w:cs="Times New Roman"/>
          <w:sz w:val="12"/>
          <w:szCs w:val="12"/>
        </w:rPr>
        <w:t>апреля</w:t>
      </w:r>
      <w:r w:rsidRPr="00BA7E47">
        <w:rPr>
          <w:rFonts w:ascii="Times New Roman" w:eastAsia="Calibri" w:hAnsi="Times New Roman" w:cs="Times New Roman"/>
          <w:sz w:val="12"/>
          <w:szCs w:val="12"/>
        </w:rPr>
        <w:t xml:space="preserve"> 2024г.                                                                                                                                                                                         </w:t>
      </w:r>
      <w:r w:rsidR="00CC261B">
        <w:rPr>
          <w:rFonts w:ascii="Times New Roman" w:eastAsia="Calibri" w:hAnsi="Times New Roman" w:cs="Times New Roman"/>
          <w:sz w:val="12"/>
          <w:szCs w:val="12"/>
        </w:rPr>
        <w:t xml:space="preserve">                             №09</w:t>
      </w:r>
    </w:p>
    <w:p w:rsidR="00CC261B" w:rsidRPr="00CC261B" w:rsidRDefault="00CC261B" w:rsidP="00CC261B">
      <w:pPr>
        <w:tabs>
          <w:tab w:val="left" w:pos="284"/>
        </w:tabs>
        <w:spacing w:after="0" w:line="240" w:lineRule="auto"/>
        <w:jc w:val="center"/>
        <w:rPr>
          <w:rFonts w:ascii="Times New Roman" w:eastAsia="Calibri" w:hAnsi="Times New Roman" w:cs="Times New Roman"/>
          <w:b/>
          <w:sz w:val="12"/>
          <w:szCs w:val="12"/>
        </w:rPr>
      </w:pPr>
      <w:r w:rsidRPr="00CC261B">
        <w:rPr>
          <w:rFonts w:ascii="Times New Roman" w:eastAsia="Calibri" w:hAnsi="Times New Roman" w:cs="Times New Roman"/>
          <w:b/>
          <w:sz w:val="12"/>
          <w:szCs w:val="12"/>
        </w:rPr>
        <w:t>Об утверждении порядка установления и оценки применения обязательных требований, устанавливаемых муниципальными нормативными правовыми актами сельского поселения Кандабулак муниципального района Сергиевский Самарской области</w:t>
      </w:r>
    </w:p>
    <w:p w:rsidR="00CC261B" w:rsidRDefault="00CC261B" w:rsidP="00CC261B">
      <w:pPr>
        <w:tabs>
          <w:tab w:val="left" w:pos="284"/>
        </w:tabs>
        <w:spacing w:after="0" w:line="240" w:lineRule="auto"/>
        <w:jc w:val="both"/>
        <w:rPr>
          <w:rFonts w:ascii="Times New Roman" w:eastAsia="Calibri" w:hAnsi="Times New Roman" w:cs="Times New Roman"/>
          <w:sz w:val="12"/>
          <w:szCs w:val="12"/>
        </w:rPr>
      </w:pPr>
    </w:p>
    <w:p w:rsidR="00CC261B" w:rsidRPr="00CC261B" w:rsidRDefault="00CC261B" w:rsidP="00CC261B">
      <w:pPr>
        <w:tabs>
          <w:tab w:val="left" w:pos="284"/>
        </w:tabs>
        <w:spacing w:after="0" w:line="240" w:lineRule="auto"/>
        <w:ind w:firstLine="284"/>
        <w:jc w:val="both"/>
        <w:rPr>
          <w:rFonts w:ascii="Times New Roman" w:eastAsia="Calibri" w:hAnsi="Times New Roman" w:cs="Times New Roman"/>
          <w:sz w:val="12"/>
          <w:szCs w:val="12"/>
        </w:rPr>
      </w:pPr>
      <w:r w:rsidRPr="00CC261B">
        <w:rPr>
          <w:rFonts w:ascii="Times New Roman" w:eastAsia="Calibri" w:hAnsi="Times New Roman" w:cs="Times New Roman"/>
          <w:sz w:val="12"/>
          <w:szCs w:val="12"/>
        </w:rPr>
        <w:t>В соответствии с Федеральными законами от 31.07.2020 № 247-ФЗ «Об обязательных требованиях в Российской Федерации», от 06.10.2003 № 131-ФЗ «Об общих принципах организации местного самоуправления в Российской Федерации», руководствуясь Уставом сельского поселения Кандабулак муниципального района Сергиевский Самарской области, Администрация сельского поселения Кандабулак муниципального района Сергиевский</w:t>
      </w:r>
    </w:p>
    <w:p w:rsidR="00CC261B" w:rsidRPr="00CC261B" w:rsidRDefault="00CC261B" w:rsidP="00CC261B">
      <w:pPr>
        <w:tabs>
          <w:tab w:val="left" w:pos="284"/>
        </w:tabs>
        <w:spacing w:after="0" w:line="240" w:lineRule="auto"/>
        <w:ind w:firstLine="284"/>
        <w:jc w:val="both"/>
        <w:rPr>
          <w:rFonts w:ascii="Times New Roman" w:eastAsia="Calibri" w:hAnsi="Times New Roman" w:cs="Times New Roman"/>
          <w:b/>
          <w:sz w:val="12"/>
          <w:szCs w:val="12"/>
        </w:rPr>
      </w:pPr>
      <w:r w:rsidRPr="00CC261B">
        <w:rPr>
          <w:rFonts w:ascii="Times New Roman" w:eastAsia="Calibri" w:hAnsi="Times New Roman" w:cs="Times New Roman"/>
          <w:b/>
          <w:sz w:val="12"/>
          <w:szCs w:val="12"/>
        </w:rPr>
        <w:t>ПОСТАНОВЛЯЕТ:</w:t>
      </w:r>
    </w:p>
    <w:p w:rsidR="00CC261B" w:rsidRPr="00CC261B" w:rsidRDefault="00CC261B" w:rsidP="00CC261B">
      <w:pPr>
        <w:tabs>
          <w:tab w:val="left" w:pos="284"/>
        </w:tabs>
        <w:spacing w:after="0" w:line="240" w:lineRule="auto"/>
        <w:ind w:firstLine="284"/>
        <w:jc w:val="both"/>
        <w:rPr>
          <w:rFonts w:ascii="Times New Roman" w:eastAsia="Calibri" w:hAnsi="Times New Roman" w:cs="Times New Roman"/>
          <w:sz w:val="12"/>
          <w:szCs w:val="12"/>
        </w:rPr>
      </w:pPr>
      <w:r w:rsidRPr="00CC261B">
        <w:rPr>
          <w:rFonts w:ascii="Times New Roman" w:eastAsia="Calibri" w:hAnsi="Times New Roman" w:cs="Times New Roman"/>
          <w:sz w:val="12"/>
          <w:szCs w:val="12"/>
        </w:rPr>
        <w:t>1. Утвердить прилагаемый Порядок установления и оценки применения обязательных требований, устанавливаемых муниципальными нормативными правовыми актами сельского поселения Кандабулак муниципального района Сергиевский Самарской области.</w:t>
      </w:r>
    </w:p>
    <w:p w:rsidR="00CC261B" w:rsidRPr="00CC261B" w:rsidRDefault="00CC261B" w:rsidP="00CC261B">
      <w:pPr>
        <w:tabs>
          <w:tab w:val="left" w:pos="284"/>
        </w:tabs>
        <w:spacing w:after="0" w:line="240" w:lineRule="auto"/>
        <w:ind w:firstLine="284"/>
        <w:jc w:val="both"/>
        <w:rPr>
          <w:rFonts w:ascii="Times New Roman" w:eastAsia="Calibri" w:hAnsi="Times New Roman" w:cs="Times New Roman"/>
          <w:sz w:val="12"/>
          <w:szCs w:val="12"/>
        </w:rPr>
      </w:pPr>
      <w:r w:rsidRPr="00CC261B">
        <w:rPr>
          <w:rFonts w:ascii="Times New Roman" w:eastAsia="Calibri" w:hAnsi="Times New Roman" w:cs="Times New Roman"/>
          <w:sz w:val="12"/>
          <w:szCs w:val="12"/>
        </w:rPr>
        <w:t>2. Опубликовать настоящее постановление в газете «Сергиевский вестник» и разместить на официальном сайте Администрация муниципального района Сергиевский Самарской области.</w:t>
      </w:r>
    </w:p>
    <w:p w:rsidR="00CC261B" w:rsidRPr="00CC261B" w:rsidRDefault="00CC261B" w:rsidP="00CC261B">
      <w:pPr>
        <w:tabs>
          <w:tab w:val="left" w:pos="284"/>
        </w:tabs>
        <w:spacing w:after="0" w:line="240" w:lineRule="auto"/>
        <w:ind w:firstLine="284"/>
        <w:jc w:val="both"/>
        <w:rPr>
          <w:rFonts w:ascii="Times New Roman" w:eastAsia="Calibri" w:hAnsi="Times New Roman" w:cs="Times New Roman"/>
          <w:sz w:val="12"/>
          <w:szCs w:val="12"/>
        </w:rPr>
      </w:pPr>
      <w:r w:rsidRPr="00CC261B">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CC261B" w:rsidRPr="00CC261B" w:rsidRDefault="00CC261B" w:rsidP="00CC261B">
      <w:pPr>
        <w:tabs>
          <w:tab w:val="left" w:pos="284"/>
        </w:tabs>
        <w:spacing w:after="0" w:line="240" w:lineRule="auto"/>
        <w:ind w:firstLine="284"/>
        <w:jc w:val="both"/>
        <w:rPr>
          <w:rFonts w:ascii="Times New Roman" w:eastAsia="Calibri" w:hAnsi="Times New Roman" w:cs="Times New Roman"/>
          <w:sz w:val="12"/>
          <w:szCs w:val="12"/>
        </w:rPr>
      </w:pPr>
      <w:r w:rsidRPr="00CC261B">
        <w:rPr>
          <w:rFonts w:ascii="Times New Roman" w:eastAsia="Calibri" w:hAnsi="Times New Roman" w:cs="Times New Roman"/>
          <w:sz w:val="12"/>
          <w:szCs w:val="12"/>
        </w:rPr>
        <w:t>4. Контроль за выполнением настоящего постановления оставляю за собой.</w:t>
      </w:r>
    </w:p>
    <w:p w:rsidR="00CC261B" w:rsidRPr="00CC261B" w:rsidRDefault="00CC261B" w:rsidP="00CC261B">
      <w:pPr>
        <w:tabs>
          <w:tab w:val="left" w:pos="284"/>
        </w:tabs>
        <w:spacing w:after="0" w:line="240" w:lineRule="auto"/>
        <w:jc w:val="right"/>
        <w:rPr>
          <w:rFonts w:ascii="Times New Roman" w:eastAsia="Calibri" w:hAnsi="Times New Roman" w:cs="Times New Roman"/>
          <w:sz w:val="12"/>
          <w:szCs w:val="12"/>
        </w:rPr>
      </w:pPr>
      <w:r w:rsidRPr="00CC261B">
        <w:rPr>
          <w:rFonts w:ascii="Times New Roman" w:eastAsia="Calibri" w:hAnsi="Times New Roman" w:cs="Times New Roman"/>
          <w:sz w:val="12"/>
          <w:szCs w:val="12"/>
        </w:rPr>
        <w:t>Глава сельского поселения Кандабулак</w:t>
      </w:r>
    </w:p>
    <w:p w:rsidR="00CC261B" w:rsidRPr="00CC261B" w:rsidRDefault="00CC261B" w:rsidP="00CC261B">
      <w:pPr>
        <w:tabs>
          <w:tab w:val="left" w:pos="284"/>
        </w:tabs>
        <w:spacing w:after="0" w:line="240" w:lineRule="auto"/>
        <w:jc w:val="right"/>
        <w:rPr>
          <w:rFonts w:ascii="Times New Roman" w:eastAsia="Calibri" w:hAnsi="Times New Roman" w:cs="Times New Roman"/>
          <w:sz w:val="12"/>
          <w:szCs w:val="12"/>
        </w:rPr>
      </w:pPr>
      <w:proofErr w:type="gramStart"/>
      <w:r w:rsidRPr="00CC261B">
        <w:rPr>
          <w:rFonts w:ascii="Times New Roman" w:eastAsia="Calibri" w:hAnsi="Times New Roman" w:cs="Times New Roman"/>
          <w:sz w:val="12"/>
          <w:szCs w:val="12"/>
        </w:rPr>
        <w:t>муниципального</w:t>
      </w:r>
      <w:proofErr w:type="gramEnd"/>
      <w:r w:rsidRPr="00CC261B">
        <w:rPr>
          <w:rFonts w:ascii="Times New Roman" w:eastAsia="Calibri" w:hAnsi="Times New Roman" w:cs="Times New Roman"/>
          <w:sz w:val="12"/>
          <w:szCs w:val="12"/>
        </w:rPr>
        <w:t xml:space="preserve"> района Сергиевский</w:t>
      </w:r>
    </w:p>
    <w:p w:rsidR="003B1F31" w:rsidRDefault="00CC261B" w:rsidP="00CC261B">
      <w:pPr>
        <w:tabs>
          <w:tab w:val="left" w:pos="284"/>
        </w:tabs>
        <w:spacing w:after="0" w:line="240" w:lineRule="auto"/>
        <w:jc w:val="right"/>
        <w:rPr>
          <w:rFonts w:ascii="Times New Roman" w:eastAsia="Calibri" w:hAnsi="Times New Roman" w:cs="Times New Roman"/>
          <w:sz w:val="12"/>
          <w:szCs w:val="12"/>
        </w:rPr>
      </w:pPr>
      <w:r w:rsidRPr="00CC261B">
        <w:rPr>
          <w:rFonts w:ascii="Times New Roman" w:eastAsia="Calibri" w:hAnsi="Times New Roman" w:cs="Times New Roman"/>
          <w:sz w:val="12"/>
          <w:szCs w:val="12"/>
        </w:rPr>
        <w:t>В.А. Литвиненко</w:t>
      </w:r>
    </w:p>
    <w:p w:rsidR="003B1F31" w:rsidRPr="00D870DD" w:rsidRDefault="003B1F31" w:rsidP="003B1F31">
      <w:pPr>
        <w:spacing w:after="0" w:line="240" w:lineRule="auto"/>
        <w:jc w:val="right"/>
        <w:rPr>
          <w:rFonts w:ascii="Times New Roman" w:eastAsia="Calibri" w:hAnsi="Times New Roman" w:cs="Times New Roman"/>
          <w:i/>
          <w:sz w:val="12"/>
          <w:szCs w:val="12"/>
        </w:rPr>
      </w:pPr>
      <w:r w:rsidRPr="00D870DD">
        <w:rPr>
          <w:rFonts w:ascii="Times New Roman" w:eastAsia="Calibri" w:hAnsi="Times New Roman" w:cs="Times New Roman"/>
          <w:i/>
          <w:sz w:val="12"/>
          <w:szCs w:val="12"/>
        </w:rPr>
        <w:lastRenderedPageBreak/>
        <w:t>Приложение №1</w:t>
      </w:r>
    </w:p>
    <w:p w:rsidR="003B1F31" w:rsidRPr="00D870DD" w:rsidRDefault="003B1F31" w:rsidP="003B1F31">
      <w:pPr>
        <w:spacing w:after="0" w:line="240" w:lineRule="auto"/>
        <w:jc w:val="right"/>
        <w:rPr>
          <w:rFonts w:ascii="Times New Roman" w:eastAsia="Calibri" w:hAnsi="Times New Roman" w:cs="Times New Roman"/>
          <w:i/>
          <w:sz w:val="12"/>
          <w:szCs w:val="12"/>
        </w:rPr>
      </w:pPr>
      <w:proofErr w:type="gramStart"/>
      <w:r w:rsidRPr="00D870DD">
        <w:rPr>
          <w:rFonts w:ascii="Times New Roman" w:eastAsia="Calibri" w:hAnsi="Times New Roman" w:cs="Times New Roman"/>
          <w:i/>
          <w:sz w:val="12"/>
          <w:szCs w:val="12"/>
        </w:rPr>
        <w:t>к</w:t>
      </w:r>
      <w:proofErr w:type="gramEnd"/>
      <w:r w:rsidRPr="00D870DD">
        <w:rPr>
          <w:rFonts w:ascii="Times New Roman" w:eastAsia="Calibri" w:hAnsi="Times New Roman" w:cs="Times New Roman"/>
          <w:i/>
          <w:sz w:val="12"/>
          <w:szCs w:val="12"/>
        </w:rPr>
        <w:t xml:space="preserve"> постановлению администрации сельского поселения </w:t>
      </w:r>
      <w:r w:rsidR="00CC261B" w:rsidRPr="00CC261B">
        <w:rPr>
          <w:rFonts w:ascii="Times New Roman" w:eastAsia="Calibri" w:hAnsi="Times New Roman" w:cs="Times New Roman"/>
          <w:i/>
          <w:sz w:val="12"/>
          <w:szCs w:val="12"/>
        </w:rPr>
        <w:t>Кандабулак</w:t>
      </w:r>
    </w:p>
    <w:p w:rsidR="003B1F31" w:rsidRPr="00D870DD" w:rsidRDefault="003B1F31" w:rsidP="003B1F31">
      <w:pPr>
        <w:spacing w:after="0" w:line="240" w:lineRule="auto"/>
        <w:jc w:val="right"/>
        <w:rPr>
          <w:rFonts w:ascii="Times New Roman" w:eastAsia="Calibri" w:hAnsi="Times New Roman" w:cs="Times New Roman"/>
          <w:i/>
          <w:sz w:val="12"/>
          <w:szCs w:val="12"/>
        </w:rPr>
      </w:pPr>
      <w:proofErr w:type="gramStart"/>
      <w:r w:rsidRPr="00D870DD">
        <w:rPr>
          <w:rFonts w:ascii="Times New Roman" w:eastAsia="Calibri" w:hAnsi="Times New Roman" w:cs="Times New Roman"/>
          <w:i/>
          <w:sz w:val="12"/>
          <w:szCs w:val="12"/>
        </w:rPr>
        <w:t>муниципального</w:t>
      </w:r>
      <w:proofErr w:type="gramEnd"/>
      <w:r w:rsidRPr="00D870DD">
        <w:rPr>
          <w:rFonts w:ascii="Times New Roman" w:eastAsia="Calibri" w:hAnsi="Times New Roman" w:cs="Times New Roman"/>
          <w:i/>
          <w:sz w:val="12"/>
          <w:szCs w:val="12"/>
        </w:rPr>
        <w:t xml:space="preserve"> района Сергиевский</w:t>
      </w:r>
    </w:p>
    <w:p w:rsidR="003B1F31" w:rsidRPr="00D870DD" w:rsidRDefault="003B1F31" w:rsidP="003B1F31">
      <w:pPr>
        <w:tabs>
          <w:tab w:val="left" w:pos="284"/>
        </w:tabs>
        <w:spacing w:after="0" w:line="240" w:lineRule="auto"/>
        <w:jc w:val="right"/>
        <w:rPr>
          <w:rFonts w:ascii="Times New Roman" w:eastAsia="Calibri" w:hAnsi="Times New Roman" w:cs="Times New Roman"/>
          <w:sz w:val="12"/>
          <w:szCs w:val="12"/>
        </w:rPr>
      </w:pPr>
      <w:r w:rsidRPr="00D870DD">
        <w:rPr>
          <w:rFonts w:ascii="Times New Roman" w:eastAsia="Calibri" w:hAnsi="Times New Roman" w:cs="Times New Roman"/>
          <w:i/>
          <w:sz w:val="12"/>
          <w:szCs w:val="12"/>
        </w:rPr>
        <w:t>№</w:t>
      </w:r>
      <w:r w:rsidR="00CC261B">
        <w:rPr>
          <w:rFonts w:ascii="Times New Roman" w:eastAsia="Calibri" w:hAnsi="Times New Roman" w:cs="Times New Roman"/>
          <w:i/>
          <w:sz w:val="12"/>
          <w:szCs w:val="12"/>
        </w:rPr>
        <w:t>09</w:t>
      </w:r>
      <w:r w:rsidRPr="00D870DD">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0</w:t>
      </w:r>
      <w:r w:rsidRPr="00D870DD">
        <w:rPr>
          <w:rFonts w:ascii="Times New Roman" w:eastAsia="Calibri" w:hAnsi="Times New Roman" w:cs="Times New Roman"/>
          <w:i/>
          <w:sz w:val="12"/>
          <w:szCs w:val="12"/>
        </w:rPr>
        <w:t xml:space="preserve">1” </w:t>
      </w:r>
      <w:r>
        <w:rPr>
          <w:rFonts w:ascii="Times New Roman" w:eastAsia="Calibri" w:hAnsi="Times New Roman" w:cs="Times New Roman"/>
          <w:i/>
          <w:sz w:val="12"/>
          <w:szCs w:val="12"/>
        </w:rPr>
        <w:t>апреля</w:t>
      </w:r>
      <w:r w:rsidRPr="00D870DD">
        <w:rPr>
          <w:rFonts w:ascii="Times New Roman" w:eastAsia="Calibri" w:hAnsi="Times New Roman" w:cs="Times New Roman"/>
          <w:i/>
          <w:sz w:val="12"/>
          <w:szCs w:val="12"/>
        </w:rPr>
        <w:t xml:space="preserve"> 2024 г.</w:t>
      </w:r>
    </w:p>
    <w:p w:rsidR="00CC261B" w:rsidRPr="00CC261B" w:rsidRDefault="00CC261B" w:rsidP="00CC261B">
      <w:pPr>
        <w:tabs>
          <w:tab w:val="left" w:pos="284"/>
        </w:tabs>
        <w:spacing w:after="0" w:line="240" w:lineRule="auto"/>
        <w:jc w:val="center"/>
        <w:rPr>
          <w:rFonts w:ascii="Times New Roman" w:eastAsia="Calibri" w:hAnsi="Times New Roman" w:cs="Times New Roman"/>
          <w:b/>
          <w:sz w:val="12"/>
          <w:szCs w:val="12"/>
        </w:rPr>
      </w:pPr>
      <w:r w:rsidRPr="00CC261B">
        <w:rPr>
          <w:rFonts w:ascii="Times New Roman" w:eastAsia="Calibri" w:hAnsi="Times New Roman" w:cs="Times New Roman"/>
          <w:b/>
          <w:sz w:val="12"/>
          <w:szCs w:val="12"/>
        </w:rPr>
        <w:t>Порядок</w:t>
      </w:r>
    </w:p>
    <w:p w:rsidR="00CC261B" w:rsidRPr="00CC261B" w:rsidRDefault="00CC261B" w:rsidP="00CC261B">
      <w:pPr>
        <w:tabs>
          <w:tab w:val="left" w:pos="284"/>
        </w:tabs>
        <w:spacing w:after="0" w:line="240" w:lineRule="auto"/>
        <w:jc w:val="center"/>
        <w:rPr>
          <w:rFonts w:ascii="Times New Roman" w:eastAsia="Calibri" w:hAnsi="Times New Roman" w:cs="Times New Roman"/>
          <w:b/>
          <w:sz w:val="12"/>
          <w:szCs w:val="12"/>
        </w:rPr>
      </w:pPr>
      <w:proofErr w:type="gramStart"/>
      <w:r w:rsidRPr="00CC261B">
        <w:rPr>
          <w:rFonts w:ascii="Times New Roman" w:eastAsia="Calibri" w:hAnsi="Times New Roman" w:cs="Times New Roman"/>
          <w:b/>
          <w:sz w:val="12"/>
          <w:szCs w:val="12"/>
        </w:rPr>
        <w:t>установления</w:t>
      </w:r>
      <w:proofErr w:type="gramEnd"/>
      <w:r w:rsidRPr="00CC261B">
        <w:rPr>
          <w:rFonts w:ascii="Times New Roman" w:eastAsia="Calibri" w:hAnsi="Times New Roman" w:cs="Times New Roman"/>
          <w:b/>
          <w:sz w:val="12"/>
          <w:szCs w:val="12"/>
        </w:rPr>
        <w:t xml:space="preserve"> и оценки применения обязательных требований,</w:t>
      </w:r>
    </w:p>
    <w:p w:rsidR="00CC261B" w:rsidRPr="00CC261B" w:rsidRDefault="00CC261B" w:rsidP="00CC261B">
      <w:pPr>
        <w:tabs>
          <w:tab w:val="left" w:pos="284"/>
        </w:tabs>
        <w:spacing w:after="0" w:line="240" w:lineRule="auto"/>
        <w:jc w:val="center"/>
        <w:rPr>
          <w:rFonts w:ascii="Times New Roman" w:eastAsia="Calibri" w:hAnsi="Times New Roman" w:cs="Times New Roman"/>
          <w:b/>
          <w:sz w:val="12"/>
          <w:szCs w:val="12"/>
        </w:rPr>
      </w:pPr>
      <w:proofErr w:type="gramStart"/>
      <w:r w:rsidRPr="00CC261B">
        <w:rPr>
          <w:rFonts w:ascii="Times New Roman" w:eastAsia="Calibri" w:hAnsi="Times New Roman" w:cs="Times New Roman"/>
          <w:b/>
          <w:sz w:val="12"/>
          <w:szCs w:val="12"/>
        </w:rPr>
        <w:t>устанавливаемых</w:t>
      </w:r>
      <w:proofErr w:type="gramEnd"/>
      <w:r w:rsidRPr="00CC261B">
        <w:rPr>
          <w:rFonts w:ascii="Times New Roman" w:eastAsia="Calibri" w:hAnsi="Times New Roman" w:cs="Times New Roman"/>
          <w:b/>
          <w:sz w:val="12"/>
          <w:szCs w:val="12"/>
        </w:rPr>
        <w:t xml:space="preserve"> муниципальными нормативными правовыми актами</w:t>
      </w:r>
    </w:p>
    <w:p w:rsidR="00CC261B" w:rsidRPr="00CC261B" w:rsidRDefault="00CC261B" w:rsidP="00CC261B">
      <w:pPr>
        <w:tabs>
          <w:tab w:val="left" w:pos="284"/>
        </w:tabs>
        <w:spacing w:after="0" w:line="240" w:lineRule="auto"/>
        <w:jc w:val="center"/>
        <w:rPr>
          <w:rFonts w:ascii="Times New Roman" w:eastAsia="Calibri" w:hAnsi="Times New Roman" w:cs="Times New Roman"/>
          <w:b/>
          <w:sz w:val="12"/>
          <w:szCs w:val="12"/>
        </w:rPr>
      </w:pPr>
      <w:proofErr w:type="gramStart"/>
      <w:r w:rsidRPr="00CC261B">
        <w:rPr>
          <w:rFonts w:ascii="Times New Roman" w:eastAsia="Calibri" w:hAnsi="Times New Roman" w:cs="Times New Roman"/>
          <w:b/>
          <w:sz w:val="12"/>
          <w:szCs w:val="12"/>
        </w:rPr>
        <w:t>сельского</w:t>
      </w:r>
      <w:proofErr w:type="gramEnd"/>
      <w:r w:rsidRPr="00CC261B">
        <w:rPr>
          <w:rFonts w:ascii="Times New Roman" w:eastAsia="Calibri" w:hAnsi="Times New Roman" w:cs="Times New Roman"/>
          <w:b/>
          <w:sz w:val="12"/>
          <w:szCs w:val="12"/>
        </w:rPr>
        <w:t xml:space="preserve"> поселения Кандабулак муниципального района Сергиевский Самарской области</w:t>
      </w:r>
    </w:p>
    <w:p w:rsidR="00CC261B" w:rsidRPr="00CC261B" w:rsidRDefault="00CC261B" w:rsidP="00CC261B">
      <w:pPr>
        <w:tabs>
          <w:tab w:val="left" w:pos="284"/>
        </w:tabs>
        <w:spacing w:after="0" w:line="240" w:lineRule="auto"/>
        <w:jc w:val="both"/>
        <w:rPr>
          <w:rFonts w:ascii="Times New Roman" w:eastAsia="Calibri" w:hAnsi="Times New Roman" w:cs="Times New Roman"/>
          <w:sz w:val="12"/>
          <w:szCs w:val="12"/>
        </w:rPr>
      </w:pPr>
    </w:p>
    <w:p w:rsidR="00CC261B" w:rsidRPr="00CC261B" w:rsidRDefault="00CC261B" w:rsidP="00CC261B">
      <w:pPr>
        <w:tabs>
          <w:tab w:val="left" w:pos="284"/>
        </w:tabs>
        <w:spacing w:after="0" w:line="240" w:lineRule="auto"/>
        <w:ind w:firstLine="284"/>
        <w:jc w:val="both"/>
        <w:rPr>
          <w:rFonts w:ascii="Times New Roman" w:eastAsia="Calibri" w:hAnsi="Times New Roman" w:cs="Times New Roman"/>
          <w:sz w:val="12"/>
          <w:szCs w:val="12"/>
        </w:rPr>
      </w:pPr>
      <w:r w:rsidRPr="00CC261B">
        <w:rPr>
          <w:rFonts w:ascii="Times New Roman" w:eastAsia="Calibri" w:hAnsi="Times New Roman" w:cs="Times New Roman"/>
          <w:sz w:val="12"/>
          <w:szCs w:val="12"/>
        </w:rPr>
        <w:t>1. Общие положения</w:t>
      </w:r>
    </w:p>
    <w:p w:rsidR="00CC261B" w:rsidRPr="00CC261B" w:rsidRDefault="00CC261B" w:rsidP="00CC261B">
      <w:pPr>
        <w:tabs>
          <w:tab w:val="left" w:pos="284"/>
        </w:tabs>
        <w:spacing w:after="0" w:line="240" w:lineRule="auto"/>
        <w:ind w:firstLine="284"/>
        <w:jc w:val="both"/>
        <w:rPr>
          <w:rFonts w:ascii="Times New Roman" w:eastAsia="Calibri" w:hAnsi="Times New Roman" w:cs="Times New Roman"/>
          <w:sz w:val="12"/>
          <w:szCs w:val="12"/>
        </w:rPr>
      </w:pPr>
      <w:r w:rsidRPr="00CC261B">
        <w:rPr>
          <w:rFonts w:ascii="Times New Roman" w:eastAsia="Calibri" w:hAnsi="Times New Roman" w:cs="Times New Roman"/>
          <w:sz w:val="12"/>
          <w:szCs w:val="12"/>
        </w:rPr>
        <w:t>1.1. Настоящий Порядок разработан в соответствии с частью 5 статьи 2 Федерального закона от 31.07.2020 № 247-ФЗ «Об обязательных требованиях в Российской Федерации» (далее – Федеральный закон № 247-ФЗ), Федеральным законом от 06.10.2003 № 131-ФЗ «Об общих принципах организации местного самоуправления в Российской Федерации» и определяет порядок установления в муниципальных нормативных правовых актах сельского поселения  Кандабулак муниципального района Сергиевский Самарской области                                   (далее – МНПА)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(далее - обязательные требования), и оценки их применения.</w:t>
      </w:r>
    </w:p>
    <w:p w:rsidR="00CC261B" w:rsidRPr="00CC261B" w:rsidRDefault="00CC261B" w:rsidP="00CC261B">
      <w:pPr>
        <w:tabs>
          <w:tab w:val="left" w:pos="284"/>
        </w:tabs>
        <w:spacing w:after="0" w:line="240" w:lineRule="auto"/>
        <w:ind w:firstLine="284"/>
        <w:jc w:val="both"/>
        <w:rPr>
          <w:rFonts w:ascii="Times New Roman" w:eastAsia="Calibri" w:hAnsi="Times New Roman" w:cs="Times New Roman"/>
          <w:sz w:val="12"/>
          <w:szCs w:val="12"/>
        </w:rPr>
      </w:pPr>
      <w:r w:rsidRPr="00CC261B">
        <w:rPr>
          <w:rFonts w:ascii="Times New Roman" w:eastAsia="Calibri" w:hAnsi="Times New Roman" w:cs="Times New Roman"/>
          <w:sz w:val="12"/>
          <w:szCs w:val="12"/>
        </w:rPr>
        <w:t>Настоящий Порядок разработан в целях обеспечения единого подхода к установлению и оценке применения обязательных требований, устанавливаемых МНПА.</w:t>
      </w:r>
    </w:p>
    <w:p w:rsidR="00CC261B" w:rsidRPr="00CC261B" w:rsidRDefault="00CC261B" w:rsidP="00CC261B">
      <w:pPr>
        <w:tabs>
          <w:tab w:val="left" w:pos="284"/>
        </w:tabs>
        <w:spacing w:after="0" w:line="240" w:lineRule="auto"/>
        <w:ind w:firstLine="284"/>
        <w:jc w:val="both"/>
        <w:rPr>
          <w:rFonts w:ascii="Times New Roman" w:eastAsia="Calibri" w:hAnsi="Times New Roman" w:cs="Times New Roman"/>
          <w:sz w:val="12"/>
          <w:szCs w:val="12"/>
        </w:rPr>
      </w:pPr>
      <w:r w:rsidRPr="00CC261B">
        <w:rPr>
          <w:rFonts w:ascii="Times New Roman" w:eastAsia="Calibri" w:hAnsi="Times New Roman" w:cs="Times New Roman"/>
          <w:sz w:val="12"/>
          <w:szCs w:val="12"/>
        </w:rPr>
        <w:t>1.2. Настоящий Порядок установления и оценки применения обязательных требований установлен с учетом определенных статьей 4 Федерального закона № 247-ФЗ принципов установления и оценки применения обязательных требований:</w:t>
      </w:r>
    </w:p>
    <w:p w:rsidR="00CC261B" w:rsidRPr="00CC261B" w:rsidRDefault="00CC261B" w:rsidP="00CC261B">
      <w:pPr>
        <w:tabs>
          <w:tab w:val="left" w:pos="284"/>
        </w:tabs>
        <w:spacing w:after="0" w:line="240" w:lineRule="auto"/>
        <w:ind w:firstLine="284"/>
        <w:jc w:val="both"/>
        <w:rPr>
          <w:rFonts w:ascii="Times New Roman" w:eastAsia="Calibri" w:hAnsi="Times New Roman" w:cs="Times New Roman"/>
          <w:sz w:val="12"/>
          <w:szCs w:val="12"/>
        </w:rPr>
      </w:pPr>
      <w:r w:rsidRPr="00CC261B">
        <w:rPr>
          <w:rFonts w:ascii="Times New Roman" w:eastAsia="Calibri" w:hAnsi="Times New Roman" w:cs="Times New Roman"/>
          <w:sz w:val="12"/>
          <w:szCs w:val="12"/>
        </w:rPr>
        <w:t>– законность;</w:t>
      </w:r>
    </w:p>
    <w:p w:rsidR="00CC261B" w:rsidRPr="00CC261B" w:rsidRDefault="00CC261B" w:rsidP="00CC261B">
      <w:pPr>
        <w:tabs>
          <w:tab w:val="left" w:pos="284"/>
        </w:tabs>
        <w:spacing w:after="0" w:line="240" w:lineRule="auto"/>
        <w:ind w:firstLine="284"/>
        <w:jc w:val="both"/>
        <w:rPr>
          <w:rFonts w:ascii="Times New Roman" w:eastAsia="Calibri" w:hAnsi="Times New Roman" w:cs="Times New Roman"/>
          <w:sz w:val="12"/>
          <w:szCs w:val="12"/>
        </w:rPr>
      </w:pPr>
      <w:r w:rsidRPr="00CC261B">
        <w:rPr>
          <w:rFonts w:ascii="Times New Roman" w:eastAsia="Calibri" w:hAnsi="Times New Roman" w:cs="Times New Roman"/>
          <w:sz w:val="12"/>
          <w:szCs w:val="12"/>
        </w:rPr>
        <w:t>– обоснованность обязательных требований;</w:t>
      </w:r>
    </w:p>
    <w:p w:rsidR="00CC261B" w:rsidRPr="00CC261B" w:rsidRDefault="00CC261B" w:rsidP="00CC261B">
      <w:pPr>
        <w:tabs>
          <w:tab w:val="left" w:pos="284"/>
        </w:tabs>
        <w:spacing w:after="0" w:line="240" w:lineRule="auto"/>
        <w:ind w:firstLine="284"/>
        <w:jc w:val="both"/>
        <w:rPr>
          <w:rFonts w:ascii="Times New Roman" w:eastAsia="Calibri" w:hAnsi="Times New Roman" w:cs="Times New Roman"/>
          <w:sz w:val="12"/>
          <w:szCs w:val="12"/>
        </w:rPr>
      </w:pPr>
      <w:r w:rsidRPr="00CC261B">
        <w:rPr>
          <w:rFonts w:ascii="Times New Roman" w:eastAsia="Calibri" w:hAnsi="Times New Roman" w:cs="Times New Roman"/>
          <w:sz w:val="12"/>
          <w:szCs w:val="12"/>
        </w:rPr>
        <w:t>– правовая определенность и системность;</w:t>
      </w:r>
    </w:p>
    <w:p w:rsidR="00CC261B" w:rsidRPr="00CC261B" w:rsidRDefault="00CC261B" w:rsidP="00CC261B">
      <w:pPr>
        <w:tabs>
          <w:tab w:val="left" w:pos="284"/>
        </w:tabs>
        <w:spacing w:after="0" w:line="240" w:lineRule="auto"/>
        <w:ind w:firstLine="284"/>
        <w:jc w:val="both"/>
        <w:rPr>
          <w:rFonts w:ascii="Times New Roman" w:eastAsia="Calibri" w:hAnsi="Times New Roman" w:cs="Times New Roman"/>
          <w:sz w:val="12"/>
          <w:szCs w:val="12"/>
        </w:rPr>
      </w:pPr>
      <w:r w:rsidRPr="00CC261B">
        <w:rPr>
          <w:rFonts w:ascii="Times New Roman" w:eastAsia="Calibri" w:hAnsi="Times New Roman" w:cs="Times New Roman"/>
          <w:sz w:val="12"/>
          <w:szCs w:val="12"/>
        </w:rPr>
        <w:t>– открытость и предсказуемость;</w:t>
      </w:r>
    </w:p>
    <w:p w:rsidR="00CC261B" w:rsidRPr="00CC261B" w:rsidRDefault="00CC261B" w:rsidP="00CC261B">
      <w:pPr>
        <w:tabs>
          <w:tab w:val="left" w:pos="284"/>
        </w:tabs>
        <w:spacing w:after="0" w:line="240" w:lineRule="auto"/>
        <w:ind w:firstLine="284"/>
        <w:jc w:val="both"/>
        <w:rPr>
          <w:rFonts w:ascii="Times New Roman" w:eastAsia="Calibri" w:hAnsi="Times New Roman" w:cs="Times New Roman"/>
          <w:sz w:val="12"/>
          <w:szCs w:val="12"/>
        </w:rPr>
      </w:pPr>
      <w:r w:rsidRPr="00CC261B">
        <w:rPr>
          <w:rFonts w:ascii="Times New Roman" w:eastAsia="Calibri" w:hAnsi="Times New Roman" w:cs="Times New Roman"/>
          <w:sz w:val="12"/>
          <w:szCs w:val="12"/>
        </w:rPr>
        <w:t>– исполнимость обязательных требований.</w:t>
      </w:r>
    </w:p>
    <w:p w:rsidR="00CC261B" w:rsidRPr="00CC261B" w:rsidRDefault="00CC261B" w:rsidP="00CC261B">
      <w:pPr>
        <w:tabs>
          <w:tab w:val="left" w:pos="284"/>
        </w:tabs>
        <w:spacing w:after="0" w:line="240" w:lineRule="auto"/>
        <w:ind w:firstLine="284"/>
        <w:jc w:val="both"/>
        <w:rPr>
          <w:rFonts w:ascii="Times New Roman" w:eastAsia="Calibri" w:hAnsi="Times New Roman" w:cs="Times New Roman"/>
          <w:sz w:val="12"/>
          <w:szCs w:val="12"/>
        </w:rPr>
      </w:pPr>
      <w:r w:rsidRPr="00CC261B">
        <w:rPr>
          <w:rFonts w:ascii="Times New Roman" w:eastAsia="Calibri" w:hAnsi="Times New Roman" w:cs="Times New Roman"/>
          <w:sz w:val="12"/>
          <w:szCs w:val="12"/>
        </w:rPr>
        <w:t>1.3. Понятия, используемые в настоящем Порядке, используются в тех же значениях, что и в нормативных правовых актах Российской Федерации, Самарской области и МНПА.</w:t>
      </w:r>
    </w:p>
    <w:p w:rsidR="00CC261B" w:rsidRPr="00CC261B" w:rsidRDefault="00CC261B" w:rsidP="00CC261B">
      <w:pPr>
        <w:tabs>
          <w:tab w:val="left" w:pos="284"/>
        </w:tabs>
        <w:spacing w:after="0" w:line="240" w:lineRule="auto"/>
        <w:ind w:firstLine="284"/>
        <w:jc w:val="both"/>
        <w:rPr>
          <w:rFonts w:ascii="Times New Roman" w:eastAsia="Calibri" w:hAnsi="Times New Roman" w:cs="Times New Roman"/>
          <w:sz w:val="12"/>
          <w:szCs w:val="12"/>
        </w:rPr>
      </w:pPr>
      <w:r w:rsidRPr="00CC261B">
        <w:rPr>
          <w:rFonts w:ascii="Times New Roman" w:eastAsia="Calibri" w:hAnsi="Times New Roman" w:cs="Times New Roman"/>
          <w:sz w:val="12"/>
          <w:szCs w:val="12"/>
        </w:rPr>
        <w:t>2. Порядок установления обязательных требований</w:t>
      </w:r>
    </w:p>
    <w:p w:rsidR="00CC261B" w:rsidRPr="00CC261B" w:rsidRDefault="00CC261B" w:rsidP="00CC261B">
      <w:pPr>
        <w:tabs>
          <w:tab w:val="left" w:pos="284"/>
        </w:tabs>
        <w:spacing w:after="0" w:line="240" w:lineRule="auto"/>
        <w:ind w:firstLine="284"/>
        <w:jc w:val="both"/>
        <w:rPr>
          <w:rFonts w:ascii="Times New Roman" w:eastAsia="Calibri" w:hAnsi="Times New Roman" w:cs="Times New Roman"/>
          <w:sz w:val="12"/>
          <w:szCs w:val="12"/>
        </w:rPr>
      </w:pPr>
      <w:r w:rsidRPr="00CC261B">
        <w:rPr>
          <w:rFonts w:ascii="Times New Roman" w:eastAsia="Calibri" w:hAnsi="Times New Roman" w:cs="Times New Roman"/>
          <w:sz w:val="12"/>
          <w:szCs w:val="12"/>
        </w:rPr>
        <w:t>2.1. При установлении обязательных требований МНПА должны быть соблюдены принципы, установленные статьей 4 Федерального закона № 247-ФЗ, и определены:</w:t>
      </w:r>
    </w:p>
    <w:p w:rsidR="00CC261B" w:rsidRPr="00CC261B" w:rsidRDefault="00CC261B" w:rsidP="00CC261B">
      <w:pPr>
        <w:tabs>
          <w:tab w:val="left" w:pos="284"/>
        </w:tabs>
        <w:spacing w:after="0" w:line="240" w:lineRule="auto"/>
        <w:ind w:firstLine="284"/>
        <w:jc w:val="both"/>
        <w:rPr>
          <w:rFonts w:ascii="Times New Roman" w:eastAsia="Calibri" w:hAnsi="Times New Roman" w:cs="Times New Roman"/>
          <w:sz w:val="12"/>
          <w:szCs w:val="12"/>
        </w:rPr>
      </w:pPr>
      <w:r w:rsidRPr="00CC261B">
        <w:rPr>
          <w:rFonts w:ascii="Times New Roman" w:eastAsia="Calibri" w:hAnsi="Times New Roman" w:cs="Times New Roman"/>
          <w:sz w:val="12"/>
          <w:szCs w:val="12"/>
        </w:rPr>
        <w:t>2.1.1 содержание обязательных требований (условия, ограничения, запреты, обязанности);</w:t>
      </w:r>
    </w:p>
    <w:p w:rsidR="00CC261B" w:rsidRPr="00CC261B" w:rsidRDefault="00CC261B" w:rsidP="00CC261B">
      <w:pPr>
        <w:tabs>
          <w:tab w:val="left" w:pos="284"/>
        </w:tabs>
        <w:spacing w:after="0" w:line="240" w:lineRule="auto"/>
        <w:ind w:firstLine="284"/>
        <w:jc w:val="both"/>
        <w:rPr>
          <w:rFonts w:ascii="Times New Roman" w:eastAsia="Calibri" w:hAnsi="Times New Roman" w:cs="Times New Roman"/>
          <w:sz w:val="12"/>
          <w:szCs w:val="12"/>
        </w:rPr>
      </w:pPr>
      <w:r w:rsidRPr="00CC261B">
        <w:rPr>
          <w:rFonts w:ascii="Times New Roman" w:eastAsia="Calibri" w:hAnsi="Times New Roman" w:cs="Times New Roman"/>
          <w:sz w:val="12"/>
          <w:szCs w:val="12"/>
        </w:rPr>
        <w:t>2.1.2 лица, обязанные соблюдать обязательные требования;</w:t>
      </w:r>
    </w:p>
    <w:p w:rsidR="00CC261B" w:rsidRPr="00CC261B" w:rsidRDefault="00CC261B" w:rsidP="00CC261B">
      <w:pPr>
        <w:tabs>
          <w:tab w:val="left" w:pos="284"/>
        </w:tabs>
        <w:spacing w:after="0" w:line="240" w:lineRule="auto"/>
        <w:ind w:firstLine="284"/>
        <w:jc w:val="both"/>
        <w:rPr>
          <w:rFonts w:ascii="Times New Roman" w:eastAsia="Calibri" w:hAnsi="Times New Roman" w:cs="Times New Roman"/>
          <w:sz w:val="12"/>
          <w:szCs w:val="12"/>
        </w:rPr>
      </w:pPr>
      <w:r w:rsidRPr="00CC261B">
        <w:rPr>
          <w:rFonts w:ascii="Times New Roman" w:eastAsia="Calibri" w:hAnsi="Times New Roman" w:cs="Times New Roman"/>
          <w:sz w:val="12"/>
          <w:szCs w:val="12"/>
        </w:rPr>
        <w:t>2.1.3 в зависимости от объекта установления обязательных требований:</w:t>
      </w:r>
    </w:p>
    <w:p w:rsidR="00CC261B" w:rsidRPr="00CC261B" w:rsidRDefault="00CC261B" w:rsidP="00CC261B">
      <w:pPr>
        <w:tabs>
          <w:tab w:val="left" w:pos="284"/>
        </w:tabs>
        <w:spacing w:after="0" w:line="240" w:lineRule="auto"/>
        <w:ind w:firstLine="284"/>
        <w:jc w:val="both"/>
        <w:rPr>
          <w:rFonts w:ascii="Times New Roman" w:eastAsia="Calibri" w:hAnsi="Times New Roman" w:cs="Times New Roman"/>
          <w:sz w:val="12"/>
          <w:szCs w:val="12"/>
        </w:rPr>
      </w:pPr>
      <w:r w:rsidRPr="00CC261B">
        <w:rPr>
          <w:rFonts w:ascii="Times New Roman" w:eastAsia="Calibri" w:hAnsi="Times New Roman" w:cs="Times New Roman"/>
          <w:sz w:val="12"/>
          <w:szCs w:val="12"/>
        </w:rPr>
        <w:t>– осуществляемая деятельность, совершаемые действия, в отношении которых устанавливаются обязательные требования;</w:t>
      </w:r>
    </w:p>
    <w:p w:rsidR="00CC261B" w:rsidRPr="00CC261B" w:rsidRDefault="00CC261B" w:rsidP="00CC261B">
      <w:pPr>
        <w:tabs>
          <w:tab w:val="left" w:pos="284"/>
        </w:tabs>
        <w:spacing w:after="0" w:line="240" w:lineRule="auto"/>
        <w:ind w:firstLine="284"/>
        <w:jc w:val="both"/>
        <w:rPr>
          <w:rFonts w:ascii="Times New Roman" w:eastAsia="Calibri" w:hAnsi="Times New Roman" w:cs="Times New Roman"/>
          <w:sz w:val="12"/>
          <w:szCs w:val="12"/>
        </w:rPr>
      </w:pPr>
      <w:r w:rsidRPr="00CC261B">
        <w:rPr>
          <w:rFonts w:ascii="Times New Roman" w:eastAsia="Calibri" w:hAnsi="Times New Roman" w:cs="Times New Roman"/>
          <w:sz w:val="12"/>
          <w:szCs w:val="12"/>
        </w:rPr>
        <w:t>– лица и используемые объекты, к которым предъявляются обязательные требования при осуществлении деятельности, совершении действий;</w:t>
      </w:r>
    </w:p>
    <w:p w:rsidR="00CC261B" w:rsidRPr="00CC261B" w:rsidRDefault="00CC261B" w:rsidP="00CC261B">
      <w:pPr>
        <w:tabs>
          <w:tab w:val="left" w:pos="284"/>
        </w:tabs>
        <w:spacing w:after="0" w:line="240" w:lineRule="auto"/>
        <w:ind w:firstLine="284"/>
        <w:jc w:val="both"/>
        <w:rPr>
          <w:rFonts w:ascii="Times New Roman" w:eastAsia="Calibri" w:hAnsi="Times New Roman" w:cs="Times New Roman"/>
          <w:sz w:val="12"/>
          <w:szCs w:val="12"/>
        </w:rPr>
      </w:pPr>
      <w:r w:rsidRPr="00CC261B">
        <w:rPr>
          <w:rFonts w:ascii="Times New Roman" w:eastAsia="Calibri" w:hAnsi="Times New Roman" w:cs="Times New Roman"/>
          <w:sz w:val="12"/>
          <w:szCs w:val="12"/>
        </w:rPr>
        <w:t>– результаты осуществления деятельности, совершения действий, в отношении которых устанавливаются обязательные требования;</w:t>
      </w:r>
    </w:p>
    <w:p w:rsidR="00CC261B" w:rsidRPr="00CC261B" w:rsidRDefault="00CC261B" w:rsidP="00CC261B">
      <w:pPr>
        <w:tabs>
          <w:tab w:val="left" w:pos="284"/>
        </w:tabs>
        <w:spacing w:after="0" w:line="240" w:lineRule="auto"/>
        <w:ind w:firstLine="284"/>
        <w:jc w:val="both"/>
        <w:rPr>
          <w:rFonts w:ascii="Times New Roman" w:eastAsia="Calibri" w:hAnsi="Times New Roman" w:cs="Times New Roman"/>
          <w:sz w:val="12"/>
          <w:szCs w:val="12"/>
        </w:rPr>
      </w:pPr>
      <w:r w:rsidRPr="00CC261B">
        <w:rPr>
          <w:rFonts w:ascii="Times New Roman" w:eastAsia="Calibri" w:hAnsi="Times New Roman" w:cs="Times New Roman"/>
          <w:sz w:val="12"/>
          <w:szCs w:val="12"/>
        </w:rPr>
        <w:t>2.1.4 формы оценки соблюдения обязательных требований (муниципальный контроль, привлечение к административной ответственности);</w:t>
      </w:r>
    </w:p>
    <w:p w:rsidR="00CC261B" w:rsidRPr="00CC261B" w:rsidRDefault="00CC261B" w:rsidP="00CC261B">
      <w:pPr>
        <w:tabs>
          <w:tab w:val="left" w:pos="284"/>
        </w:tabs>
        <w:spacing w:after="0" w:line="240" w:lineRule="auto"/>
        <w:ind w:firstLine="284"/>
        <w:jc w:val="both"/>
        <w:rPr>
          <w:rFonts w:ascii="Times New Roman" w:eastAsia="Calibri" w:hAnsi="Times New Roman" w:cs="Times New Roman"/>
          <w:sz w:val="12"/>
          <w:szCs w:val="12"/>
        </w:rPr>
      </w:pPr>
      <w:r w:rsidRPr="00CC261B">
        <w:rPr>
          <w:rFonts w:ascii="Times New Roman" w:eastAsia="Calibri" w:hAnsi="Times New Roman" w:cs="Times New Roman"/>
          <w:sz w:val="12"/>
          <w:szCs w:val="12"/>
        </w:rPr>
        <w:t>2.1.5 Специалист Администрации сельского поселения Кандабулак муниципального района Сергиевский Самаркой области (далее – ответственное лицо), наделенное полномочиями по осуществлению соответствующего вида муниципального контроля, осуществляющее оценку соблюдения обязательных требований.</w:t>
      </w:r>
    </w:p>
    <w:p w:rsidR="00CC261B" w:rsidRPr="00CC261B" w:rsidRDefault="00CC261B" w:rsidP="00CC261B">
      <w:pPr>
        <w:tabs>
          <w:tab w:val="left" w:pos="284"/>
        </w:tabs>
        <w:spacing w:after="0" w:line="240" w:lineRule="auto"/>
        <w:ind w:firstLine="284"/>
        <w:jc w:val="both"/>
        <w:rPr>
          <w:rFonts w:ascii="Times New Roman" w:eastAsia="Calibri" w:hAnsi="Times New Roman" w:cs="Times New Roman"/>
          <w:sz w:val="12"/>
          <w:szCs w:val="12"/>
        </w:rPr>
      </w:pPr>
      <w:r w:rsidRPr="00CC261B">
        <w:rPr>
          <w:rFonts w:ascii="Times New Roman" w:eastAsia="Calibri" w:hAnsi="Times New Roman" w:cs="Times New Roman"/>
          <w:sz w:val="12"/>
          <w:szCs w:val="12"/>
        </w:rPr>
        <w:t>2.2. Положения МНПА, устанавливающих обязательные требования, должны вступать в силу либо с 1 марта, либо с 1 сентября соответствующего года, но не ранее чем по истечении девяноста дней после дня официального опубликования соответствующего МНПА. Указанное требование не применяется в отношении нормативных правовых актов, указанных в частях 2, 2.1 статьи 3 Федерального закона № 247-ФЗ.</w:t>
      </w:r>
    </w:p>
    <w:p w:rsidR="00CC261B" w:rsidRPr="00CC261B" w:rsidRDefault="00CC261B" w:rsidP="00CC261B">
      <w:pPr>
        <w:tabs>
          <w:tab w:val="left" w:pos="284"/>
        </w:tabs>
        <w:spacing w:after="0" w:line="240" w:lineRule="auto"/>
        <w:ind w:firstLine="284"/>
        <w:jc w:val="both"/>
        <w:rPr>
          <w:rFonts w:ascii="Times New Roman" w:eastAsia="Calibri" w:hAnsi="Times New Roman" w:cs="Times New Roman"/>
          <w:sz w:val="12"/>
          <w:szCs w:val="12"/>
        </w:rPr>
      </w:pPr>
      <w:r w:rsidRPr="00CC261B">
        <w:rPr>
          <w:rFonts w:ascii="Times New Roman" w:eastAsia="Calibri" w:hAnsi="Times New Roman" w:cs="Times New Roman"/>
          <w:sz w:val="12"/>
          <w:szCs w:val="12"/>
        </w:rPr>
        <w:t>2.3. Срок действия МНПА, содержащего обязательные требования, не может превышать 6 (шесть) лет.</w:t>
      </w:r>
    </w:p>
    <w:p w:rsidR="00CC261B" w:rsidRPr="00CC261B" w:rsidRDefault="00CC261B" w:rsidP="00CC261B">
      <w:pPr>
        <w:tabs>
          <w:tab w:val="left" w:pos="284"/>
        </w:tabs>
        <w:spacing w:after="0" w:line="240" w:lineRule="auto"/>
        <w:ind w:firstLine="284"/>
        <w:jc w:val="both"/>
        <w:rPr>
          <w:rFonts w:ascii="Times New Roman" w:eastAsia="Calibri" w:hAnsi="Times New Roman" w:cs="Times New Roman"/>
          <w:sz w:val="12"/>
          <w:szCs w:val="12"/>
        </w:rPr>
      </w:pPr>
      <w:r w:rsidRPr="00CC261B">
        <w:rPr>
          <w:rFonts w:ascii="Times New Roman" w:eastAsia="Calibri" w:hAnsi="Times New Roman" w:cs="Times New Roman"/>
          <w:sz w:val="12"/>
          <w:szCs w:val="12"/>
        </w:rPr>
        <w:t>2.4. В целях обеспечения систематизации обязательных требований и информирования заинтересованных лиц ответственное лицо формируют перечни МНПА, а также иных федеральных, региональных нормативных правовых актов, содержащих обязательные требования, оценка соблюдения которых осуществляется в рамках муниципального контроля, привлечения к административной ответственности (далее – Перечни), по каждому виду муниципального контроля отдельно, с указанием порядкового номера, наименования, даты подписания, номера, структурной единицы (пункт/статья) нормативного правового акта, устанавливающего обязательные требования, и структурной единицы (пункт/статья) нормативного правового акта, предусматривающего установление административной ответственности за несоблюдение обязательного требования (при наличии).</w:t>
      </w:r>
    </w:p>
    <w:p w:rsidR="00CC261B" w:rsidRPr="00CC261B" w:rsidRDefault="00CC261B" w:rsidP="00CC261B">
      <w:pPr>
        <w:tabs>
          <w:tab w:val="left" w:pos="284"/>
        </w:tabs>
        <w:spacing w:after="0" w:line="240" w:lineRule="auto"/>
        <w:ind w:firstLine="284"/>
        <w:jc w:val="both"/>
        <w:rPr>
          <w:rFonts w:ascii="Times New Roman" w:eastAsia="Calibri" w:hAnsi="Times New Roman" w:cs="Times New Roman"/>
          <w:sz w:val="12"/>
          <w:szCs w:val="12"/>
        </w:rPr>
      </w:pPr>
      <w:r w:rsidRPr="00CC261B">
        <w:rPr>
          <w:rFonts w:ascii="Times New Roman" w:eastAsia="Calibri" w:hAnsi="Times New Roman" w:cs="Times New Roman"/>
          <w:sz w:val="12"/>
          <w:szCs w:val="12"/>
        </w:rPr>
        <w:t>Указанные Перечни ответственное лицо обязано размещать и поддерживать в актуальном состоянии на официальном сайте Администрации муниципального района Сергиевский Самарской области в разделе «Сергиевский район» (поселения – сельское поселение «Кандабулак») в подразделе «Контрольно-надзорная деятельность» (далее – сайт Администрации) в течение 5 рабочих дней со дня их утверждения или актуализации.</w:t>
      </w:r>
    </w:p>
    <w:p w:rsidR="00CC261B" w:rsidRPr="00CC261B" w:rsidRDefault="00CC261B" w:rsidP="00CC261B">
      <w:pPr>
        <w:tabs>
          <w:tab w:val="left" w:pos="284"/>
        </w:tabs>
        <w:spacing w:after="0" w:line="240" w:lineRule="auto"/>
        <w:ind w:firstLine="284"/>
        <w:jc w:val="both"/>
        <w:rPr>
          <w:rFonts w:ascii="Times New Roman" w:eastAsia="Calibri" w:hAnsi="Times New Roman" w:cs="Times New Roman"/>
          <w:sz w:val="12"/>
          <w:szCs w:val="12"/>
        </w:rPr>
      </w:pPr>
      <w:r w:rsidRPr="00CC261B">
        <w:rPr>
          <w:rFonts w:ascii="Times New Roman" w:eastAsia="Calibri" w:hAnsi="Times New Roman" w:cs="Times New Roman"/>
          <w:sz w:val="12"/>
          <w:szCs w:val="12"/>
        </w:rPr>
        <w:t>2.5. Ответственное лицо обеспечивает информирование контролируемых лиц о процедуре соблюдения обязательных требований, правах и обязанностях контролируемых лиц, полномочиях Администрации сельского поселения Кандабулак муниципального района Сергиевский Самарской области (далее – Администрация поселения) и ее должностных лиц, иных вопросах соблюдения обязательных требований.</w:t>
      </w:r>
    </w:p>
    <w:p w:rsidR="00CC261B" w:rsidRPr="00CC261B" w:rsidRDefault="00CC261B" w:rsidP="00CC261B">
      <w:pPr>
        <w:tabs>
          <w:tab w:val="left" w:pos="284"/>
        </w:tabs>
        <w:spacing w:after="0" w:line="240" w:lineRule="auto"/>
        <w:ind w:firstLine="284"/>
        <w:jc w:val="both"/>
        <w:rPr>
          <w:rFonts w:ascii="Times New Roman" w:eastAsia="Calibri" w:hAnsi="Times New Roman" w:cs="Times New Roman"/>
          <w:sz w:val="12"/>
          <w:szCs w:val="12"/>
        </w:rPr>
      </w:pPr>
      <w:r w:rsidRPr="00CC261B">
        <w:rPr>
          <w:rFonts w:ascii="Times New Roman" w:eastAsia="Calibri" w:hAnsi="Times New Roman" w:cs="Times New Roman"/>
          <w:sz w:val="12"/>
          <w:szCs w:val="12"/>
        </w:rPr>
        <w:t>Информирование контролируемых лиц осуществляется в том числе путем выпуска руководств по соблюдению обязательных требований. В руководство по соблюдению обязательных требований включаются пояснения относительно способов соблюдения обязательных требований, примеры соблюдения обязательных требований, рекомендации по принятию контролируемыми лицами конкретных мер для обеспечения соблюдения обязательных требований. Указанное руководство не может содержать новые обязательные требования.</w:t>
      </w:r>
    </w:p>
    <w:p w:rsidR="00CC261B" w:rsidRPr="00CC261B" w:rsidRDefault="00CC261B" w:rsidP="00CC261B">
      <w:pPr>
        <w:tabs>
          <w:tab w:val="left" w:pos="284"/>
        </w:tabs>
        <w:spacing w:after="0" w:line="240" w:lineRule="auto"/>
        <w:ind w:firstLine="284"/>
        <w:jc w:val="both"/>
        <w:rPr>
          <w:rFonts w:ascii="Times New Roman" w:eastAsia="Calibri" w:hAnsi="Times New Roman" w:cs="Times New Roman"/>
          <w:sz w:val="12"/>
          <w:szCs w:val="12"/>
        </w:rPr>
      </w:pPr>
      <w:r w:rsidRPr="00CC261B">
        <w:rPr>
          <w:rFonts w:ascii="Times New Roman" w:eastAsia="Calibri" w:hAnsi="Times New Roman" w:cs="Times New Roman"/>
          <w:sz w:val="12"/>
          <w:szCs w:val="12"/>
        </w:rPr>
        <w:t>Руководства по соблюдению обязательных требований утверждаются Главой сельского поселения Кандабулак муниципального района Сергиевский Самарской области (далее – Глава поселения) и подлежат размещению на официальном сайте Администрации.</w:t>
      </w:r>
    </w:p>
    <w:p w:rsidR="00CC261B" w:rsidRPr="00CC261B" w:rsidRDefault="00CC261B" w:rsidP="00CC261B">
      <w:pPr>
        <w:tabs>
          <w:tab w:val="left" w:pos="284"/>
        </w:tabs>
        <w:spacing w:after="0" w:line="240" w:lineRule="auto"/>
        <w:ind w:firstLine="284"/>
        <w:jc w:val="both"/>
        <w:rPr>
          <w:rFonts w:ascii="Times New Roman" w:eastAsia="Calibri" w:hAnsi="Times New Roman" w:cs="Times New Roman"/>
          <w:sz w:val="12"/>
          <w:szCs w:val="12"/>
        </w:rPr>
      </w:pPr>
      <w:r w:rsidRPr="00CC261B">
        <w:rPr>
          <w:rFonts w:ascii="Times New Roman" w:eastAsia="Calibri" w:hAnsi="Times New Roman" w:cs="Times New Roman"/>
          <w:sz w:val="12"/>
          <w:szCs w:val="12"/>
        </w:rPr>
        <w:t>2.6. Руководства по соблюдению обязательных требований применяются контролируемыми лицами на добровольной основе.</w:t>
      </w:r>
    </w:p>
    <w:p w:rsidR="00CC261B" w:rsidRPr="00CC261B" w:rsidRDefault="00CC261B" w:rsidP="00CC261B">
      <w:pPr>
        <w:tabs>
          <w:tab w:val="left" w:pos="284"/>
        </w:tabs>
        <w:spacing w:after="0" w:line="240" w:lineRule="auto"/>
        <w:ind w:firstLine="284"/>
        <w:jc w:val="both"/>
        <w:rPr>
          <w:rFonts w:ascii="Times New Roman" w:eastAsia="Calibri" w:hAnsi="Times New Roman" w:cs="Times New Roman"/>
          <w:sz w:val="12"/>
          <w:szCs w:val="12"/>
        </w:rPr>
      </w:pPr>
      <w:r w:rsidRPr="00CC261B">
        <w:rPr>
          <w:rFonts w:ascii="Times New Roman" w:eastAsia="Calibri" w:hAnsi="Times New Roman" w:cs="Times New Roman"/>
          <w:sz w:val="12"/>
          <w:szCs w:val="12"/>
        </w:rPr>
        <w:t>Деятельность контролируемых лиц и действия их работников, осуществляемые в соответствии с руководствами по соблюдению обязательных требований, не могут квалифицироваться как нарушение обязательных требований.</w:t>
      </w:r>
    </w:p>
    <w:p w:rsidR="00CC261B" w:rsidRPr="00CC261B" w:rsidRDefault="00CC261B" w:rsidP="00CC261B">
      <w:pPr>
        <w:tabs>
          <w:tab w:val="left" w:pos="284"/>
        </w:tabs>
        <w:spacing w:after="0" w:line="240" w:lineRule="auto"/>
        <w:ind w:firstLine="284"/>
        <w:jc w:val="both"/>
        <w:rPr>
          <w:rFonts w:ascii="Times New Roman" w:eastAsia="Calibri" w:hAnsi="Times New Roman" w:cs="Times New Roman"/>
          <w:sz w:val="12"/>
          <w:szCs w:val="12"/>
        </w:rPr>
      </w:pPr>
      <w:r w:rsidRPr="00CC261B">
        <w:rPr>
          <w:rFonts w:ascii="Times New Roman" w:eastAsia="Calibri" w:hAnsi="Times New Roman" w:cs="Times New Roman"/>
          <w:sz w:val="12"/>
          <w:szCs w:val="12"/>
        </w:rPr>
        <w:t>3. Порядок оценки применения обязательных требований</w:t>
      </w:r>
    </w:p>
    <w:p w:rsidR="00CC261B" w:rsidRPr="00CC261B" w:rsidRDefault="00CC261B" w:rsidP="00CC261B">
      <w:pPr>
        <w:tabs>
          <w:tab w:val="left" w:pos="284"/>
        </w:tabs>
        <w:spacing w:after="0" w:line="240" w:lineRule="auto"/>
        <w:ind w:firstLine="284"/>
        <w:jc w:val="both"/>
        <w:rPr>
          <w:rFonts w:ascii="Times New Roman" w:eastAsia="Calibri" w:hAnsi="Times New Roman" w:cs="Times New Roman"/>
          <w:sz w:val="12"/>
          <w:szCs w:val="12"/>
        </w:rPr>
      </w:pPr>
      <w:r w:rsidRPr="00CC261B">
        <w:rPr>
          <w:rFonts w:ascii="Times New Roman" w:eastAsia="Calibri" w:hAnsi="Times New Roman" w:cs="Times New Roman"/>
          <w:sz w:val="12"/>
          <w:szCs w:val="12"/>
        </w:rPr>
        <w:t>3.1. Целью оценки применения обязательных требований является оценка достижения цели введения обязательных требований, комплексная оценка системы обязательных требований в соответствующей сфере регулирования, оценка эффективности введения обязательных требований, выявление избыточных обязательных требований.</w:t>
      </w:r>
    </w:p>
    <w:p w:rsidR="00CC261B" w:rsidRPr="00CC261B" w:rsidRDefault="00CC261B" w:rsidP="00CC261B">
      <w:pPr>
        <w:tabs>
          <w:tab w:val="left" w:pos="284"/>
        </w:tabs>
        <w:spacing w:after="0" w:line="240" w:lineRule="auto"/>
        <w:ind w:firstLine="284"/>
        <w:jc w:val="both"/>
        <w:rPr>
          <w:rFonts w:ascii="Times New Roman" w:eastAsia="Calibri" w:hAnsi="Times New Roman" w:cs="Times New Roman"/>
          <w:sz w:val="12"/>
          <w:szCs w:val="12"/>
        </w:rPr>
      </w:pPr>
      <w:r w:rsidRPr="00CC261B">
        <w:rPr>
          <w:rFonts w:ascii="Times New Roman" w:eastAsia="Calibri" w:hAnsi="Times New Roman" w:cs="Times New Roman"/>
          <w:sz w:val="12"/>
          <w:szCs w:val="12"/>
        </w:rPr>
        <w:t>3.2. Оценка применения обязательных требований проводится ответственным лицом ежегодно.</w:t>
      </w:r>
    </w:p>
    <w:p w:rsidR="00CC261B" w:rsidRPr="00CC261B" w:rsidRDefault="00CC261B" w:rsidP="00CC261B">
      <w:pPr>
        <w:tabs>
          <w:tab w:val="left" w:pos="284"/>
        </w:tabs>
        <w:spacing w:after="0" w:line="240" w:lineRule="auto"/>
        <w:ind w:firstLine="284"/>
        <w:jc w:val="both"/>
        <w:rPr>
          <w:rFonts w:ascii="Times New Roman" w:eastAsia="Calibri" w:hAnsi="Times New Roman" w:cs="Times New Roman"/>
          <w:sz w:val="12"/>
          <w:szCs w:val="12"/>
        </w:rPr>
      </w:pPr>
      <w:r w:rsidRPr="00CC261B">
        <w:rPr>
          <w:rFonts w:ascii="Times New Roman" w:eastAsia="Calibri" w:hAnsi="Times New Roman" w:cs="Times New Roman"/>
          <w:sz w:val="12"/>
          <w:szCs w:val="12"/>
        </w:rPr>
        <w:lastRenderedPageBreak/>
        <w:t>3.3. Процедура оценки применения обязательных требований включает следующие этапы:</w:t>
      </w:r>
    </w:p>
    <w:p w:rsidR="00CC261B" w:rsidRPr="00CC261B" w:rsidRDefault="00CC261B" w:rsidP="00CC261B">
      <w:pPr>
        <w:tabs>
          <w:tab w:val="left" w:pos="284"/>
        </w:tabs>
        <w:spacing w:after="0" w:line="240" w:lineRule="auto"/>
        <w:ind w:firstLine="284"/>
        <w:jc w:val="both"/>
        <w:rPr>
          <w:rFonts w:ascii="Times New Roman" w:eastAsia="Calibri" w:hAnsi="Times New Roman" w:cs="Times New Roman"/>
          <w:sz w:val="12"/>
          <w:szCs w:val="12"/>
        </w:rPr>
      </w:pPr>
      <w:r w:rsidRPr="00CC261B">
        <w:rPr>
          <w:rFonts w:ascii="Times New Roman" w:eastAsia="Calibri" w:hAnsi="Times New Roman" w:cs="Times New Roman"/>
          <w:sz w:val="12"/>
          <w:szCs w:val="12"/>
        </w:rPr>
        <w:t>3.3.1. Формирование ежегодного плана проведения оценки применения обязательных требований, содержащихся в МНПА (далее – План);</w:t>
      </w:r>
    </w:p>
    <w:p w:rsidR="00CC261B" w:rsidRPr="00CC261B" w:rsidRDefault="00CC261B" w:rsidP="00CC261B">
      <w:pPr>
        <w:tabs>
          <w:tab w:val="left" w:pos="284"/>
        </w:tabs>
        <w:spacing w:after="0" w:line="240" w:lineRule="auto"/>
        <w:ind w:firstLine="284"/>
        <w:jc w:val="both"/>
        <w:rPr>
          <w:rFonts w:ascii="Times New Roman" w:eastAsia="Calibri" w:hAnsi="Times New Roman" w:cs="Times New Roman"/>
          <w:sz w:val="12"/>
          <w:szCs w:val="12"/>
        </w:rPr>
      </w:pPr>
      <w:r w:rsidRPr="00CC261B">
        <w:rPr>
          <w:rFonts w:ascii="Times New Roman" w:eastAsia="Calibri" w:hAnsi="Times New Roman" w:cs="Times New Roman"/>
          <w:sz w:val="12"/>
          <w:szCs w:val="12"/>
        </w:rPr>
        <w:t>3.3.2. Формирование ежегодного доклада об оценке применения обязательных требований, содержащихся в МНПА (далее – Доклад), его публичное обсуждение на официальном сайте Администрации;</w:t>
      </w:r>
    </w:p>
    <w:p w:rsidR="00CC261B" w:rsidRPr="00CC261B" w:rsidRDefault="00CC261B" w:rsidP="00CC261B">
      <w:pPr>
        <w:tabs>
          <w:tab w:val="left" w:pos="284"/>
        </w:tabs>
        <w:spacing w:after="0" w:line="240" w:lineRule="auto"/>
        <w:ind w:firstLine="284"/>
        <w:jc w:val="both"/>
        <w:rPr>
          <w:rFonts w:ascii="Times New Roman" w:eastAsia="Calibri" w:hAnsi="Times New Roman" w:cs="Times New Roman"/>
          <w:sz w:val="12"/>
          <w:szCs w:val="12"/>
        </w:rPr>
      </w:pPr>
      <w:r w:rsidRPr="00CC261B">
        <w:rPr>
          <w:rFonts w:ascii="Times New Roman" w:eastAsia="Calibri" w:hAnsi="Times New Roman" w:cs="Times New Roman"/>
          <w:sz w:val="12"/>
          <w:szCs w:val="12"/>
        </w:rPr>
        <w:t>3.3.3. Утверждение Доклада Главой поселения.</w:t>
      </w:r>
    </w:p>
    <w:p w:rsidR="00CC261B" w:rsidRPr="00CC261B" w:rsidRDefault="00CC261B" w:rsidP="00CC261B">
      <w:pPr>
        <w:tabs>
          <w:tab w:val="left" w:pos="284"/>
        </w:tabs>
        <w:spacing w:after="0" w:line="240" w:lineRule="auto"/>
        <w:ind w:firstLine="284"/>
        <w:jc w:val="both"/>
        <w:rPr>
          <w:rFonts w:ascii="Times New Roman" w:eastAsia="Calibri" w:hAnsi="Times New Roman" w:cs="Times New Roman"/>
          <w:sz w:val="12"/>
          <w:szCs w:val="12"/>
        </w:rPr>
      </w:pPr>
      <w:r w:rsidRPr="00CC261B">
        <w:rPr>
          <w:rFonts w:ascii="Times New Roman" w:eastAsia="Calibri" w:hAnsi="Times New Roman" w:cs="Times New Roman"/>
          <w:sz w:val="12"/>
          <w:szCs w:val="12"/>
        </w:rPr>
        <w:t xml:space="preserve">3.4. Ответственное лицо осуществляет подготовку Плана не позднее </w:t>
      </w:r>
    </w:p>
    <w:p w:rsidR="00CC261B" w:rsidRPr="00CC261B" w:rsidRDefault="00CC261B" w:rsidP="00CC261B">
      <w:pPr>
        <w:tabs>
          <w:tab w:val="left" w:pos="284"/>
        </w:tabs>
        <w:spacing w:after="0" w:line="240" w:lineRule="auto"/>
        <w:ind w:firstLine="284"/>
        <w:jc w:val="both"/>
        <w:rPr>
          <w:rFonts w:ascii="Times New Roman" w:eastAsia="Calibri" w:hAnsi="Times New Roman" w:cs="Times New Roman"/>
          <w:sz w:val="12"/>
          <w:szCs w:val="12"/>
        </w:rPr>
      </w:pPr>
      <w:r w:rsidRPr="00CC261B">
        <w:rPr>
          <w:rFonts w:ascii="Times New Roman" w:eastAsia="Calibri" w:hAnsi="Times New Roman" w:cs="Times New Roman"/>
          <w:sz w:val="12"/>
          <w:szCs w:val="12"/>
        </w:rPr>
        <w:t>1 сентября года, предшествующего году подготовки Доклада.</w:t>
      </w:r>
    </w:p>
    <w:p w:rsidR="00CC261B" w:rsidRPr="00CC261B" w:rsidRDefault="00CC261B" w:rsidP="00CC261B">
      <w:pPr>
        <w:tabs>
          <w:tab w:val="left" w:pos="284"/>
        </w:tabs>
        <w:spacing w:after="0" w:line="240" w:lineRule="auto"/>
        <w:ind w:firstLine="284"/>
        <w:jc w:val="both"/>
        <w:rPr>
          <w:rFonts w:ascii="Times New Roman" w:eastAsia="Calibri" w:hAnsi="Times New Roman" w:cs="Times New Roman"/>
          <w:sz w:val="12"/>
          <w:szCs w:val="12"/>
        </w:rPr>
      </w:pPr>
      <w:r w:rsidRPr="00CC261B">
        <w:rPr>
          <w:rFonts w:ascii="Times New Roman" w:eastAsia="Calibri" w:hAnsi="Times New Roman" w:cs="Times New Roman"/>
          <w:sz w:val="12"/>
          <w:szCs w:val="12"/>
        </w:rPr>
        <w:t>План утверждается Главой поселения не позднее 1 декабря года, предшествующего году подготовки Доклада, и размещается в электронной форме на официальном сайте Администрации в течение 5 рабочих дней с даты регистрации правового акта об утверждении Плана. План составляется по форме, установленной приложением 1 к настоящему Порядку.</w:t>
      </w:r>
    </w:p>
    <w:p w:rsidR="00CC261B" w:rsidRPr="00CC261B" w:rsidRDefault="00CC261B" w:rsidP="00CC261B">
      <w:pPr>
        <w:tabs>
          <w:tab w:val="left" w:pos="284"/>
        </w:tabs>
        <w:spacing w:after="0" w:line="240" w:lineRule="auto"/>
        <w:ind w:firstLine="284"/>
        <w:jc w:val="both"/>
        <w:rPr>
          <w:rFonts w:ascii="Times New Roman" w:eastAsia="Calibri" w:hAnsi="Times New Roman" w:cs="Times New Roman"/>
          <w:sz w:val="12"/>
          <w:szCs w:val="12"/>
        </w:rPr>
      </w:pPr>
      <w:r w:rsidRPr="00CC261B">
        <w:rPr>
          <w:rFonts w:ascii="Times New Roman" w:eastAsia="Calibri" w:hAnsi="Times New Roman" w:cs="Times New Roman"/>
          <w:sz w:val="12"/>
          <w:szCs w:val="12"/>
        </w:rPr>
        <w:t>3.5. Заинтересованные лица направляют предложения о включении МНПА, содержащих обязательные требования, в План. Ответственное лицо рассматривает поступившие предложения в течение 5 рабочих дней. По итогам рассмотрения предложений Ответственное лицо учитывает поступившие предложения и включает соответствующие МНПА в План либо направляет обоснованный отказ о включении МНПА в План заинтересованному лицу, представившему предложения.</w:t>
      </w:r>
    </w:p>
    <w:p w:rsidR="00CC261B" w:rsidRPr="00CC261B" w:rsidRDefault="00CC261B" w:rsidP="00CC261B">
      <w:pPr>
        <w:tabs>
          <w:tab w:val="left" w:pos="284"/>
        </w:tabs>
        <w:spacing w:after="0" w:line="240" w:lineRule="auto"/>
        <w:ind w:firstLine="284"/>
        <w:jc w:val="both"/>
        <w:rPr>
          <w:rFonts w:ascii="Times New Roman" w:eastAsia="Calibri" w:hAnsi="Times New Roman" w:cs="Times New Roman"/>
          <w:sz w:val="12"/>
          <w:szCs w:val="12"/>
        </w:rPr>
      </w:pPr>
      <w:r w:rsidRPr="00CC261B">
        <w:rPr>
          <w:rFonts w:ascii="Times New Roman" w:eastAsia="Calibri" w:hAnsi="Times New Roman" w:cs="Times New Roman"/>
          <w:sz w:val="12"/>
          <w:szCs w:val="12"/>
        </w:rPr>
        <w:t>3.6. Ответственное лицо готовит информацию о   применении обязательных требований, содержащихся в МНПА не позднее 1 сентября года, следующего за годом подготовки Плана, для подготовки Доклада.</w:t>
      </w:r>
    </w:p>
    <w:p w:rsidR="00CC261B" w:rsidRPr="00CC261B" w:rsidRDefault="00CC261B" w:rsidP="00CC261B">
      <w:pPr>
        <w:tabs>
          <w:tab w:val="left" w:pos="284"/>
        </w:tabs>
        <w:spacing w:after="0" w:line="240" w:lineRule="auto"/>
        <w:ind w:firstLine="284"/>
        <w:jc w:val="both"/>
        <w:rPr>
          <w:rFonts w:ascii="Times New Roman" w:eastAsia="Calibri" w:hAnsi="Times New Roman" w:cs="Times New Roman"/>
          <w:sz w:val="12"/>
          <w:szCs w:val="12"/>
        </w:rPr>
      </w:pPr>
      <w:r w:rsidRPr="00CC261B">
        <w:rPr>
          <w:rFonts w:ascii="Times New Roman" w:eastAsia="Calibri" w:hAnsi="Times New Roman" w:cs="Times New Roman"/>
          <w:sz w:val="12"/>
          <w:szCs w:val="12"/>
        </w:rPr>
        <w:t>3.7. Источниками информации для подготовки Доклада являются:</w:t>
      </w:r>
    </w:p>
    <w:p w:rsidR="00CC261B" w:rsidRPr="00CC261B" w:rsidRDefault="00CC261B" w:rsidP="00CC261B">
      <w:pPr>
        <w:tabs>
          <w:tab w:val="left" w:pos="284"/>
        </w:tabs>
        <w:spacing w:after="0" w:line="240" w:lineRule="auto"/>
        <w:ind w:firstLine="284"/>
        <w:jc w:val="both"/>
        <w:rPr>
          <w:rFonts w:ascii="Times New Roman" w:eastAsia="Calibri" w:hAnsi="Times New Roman" w:cs="Times New Roman"/>
          <w:sz w:val="12"/>
          <w:szCs w:val="12"/>
        </w:rPr>
      </w:pPr>
      <w:r w:rsidRPr="00CC261B">
        <w:rPr>
          <w:rFonts w:ascii="Times New Roman" w:eastAsia="Calibri" w:hAnsi="Times New Roman" w:cs="Times New Roman"/>
          <w:sz w:val="12"/>
          <w:szCs w:val="12"/>
        </w:rPr>
        <w:t>3.7.1. Результаты мониторинга правоприменения МНПА, содержащих обязательные требования;</w:t>
      </w:r>
    </w:p>
    <w:p w:rsidR="00CC261B" w:rsidRPr="00CC261B" w:rsidRDefault="00CC261B" w:rsidP="00CC261B">
      <w:pPr>
        <w:tabs>
          <w:tab w:val="left" w:pos="284"/>
        </w:tabs>
        <w:spacing w:after="0" w:line="240" w:lineRule="auto"/>
        <w:ind w:firstLine="284"/>
        <w:jc w:val="both"/>
        <w:rPr>
          <w:rFonts w:ascii="Times New Roman" w:eastAsia="Calibri" w:hAnsi="Times New Roman" w:cs="Times New Roman"/>
          <w:sz w:val="12"/>
          <w:szCs w:val="12"/>
        </w:rPr>
      </w:pPr>
      <w:r w:rsidRPr="00CC261B">
        <w:rPr>
          <w:rFonts w:ascii="Times New Roman" w:eastAsia="Calibri" w:hAnsi="Times New Roman" w:cs="Times New Roman"/>
          <w:sz w:val="12"/>
          <w:szCs w:val="12"/>
        </w:rPr>
        <w:t>3.7.2. Результаты анализа осуществления контрольной и разрешительной деятельности;</w:t>
      </w:r>
    </w:p>
    <w:p w:rsidR="00CC261B" w:rsidRPr="00CC261B" w:rsidRDefault="00CC261B" w:rsidP="00CC261B">
      <w:pPr>
        <w:tabs>
          <w:tab w:val="left" w:pos="284"/>
        </w:tabs>
        <w:spacing w:after="0" w:line="240" w:lineRule="auto"/>
        <w:ind w:firstLine="284"/>
        <w:jc w:val="both"/>
        <w:rPr>
          <w:rFonts w:ascii="Times New Roman" w:eastAsia="Calibri" w:hAnsi="Times New Roman" w:cs="Times New Roman"/>
          <w:sz w:val="12"/>
          <w:szCs w:val="12"/>
        </w:rPr>
      </w:pPr>
      <w:r w:rsidRPr="00CC261B">
        <w:rPr>
          <w:rFonts w:ascii="Times New Roman" w:eastAsia="Calibri" w:hAnsi="Times New Roman" w:cs="Times New Roman"/>
          <w:sz w:val="12"/>
          <w:szCs w:val="12"/>
        </w:rPr>
        <w:t>3.7.3. Результаты анализа административной и судебной практики по вопросам применения обязательных требований;</w:t>
      </w:r>
    </w:p>
    <w:p w:rsidR="00CC261B" w:rsidRPr="00CC261B" w:rsidRDefault="00CC261B" w:rsidP="00CC261B">
      <w:pPr>
        <w:tabs>
          <w:tab w:val="left" w:pos="284"/>
        </w:tabs>
        <w:spacing w:after="0" w:line="240" w:lineRule="auto"/>
        <w:ind w:firstLine="284"/>
        <w:jc w:val="both"/>
        <w:rPr>
          <w:rFonts w:ascii="Times New Roman" w:eastAsia="Calibri" w:hAnsi="Times New Roman" w:cs="Times New Roman"/>
          <w:sz w:val="12"/>
          <w:szCs w:val="12"/>
        </w:rPr>
      </w:pPr>
      <w:r w:rsidRPr="00CC261B">
        <w:rPr>
          <w:rFonts w:ascii="Times New Roman" w:eastAsia="Calibri" w:hAnsi="Times New Roman" w:cs="Times New Roman"/>
          <w:sz w:val="12"/>
          <w:szCs w:val="12"/>
        </w:rPr>
        <w:t>3.7.4. Обращения, предложения и замечания субъектов предпринимательской и иной экономической деятельности, к которым применяются обязательные требования, содержащиеся в МНПА, поступившие в том числе в рамках публичного обсуждения (далее – субъекты регулирования);</w:t>
      </w:r>
    </w:p>
    <w:p w:rsidR="00CC261B" w:rsidRPr="00CC261B" w:rsidRDefault="00CC261B" w:rsidP="00CC261B">
      <w:pPr>
        <w:tabs>
          <w:tab w:val="left" w:pos="284"/>
        </w:tabs>
        <w:spacing w:after="0" w:line="240" w:lineRule="auto"/>
        <w:ind w:firstLine="284"/>
        <w:jc w:val="both"/>
        <w:rPr>
          <w:rFonts w:ascii="Times New Roman" w:eastAsia="Calibri" w:hAnsi="Times New Roman" w:cs="Times New Roman"/>
          <w:sz w:val="12"/>
          <w:szCs w:val="12"/>
        </w:rPr>
      </w:pPr>
      <w:r w:rsidRPr="00CC261B">
        <w:rPr>
          <w:rFonts w:ascii="Times New Roman" w:eastAsia="Calibri" w:hAnsi="Times New Roman" w:cs="Times New Roman"/>
          <w:sz w:val="12"/>
          <w:szCs w:val="12"/>
        </w:rPr>
        <w:t>3.8. В Доклад включается следующая информация:</w:t>
      </w:r>
    </w:p>
    <w:p w:rsidR="00CC261B" w:rsidRPr="00CC261B" w:rsidRDefault="00CC261B" w:rsidP="00CC261B">
      <w:pPr>
        <w:tabs>
          <w:tab w:val="left" w:pos="284"/>
        </w:tabs>
        <w:spacing w:after="0" w:line="240" w:lineRule="auto"/>
        <w:ind w:firstLine="284"/>
        <w:jc w:val="both"/>
        <w:rPr>
          <w:rFonts w:ascii="Times New Roman" w:eastAsia="Calibri" w:hAnsi="Times New Roman" w:cs="Times New Roman"/>
          <w:sz w:val="12"/>
          <w:szCs w:val="12"/>
        </w:rPr>
      </w:pPr>
      <w:r w:rsidRPr="00CC261B">
        <w:rPr>
          <w:rFonts w:ascii="Times New Roman" w:eastAsia="Calibri" w:hAnsi="Times New Roman" w:cs="Times New Roman"/>
          <w:sz w:val="12"/>
          <w:szCs w:val="12"/>
        </w:rPr>
        <w:t>3.8.1. Общая характеристика системы оцениваемых обязательных требований в соответствующей сфере регулирования;</w:t>
      </w:r>
    </w:p>
    <w:p w:rsidR="00CC261B" w:rsidRPr="00CC261B" w:rsidRDefault="00CC261B" w:rsidP="00CC261B">
      <w:pPr>
        <w:tabs>
          <w:tab w:val="left" w:pos="284"/>
        </w:tabs>
        <w:spacing w:after="0" w:line="240" w:lineRule="auto"/>
        <w:ind w:firstLine="284"/>
        <w:jc w:val="both"/>
        <w:rPr>
          <w:rFonts w:ascii="Times New Roman" w:eastAsia="Calibri" w:hAnsi="Times New Roman" w:cs="Times New Roman"/>
          <w:sz w:val="12"/>
          <w:szCs w:val="12"/>
        </w:rPr>
      </w:pPr>
      <w:r w:rsidRPr="00CC261B">
        <w:rPr>
          <w:rFonts w:ascii="Times New Roman" w:eastAsia="Calibri" w:hAnsi="Times New Roman" w:cs="Times New Roman"/>
          <w:sz w:val="12"/>
          <w:szCs w:val="12"/>
        </w:rPr>
        <w:t>3.8.2. Результаты оценки достижения целей введения обязательных требований для каждого содержащегося в Докладе МНПА;</w:t>
      </w:r>
    </w:p>
    <w:p w:rsidR="00CC261B" w:rsidRPr="00CC261B" w:rsidRDefault="00CC261B" w:rsidP="00CC261B">
      <w:pPr>
        <w:tabs>
          <w:tab w:val="left" w:pos="284"/>
        </w:tabs>
        <w:spacing w:after="0" w:line="240" w:lineRule="auto"/>
        <w:ind w:firstLine="284"/>
        <w:jc w:val="both"/>
        <w:rPr>
          <w:rFonts w:ascii="Times New Roman" w:eastAsia="Calibri" w:hAnsi="Times New Roman" w:cs="Times New Roman"/>
          <w:sz w:val="12"/>
          <w:szCs w:val="12"/>
        </w:rPr>
      </w:pPr>
      <w:r w:rsidRPr="00CC261B">
        <w:rPr>
          <w:rFonts w:ascii="Times New Roman" w:eastAsia="Calibri" w:hAnsi="Times New Roman" w:cs="Times New Roman"/>
          <w:sz w:val="12"/>
          <w:szCs w:val="12"/>
        </w:rPr>
        <w:t>3.8.3. Выводы и предложения по итогам оценки достижения целей введения обязательных требований применительно к каждому рассматриваемому в рамках Доклада МНПА.</w:t>
      </w:r>
    </w:p>
    <w:p w:rsidR="00CC261B" w:rsidRPr="00CC261B" w:rsidRDefault="00CC261B" w:rsidP="00CC261B">
      <w:pPr>
        <w:tabs>
          <w:tab w:val="left" w:pos="284"/>
        </w:tabs>
        <w:spacing w:after="0" w:line="240" w:lineRule="auto"/>
        <w:ind w:firstLine="284"/>
        <w:jc w:val="both"/>
        <w:rPr>
          <w:rFonts w:ascii="Times New Roman" w:eastAsia="Calibri" w:hAnsi="Times New Roman" w:cs="Times New Roman"/>
          <w:sz w:val="12"/>
          <w:szCs w:val="12"/>
        </w:rPr>
      </w:pPr>
      <w:r w:rsidRPr="00CC261B">
        <w:rPr>
          <w:rFonts w:ascii="Times New Roman" w:eastAsia="Calibri" w:hAnsi="Times New Roman" w:cs="Times New Roman"/>
          <w:sz w:val="12"/>
          <w:szCs w:val="12"/>
        </w:rPr>
        <w:t>3.9. Общая характеристика системы оцениваемых обязательных требований в соответствующей сфере регулирования должна включать следующие сведения:</w:t>
      </w:r>
    </w:p>
    <w:p w:rsidR="00CC261B" w:rsidRPr="00CC261B" w:rsidRDefault="00CC261B" w:rsidP="00CC261B">
      <w:pPr>
        <w:tabs>
          <w:tab w:val="left" w:pos="284"/>
        </w:tabs>
        <w:spacing w:after="0" w:line="240" w:lineRule="auto"/>
        <w:ind w:firstLine="284"/>
        <w:jc w:val="both"/>
        <w:rPr>
          <w:rFonts w:ascii="Times New Roman" w:eastAsia="Calibri" w:hAnsi="Times New Roman" w:cs="Times New Roman"/>
          <w:sz w:val="12"/>
          <w:szCs w:val="12"/>
        </w:rPr>
      </w:pPr>
      <w:r w:rsidRPr="00CC261B">
        <w:rPr>
          <w:rFonts w:ascii="Times New Roman" w:eastAsia="Calibri" w:hAnsi="Times New Roman" w:cs="Times New Roman"/>
          <w:sz w:val="12"/>
          <w:szCs w:val="12"/>
        </w:rPr>
        <w:t>3.9.1. Перечень МНПА и содержащихся в них обязательных требований, включая сведения о внесенных в МНПА изменениях (при наличии) с указанием наименования и реквизитов МНПА, содержащего обязательные требования;</w:t>
      </w:r>
    </w:p>
    <w:p w:rsidR="00CC261B" w:rsidRPr="00CC261B" w:rsidRDefault="00CC261B" w:rsidP="00CC261B">
      <w:pPr>
        <w:tabs>
          <w:tab w:val="left" w:pos="284"/>
        </w:tabs>
        <w:spacing w:after="0" w:line="240" w:lineRule="auto"/>
        <w:ind w:firstLine="284"/>
        <w:jc w:val="both"/>
        <w:rPr>
          <w:rFonts w:ascii="Times New Roman" w:eastAsia="Calibri" w:hAnsi="Times New Roman" w:cs="Times New Roman"/>
          <w:sz w:val="12"/>
          <w:szCs w:val="12"/>
        </w:rPr>
      </w:pPr>
      <w:r w:rsidRPr="00CC261B">
        <w:rPr>
          <w:rFonts w:ascii="Times New Roman" w:eastAsia="Calibri" w:hAnsi="Times New Roman" w:cs="Times New Roman"/>
          <w:sz w:val="12"/>
          <w:szCs w:val="12"/>
        </w:rPr>
        <w:t>3.9.2. Период действия МНПА и их отдельных положений;</w:t>
      </w:r>
    </w:p>
    <w:p w:rsidR="00CC261B" w:rsidRPr="00CC261B" w:rsidRDefault="00CC261B" w:rsidP="00CC261B">
      <w:pPr>
        <w:tabs>
          <w:tab w:val="left" w:pos="284"/>
        </w:tabs>
        <w:spacing w:after="0" w:line="240" w:lineRule="auto"/>
        <w:ind w:firstLine="284"/>
        <w:jc w:val="both"/>
        <w:rPr>
          <w:rFonts w:ascii="Times New Roman" w:eastAsia="Calibri" w:hAnsi="Times New Roman" w:cs="Times New Roman"/>
          <w:sz w:val="12"/>
          <w:szCs w:val="12"/>
        </w:rPr>
      </w:pPr>
      <w:r w:rsidRPr="00CC261B">
        <w:rPr>
          <w:rFonts w:ascii="Times New Roman" w:eastAsia="Calibri" w:hAnsi="Times New Roman" w:cs="Times New Roman"/>
          <w:sz w:val="12"/>
          <w:szCs w:val="12"/>
        </w:rPr>
        <w:t>3.9.3. Общая характеристика регулируемых общественных отношений, включая сферу осуществления предпринимательской и иной экономической деятельности и конкретные общественные отношения (группы общественных отношений), на регулирование которых направлена система обязательных требований;</w:t>
      </w:r>
    </w:p>
    <w:p w:rsidR="00CC261B" w:rsidRPr="00CC261B" w:rsidRDefault="00CC261B" w:rsidP="00CC261B">
      <w:pPr>
        <w:tabs>
          <w:tab w:val="left" w:pos="284"/>
        </w:tabs>
        <w:spacing w:after="0" w:line="240" w:lineRule="auto"/>
        <w:ind w:firstLine="284"/>
        <w:jc w:val="both"/>
        <w:rPr>
          <w:rFonts w:ascii="Times New Roman" w:eastAsia="Calibri" w:hAnsi="Times New Roman" w:cs="Times New Roman"/>
          <w:sz w:val="12"/>
          <w:szCs w:val="12"/>
        </w:rPr>
      </w:pPr>
      <w:r w:rsidRPr="00CC261B">
        <w:rPr>
          <w:rFonts w:ascii="Times New Roman" w:eastAsia="Calibri" w:hAnsi="Times New Roman" w:cs="Times New Roman"/>
          <w:sz w:val="12"/>
          <w:szCs w:val="12"/>
        </w:rPr>
        <w:t>3.9.4. Нормативно обоснованный перечень охраняемых законом ценностей, защищаемых в рамках соответствующей сферы регулирования;</w:t>
      </w:r>
    </w:p>
    <w:p w:rsidR="00CC261B" w:rsidRPr="00CC261B" w:rsidRDefault="00CC261B" w:rsidP="00CC261B">
      <w:pPr>
        <w:tabs>
          <w:tab w:val="left" w:pos="284"/>
        </w:tabs>
        <w:spacing w:after="0" w:line="240" w:lineRule="auto"/>
        <w:ind w:firstLine="284"/>
        <w:jc w:val="both"/>
        <w:rPr>
          <w:rFonts w:ascii="Times New Roman" w:eastAsia="Calibri" w:hAnsi="Times New Roman" w:cs="Times New Roman"/>
          <w:sz w:val="12"/>
          <w:szCs w:val="12"/>
        </w:rPr>
      </w:pPr>
      <w:r w:rsidRPr="00CC261B">
        <w:rPr>
          <w:rFonts w:ascii="Times New Roman" w:eastAsia="Calibri" w:hAnsi="Times New Roman" w:cs="Times New Roman"/>
          <w:sz w:val="12"/>
          <w:szCs w:val="12"/>
        </w:rPr>
        <w:t>3.9.5. Цели введения обязательных требований в соответствующей сфере регулирования для каждого содержащегося в Докладе МНПА (снижение (устранение) рисков причинения вреда охраняемым законом ценностям с указанием конкретных рисков).</w:t>
      </w:r>
    </w:p>
    <w:p w:rsidR="00CC261B" w:rsidRPr="00CC261B" w:rsidRDefault="00CC261B" w:rsidP="00CC261B">
      <w:pPr>
        <w:tabs>
          <w:tab w:val="left" w:pos="284"/>
        </w:tabs>
        <w:spacing w:after="0" w:line="240" w:lineRule="auto"/>
        <w:ind w:firstLine="284"/>
        <w:jc w:val="both"/>
        <w:rPr>
          <w:rFonts w:ascii="Times New Roman" w:eastAsia="Calibri" w:hAnsi="Times New Roman" w:cs="Times New Roman"/>
          <w:sz w:val="12"/>
          <w:szCs w:val="12"/>
        </w:rPr>
      </w:pPr>
      <w:r w:rsidRPr="00CC261B">
        <w:rPr>
          <w:rFonts w:ascii="Times New Roman" w:eastAsia="Calibri" w:hAnsi="Times New Roman" w:cs="Times New Roman"/>
          <w:sz w:val="12"/>
          <w:szCs w:val="12"/>
        </w:rPr>
        <w:t>3.10. Результаты оценки применения обязательных требований, содержащиеся в Докладе, должны содержать следующую информацию применительно к системе обязательных требований в соответствующей сфере регулирования, в том числе для каждого содержащегося в Докладе МНПА:</w:t>
      </w:r>
    </w:p>
    <w:p w:rsidR="00CC261B" w:rsidRPr="00CC261B" w:rsidRDefault="00CC261B" w:rsidP="00CC261B">
      <w:pPr>
        <w:tabs>
          <w:tab w:val="left" w:pos="284"/>
        </w:tabs>
        <w:spacing w:after="0" w:line="240" w:lineRule="auto"/>
        <w:ind w:firstLine="284"/>
        <w:jc w:val="both"/>
        <w:rPr>
          <w:rFonts w:ascii="Times New Roman" w:eastAsia="Calibri" w:hAnsi="Times New Roman" w:cs="Times New Roman"/>
          <w:sz w:val="12"/>
          <w:szCs w:val="12"/>
        </w:rPr>
      </w:pPr>
      <w:r w:rsidRPr="00CC261B">
        <w:rPr>
          <w:rFonts w:ascii="Times New Roman" w:eastAsia="Calibri" w:hAnsi="Times New Roman" w:cs="Times New Roman"/>
          <w:sz w:val="12"/>
          <w:szCs w:val="12"/>
        </w:rPr>
        <w:t>3.10.1. Соблюдение принципов установления и оценки применения обязательных требований, установленных Федеральным законом № 247-ФЗ;</w:t>
      </w:r>
    </w:p>
    <w:p w:rsidR="00CC261B" w:rsidRPr="00CC261B" w:rsidRDefault="00CC261B" w:rsidP="00CC261B">
      <w:pPr>
        <w:tabs>
          <w:tab w:val="left" w:pos="284"/>
        </w:tabs>
        <w:spacing w:after="0" w:line="240" w:lineRule="auto"/>
        <w:ind w:firstLine="284"/>
        <w:jc w:val="both"/>
        <w:rPr>
          <w:rFonts w:ascii="Times New Roman" w:eastAsia="Calibri" w:hAnsi="Times New Roman" w:cs="Times New Roman"/>
          <w:sz w:val="12"/>
          <w:szCs w:val="12"/>
        </w:rPr>
      </w:pPr>
      <w:r w:rsidRPr="00CC261B">
        <w:rPr>
          <w:rFonts w:ascii="Times New Roman" w:eastAsia="Calibri" w:hAnsi="Times New Roman" w:cs="Times New Roman"/>
          <w:sz w:val="12"/>
          <w:szCs w:val="12"/>
        </w:rPr>
        <w:t>3.10.2. Достижение целей введения обязательных требований (снижение (устранение) риска причинения вреда (ущерба) охраняемым законом ценностям, на устранение которого направлено установление обязательных требований);</w:t>
      </w:r>
    </w:p>
    <w:p w:rsidR="00CC261B" w:rsidRPr="00CC261B" w:rsidRDefault="00CC261B" w:rsidP="00CC261B">
      <w:pPr>
        <w:tabs>
          <w:tab w:val="left" w:pos="284"/>
        </w:tabs>
        <w:spacing w:after="0" w:line="240" w:lineRule="auto"/>
        <w:ind w:firstLine="284"/>
        <w:jc w:val="both"/>
        <w:rPr>
          <w:rFonts w:ascii="Times New Roman" w:eastAsia="Calibri" w:hAnsi="Times New Roman" w:cs="Times New Roman"/>
          <w:sz w:val="12"/>
          <w:szCs w:val="12"/>
        </w:rPr>
      </w:pPr>
      <w:r w:rsidRPr="00CC261B">
        <w:rPr>
          <w:rFonts w:ascii="Times New Roman" w:eastAsia="Calibri" w:hAnsi="Times New Roman" w:cs="Times New Roman"/>
          <w:sz w:val="12"/>
          <w:szCs w:val="12"/>
        </w:rPr>
        <w:t>3.10.3. Информация о динамике ведения предпринимательской или иной экономической деятельности в соответствующей сфере регулирования в период действия обязательных требований, применение которых является предметом оценки;</w:t>
      </w:r>
    </w:p>
    <w:p w:rsidR="00CC261B" w:rsidRPr="00CC261B" w:rsidRDefault="00CC261B" w:rsidP="00CC261B">
      <w:pPr>
        <w:tabs>
          <w:tab w:val="left" w:pos="284"/>
        </w:tabs>
        <w:spacing w:after="0" w:line="240" w:lineRule="auto"/>
        <w:ind w:firstLine="284"/>
        <w:jc w:val="both"/>
        <w:rPr>
          <w:rFonts w:ascii="Times New Roman" w:eastAsia="Calibri" w:hAnsi="Times New Roman" w:cs="Times New Roman"/>
          <w:sz w:val="12"/>
          <w:szCs w:val="12"/>
        </w:rPr>
      </w:pPr>
      <w:r w:rsidRPr="00CC261B">
        <w:rPr>
          <w:rFonts w:ascii="Times New Roman" w:eastAsia="Calibri" w:hAnsi="Times New Roman" w:cs="Times New Roman"/>
          <w:sz w:val="12"/>
          <w:szCs w:val="12"/>
        </w:rPr>
        <w:t>3.10.4. Изменение бюджетных расходов и доходов от реализации предусмотренных МНПА функций, полномочий, обязанностей и прав органов местного самоуправления;</w:t>
      </w:r>
    </w:p>
    <w:p w:rsidR="00CC261B" w:rsidRPr="00CC261B" w:rsidRDefault="00CC261B" w:rsidP="00CC261B">
      <w:pPr>
        <w:tabs>
          <w:tab w:val="left" w:pos="284"/>
        </w:tabs>
        <w:spacing w:after="0" w:line="240" w:lineRule="auto"/>
        <w:ind w:firstLine="284"/>
        <w:jc w:val="both"/>
        <w:rPr>
          <w:rFonts w:ascii="Times New Roman" w:eastAsia="Calibri" w:hAnsi="Times New Roman" w:cs="Times New Roman"/>
          <w:sz w:val="12"/>
          <w:szCs w:val="12"/>
        </w:rPr>
      </w:pPr>
      <w:r w:rsidRPr="00CC261B">
        <w:rPr>
          <w:rFonts w:ascii="Times New Roman" w:eastAsia="Calibri" w:hAnsi="Times New Roman" w:cs="Times New Roman"/>
          <w:sz w:val="12"/>
          <w:szCs w:val="12"/>
        </w:rPr>
        <w:t>3.10.5. Сведения об уровне соблюдения обязательных требований в регулируемой сфере, в том числе данные о привлечении к ответственности за нарушение обязательных требований, о типовых и массовых нарушениях обязательных требований (в разрезе нарушенных обязательных требований);</w:t>
      </w:r>
    </w:p>
    <w:p w:rsidR="00CC261B" w:rsidRPr="00CC261B" w:rsidRDefault="00CC261B" w:rsidP="00CC261B">
      <w:pPr>
        <w:tabs>
          <w:tab w:val="left" w:pos="284"/>
        </w:tabs>
        <w:spacing w:after="0" w:line="240" w:lineRule="auto"/>
        <w:ind w:firstLine="284"/>
        <w:jc w:val="both"/>
        <w:rPr>
          <w:rFonts w:ascii="Times New Roman" w:eastAsia="Calibri" w:hAnsi="Times New Roman" w:cs="Times New Roman"/>
          <w:sz w:val="12"/>
          <w:szCs w:val="12"/>
        </w:rPr>
      </w:pPr>
      <w:r w:rsidRPr="00CC261B">
        <w:rPr>
          <w:rFonts w:ascii="Times New Roman" w:eastAsia="Calibri" w:hAnsi="Times New Roman" w:cs="Times New Roman"/>
          <w:sz w:val="12"/>
          <w:szCs w:val="12"/>
        </w:rPr>
        <w:t>3.10.6. Количество и содержание обращений субъектов регулирования к Администрации поселения, связанных с применением обязательных требований;</w:t>
      </w:r>
    </w:p>
    <w:p w:rsidR="00CC261B" w:rsidRPr="00CC261B" w:rsidRDefault="00CC261B" w:rsidP="00CC261B">
      <w:pPr>
        <w:tabs>
          <w:tab w:val="left" w:pos="284"/>
        </w:tabs>
        <w:spacing w:after="0" w:line="240" w:lineRule="auto"/>
        <w:ind w:firstLine="284"/>
        <w:jc w:val="both"/>
        <w:rPr>
          <w:rFonts w:ascii="Times New Roman" w:eastAsia="Calibri" w:hAnsi="Times New Roman" w:cs="Times New Roman"/>
          <w:sz w:val="12"/>
          <w:szCs w:val="12"/>
        </w:rPr>
      </w:pPr>
      <w:r w:rsidRPr="00CC261B">
        <w:rPr>
          <w:rFonts w:ascii="Times New Roman" w:eastAsia="Calibri" w:hAnsi="Times New Roman" w:cs="Times New Roman"/>
          <w:sz w:val="12"/>
          <w:szCs w:val="12"/>
        </w:rPr>
        <w:t>3.10.7. Количество и анализ содержания вступивших в законную силу судебных актов по спорам, связанным с применением обязательных требований, по делам об оспаривании МНПА, содержащих обязательные требования, о привлечении лиц к административной ответственности;</w:t>
      </w:r>
    </w:p>
    <w:p w:rsidR="00CC261B" w:rsidRPr="00CC261B" w:rsidRDefault="00CC261B" w:rsidP="00CC261B">
      <w:pPr>
        <w:tabs>
          <w:tab w:val="left" w:pos="284"/>
        </w:tabs>
        <w:spacing w:after="0" w:line="240" w:lineRule="auto"/>
        <w:ind w:firstLine="284"/>
        <w:jc w:val="both"/>
        <w:rPr>
          <w:rFonts w:ascii="Times New Roman" w:eastAsia="Calibri" w:hAnsi="Times New Roman" w:cs="Times New Roman"/>
          <w:sz w:val="12"/>
          <w:szCs w:val="12"/>
        </w:rPr>
      </w:pPr>
      <w:r w:rsidRPr="00CC261B">
        <w:rPr>
          <w:rFonts w:ascii="Times New Roman" w:eastAsia="Calibri" w:hAnsi="Times New Roman" w:cs="Times New Roman"/>
          <w:sz w:val="12"/>
          <w:szCs w:val="12"/>
        </w:rPr>
        <w:t>3.10.8. Иные сведения, которые позволяют оценить результаты применения обязательных требований и достижение целей их установления.</w:t>
      </w:r>
    </w:p>
    <w:p w:rsidR="00CC261B" w:rsidRPr="00CC261B" w:rsidRDefault="00CC261B" w:rsidP="00CC261B">
      <w:pPr>
        <w:tabs>
          <w:tab w:val="left" w:pos="284"/>
        </w:tabs>
        <w:spacing w:after="0" w:line="240" w:lineRule="auto"/>
        <w:ind w:firstLine="284"/>
        <w:jc w:val="both"/>
        <w:rPr>
          <w:rFonts w:ascii="Times New Roman" w:eastAsia="Calibri" w:hAnsi="Times New Roman" w:cs="Times New Roman"/>
          <w:sz w:val="12"/>
          <w:szCs w:val="12"/>
        </w:rPr>
      </w:pPr>
      <w:r w:rsidRPr="00CC261B">
        <w:rPr>
          <w:rFonts w:ascii="Times New Roman" w:eastAsia="Calibri" w:hAnsi="Times New Roman" w:cs="Times New Roman"/>
          <w:sz w:val="12"/>
          <w:szCs w:val="12"/>
        </w:rPr>
        <w:t>3.11. Выводы и предложения по итогам оценки применения обязательных требований должны содержать применительно к каждому рассматриваемому в рамках Доклада МНПА один из следующих выводов:</w:t>
      </w:r>
    </w:p>
    <w:p w:rsidR="00CC261B" w:rsidRPr="00CC261B" w:rsidRDefault="00CC261B" w:rsidP="00CC261B">
      <w:pPr>
        <w:tabs>
          <w:tab w:val="left" w:pos="284"/>
        </w:tabs>
        <w:spacing w:after="0" w:line="240" w:lineRule="auto"/>
        <w:ind w:firstLine="284"/>
        <w:jc w:val="both"/>
        <w:rPr>
          <w:rFonts w:ascii="Times New Roman" w:eastAsia="Calibri" w:hAnsi="Times New Roman" w:cs="Times New Roman"/>
          <w:sz w:val="12"/>
          <w:szCs w:val="12"/>
        </w:rPr>
      </w:pPr>
      <w:r w:rsidRPr="00CC261B">
        <w:rPr>
          <w:rFonts w:ascii="Times New Roman" w:eastAsia="Calibri" w:hAnsi="Times New Roman" w:cs="Times New Roman"/>
          <w:sz w:val="12"/>
          <w:szCs w:val="12"/>
        </w:rPr>
        <w:t>3.11.1. О целесообразности дальнейшего применения обязательных требований;</w:t>
      </w:r>
    </w:p>
    <w:p w:rsidR="00CC261B" w:rsidRPr="00CC261B" w:rsidRDefault="00CC261B" w:rsidP="00CC261B">
      <w:pPr>
        <w:tabs>
          <w:tab w:val="left" w:pos="284"/>
        </w:tabs>
        <w:spacing w:after="0" w:line="240" w:lineRule="auto"/>
        <w:ind w:firstLine="284"/>
        <w:jc w:val="both"/>
        <w:rPr>
          <w:rFonts w:ascii="Times New Roman" w:eastAsia="Calibri" w:hAnsi="Times New Roman" w:cs="Times New Roman"/>
          <w:sz w:val="12"/>
          <w:szCs w:val="12"/>
        </w:rPr>
      </w:pPr>
      <w:r w:rsidRPr="00CC261B">
        <w:rPr>
          <w:rFonts w:ascii="Times New Roman" w:eastAsia="Calibri" w:hAnsi="Times New Roman" w:cs="Times New Roman"/>
          <w:sz w:val="12"/>
          <w:szCs w:val="12"/>
        </w:rPr>
        <w:t>3.11.2. О целесообразности дальнейшего применения обязательных требований с внесением изменений в МНПА;</w:t>
      </w:r>
    </w:p>
    <w:p w:rsidR="00CC261B" w:rsidRPr="00CC261B" w:rsidRDefault="00CC261B" w:rsidP="00CC261B">
      <w:pPr>
        <w:tabs>
          <w:tab w:val="left" w:pos="284"/>
        </w:tabs>
        <w:spacing w:after="0" w:line="240" w:lineRule="auto"/>
        <w:ind w:firstLine="284"/>
        <w:jc w:val="both"/>
        <w:rPr>
          <w:rFonts w:ascii="Times New Roman" w:eastAsia="Calibri" w:hAnsi="Times New Roman" w:cs="Times New Roman"/>
          <w:sz w:val="12"/>
          <w:szCs w:val="12"/>
        </w:rPr>
      </w:pPr>
      <w:r w:rsidRPr="00CC261B">
        <w:rPr>
          <w:rFonts w:ascii="Times New Roman" w:eastAsia="Calibri" w:hAnsi="Times New Roman" w:cs="Times New Roman"/>
          <w:sz w:val="12"/>
          <w:szCs w:val="12"/>
        </w:rPr>
        <w:t>3.11.3. О нецелесообразности дальнейшего применения обязательных требований и отмене (признании утратившим силу) МНПА, содержащего обязательные требования.</w:t>
      </w:r>
    </w:p>
    <w:p w:rsidR="00CC261B" w:rsidRPr="00CC261B" w:rsidRDefault="00CC261B" w:rsidP="00CC261B">
      <w:pPr>
        <w:tabs>
          <w:tab w:val="left" w:pos="284"/>
        </w:tabs>
        <w:spacing w:after="0" w:line="240" w:lineRule="auto"/>
        <w:ind w:firstLine="284"/>
        <w:jc w:val="both"/>
        <w:rPr>
          <w:rFonts w:ascii="Times New Roman" w:eastAsia="Calibri" w:hAnsi="Times New Roman" w:cs="Times New Roman"/>
          <w:sz w:val="12"/>
          <w:szCs w:val="12"/>
        </w:rPr>
      </w:pPr>
      <w:r w:rsidRPr="00CC261B">
        <w:rPr>
          <w:rFonts w:ascii="Times New Roman" w:eastAsia="Calibri" w:hAnsi="Times New Roman" w:cs="Times New Roman"/>
          <w:sz w:val="12"/>
          <w:szCs w:val="12"/>
        </w:rPr>
        <w:t>3.12. Вывод, предусмотренный подпунктом 3.11.2 пункта 3.11 настоящего Порядка, формулируется при выявлении одного или нескольких из следующих случаев:</w:t>
      </w:r>
    </w:p>
    <w:p w:rsidR="00CC261B" w:rsidRPr="00CC261B" w:rsidRDefault="00CC261B" w:rsidP="00CC261B">
      <w:pPr>
        <w:tabs>
          <w:tab w:val="left" w:pos="284"/>
        </w:tabs>
        <w:spacing w:after="0" w:line="240" w:lineRule="auto"/>
        <w:ind w:firstLine="284"/>
        <w:jc w:val="both"/>
        <w:rPr>
          <w:rFonts w:ascii="Times New Roman" w:eastAsia="Calibri" w:hAnsi="Times New Roman" w:cs="Times New Roman"/>
          <w:sz w:val="12"/>
          <w:szCs w:val="12"/>
        </w:rPr>
      </w:pPr>
      <w:r w:rsidRPr="00CC261B">
        <w:rPr>
          <w:rFonts w:ascii="Times New Roman" w:eastAsia="Calibri" w:hAnsi="Times New Roman" w:cs="Times New Roman"/>
          <w:sz w:val="12"/>
          <w:szCs w:val="12"/>
        </w:rPr>
        <w:t>3.12.1. Невозможность исполнения обязательных требований, устанавливаемых в том числе при выявлении отрицательной динамики ведения предпринимательской деятельности, избыточности требований, несоразмерности расходов субъектов регулирования на их исполнение и администрирование с положительным эффектом (в том числе с положительным влиянием на снижение рисков, в целях устранения (снижения) которых установлены соответствующие обязательные требования) от их исполнения и соблюдения;</w:t>
      </w:r>
    </w:p>
    <w:p w:rsidR="00CC261B" w:rsidRPr="00CC261B" w:rsidRDefault="00CC261B" w:rsidP="00CC261B">
      <w:pPr>
        <w:tabs>
          <w:tab w:val="left" w:pos="284"/>
        </w:tabs>
        <w:spacing w:after="0" w:line="240" w:lineRule="auto"/>
        <w:ind w:firstLine="284"/>
        <w:jc w:val="both"/>
        <w:rPr>
          <w:rFonts w:ascii="Times New Roman" w:eastAsia="Calibri" w:hAnsi="Times New Roman" w:cs="Times New Roman"/>
          <w:sz w:val="12"/>
          <w:szCs w:val="12"/>
        </w:rPr>
      </w:pPr>
      <w:r w:rsidRPr="00CC261B">
        <w:rPr>
          <w:rFonts w:ascii="Times New Roman" w:eastAsia="Calibri" w:hAnsi="Times New Roman" w:cs="Times New Roman"/>
          <w:sz w:val="12"/>
          <w:szCs w:val="12"/>
        </w:rPr>
        <w:t>3.12.2. Наличие в различных МНПА или в одном МНПА противоречащих друг другу обязательных требований;</w:t>
      </w:r>
    </w:p>
    <w:p w:rsidR="00CC261B" w:rsidRPr="00CC261B" w:rsidRDefault="00CC261B" w:rsidP="00CC261B">
      <w:pPr>
        <w:tabs>
          <w:tab w:val="left" w:pos="284"/>
        </w:tabs>
        <w:spacing w:after="0" w:line="240" w:lineRule="auto"/>
        <w:ind w:firstLine="284"/>
        <w:jc w:val="both"/>
        <w:rPr>
          <w:rFonts w:ascii="Times New Roman" w:eastAsia="Calibri" w:hAnsi="Times New Roman" w:cs="Times New Roman"/>
          <w:sz w:val="12"/>
          <w:szCs w:val="12"/>
        </w:rPr>
      </w:pPr>
      <w:r w:rsidRPr="00CC261B">
        <w:rPr>
          <w:rFonts w:ascii="Times New Roman" w:eastAsia="Calibri" w:hAnsi="Times New Roman" w:cs="Times New Roman"/>
          <w:sz w:val="12"/>
          <w:szCs w:val="12"/>
        </w:rPr>
        <w:t>3.12.3. Наличие в МНПА неопределенных понятий, некорректных и (или) неоднозначных формулировок, не позволяющих единообразно применять и (или) исполнять обязательные требования;</w:t>
      </w:r>
    </w:p>
    <w:p w:rsidR="00CC261B" w:rsidRPr="00CC261B" w:rsidRDefault="00CC261B" w:rsidP="00CC261B">
      <w:pPr>
        <w:tabs>
          <w:tab w:val="left" w:pos="284"/>
        </w:tabs>
        <w:spacing w:after="0" w:line="240" w:lineRule="auto"/>
        <w:ind w:firstLine="284"/>
        <w:jc w:val="both"/>
        <w:rPr>
          <w:rFonts w:ascii="Times New Roman" w:eastAsia="Calibri" w:hAnsi="Times New Roman" w:cs="Times New Roman"/>
          <w:sz w:val="12"/>
          <w:szCs w:val="12"/>
        </w:rPr>
      </w:pPr>
      <w:r w:rsidRPr="00CC261B">
        <w:rPr>
          <w:rFonts w:ascii="Times New Roman" w:eastAsia="Calibri" w:hAnsi="Times New Roman" w:cs="Times New Roman"/>
          <w:sz w:val="12"/>
          <w:szCs w:val="12"/>
        </w:rPr>
        <w:t>3.12.4. Наличие неактуальных обязательных требований, не соответствующих современному уровню развития науки и техники и (или) негативно влияющих на развитие предпринимательской деятельности и технологий;</w:t>
      </w:r>
    </w:p>
    <w:p w:rsidR="00CC261B" w:rsidRPr="00CC261B" w:rsidRDefault="00CC261B" w:rsidP="00CC261B">
      <w:pPr>
        <w:tabs>
          <w:tab w:val="left" w:pos="284"/>
        </w:tabs>
        <w:spacing w:after="0" w:line="240" w:lineRule="auto"/>
        <w:ind w:firstLine="284"/>
        <w:jc w:val="both"/>
        <w:rPr>
          <w:rFonts w:ascii="Times New Roman" w:eastAsia="Calibri" w:hAnsi="Times New Roman" w:cs="Times New Roman"/>
          <w:sz w:val="12"/>
          <w:szCs w:val="12"/>
        </w:rPr>
      </w:pPr>
      <w:r w:rsidRPr="00CC261B">
        <w:rPr>
          <w:rFonts w:ascii="Times New Roman" w:eastAsia="Calibri" w:hAnsi="Times New Roman" w:cs="Times New Roman"/>
          <w:sz w:val="12"/>
          <w:szCs w:val="12"/>
        </w:rPr>
        <w:lastRenderedPageBreak/>
        <w:t>3.12.5. Несоответствие системы обязательных требований или отдельных обязательных требований принципам Федерального закона № 247-ФЗ, вышестоящим МНПА и (или) целям и положениям муниципальных программ.</w:t>
      </w:r>
    </w:p>
    <w:p w:rsidR="00CC261B" w:rsidRPr="00CC261B" w:rsidRDefault="00CC261B" w:rsidP="00CC261B">
      <w:pPr>
        <w:tabs>
          <w:tab w:val="left" w:pos="284"/>
        </w:tabs>
        <w:spacing w:after="0" w:line="240" w:lineRule="auto"/>
        <w:ind w:firstLine="284"/>
        <w:jc w:val="both"/>
        <w:rPr>
          <w:rFonts w:ascii="Times New Roman" w:eastAsia="Calibri" w:hAnsi="Times New Roman" w:cs="Times New Roman"/>
          <w:sz w:val="12"/>
          <w:szCs w:val="12"/>
        </w:rPr>
      </w:pPr>
      <w:r w:rsidRPr="00CC261B">
        <w:rPr>
          <w:rFonts w:ascii="Times New Roman" w:eastAsia="Calibri" w:hAnsi="Times New Roman" w:cs="Times New Roman"/>
          <w:sz w:val="12"/>
          <w:szCs w:val="12"/>
        </w:rPr>
        <w:t>3.13. Вывод, предусмотренный подпунктом 3.11.3 пункта 3.11 настоящего Порядка, формулируется при выявлении нескольких случаев, предусмотренных пунктом 3.12 настоящего Порядка, а также при выявлении хотя бы одного из следующих случаев:</w:t>
      </w:r>
    </w:p>
    <w:p w:rsidR="00CC261B" w:rsidRPr="00CC261B" w:rsidRDefault="00CC261B" w:rsidP="00CC261B">
      <w:pPr>
        <w:tabs>
          <w:tab w:val="left" w:pos="284"/>
        </w:tabs>
        <w:spacing w:after="0" w:line="240" w:lineRule="auto"/>
        <w:ind w:firstLine="284"/>
        <w:jc w:val="both"/>
        <w:rPr>
          <w:rFonts w:ascii="Times New Roman" w:eastAsia="Calibri" w:hAnsi="Times New Roman" w:cs="Times New Roman"/>
          <w:sz w:val="12"/>
          <w:szCs w:val="12"/>
        </w:rPr>
      </w:pPr>
      <w:r w:rsidRPr="00CC261B">
        <w:rPr>
          <w:rFonts w:ascii="Times New Roman" w:eastAsia="Calibri" w:hAnsi="Times New Roman" w:cs="Times New Roman"/>
          <w:sz w:val="12"/>
          <w:szCs w:val="12"/>
        </w:rPr>
        <w:t>3.13.1. Наличие дублирующих и (или) аналогичных по содержанию обязательных требований в нескольких или одном МНПА;</w:t>
      </w:r>
    </w:p>
    <w:p w:rsidR="00CC261B" w:rsidRPr="00CC261B" w:rsidRDefault="00CC261B" w:rsidP="00CC261B">
      <w:pPr>
        <w:tabs>
          <w:tab w:val="left" w:pos="284"/>
        </w:tabs>
        <w:spacing w:after="0" w:line="240" w:lineRule="auto"/>
        <w:ind w:firstLine="284"/>
        <w:jc w:val="both"/>
        <w:rPr>
          <w:rFonts w:ascii="Times New Roman" w:eastAsia="Calibri" w:hAnsi="Times New Roman" w:cs="Times New Roman"/>
          <w:sz w:val="12"/>
          <w:szCs w:val="12"/>
        </w:rPr>
      </w:pPr>
      <w:r w:rsidRPr="00CC261B">
        <w:rPr>
          <w:rFonts w:ascii="Times New Roman" w:eastAsia="Calibri" w:hAnsi="Times New Roman" w:cs="Times New Roman"/>
          <w:sz w:val="12"/>
          <w:szCs w:val="12"/>
        </w:rPr>
        <w:t>3.13.2. Отсутствие у Администрации поселения предусмотренных законодательством Российской Федерации, Самарской области, МНПА полномочий по установлению соответствующих обязательных требований, являющихся предметом оценки применения обязательных требований.</w:t>
      </w:r>
    </w:p>
    <w:p w:rsidR="00CC261B" w:rsidRPr="00CC261B" w:rsidRDefault="00CC261B" w:rsidP="00CC261B">
      <w:pPr>
        <w:tabs>
          <w:tab w:val="left" w:pos="284"/>
        </w:tabs>
        <w:spacing w:after="0" w:line="240" w:lineRule="auto"/>
        <w:ind w:firstLine="284"/>
        <w:jc w:val="both"/>
        <w:rPr>
          <w:rFonts w:ascii="Times New Roman" w:eastAsia="Calibri" w:hAnsi="Times New Roman" w:cs="Times New Roman"/>
          <w:sz w:val="12"/>
          <w:szCs w:val="12"/>
        </w:rPr>
      </w:pPr>
      <w:r w:rsidRPr="00CC261B">
        <w:rPr>
          <w:rFonts w:ascii="Times New Roman" w:eastAsia="Calibri" w:hAnsi="Times New Roman" w:cs="Times New Roman"/>
          <w:sz w:val="12"/>
          <w:szCs w:val="12"/>
        </w:rPr>
        <w:t>3.14. В целях публичного обсуждения Доклада Ответственное лицо не позднее 1 октября года, следующего за годом подготовки Плана, размещает Доклад на официальном сайте Администрации с одновременным уведомлением субъектов регулирования, органов и организаций, целями деятельности которых являются защита и представление интересов субъектов предпринимательской и иной экономической деятельности, в том числе субъектов малого и среднего предпринимательства и иных заинтересованных физических и юридических лиц, по форме согласно приложению 2 к настоящему Порядку.</w:t>
      </w:r>
    </w:p>
    <w:p w:rsidR="00CC261B" w:rsidRPr="00CC261B" w:rsidRDefault="00CC261B" w:rsidP="00CC261B">
      <w:pPr>
        <w:tabs>
          <w:tab w:val="left" w:pos="284"/>
        </w:tabs>
        <w:spacing w:after="0" w:line="240" w:lineRule="auto"/>
        <w:ind w:firstLine="284"/>
        <w:jc w:val="both"/>
        <w:rPr>
          <w:rFonts w:ascii="Times New Roman" w:eastAsia="Calibri" w:hAnsi="Times New Roman" w:cs="Times New Roman"/>
          <w:sz w:val="12"/>
          <w:szCs w:val="12"/>
        </w:rPr>
      </w:pPr>
      <w:r w:rsidRPr="00CC261B">
        <w:rPr>
          <w:rFonts w:ascii="Times New Roman" w:eastAsia="Calibri" w:hAnsi="Times New Roman" w:cs="Times New Roman"/>
          <w:sz w:val="12"/>
          <w:szCs w:val="12"/>
        </w:rPr>
        <w:t>3.15. Срок публичного обсуждения Доклада составляет не менее 20 рабочих дней со дня его размещения на официальном сайте Администрации.</w:t>
      </w:r>
    </w:p>
    <w:p w:rsidR="00CC261B" w:rsidRPr="00CC261B" w:rsidRDefault="00CC261B" w:rsidP="00CC261B">
      <w:pPr>
        <w:tabs>
          <w:tab w:val="left" w:pos="284"/>
        </w:tabs>
        <w:spacing w:after="0" w:line="240" w:lineRule="auto"/>
        <w:ind w:firstLine="284"/>
        <w:jc w:val="both"/>
        <w:rPr>
          <w:rFonts w:ascii="Times New Roman" w:eastAsia="Calibri" w:hAnsi="Times New Roman" w:cs="Times New Roman"/>
          <w:sz w:val="12"/>
          <w:szCs w:val="12"/>
        </w:rPr>
      </w:pPr>
      <w:r w:rsidRPr="00CC261B">
        <w:rPr>
          <w:rFonts w:ascii="Times New Roman" w:eastAsia="Calibri" w:hAnsi="Times New Roman" w:cs="Times New Roman"/>
          <w:sz w:val="12"/>
          <w:szCs w:val="12"/>
        </w:rPr>
        <w:t>3.16. Ответственное лицо рассматривает все поступившие предложения, составляет свод предложений по Докладу о достижении целей введения обязательных требований, содержащихся в МНПА, по форме согласно приложению 3 к настоящему Порядку с указанием сведений об их учете и (или) о причинах отклонения. Свод предложений подписывается руководителем Управления и приобщается к Докладу.</w:t>
      </w:r>
    </w:p>
    <w:p w:rsidR="00CC261B" w:rsidRPr="00CC261B" w:rsidRDefault="00CC261B" w:rsidP="00CC261B">
      <w:pPr>
        <w:tabs>
          <w:tab w:val="left" w:pos="284"/>
        </w:tabs>
        <w:spacing w:after="0" w:line="240" w:lineRule="auto"/>
        <w:ind w:firstLine="284"/>
        <w:jc w:val="both"/>
        <w:rPr>
          <w:rFonts w:ascii="Times New Roman" w:eastAsia="Calibri" w:hAnsi="Times New Roman" w:cs="Times New Roman"/>
          <w:sz w:val="12"/>
          <w:szCs w:val="12"/>
        </w:rPr>
      </w:pPr>
      <w:r w:rsidRPr="00CC261B">
        <w:rPr>
          <w:rFonts w:ascii="Times New Roman" w:eastAsia="Calibri" w:hAnsi="Times New Roman" w:cs="Times New Roman"/>
          <w:sz w:val="12"/>
          <w:szCs w:val="12"/>
        </w:rPr>
        <w:t>В случае согласия с поступившими предложениями (замечаниями) Ответственное лицо в течение 20 рабочих дней со дня истечения срока публичного обсуждения Доклада, указанного в пункте 3.15 настоящего Порядка, осуществляет доработку Доклада с отражением поступивших предложений (замечаний).</w:t>
      </w:r>
    </w:p>
    <w:p w:rsidR="00CC261B" w:rsidRPr="00CC261B" w:rsidRDefault="00CC261B" w:rsidP="00CC261B">
      <w:pPr>
        <w:tabs>
          <w:tab w:val="left" w:pos="284"/>
        </w:tabs>
        <w:spacing w:after="0" w:line="240" w:lineRule="auto"/>
        <w:ind w:firstLine="284"/>
        <w:jc w:val="both"/>
        <w:rPr>
          <w:rFonts w:ascii="Times New Roman" w:eastAsia="Calibri" w:hAnsi="Times New Roman" w:cs="Times New Roman"/>
          <w:sz w:val="12"/>
          <w:szCs w:val="12"/>
        </w:rPr>
      </w:pPr>
      <w:r w:rsidRPr="00CC261B">
        <w:rPr>
          <w:rFonts w:ascii="Times New Roman" w:eastAsia="Calibri" w:hAnsi="Times New Roman" w:cs="Times New Roman"/>
          <w:sz w:val="12"/>
          <w:szCs w:val="12"/>
        </w:rPr>
        <w:t>В случае несогласия с поступившими предложениями (замечаниями) Ответственное лицо в пределах срока, указанного в абзаце втором настоящего пункта, готовит мотивированные пояснения и отражает их в Докладе.</w:t>
      </w:r>
    </w:p>
    <w:p w:rsidR="00CC261B" w:rsidRPr="00CC261B" w:rsidRDefault="00CC261B" w:rsidP="00CC261B">
      <w:pPr>
        <w:tabs>
          <w:tab w:val="left" w:pos="284"/>
        </w:tabs>
        <w:spacing w:after="0" w:line="240" w:lineRule="auto"/>
        <w:ind w:firstLine="284"/>
        <w:jc w:val="both"/>
        <w:rPr>
          <w:rFonts w:ascii="Times New Roman" w:eastAsia="Calibri" w:hAnsi="Times New Roman" w:cs="Times New Roman"/>
          <w:sz w:val="12"/>
          <w:szCs w:val="12"/>
        </w:rPr>
      </w:pPr>
      <w:r w:rsidRPr="00CC261B">
        <w:rPr>
          <w:rFonts w:ascii="Times New Roman" w:eastAsia="Calibri" w:hAnsi="Times New Roman" w:cs="Times New Roman"/>
          <w:sz w:val="12"/>
          <w:szCs w:val="12"/>
        </w:rPr>
        <w:t>3.17. Ответственное лицо в течение 5 рабочих дней со дня истечения срока, указанного в абзаце втором пункта 3.16 настоящего Порядка, направляет доработанный Доклад на утверждение Главе поселения.</w:t>
      </w:r>
    </w:p>
    <w:p w:rsidR="00CC261B" w:rsidRPr="00CC261B" w:rsidRDefault="00CC261B" w:rsidP="00CC261B">
      <w:pPr>
        <w:tabs>
          <w:tab w:val="left" w:pos="284"/>
        </w:tabs>
        <w:spacing w:after="0" w:line="240" w:lineRule="auto"/>
        <w:ind w:firstLine="284"/>
        <w:jc w:val="both"/>
        <w:rPr>
          <w:rFonts w:ascii="Times New Roman" w:eastAsia="Calibri" w:hAnsi="Times New Roman" w:cs="Times New Roman"/>
          <w:sz w:val="12"/>
          <w:szCs w:val="12"/>
        </w:rPr>
      </w:pPr>
      <w:r w:rsidRPr="00CC261B">
        <w:rPr>
          <w:rFonts w:ascii="Times New Roman" w:eastAsia="Calibri" w:hAnsi="Times New Roman" w:cs="Times New Roman"/>
          <w:sz w:val="12"/>
          <w:szCs w:val="12"/>
        </w:rPr>
        <w:t>3.18. Глава поселения в течение 10 рабочих дней со дня поступления Доклада утверждает его.</w:t>
      </w:r>
    </w:p>
    <w:p w:rsidR="00CC261B" w:rsidRPr="00CC261B" w:rsidRDefault="00CC261B" w:rsidP="00CC261B">
      <w:pPr>
        <w:tabs>
          <w:tab w:val="left" w:pos="284"/>
        </w:tabs>
        <w:spacing w:after="0" w:line="240" w:lineRule="auto"/>
        <w:ind w:firstLine="284"/>
        <w:jc w:val="both"/>
        <w:rPr>
          <w:rFonts w:ascii="Times New Roman" w:eastAsia="Calibri" w:hAnsi="Times New Roman" w:cs="Times New Roman"/>
          <w:sz w:val="12"/>
          <w:szCs w:val="12"/>
        </w:rPr>
      </w:pPr>
      <w:r w:rsidRPr="00CC261B">
        <w:rPr>
          <w:rFonts w:ascii="Times New Roman" w:eastAsia="Calibri" w:hAnsi="Times New Roman" w:cs="Times New Roman"/>
          <w:sz w:val="12"/>
          <w:szCs w:val="12"/>
        </w:rPr>
        <w:t>3.19. Доклад в течение 10 рабочих дней со дня утверждения, но не позднее 31 декабря текущего года ответственное лицо размещает на официальном сайте Администрации.</w:t>
      </w:r>
    </w:p>
    <w:p w:rsidR="003B1F31" w:rsidRDefault="00CC261B" w:rsidP="00CC261B">
      <w:pPr>
        <w:tabs>
          <w:tab w:val="left" w:pos="284"/>
        </w:tabs>
        <w:spacing w:after="0" w:line="240" w:lineRule="auto"/>
        <w:ind w:firstLine="284"/>
        <w:jc w:val="both"/>
        <w:rPr>
          <w:rFonts w:ascii="Times New Roman" w:eastAsia="Calibri" w:hAnsi="Times New Roman" w:cs="Times New Roman"/>
          <w:sz w:val="12"/>
          <w:szCs w:val="12"/>
        </w:rPr>
      </w:pPr>
      <w:r w:rsidRPr="00CC261B">
        <w:rPr>
          <w:rFonts w:ascii="Times New Roman" w:eastAsia="Calibri" w:hAnsi="Times New Roman" w:cs="Times New Roman"/>
          <w:sz w:val="12"/>
          <w:szCs w:val="12"/>
        </w:rPr>
        <w:t>3.20. В случае отражения в Докладе выводов, предусмотренных подпунктами 3.11.2 и 3.11.3 пункта 3.11 настоящего Порядка, Администрация поселения обеспечивает принятие соответствующих МНПА об отмене (изменении) обязательных требований в срок, не превышающий 90 календарных дней со дня размещения Доклада. При этом срок может быть продлен на 30 календарных дней (при наличии объективных причин невозможности принятия проекта МНПА).</w:t>
      </w:r>
    </w:p>
    <w:p w:rsidR="003B1F31" w:rsidRPr="00D870DD" w:rsidRDefault="003B1F31" w:rsidP="003B1F31">
      <w:pPr>
        <w:tabs>
          <w:tab w:val="left" w:pos="284"/>
        </w:tabs>
        <w:spacing w:after="0" w:line="240" w:lineRule="auto"/>
        <w:jc w:val="right"/>
        <w:rPr>
          <w:rFonts w:ascii="Times New Roman" w:eastAsia="Calibri" w:hAnsi="Times New Roman" w:cs="Times New Roman"/>
          <w:i/>
          <w:sz w:val="12"/>
          <w:szCs w:val="12"/>
        </w:rPr>
      </w:pPr>
      <w:r w:rsidRPr="00D870DD">
        <w:rPr>
          <w:rFonts w:ascii="Times New Roman" w:eastAsia="Calibri" w:hAnsi="Times New Roman" w:cs="Times New Roman"/>
          <w:i/>
          <w:sz w:val="12"/>
          <w:szCs w:val="12"/>
        </w:rPr>
        <w:t>Приложение 1</w:t>
      </w:r>
    </w:p>
    <w:p w:rsidR="003B1F31" w:rsidRDefault="003B1F31" w:rsidP="003B1F31">
      <w:pPr>
        <w:tabs>
          <w:tab w:val="left" w:pos="284"/>
        </w:tabs>
        <w:spacing w:after="0" w:line="240" w:lineRule="auto"/>
        <w:jc w:val="right"/>
        <w:rPr>
          <w:rFonts w:ascii="Times New Roman" w:eastAsia="Calibri" w:hAnsi="Times New Roman" w:cs="Times New Roman"/>
          <w:i/>
          <w:sz w:val="12"/>
          <w:szCs w:val="12"/>
        </w:rPr>
      </w:pPr>
      <w:proofErr w:type="gramStart"/>
      <w:r w:rsidRPr="00D870DD">
        <w:rPr>
          <w:rFonts w:ascii="Times New Roman" w:eastAsia="Calibri" w:hAnsi="Times New Roman" w:cs="Times New Roman"/>
          <w:i/>
          <w:sz w:val="12"/>
          <w:szCs w:val="12"/>
        </w:rPr>
        <w:t>к</w:t>
      </w:r>
      <w:proofErr w:type="gramEnd"/>
      <w:r w:rsidRPr="00D870DD">
        <w:rPr>
          <w:rFonts w:ascii="Times New Roman" w:eastAsia="Calibri" w:hAnsi="Times New Roman" w:cs="Times New Roman"/>
          <w:i/>
          <w:sz w:val="12"/>
          <w:szCs w:val="12"/>
        </w:rPr>
        <w:t xml:space="preserve"> Порядку</w:t>
      </w:r>
      <w:r>
        <w:rPr>
          <w:rFonts w:ascii="Times New Roman" w:eastAsia="Calibri" w:hAnsi="Times New Roman" w:cs="Times New Roman"/>
          <w:i/>
          <w:sz w:val="12"/>
          <w:szCs w:val="12"/>
        </w:rPr>
        <w:t xml:space="preserve"> </w:t>
      </w:r>
      <w:r w:rsidRPr="00D870DD">
        <w:rPr>
          <w:rFonts w:ascii="Times New Roman" w:eastAsia="Calibri" w:hAnsi="Times New Roman" w:cs="Times New Roman"/>
          <w:i/>
          <w:sz w:val="12"/>
          <w:szCs w:val="12"/>
        </w:rPr>
        <w:t>установления и оценки</w:t>
      </w:r>
      <w:r>
        <w:rPr>
          <w:rFonts w:ascii="Times New Roman" w:eastAsia="Calibri" w:hAnsi="Times New Roman" w:cs="Times New Roman"/>
          <w:i/>
          <w:sz w:val="12"/>
          <w:szCs w:val="12"/>
        </w:rPr>
        <w:t xml:space="preserve"> </w:t>
      </w:r>
      <w:r w:rsidRPr="00D870DD">
        <w:rPr>
          <w:rFonts w:ascii="Times New Roman" w:eastAsia="Calibri" w:hAnsi="Times New Roman" w:cs="Times New Roman"/>
          <w:i/>
          <w:sz w:val="12"/>
          <w:szCs w:val="12"/>
        </w:rPr>
        <w:t>применения обязательных требований,</w:t>
      </w:r>
      <w:r>
        <w:rPr>
          <w:rFonts w:ascii="Times New Roman" w:eastAsia="Calibri" w:hAnsi="Times New Roman" w:cs="Times New Roman"/>
          <w:i/>
          <w:sz w:val="12"/>
          <w:szCs w:val="12"/>
        </w:rPr>
        <w:t xml:space="preserve"> </w:t>
      </w:r>
    </w:p>
    <w:p w:rsidR="003B1F31" w:rsidRPr="00D870DD" w:rsidRDefault="003B1F31" w:rsidP="003B1F31">
      <w:pPr>
        <w:tabs>
          <w:tab w:val="left" w:pos="284"/>
        </w:tabs>
        <w:spacing w:after="0" w:line="240" w:lineRule="auto"/>
        <w:jc w:val="right"/>
        <w:rPr>
          <w:rFonts w:ascii="Times New Roman" w:eastAsia="Calibri" w:hAnsi="Times New Roman" w:cs="Times New Roman"/>
          <w:i/>
          <w:sz w:val="12"/>
          <w:szCs w:val="12"/>
        </w:rPr>
      </w:pPr>
      <w:proofErr w:type="gramStart"/>
      <w:r w:rsidRPr="00D870DD">
        <w:rPr>
          <w:rFonts w:ascii="Times New Roman" w:eastAsia="Calibri" w:hAnsi="Times New Roman" w:cs="Times New Roman"/>
          <w:i/>
          <w:sz w:val="12"/>
          <w:szCs w:val="12"/>
        </w:rPr>
        <w:t>устанавливаемых</w:t>
      </w:r>
      <w:proofErr w:type="gramEnd"/>
      <w:r w:rsidRPr="00D870DD">
        <w:rPr>
          <w:rFonts w:ascii="Times New Roman" w:eastAsia="Calibri" w:hAnsi="Times New Roman" w:cs="Times New Roman"/>
          <w:i/>
          <w:sz w:val="12"/>
          <w:szCs w:val="12"/>
        </w:rPr>
        <w:t xml:space="preserve"> муниципальными</w:t>
      </w:r>
      <w:r>
        <w:rPr>
          <w:rFonts w:ascii="Times New Roman" w:eastAsia="Calibri" w:hAnsi="Times New Roman" w:cs="Times New Roman"/>
          <w:i/>
          <w:sz w:val="12"/>
          <w:szCs w:val="12"/>
        </w:rPr>
        <w:t xml:space="preserve"> </w:t>
      </w:r>
      <w:r w:rsidRPr="00D870DD">
        <w:rPr>
          <w:rFonts w:ascii="Times New Roman" w:eastAsia="Calibri" w:hAnsi="Times New Roman" w:cs="Times New Roman"/>
          <w:i/>
          <w:sz w:val="12"/>
          <w:szCs w:val="12"/>
        </w:rPr>
        <w:t>нормативными правовыми актами</w:t>
      </w:r>
    </w:p>
    <w:p w:rsidR="003B1F31" w:rsidRPr="00D870DD" w:rsidRDefault="003B1F31" w:rsidP="003B1F31">
      <w:pPr>
        <w:tabs>
          <w:tab w:val="left" w:pos="284"/>
        </w:tabs>
        <w:spacing w:after="0" w:line="240" w:lineRule="auto"/>
        <w:jc w:val="right"/>
        <w:rPr>
          <w:rFonts w:ascii="Times New Roman" w:eastAsia="Calibri" w:hAnsi="Times New Roman" w:cs="Times New Roman"/>
          <w:i/>
          <w:sz w:val="12"/>
          <w:szCs w:val="12"/>
        </w:rPr>
      </w:pPr>
      <w:proofErr w:type="gramStart"/>
      <w:r w:rsidRPr="00D870DD">
        <w:rPr>
          <w:rFonts w:ascii="Times New Roman" w:eastAsia="Calibri" w:hAnsi="Times New Roman" w:cs="Times New Roman"/>
          <w:i/>
          <w:sz w:val="12"/>
          <w:szCs w:val="12"/>
        </w:rPr>
        <w:t>сельского</w:t>
      </w:r>
      <w:proofErr w:type="gramEnd"/>
      <w:r w:rsidRPr="00D870DD">
        <w:rPr>
          <w:rFonts w:ascii="Times New Roman" w:eastAsia="Calibri" w:hAnsi="Times New Roman" w:cs="Times New Roman"/>
          <w:i/>
          <w:sz w:val="12"/>
          <w:szCs w:val="12"/>
        </w:rPr>
        <w:t xml:space="preserve"> поселения </w:t>
      </w:r>
      <w:r w:rsidR="00CC261B" w:rsidRPr="00CC261B">
        <w:rPr>
          <w:rFonts w:ascii="Times New Roman" w:eastAsia="Calibri" w:hAnsi="Times New Roman" w:cs="Times New Roman"/>
          <w:i/>
          <w:sz w:val="12"/>
          <w:szCs w:val="12"/>
        </w:rPr>
        <w:t xml:space="preserve">Кандабулак </w:t>
      </w:r>
      <w:r w:rsidRPr="00D870DD">
        <w:rPr>
          <w:rFonts w:ascii="Times New Roman" w:eastAsia="Calibri" w:hAnsi="Times New Roman" w:cs="Times New Roman"/>
          <w:i/>
          <w:sz w:val="12"/>
          <w:szCs w:val="12"/>
        </w:rPr>
        <w:t>муниципального района Сергиевский Самарской области</w:t>
      </w:r>
    </w:p>
    <w:p w:rsidR="003B1F31" w:rsidRDefault="003B1F31" w:rsidP="003B1F31">
      <w:pPr>
        <w:tabs>
          <w:tab w:val="left" w:pos="284"/>
        </w:tabs>
        <w:spacing w:after="0" w:line="240" w:lineRule="auto"/>
        <w:jc w:val="center"/>
        <w:rPr>
          <w:rFonts w:ascii="Times New Roman" w:eastAsia="Calibri" w:hAnsi="Times New Roman" w:cs="Times New Roman"/>
          <w:b/>
          <w:sz w:val="12"/>
          <w:szCs w:val="12"/>
        </w:rPr>
      </w:pPr>
    </w:p>
    <w:p w:rsidR="003B1F31" w:rsidRPr="00D870DD" w:rsidRDefault="003B1F31" w:rsidP="003B1F31">
      <w:pPr>
        <w:tabs>
          <w:tab w:val="left" w:pos="284"/>
        </w:tabs>
        <w:spacing w:after="0" w:line="240" w:lineRule="auto"/>
        <w:jc w:val="center"/>
        <w:rPr>
          <w:rFonts w:ascii="Times New Roman" w:eastAsia="Calibri" w:hAnsi="Times New Roman" w:cs="Times New Roman"/>
          <w:b/>
          <w:sz w:val="12"/>
          <w:szCs w:val="12"/>
        </w:rPr>
      </w:pPr>
      <w:r w:rsidRPr="00D870DD">
        <w:rPr>
          <w:rFonts w:ascii="Times New Roman" w:eastAsia="Calibri" w:hAnsi="Times New Roman" w:cs="Times New Roman"/>
          <w:b/>
          <w:sz w:val="12"/>
          <w:szCs w:val="12"/>
        </w:rPr>
        <w:t>ЕЖЕГОДНЫЙ ПЛАН</w:t>
      </w:r>
    </w:p>
    <w:p w:rsidR="003B1F31" w:rsidRPr="00D870DD" w:rsidRDefault="003B1F31" w:rsidP="003B1F31">
      <w:pPr>
        <w:tabs>
          <w:tab w:val="left" w:pos="284"/>
        </w:tabs>
        <w:spacing w:after="0" w:line="240" w:lineRule="auto"/>
        <w:jc w:val="center"/>
        <w:rPr>
          <w:rFonts w:ascii="Times New Roman" w:eastAsia="Calibri" w:hAnsi="Times New Roman" w:cs="Times New Roman"/>
          <w:b/>
          <w:sz w:val="12"/>
          <w:szCs w:val="12"/>
        </w:rPr>
      </w:pPr>
      <w:proofErr w:type="gramStart"/>
      <w:r w:rsidRPr="00D870DD">
        <w:rPr>
          <w:rFonts w:ascii="Times New Roman" w:eastAsia="Calibri" w:hAnsi="Times New Roman" w:cs="Times New Roman"/>
          <w:b/>
          <w:sz w:val="12"/>
          <w:szCs w:val="12"/>
        </w:rPr>
        <w:t>проведения</w:t>
      </w:r>
      <w:proofErr w:type="gramEnd"/>
      <w:r w:rsidRPr="00D870DD">
        <w:rPr>
          <w:rFonts w:ascii="Times New Roman" w:eastAsia="Calibri" w:hAnsi="Times New Roman" w:cs="Times New Roman"/>
          <w:b/>
          <w:sz w:val="12"/>
          <w:szCs w:val="12"/>
        </w:rPr>
        <w:t xml:space="preserve"> оценки применения обязательных требований,</w:t>
      </w:r>
      <w:r>
        <w:rPr>
          <w:rFonts w:ascii="Times New Roman" w:eastAsia="Calibri" w:hAnsi="Times New Roman" w:cs="Times New Roman"/>
          <w:b/>
          <w:sz w:val="12"/>
          <w:szCs w:val="12"/>
        </w:rPr>
        <w:t xml:space="preserve"> </w:t>
      </w:r>
      <w:r w:rsidRPr="00D870DD">
        <w:rPr>
          <w:rFonts w:ascii="Times New Roman" w:eastAsia="Calibri" w:hAnsi="Times New Roman" w:cs="Times New Roman"/>
          <w:b/>
          <w:sz w:val="12"/>
          <w:szCs w:val="12"/>
        </w:rPr>
        <w:t>содержащихся в муниципальных нормативных правовых актах</w:t>
      </w:r>
    </w:p>
    <w:p w:rsidR="003B1F31" w:rsidRPr="00D870DD" w:rsidRDefault="003B1F31" w:rsidP="003B1F31">
      <w:pPr>
        <w:tabs>
          <w:tab w:val="left" w:pos="284"/>
        </w:tabs>
        <w:spacing w:after="0" w:line="240" w:lineRule="auto"/>
        <w:jc w:val="center"/>
        <w:rPr>
          <w:rFonts w:ascii="Times New Roman" w:eastAsia="Calibri" w:hAnsi="Times New Roman" w:cs="Times New Roman"/>
          <w:b/>
          <w:sz w:val="12"/>
          <w:szCs w:val="12"/>
        </w:rPr>
      </w:pPr>
      <w:proofErr w:type="gramStart"/>
      <w:r w:rsidRPr="00D870DD">
        <w:rPr>
          <w:rFonts w:ascii="Times New Roman" w:eastAsia="Calibri" w:hAnsi="Times New Roman" w:cs="Times New Roman"/>
          <w:b/>
          <w:sz w:val="12"/>
          <w:szCs w:val="12"/>
        </w:rPr>
        <w:t>сельского</w:t>
      </w:r>
      <w:proofErr w:type="gramEnd"/>
      <w:r w:rsidRPr="00D870DD">
        <w:rPr>
          <w:rFonts w:ascii="Times New Roman" w:eastAsia="Calibri" w:hAnsi="Times New Roman" w:cs="Times New Roman"/>
          <w:b/>
          <w:sz w:val="12"/>
          <w:szCs w:val="12"/>
        </w:rPr>
        <w:t xml:space="preserve"> поселения </w:t>
      </w:r>
      <w:r w:rsidR="00CC261B" w:rsidRPr="00CC261B">
        <w:rPr>
          <w:rFonts w:ascii="Times New Roman" w:eastAsia="Calibri" w:hAnsi="Times New Roman" w:cs="Times New Roman"/>
          <w:b/>
          <w:sz w:val="12"/>
          <w:szCs w:val="12"/>
        </w:rPr>
        <w:t xml:space="preserve">Кандабулак </w:t>
      </w:r>
      <w:r w:rsidRPr="00D870DD">
        <w:rPr>
          <w:rFonts w:ascii="Times New Roman" w:eastAsia="Calibri" w:hAnsi="Times New Roman" w:cs="Times New Roman"/>
          <w:b/>
          <w:sz w:val="12"/>
          <w:szCs w:val="12"/>
        </w:rPr>
        <w:t>муниципального района Сергиевский Самарской области,</w:t>
      </w:r>
    </w:p>
    <w:p w:rsidR="003B1F31" w:rsidRPr="00D870DD" w:rsidRDefault="003B1F31" w:rsidP="003B1F31">
      <w:pPr>
        <w:tabs>
          <w:tab w:val="left" w:pos="284"/>
        </w:tabs>
        <w:spacing w:after="0" w:line="240" w:lineRule="auto"/>
        <w:jc w:val="center"/>
        <w:rPr>
          <w:rFonts w:ascii="Times New Roman" w:eastAsia="Calibri" w:hAnsi="Times New Roman" w:cs="Times New Roman"/>
          <w:b/>
          <w:sz w:val="12"/>
          <w:szCs w:val="12"/>
        </w:rPr>
      </w:pPr>
      <w:proofErr w:type="gramStart"/>
      <w:r w:rsidRPr="00D870DD">
        <w:rPr>
          <w:rFonts w:ascii="Times New Roman" w:eastAsia="Calibri" w:hAnsi="Times New Roman" w:cs="Times New Roman"/>
          <w:b/>
          <w:sz w:val="12"/>
          <w:szCs w:val="12"/>
        </w:rPr>
        <w:t>на</w:t>
      </w:r>
      <w:proofErr w:type="gramEnd"/>
      <w:r w:rsidRPr="00D870DD">
        <w:rPr>
          <w:rFonts w:ascii="Times New Roman" w:eastAsia="Calibri" w:hAnsi="Times New Roman" w:cs="Times New Roman"/>
          <w:b/>
          <w:sz w:val="12"/>
          <w:szCs w:val="12"/>
        </w:rPr>
        <w:t xml:space="preserve"> ________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89"/>
        <w:gridCol w:w="7234"/>
      </w:tblGrid>
      <w:tr w:rsidR="003B1F31" w:rsidRPr="00D870DD" w:rsidTr="003B1F31">
        <w:trPr>
          <w:trHeight w:val="20"/>
        </w:trPr>
        <w:tc>
          <w:tcPr>
            <w:tcW w:w="192" w:type="pct"/>
          </w:tcPr>
          <w:p w:rsidR="003B1F31" w:rsidRPr="00D870DD" w:rsidRDefault="003B1F31" w:rsidP="003B1F31">
            <w:pPr>
              <w:tabs>
                <w:tab w:val="left" w:pos="284"/>
              </w:tabs>
              <w:spacing w:after="0" w:line="240" w:lineRule="auto"/>
              <w:rPr>
                <w:rFonts w:ascii="Times New Roman" w:eastAsia="Calibri" w:hAnsi="Times New Roman" w:cs="Times New Roman"/>
                <w:sz w:val="12"/>
                <w:szCs w:val="12"/>
              </w:rPr>
            </w:pPr>
            <w:r w:rsidRPr="00D870DD">
              <w:rPr>
                <w:rFonts w:ascii="Times New Roman" w:eastAsia="Calibri" w:hAnsi="Times New Roman" w:cs="Times New Roman"/>
                <w:sz w:val="12"/>
                <w:szCs w:val="12"/>
              </w:rPr>
              <w:t>№п/п</w:t>
            </w:r>
          </w:p>
        </w:tc>
        <w:tc>
          <w:tcPr>
            <w:tcW w:w="4808" w:type="pct"/>
          </w:tcPr>
          <w:p w:rsidR="003B1F31" w:rsidRPr="00D870DD" w:rsidRDefault="003B1F31" w:rsidP="003B1F31">
            <w:pPr>
              <w:tabs>
                <w:tab w:val="left" w:pos="284"/>
              </w:tabs>
              <w:spacing w:after="0" w:line="240" w:lineRule="auto"/>
              <w:rPr>
                <w:rFonts w:ascii="Times New Roman" w:eastAsia="Calibri" w:hAnsi="Times New Roman" w:cs="Times New Roman"/>
                <w:sz w:val="12"/>
                <w:szCs w:val="12"/>
              </w:rPr>
            </w:pPr>
            <w:r w:rsidRPr="00D870DD">
              <w:rPr>
                <w:rFonts w:ascii="Times New Roman" w:eastAsia="Calibri" w:hAnsi="Times New Roman" w:cs="Times New Roman"/>
                <w:sz w:val="12"/>
                <w:szCs w:val="12"/>
              </w:rPr>
              <w:t>Вид, реквизиты и наименование муниципального нормативного правового акта, подлежащего оценке</w:t>
            </w:r>
          </w:p>
        </w:tc>
      </w:tr>
      <w:tr w:rsidR="003B1F31" w:rsidRPr="00D870DD" w:rsidTr="003B1F31">
        <w:trPr>
          <w:trHeight w:val="20"/>
        </w:trPr>
        <w:tc>
          <w:tcPr>
            <w:tcW w:w="192" w:type="pct"/>
          </w:tcPr>
          <w:p w:rsidR="003B1F31" w:rsidRPr="00D870DD" w:rsidRDefault="003B1F31" w:rsidP="003B1F31">
            <w:pPr>
              <w:tabs>
                <w:tab w:val="left" w:pos="284"/>
              </w:tabs>
              <w:spacing w:after="0" w:line="240" w:lineRule="auto"/>
              <w:rPr>
                <w:rFonts w:ascii="Times New Roman" w:eastAsia="Calibri" w:hAnsi="Times New Roman" w:cs="Times New Roman"/>
                <w:sz w:val="12"/>
                <w:szCs w:val="12"/>
              </w:rPr>
            </w:pPr>
            <w:r w:rsidRPr="00D870DD">
              <w:rPr>
                <w:rFonts w:ascii="Times New Roman" w:eastAsia="Calibri" w:hAnsi="Times New Roman" w:cs="Times New Roman"/>
                <w:sz w:val="12"/>
                <w:szCs w:val="12"/>
              </w:rPr>
              <w:t>1.</w:t>
            </w:r>
          </w:p>
        </w:tc>
        <w:tc>
          <w:tcPr>
            <w:tcW w:w="4808" w:type="pct"/>
          </w:tcPr>
          <w:p w:rsidR="003B1F31" w:rsidRPr="00D870DD" w:rsidRDefault="003B1F31" w:rsidP="003B1F31">
            <w:pPr>
              <w:tabs>
                <w:tab w:val="left" w:pos="284"/>
              </w:tabs>
              <w:spacing w:after="0" w:line="240" w:lineRule="auto"/>
              <w:rPr>
                <w:rFonts w:ascii="Times New Roman" w:eastAsia="Calibri" w:hAnsi="Times New Roman" w:cs="Times New Roman"/>
                <w:sz w:val="12"/>
                <w:szCs w:val="12"/>
              </w:rPr>
            </w:pPr>
          </w:p>
        </w:tc>
      </w:tr>
      <w:tr w:rsidR="003B1F31" w:rsidRPr="00D870DD" w:rsidTr="003B1F31">
        <w:trPr>
          <w:trHeight w:val="20"/>
        </w:trPr>
        <w:tc>
          <w:tcPr>
            <w:tcW w:w="192" w:type="pct"/>
          </w:tcPr>
          <w:p w:rsidR="003B1F31" w:rsidRPr="00D870DD" w:rsidRDefault="003B1F31" w:rsidP="003B1F31">
            <w:pPr>
              <w:tabs>
                <w:tab w:val="left" w:pos="284"/>
              </w:tabs>
              <w:spacing w:after="0" w:line="240" w:lineRule="auto"/>
              <w:rPr>
                <w:rFonts w:ascii="Times New Roman" w:eastAsia="Calibri" w:hAnsi="Times New Roman" w:cs="Times New Roman"/>
                <w:sz w:val="12"/>
                <w:szCs w:val="12"/>
              </w:rPr>
            </w:pPr>
            <w:r w:rsidRPr="00D870DD">
              <w:rPr>
                <w:rFonts w:ascii="Times New Roman" w:eastAsia="Calibri" w:hAnsi="Times New Roman" w:cs="Times New Roman"/>
                <w:sz w:val="12"/>
                <w:szCs w:val="12"/>
              </w:rPr>
              <w:t>2.</w:t>
            </w:r>
          </w:p>
        </w:tc>
        <w:tc>
          <w:tcPr>
            <w:tcW w:w="4808" w:type="pct"/>
          </w:tcPr>
          <w:p w:rsidR="003B1F31" w:rsidRPr="00D870DD" w:rsidRDefault="003B1F31" w:rsidP="003B1F31">
            <w:pPr>
              <w:tabs>
                <w:tab w:val="left" w:pos="284"/>
              </w:tabs>
              <w:spacing w:after="0" w:line="240" w:lineRule="auto"/>
              <w:rPr>
                <w:rFonts w:ascii="Times New Roman" w:eastAsia="Calibri" w:hAnsi="Times New Roman" w:cs="Times New Roman"/>
                <w:sz w:val="12"/>
                <w:szCs w:val="12"/>
              </w:rPr>
            </w:pPr>
          </w:p>
        </w:tc>
      </w:tr>
      <w:tr w:rsidR="003B1F31" w:rsidRPr="00D870DD" w:rsidTr="003B1F31">
        <w:trPr>
          <w:trHeight w:val="20"/>
        </w:trPr>
        <w:tc>
          <w:tcPr>
            <w:tcW w:w="192" w:type="pct"/>
          </w:tcPr>
          <w:p w:rsidR="003B1F31" w:rsidRPr="00D870DD" w:rsidRDefault="003B1F31" w:rsidP="003B1F31">
            <w:pPr>
              <w:tabs>
                <w:tab w:val="left" w:pos="284"/>
              </w:tabs>
              <w:spacing w:after="0" w:line="240" w:lineRule="auto"/>
              <w:rPr>
                <w:rFonts w:ascii="Times New Roman" w:eastAsia="Calibri" w:hAnsi="Times New Roman" w:cs="Times New Roman"/>
                <w:sz w:val="12"/>
                <w:szCs w:val="12"/>
              </w:rPr>
            </w:pPr>
            <w:r w:rsidRPr="00D870DD">
              <w:rPr>
                <w:rFonts w:ascii="Times New Roman" w:eastAsia="Calibri" w:hAnsi="Times New Roman" w:cs="Times New Roman"/>
                <w:sz w:val="12"/>
                <w:szCs w:val="12"/>
              </w:rPr>
              <w:t>3.</w:t>
            </w:r>
          </w:p>
        </w:tc>
        <w:tc>
          <w:tcPr>
            <w:tcW w:w="4808" w:type="pct"/>
          </w:tcPr>
          <w:p w:rsidR="003B1F31" w:rsidRPr="00D870DD" w:rsidRDefault="003B1F31" w:rsidP="003B1F31">
            <w:pPr>
              <w:tabs>
                <w:tab w:val="left" w:pos="284"/>
              </w:tabs>
              <w:spacing w:after="0" w:line="240" w:lineRule="auto"/>
              <w:rPr>
                <w:rFonts w:ascii="Times New Roman" w:eastAsia="Calibri" w:hAnsi="Times New Roman" w:cs="Times New Roman"/>
                <w:sz w:val="12"/>
                <w:szCs w:val="12"/>
              </w:rPr>
            </w:pPr>
          </w:p>
        </w:tc>
      </w:tr>
    </w:tbl>
    <w:p w:rsidR="003B1F31" w:rsidRPr="00D870DD" w:rsidRDefault="003B1F31" w:rsidP="003B1F31">
      <w:pPr>
        <w:tabs>
          <w:tab w:val="left" w:pos="284"/>
        </w:tabs>
        <w:spacing w:after="0" w:line="240" w:lineRule="auto"/>
        <w:jc w:val="both"/>
        <w:rPr>
          <w:rFonts w:ascii="Times New Roman" w:eastAsia="Calibri" w:hAnsi="Times New Roman" w:cs="Times New Roman"/>
          <w:sz w:val="12"/>
          <w:szCs w:val="12"/>
        </w:rPr>
      </w:pPr>
    </w:p>
    <w:p w:rsidR="003B1F31" w:rsidRPr="00D870DD" w:rsidRDefault="003B1F31" w:rsidP="003B1F31">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2</w:t>
      </w:r>
    </w:p>
    <w:p w:rsidR="003B1F31" w:rsidRDefault="003B1F31" w:rsidP="003B1F31">
      <w:pPr>
        <w:tabs>
          <w:tab w:val="left" w:pos="284"/>
        </w:tabs>
        <w:spacing w:after="0" w:line="240" w:lineRule="auto"/>
        <w:jc w:val="right"/>
        <w:rPr>
          <w:rFonts w:ascii="Times New Roman" w:eastAsia="Calibri" w:hAnsi="Times New Roman" w:cs="Times New Roman"/>
          <w:i/>
          <w:sz w:val="12"/>
          <w:szCs w:val="12"/>
        </w:rPr>
      </w:pPr>
      <w:proofErr w:type="gramStart"/>
      <w:r w:rsidRPr="00D870DD">
        <w:rPr>
          <w:rFonts w:ascii="Times New Roman" w:eastAsia="Calibri" w:hAnsi="Times New Roman" w:cs="Times New Roman"/>
          <w:i/>
          <w:sz w:val="12"/>
          <w:szCs w:val="12"/>
        </w:rPr>
        <w:t>к</w:t>
      </w:r>
      <w:proofErr w:type="gramEnd"/>
      <w:r w:rsidRPr="00D870DD">
        <w:rPr>
          <w:rFonts w:ascii="Times New Roman" w:eastAsia="Calibri" w:hAnsi="Times New Roman" w:cs="Times New Roman"/>
          <w:i/>
          <w:sz w:val="12"/>
          <w:szCs w:val="12"/>
        </w:rPr>
        <w:t xml:space="preserve"> Порядку</w:t>
      </w:r>
      <w:r>
        <w:rPr>
          <w:rFonts w:ascii="Times New Roman" w:eastAsia="Calibri" w:hAnsi="Times New Roman" w:cs="Times New Roman"/>
          <w:i/>
          <w:sz w:val="12"/>
          <w:szCs w:val="12"/>
        </w:rPr>
        <w:t xml:space="preserve"> </w:t>
      </w:r>
      <w:r w:rsidRPr="00D870DD">
        <w:rPr>
          <w:rFonts w:ascii="Times New Roman" w:eastAsia="Calibri" w:hAnsi="Times New Roman" w:cs="Times New Roman"/>
          <w:i/>
          <w:sz w:val="12"/>
          <w:szCs w:val="12"/>
        </w:rPr>
        <w:t>установления и оценки</w:t>
      </w:r>
      <w:r>
        <w:rPr>
          <w:rFonts w:ascii="Times New Roman" w:eastAsia="Calibri" w:hAnsi="Times New Roman" w:cs="Times New Roman"/>
          <w:i/>
          <w:sz w:val="12"/>
          <w:szCs w:val="12"/>
        </w:rPr>
        <w:t xml:space="preserve"> </w:t>
      </w:r>
      <w:r w:rsidRPr="00D870DD">
        <w:rPr>
          <w:rFonts w:ascii="Times New Roman" w:eastAsia="Calibri" w:hAnsi="Times New Roman" w:cs="Times New Roman"/>
          <w:i/>
          <w:sz w:val="12"/>
          <w:szCs w:val="12"/>
        </w:rPr>
        <w:t>применения обязательных требований,</w:t>
      </w:r>
      <w:r>
        <w:rPr>
          <w:rFonts w:ascii="Times New Roman" w:eastAsia="Calibri" w:hAnsi="Times New Roman" w:cs="Times New Roman"/>
          <w:i/>
          <w:sz w:val="12"/>
          <w:szCs w:val="12"/>
        </w:rPr>
        <w:t xml:space="preserve"> </w:t>
      </w:r>
    </w:p>
    <w:p w:rsidR="003B1F31" w:rsidRPr="00D870DD" w:rsidRDefault="003B1F31" w:rsidP="003B1F31">
      <w:pPr>
        <w:tabs>
          <w:tab w:val="left" w:pos="284"/>
        </w:tabs>
        <w:spacing w:after="0" w:line="240" w:lineRule="auto"/>
        <w:jc w:val="right"/>
        <w:rPr>
          <w:rFonts w:ascii="Times New Roman" w:eastAsia="Calibri" w:hAnsi="Times New Roman" w:cs="Times New Roman"/>
          <w:i/>
          <w:sz w:val="12"/>
          <w:szCs w:val="12"/>
        </w:rPr>
      </w:pPr>
      <w:proofErr w:type="gramStart"/>
      <w:r w:rsidRPr="00D870DD">
        <w:rPr>
          <w:rFonts w:ascii="Times New Roman" w:eastAsia="Calibri" w:hAnsi="Times New Roman" w:cs="Times New Roman"/>
          <w:i/>
          <w:sz w:val="12"/>
          <w:szCs w:val="12"/>
        </w:rPr>
        <w:t>устанавливаемых</w:t>
      </w:r>
      <w:proofErr w:type="gramEnd"/>
      <w:r w:rsidRPr="00D870DD">
        <w:rPr>
          <w:rFonts w:ascii="Times New Roman" w:eastAsia="Calibri" w:hAnsi="Times New Roman" w:cs="Times New Roman"/>
          <w:i/>
          <w:sz w:val="12"/>
          <w:szCs w:val="12"/>
        </w:rPr>
        <w:t xml:space="preserve"> муниципальными</w:t>
      </w:r>
      <w:r>
        <w:rPr>
          <w:rFonts w:ascii="Times New Roman" w:eastAsia="Calibri" w:hAnsi="Times New Roman" w:cs="Times New Roman"/>
          <w:i/>
          <w:sz w:val="12"/>
          <w:szCs w:val="12"/>
        </w:rPr>
        <w:t xml:space="preserve"> </w:t>
      </w:r>
      <w:r w:rsidRPr="00D870DD">
        <w:rPr>
          <w:rFonts w:ascii="Times New Roman" w:eastAsia="Calibri" w:hAnsi="Times New Roman" w:cs="Times New Roman"/>
          <w:i/>
          <w:sz w:val="12"/>
          <w:szCs w:val="12"/>
        </w:rPr>
        <w:t>нормативными правовыми актами</w:t>
      </w:r>
    </w:p>
    <w:p w:rsidR="003B1F31" w:rsidRPr="00D870DD" w:rsidRDefault="003B1F31" w:rsidP="003B1F31">
      <w:pPr>
        <w:tabs>
          <w:tab w:val="left" w:pos="284"/>
        </w:tabs>
        <w:spacing w:after="0" w:line="240" w:lineRule="auto"/>
        <w:jc w:val="right"/>
        <w:rPr>
          <w:rFonts w:ascii="Times New Roman" w:eastAsia="Calibri" w:hAnsi="Times New Roman" w:cs="Times New Roman"/>
          <w:i/>
          <w:sz w:val="12"/>
          <w:szCs w:val="12"/>
        </w:rPr>
      </w:pPr>
      <w:proofErr w:type="gramStart"/>
      <w:r w:rsidRPr="00D870DD">
        <w:rPr>
          <w:rFonts w:ascii="Times New Roman" w:eastAsia="Calibri" w:hAnsi="Times New Roman" w:cs="Times New Roman"/>
          <w:i/>
          <w:sz w:val="12"/>
          <w:szCs w:val="12"/>
        </w:rPr>
        <w:t>сельского</w:t>
      </w:r>
      <w:proofErr w:type="gramEnd"/>
      <w:r w:rsidRPr="00D870DD">
        <w:rPr>
          <w:rFonts w:ascii="Times New Roman" w:eastAsia="Calibri" w:hAnsi="Times New Roman" w:cs="Times New Roman"/>
          <w:i/>
          <w:sz w:val="12"/>
          <w:szCs w:val="12"/>
        </w:rPr>
        <w:t xml:space="preserve"> поселения </w:t>
      </w:r>
      <w:r w:rsidR="00CC261B" w:rsidRPr="00CC261B">
        <w:rPr>
          <w:rFonts w:ascii="Times New Roman" w:eastAsia="Calibri" w:hAnsi="Times New Roman" w:cs="Times New Roman"/>
          <w:i/>
          <w:sz w:val="12"/>
          <w:szCs w:val="12"/>
        </w:rPr>
        <w:t xml:space="preserve">Кандабулак </w:t>
      </w:r>
      <w:r w:rsidRPr="00D870DD">
        <w:rPr>
          <w:rFonts w:ascii="Times New Roman" w:eastAsia="Calibri" w:hAnsi="Times New Roman" w:cs="Times New Roman"/>
          <w:i/>
          <w:sz w:val="12"/>
          <w:szCs w:val="12"/>
        </w:rPr>
        <w:t>муниципального района Сергиевский Самарской области</w:t>
      </w:r>
    </w:p>
    <w:tbl>
      <w:tblPr>
        <w:tblW w:w="5000" w:type="pct"/>
        <w:tblCellMar>
          <w:left w:w="0" w:type="dxa"/>
          <w:right w:w="0" w:type="dxa"/>
        </w:tblCellMar>
        <w:tblLook w:val="0000" w:firstRow="0" w:lastRow="0" w:firstColumn="0" w:lastColumn="0" w:noHBand="0" w:noVBand="0"/>
      </w:tblPr>
      <w:tblGrid>
        <w:gridCol w:w="7513"/>
      </w:tblGrid>
      <w:tr w:rsidR="003B1F31" w:rsidRPr="00D870DD" w:rsidTr="003B1F31">
        <w:trPr>
          <w:trHeight w:val="20"/>
        </w:trPr>
        <w:tc>
          <w:tcPr>
            <w:tcW w:w="5000" w:type="pct"/>
          </w:tcPr>
          <w:p w:rsidR="003B1F31" w:rsidRPr="00D870DD" w:rsidRDefault="003B1F31" w:rsidP="003B1F31">
            <w:pPr>
              <w:tabs>
                <w:tab w:val="left" w:pos="284"/>
              </w:tabs>
              <w:spacing w:after="0" w:line="240" w:lineRule="auto"/>
              <w:jc w:val="center"/>
              <w:rPr>
                <w:rFonts w:ascii="Times New Roman" w:eastAsia="Calibri" w:hAnsi="Times New Roman" w:cs="Times New Roman"/>
                <w:b/>
                <w:sz w:val="12"/>
                <w:szCs w:val="12"/>
              </w:rPr>
            </w:pPr>
            <w:r w:rsidRPr="00D870DD">
              <w:rPr>
                <w:rFonts w:ascii="Times New Roman" w:eastAsia="Calibri" w:hAnsi="Times New Roman" w:cs="Times New Roman"/>
                <w:b/>
                <w:sz w:val="12"/>
                <w:szCs w:val="12"/>
              </w:rPr>
              <w:t>УВЕДОМЛЕНИЕ</w:t>
            </w:r>
          </w:p>
          <w:p w:rsidR="003B1F31" w:rsidRPr="00D870DD" w:rsidRDefault="003B1F31" w:rsidP="003B1F31">
            <w:pPr>
              <w:tabs>
                <w:tab w:val="left" w:pos="284"/>
              </w:tabs>
              <w:spacing w:after="0" w:line="240" w:lineRule="auto"/>
              <w:jc w:val="center"/>
              <w:rPr>
                <w:rFonts w:ascii="Times New Roman" w:eastAsia="Calibri" w:hAnsi="Times New Roman" w:cs="Times New Roman"/>
                <w:sz w:val="12"/>
                <w:szCs w:val="12"/>
              </w:rPr>
            </w:pPr>
            <w:proofErr w:type="gramStart"/>
            <w:r w:rsidRPr="00D870DD">
              <w:rPr>
                <w:rFonts w:ascii="Times New Roman" w:eastAsia="Calibri" w:hAnsi="Times New Roman" w:cs="Times New Roman"/>
                <w:b/>
                <w:sz w:val="12"/>
                <w:szCs w:val="12"/>
              </w:rPr>
              <w:t>о</w:t>
            </w:r>
            <w:proofErr w:type="gramEnd"/>
            <w:r w:rsidRPr="00D870DD">
              <w:rPr>
                <w:rFonts w:ascii="Times New Roman" w:eastAsia="Calibri" w:hAnsi="Times New Roman" w:cs="Times New Roman"/>
                <w:b/>
                <w:sz w:val="12"/>
                <w:szCs w:val="12"/>
              </w:rPr>
              <w:t xml:space="preserve"> проведении публичного обсуждения доклада о достижении целей введения обязательных требований, содержащихся в муниципальных нормативных правовых актах сельского поселения </w:t>
            </w:r>
            <w:r w:rsidR="00CC261B" w:rsidRPr="00CC261B">
              <w:rPr>
                <w:rFonts w:ascii="Times New Roman" w:eastAsia="Calibri" w:hAnsi="Times New Roman" w:cs="Times New Roman"/>
                <w:b/>
                <w:sz w:val="12"/>
                <w:szCs w:val="12"/>
              </w:rPr>
              <w:t xml:space="preserve">Кандабулак </w:t>
            </w:r>
            <w:r w:rsidRPr="00D870DD">
              <w:rPr>
                <w:rFonts w:ascii="Times New Roman" w:eastAsia="Calibri" w:hAnsi="Times New Roman" w:cs="Times New Roman"/>
                <w:b/>
                <w:sz w:val="12"/>
                <w:szCs w:val="12"/>
              </w:rPr>
              <w:t>муниципального района Сергиевский Самарской области</w:t>
            </w:r>
          </w:p>
        </w:tc>
      </w:tr>
      <w:tr w:rsidR="003B1F31" w:rsidRPr="00D870DD" w:rsidTr="003B1F31">
        <w:trPr>
          <w:trHeight w:val="20"/>
        </w:trPr>
        <w:tc>
          <w:tcPr>
            <w:tcW w:w="5000" w:type="pct"/>
          </w:tcPr>
          <w:p w:rsidR="003B1F31" w:rsidRPr="00D870DD" w:rsidRDefault="003B1F31" w:rsidP="003B1F31">
            <w:pPr>
              <w:tabs>
                <w:tab w:val="left" w:pos="284"/>
              </w:tabs>
              <w:spacing w:after="0" w:line="240" w:lineRule="auto"/>
              <w:rPr>
                <w:rFonts w:ascii="Times New Roman" w:eastAsia="Calibri" w:hAnsi="Times New Roman" w:cs="Times New Roman"/>
                <w:sz w:val="12"/>
                <w:szCs w:val="12"/>
              </w:rPr>
            </w:pPr>
          </w:p>
        </w:tc>
      </w:tr>
      <w:tr w:rsidR="003B1F31" w:rsidRPr="00D870DD" w:rsidTr="003B1F31">
        <w:trPr>
          <w:trHeight w:val="20"/>
        </w:trPr>
        <w:tc>
          <w:tcPr>
            <w:tcW w:w="5000" w:type="pct"/>
          </w:tcPr>
          <w:p w:rsidR="003B1F31" w:rsidRPr="00D870DD" w:rsidRDefault="003B1F31" w:rsidP="003B1F31">
            <w:pPr>
              <w:tabs>
                <w:tab w:val="left" w:pos="284"/>
              </w:tabs>
              <w:spacing w:after="0" w:line="240" w:lineRule="auto"/>
              <w:ind w:firstLine="289"/>
              <w:rPr>
                <w:rFonts w:ascii="Times New Roman" w:eastAsia="Calibri" w:hAnsi="Times New Roman" w:cs="Times New Roman"/>
                <w:sz w:val="12"/>
                <w:szCs w:val="12"/>
              </w:rPr>
            </w:pPr>
            <w:r w:rsidRPr="00D870DD">
              <w:rPr>
                <w:rFonts w:ascii="Times New Roman" w:eastAsia="Calibri" w:hAnsi="Times New Roman" w:cs="Times New Roman"/>
                <w:sz w:val="12"/>
                <w:szCs w:val="12"/>
              </w:rPr>
              <w:t xml:space="preserve">Настоящим Администрация сельского поселения </w:t>
            </w:r>
            <w:r w:rsidR="00CC261B" w:rsidRPr="00CC261B">
              <w:rPr>
                <w:rFonts w:ascii="Times New Roman" w:eastAsia="Calibri" w:hAnsi="Times New Roman" w:cs="Times New Roman"/>
                <w:sz w:val="12"/>
                <w:szCs w:val="12"/>
              </w:rPr>
              <w:t xml:space="preserve">Кандабулак </w:t>
            </w:r>
            <w:r w:rsidRPr="00D870DD">
              <w:rPr>
                <w:rFonts w:ascii="Times New Roman" w:eastAsia="Calibri" w:hAnsi="Times New Roman" w:cs="Times New Roman"/>
                <w:sz w:val="12"/>
                <w:szCs w:val="12"/>
              </w:rPr>
              <w:t xml:space="preserve">муниципального района Сергиевский Самарской области уведомляет о проведении публичного обсуждения доклада о достижении целей введения обязательных требований, содержащихся в муниципальных нормативных правовых актах сельского поселения </w:t>
            </w:r>
            <w:r w:rsidR="00CC261B" w:rsidRPr="00CC261B">
              <w:rPr>
                <w:rFonts w:ascii="Times New Roman" w:eastAsia="Calibri" w:hAnsi="Times New Roman" w:cs="Times New Roman"/>
                <w:sz w:val="12"/>
                <w:szCs w:val="12"/>
              </w:rPr>
              <w:t xml:space="preserve">Кандабулак </w:t>
            </w:r>
            <w:r w:rsidRPr="00D870DD">
              <w:rPr>
                <w:rFonts w:ascii="Times New Roman" w:eastAsia="Calibri" w:hAnsi="Times New Roman" w:cs="Times New Roman"/>
                <w:sz w:val="12"/>
                <w:szCs w:val="12"/>
              </w:rPr>
              <w:t>муниципального района Сергиевский Самарской области (далее - Доклад), а также о приеме предложений от участников публичного обсуждения.</w:t>
            </w:r>
          </w:p>
          <w:p w:rsidR="003B1F31" w:rsidRPr="00D870DD" w:rsidRDefault="003B1F31" w:rsidP="003B1F31">
            <w:pPr>
              <w:tabs>
                <w:tab w:val="left" w:pos="284"/>
              </w:tabs>
              <w:spacing w:after="0" w:line="240" w:lineRule="auto"/>
              <w:ind w:firstLine="289"/>
              <w:rPr>
                <w:rFonts w:ascii="Times New Roman" w:eastAsia="Calibri" w:hAnsi="Times New Roman" w:cs="Times New Roman"/>
                <w:sz w:val="12"/>
                <w:szCs w:val="12"/>
              </w:rPr>
            </w:pPr>
            <w:r w:rsidRPr="00D870DD">
              <w:rPr>
                <w:rFonts w:ascii="Times New Roman" w:eastAsia="Calibri" w:hAnsi="Times New Roman" w:cs="Times New Roman"/>
                <w:sz w:val="12"/>
                <w:szCs w:val="12"/>
              </w:rPr>
              <w:t>Сроки приема предложений: с _________ по ____________________</w:t>
            </w:r>
          </w:p>
          <w:p w:rsidR="003B1F31" w:rsidRPr="00D870DD" w:rsidRDefault="003B1F31" w:rsidP="003B1F31">
            <w:pPr>
              <w:tabs>
                <w:tab w:val="left" w:pos="284"/>
              </w:tabs>
              <w:spacing w:after="0" w:line="240" w:lineRule="auto"/>
              <w:ind w:firstLine="289"/>
              <w:rPr>
                <w:rFonts w:ascii="Times New Roman" w:eastAsia="Calibri" w:hAnsi="Times New Roman" w:cs="Times New Roman"/>
                <w:sz w:val="12"/>
                <w:szCs w:val="12"/>
              </w:rPr>
            </w:pPr>
            <w:r w:rsidRPr="00D870DD">
              <w:rPr>
                <w:rFonts w:ascii="Times New Roman" w:eastAsia="Calibri" w:hAnsi="Times New Roman" w:cs="Times New Roman"/>
                <w:sz w:val="12"/>
                <w:szCs w:val="12"/>
              </w:rPr>
              <w:t>Предложения принимаются по телефону, адресу, адресу электронной почты</w:t>
            </w:r>
          </w:p>
          <w:p w:rsidR="003B1F31" w:rsidRPr="00D870DD" w:rsidRDefault="003B1F31" w:rsidP="003B1F31">
            <w:pPr>
              <w:tabs>
                <w:tab w:val="left" w:pos="284"/>
              </w:tabs>
              <w:spacing w:after="0" w:line="240" w:lineRule="auto"/>
              <w:ind w:firstLine="289"/>
              <w:rPr>
                <w:rFonts w:ascii="Times New Roman" w:eastAsia="Calibri" w:hAnsi="Times New Roman" w:cs="Times New Roman"/>
                <w:sz w:val="12"/>
                <w:szCs w:val="12"/>
              </w:rPr>
            </w:pPr>
            <w:r w:rsidRPr="00D870DD">
              <w:rPr>
                <w:rFonts w:ascii="Times New Roman" w:eastAsia="Calibri" w:hAnsi="Times New Roman" w:cs="Times New Roman"/>
                <w:sz w:val="12"/>
                <w:szCs w:val="12"/>
              </w:rPr>
              <w:t>_______________________________________________________________________________</w:t>
            </w:r>
          </w:p>
          <w:p w:rsidR="003B1F31" w:rsidRPr="00D870DD" w:rsidRDefault="003B1F31" w:rsidP="003B1F31">
            <w:pPr>
              <w:tabs>
                <w:tab w:val="left" w:pos="284"/>
              </w:tabs>
              <w:spacing w:after="0" w:line="240" w:lineRule="auto"/>
              <w:ind w:firstLine="289"/>
              <w:rPr>
                <w:rFonts w:ascii="Times New Roman" w:eastAsia="Calibri" w:hAnsi="Times New Roman" w:cs="Times New Roman"/>
                <w:sz w:val="12"/>
                <w:szCs w:val="12"/>
              </w:rPr>
            </w:pPr>
            <w:r w:rsidRPr="00D870DD">
              <w:rPr>
                <w:rFonts w:ascii="Times New Roman" w:eastAsia="Calibri" w:hAnsi="Times New Roman" w:cs="Times New Roman"/>
                <w:sz w:val="12"/>
                <w:szCs w:val="12"/>
              </w:rPr>
              <w:t xml:space="preserve">Контактное </w:t>
            </w:r>
            <w:proofErr w:type="gramStart"/>
            <w:r w:rsidRPr="00D870DD">
              <w:rPr>
                <w:rFonts w:ascii="Times New Roman" w:eastAsia="Calibri" w:hAnsi="Times New Roman" w:cs="Times New Roman"/>
                <w:sz w:val="12"/>
                <w:szCs w:val="12"/>
              </w:rPr>
              <w:t>лицо:_</w:t>
            </w:r>
            <w:proofErr w:type="gramEnd"/>
            <w:r w:rsidRPr="00D870DD">
              <w:rPr>
                <w:rFonts w:ascii="Times New Roman" w:eastAsia="Calibri" w:hAnsi="Times New Roman" w:cs="Times New Roman"/>
                <w:sz w:val="12"/>
                <w:szCs w:val="12"/>
              </w:rPr>
              <w:t>_______________________________________________________________</w:t>
            </w:r>
          </w:p>
          <w:p w:rsidR="003B1F31" w:rsidRPr="00D870DD" w:rsidRDefault="003B1F31" w:rsidP="003B1F31">
            <w:pPr>
              <w:tabs>
                <w:tab w:val="left" w:pos="284"/>
              </w:tabs>
              <w:spacing w:after="0" w:line="240" w:lineRule="auto"/>
              <w:ind w:firstLine="289"/>
              <w:rPr>
                <w:rFonts w:ascii="Times New Roman" w:eastAsia="Calibri" w:hAnsi="Times New Roman" w:cs="Times New Roman"/>
                <w:sz w:val="12"/>
                <w:szCs w:val="12"/>
              </w:rPr>
            </w:pPr>
            <w:r w:rsidRPr="00D870DD">
              <w:rPr>
                <w:rFonts w:ascii="Times New Roman" w:eastAsia="Calibri" w:hAnsi="Times New Roman" w:cs="Times New Roman"/>
                <w:sz w:val="12"/>
                <w:szCs w:val="12"/>
              </w:rPr>
              <w:t>_______________________________________________________________________________</w:t>
            </w:r>
          </w:p>
        </w:tc>
      </w:tr>
      <w:tr w:rsidR="003B1F31" w:rsidRPr="00D870DD" w:rsidTr="003B1F31">
        <w:trPr>
          <w:trHeight w:val="20"/>
        </w:trPr>
        <w:tc>
          <w:tcPr>
            <w:tcW w:w="5000" w:type="pct"/>
          </w:tcPr>
          <w:p w:rsidR="003B1F31" w:rsidRPr="00D870DD" w:rsidRDefault="003B1F31" w:rsidP="003B1F31">
            <w:pPr>
              <w:tabs>
                <w:tab w:val="left" w:pos="284"/>
              </w:tabs>
              <w:spacing w:after="0" w:line="240" w:lineRule="auto"/>
              <w:ind w:firstLine="289"/>
              <w:rPr>
                <w:rFonts w:ascii="Times New Roman" w:eastAsia="Calibri" w:hAnsi="Times New Roman" w:cs="Times New Roman"/>
                <w:sz w:val="12"/>
                <w:szCs w:val="12"/>
              </w:rPr>
            </w:pPr>
            <w:r w:rsidRPr="00D870DD">
              <w:rPr>
                <w:rFonts w:ascii="Times New Roman" w:eastAsia="Calibri" w:hAnsi="Times New Roman" w:cs="Times New Roman"/>
                <w:sz w:val="12"/>
                <w:szCs w:val="12"/>
              </w:rPr>
              <w:t>Уведомление о проведении публичного обсуждения, Доклад, а также иные материалы размещены на официальном сайте Администрации:</w:t>
            </w:r>
          </w:p>
        </w:tc>
      </w:tr>
      <w:tr w:rsidR="003B1F31" w:rsidRPr="00D870DD" w:rsidTr="003B1F31">
        <w:trPr>
          <w:trHeight w:val="20"/>
        </w:trPr>
        <w:tc>
          <w:tcPr>
            <w:tcW w:w="5000" w:type="pct"/>
          </w:tcPr>
          <w:p w:rsidR="003B1F31" w:rsidRPr="00D870DD" w:rsidRDefault="003B1F31" w:rsidP="003B1F31">
            <w:pPr>
              <w:tabs>
                <w:tab w:val="left" w:pos="284"/>
              </w:tabs>
              <w:spacing w:after="0" w:line="240" w:lineRule="auto"/>
              <w:rPr>
                <w:rFonts w:ascii="Times New Roman" w:eastAsia="Calibri" w:hAnsi="Times New Roman" w:cs="Times New Roman"/>
                <w:sz w:val="12"/>
                <w:szCs w:val="12"/>
              </w:rPr>
            </w:pPr>
          </w:p>
        </w:tc>
      </w:tr>
      <w:tr w:rsidR="003B1F31" w:rsidRPr="00D870DD" w:rsidTr="003B1F31">
        <w:trPr>
          <w:trHeight w:val="20"/>
        </w:trPr>
        <w:tc>
          <w:tcPr>
            <w:tcW w:w="5000" w:type="pct"/>
          </w:tcPr>
          <w:p w:rsidR="003B1F31" w:rsidRPr="00D870DD" w:rsidRDefault="003B1F31" w:rsidP="003B1F31">
            <w:pPr>
              <w:tabs>
                <w:tab w:val="left" w:pos="284"/>
              </w:tabs>
              <w:spacing w:after="0" w:line="240" w:lineRule="auto"/>
              <w:jc w:val="center"/>
              <w:rPr>
                <w:rFonts w:ascii="Times New Roman" w:eastAsia="Calibri" w:hAnsi="Times New Roman" w:cs="Times New Roman"/>
                <w:sz w:val="12"/>
                <w:szCs w:val="12"/>
              </w:rPr>
            </w:pPr>
            <w:r w:rsidRPr="00D870DD">
              <w:rPr>
                <w:rFonts w:ascii="Times New Roman" w:eastAsia="Calibri" w:hAnsi="Times New Roman" w:cs="Times New Roman"/>
                <w:sz w:val="12"/>
                <w:szCs w:val="12"/>
              </w:rPr>
              <w:t>(</w:t>
            </w:r>
            <w:proofErr w:type="gramStart"/>
            <w:r w:rsidRPr="00D870DD">
              <w:rPr>
                <w:rFonts w:ascii="Times New Roman" w:eastAsia="Calibri" w:hAnsi="Times New Roman" w:cs="Times New Roman"/>
                <w:sz w:val="12"/>
                <w:szCs w:val="12"/>
              </w:rPr>
              <w:t>электронный</w:t>
            </w:r>
            <w:proofErr w:type="gramEnd"/>
            <w:r w:rsidRPr="00D870DD">
              <w:rPr>
                <w:rFonts w:ascii="Times New Roman" w:eastAsia="Calibri" w:hAnsi="Times New Roman" w:cs="Times New Roman"/>
                <w:sz w:val="12"/>
                <w:szCs w:val="12"/>
              </w:rPr>
              <w:t xml:space="preserve"> адрес страницы раздела в составе официального сайта)</w:t>
            </w:r>
          </w:p>
        </w:tc>
      </w:tr>
      <w:tr w:rsidR="003B1F31" w:rsidRPr="00D870DD" w:rsidTr="003B1F31">
        <w:trPr>
          <w:trHeight w:val="20"/>
        </w:trPr>
        <w:tc>
          <w:tcPr>
            <w:tcW w:w="5000" w:type="pct"/>
          </w:tcPr>
          <w:p w:rsidR="003B1F31" w:rsidRPr="00D870DD" w:rsidRDefault="003B1F31" w:rsidP="003B1F31">
            <w:pPr>
              <w:tabs>
                <w:tab w:val="left" w:pos="284"/>
              </w:tabs>
              <w:spacing w:after="0" w:line="240" w:lineRule="auto"/>
              <w:rPr>
                <w:rFonts w:ascii="Times New Roman" w:eastAsia="Calibri" w:hAnsi="Times New Roman" w:cs="Times New Roman"/>
                <w:sz w:val="12"/>
                <w:szCs w:val="12"/>
              </w:rPr>
            </w:pPr>
            <w:r w:rsidRPr="00D870DD">
              <w:rPr>
                <w:rFonts w:ascii="Times New Roman" w:eastAsia="Calibri" w:hAnsi="Times New Roman" w:cs="Times New Roman"/>
                <w:sz w:val="12"/>
                <w:szCs w:val="12"/>
              </w:rPr>
              <w:t>Дата составления уведомления: «_____» ________________ 20__ г.</w:t>
            </w:r>
          </w:p>
        </w:tc>
      </w:tr>
    </w:tbl>
    <w:p w:rsidR="003B1F31" w:rsidRPr="00D870DD" w:rsidRDefault="003B1F31" w:rsidP="003B1F31">
      <w:pPr>
        <w:tabs>
          <w:tab w:val="left" w:pos="284"/>
        </w:tabs>
        <w:spacing w:after="0" w:line="240" w:lineRule="auto"/>
        <w:jc w:val="both"/>
        <w:rPr>
          <w:rFonts w:ascii="Times New Roman" w:eastAsia="Calibri" w:hAnsi="Times New Roman" w:cs="Times New Roman"/>
          <w:sz w:val="12"/>
          <w:szCs w:val="12"/>
        </w:rPr>
      </w:pPr>
    </w:p>
    <w:p w:rsidR="003B1F31" w:rsidRPr="00D870DD" w:rsidRDefault="003B1F31" w:rsidP="003B1F31">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3</w:t>
      </w:r>
    </w:p>
    <w:p w:rsidR="003B1F31" w:rsidRDefault="003B1F31" w:rsidP="003B1F31">
      <w:pPr>
        <w:tabs>
          <w:tab w:val="left" w:pos="284"/>
        </w:tabs>
        <w:spacing w:after="0" w:line="240" w:lineRule="auto"/>
        <w:jc w:val="right"/>
        <w:rPr>
          <w:rFonts w:ascii="Times New Roman" w:eastAsia="Calibri" w:hAnsi="Times New Roman" w:cs="Times New Roman"/>
          <w:i/>
          <w:sz w:val="12"/>
          <w:szCs w:val="12"/>
        </w:rPr>
      </w:pPr>
      <w:proofErr w:type="gramStart"/>
      <w:r w:rsidRPr="00D870DD">
        <w:rPr>
          <w:rFonts w:ascii="Times New Roman" w:eastAsia="Calibri" w:hAnsi="Times New Roman" w:cs="Times New Roman"/>
          <w:i/>
          <w:sz w:val="12"/>
          <w:szCs w:val="12"/>
        </w:rPr>
        <w:t>к</w:t>
      </w:r>
      <w:proofErr w:type="gramEnd"/>
      <w:r w:rsidRPr="00D870DD">
        <w:rPr>
          <w:rFonts w:ascii="Times New Roman" w:eastAsia="Calibri" w:hAnsi="Times New Roman" w:cs="Times New Roman"/>
          <w:i/>
          <w:sz w:val="12"/>
          <w:szCs w:val="12"/>
        </w:rPr>
        <w:t xml:space="preserve"> Порядку</w:t>
      </w:r>
      <w:r>
        <w:rPr>
          <w:rFonts w:ascii="Times New Roman" w:eastAsia="Calibri" w:hAnsi="Times New Roman" w:cs="Times New Roman"/>
          <w:i/>
          <w:sz w:val="12"/>
          <w:szCs w:val="12"/>
        </w:rPr>
        <w:t xml:space="preserve"> </w:t>
      </w:r>
      <w:r w:rsidRPr="00D870DD">
        <w:rPr>
          <w:rFonts w:ascii="Times New Roman" w:eastAsia="Calibri" w:hAnsi="Times New Roman" w:cs="Times New Roman"/>
          <w:i/>
          <w:sz w:val="12"/>
          <w:szCs w:val="12"/>
        </w:rPr>
        <w:t>установления и оценки</w:t>
      </w:r>
      <w:r>
        <w:rPr>
          <w:rFonts w:ascii="Times New Roman" w:eastAsia="Calibri" w:hAnsi="Times New Roman" w:cs="Times New Roman"/>
          <w:i/>
          <w:sz w:val="12"/>
          <w:szCs w:val="12"/>
        </w:rPr>
        <w:t xml:space="preserve"> </w:t>
      </w:r>
      <w:r w:rsidRPr="00D870DD">
        <w:rPr>
          <w:rFonts w:ascii="Times New Roman" w:eastAsia="Calibri" w:hAnsi="Times New Roman" w:cs="Times New Roman"/>
          <w:i/>
          <w:sz w:val="12"/>
          <w:szCs w:val="12"/>
        </w:rPr>
        <w:t>применения обязательных требований,</w:t>
      </w:r>
      <w:r>
        <w:rPr>
          <w:rFonts w:ascii="Times New Roman" w:eastAsia="Calibri" w:hAnsi="Times New Roman" w:cs="Times New Roman"/>
          <w:i/>
          <w:sz w:val="12"/>
          <w:szCs w:val="12"/>
        </w:rPr>
        <w:t xml:space="preserve"> </w:t>
      </w:r>
    </w:p>
    <w:p w:rsidR="003B1F31" w:rsidRPr="00D870DD" w:rsidRDefault="003B1F31" w:rsidP="003B1F31">
      <w:pPr>
        <w:tabs>
          <w:tab w:val="left" w:pos="284"/>
        </w:tabs>
        <w:spacing w:after="0" w:line="240" w:lineRule="auto"/>
        <w:jc w:val="right"/>
        <w:rPr>
          <w:rFonts w:ascii="Times New Roman" w:eastAsia="Calibri" w:hAnsi="Times New Roman" w:cs="Times New Roman"/>
          <w:i/>
          <w:sz w:val="12"/>
          <w:szCs w:val="12"/>
        </w:rPr>
      </w:pPr>
      <w:proofErr w:type="gramStart"/>
      <w:r w:rsidRPr="00D870DD">
        <w:rPr>
          <w:rFonts w:ascii="Times New Roman" w:eastAsia="Calibri" w:hAnsi="Times New Roman" w:cs="Times New Roman"/>
          <w:i/>
          <w:sz w:val="12"/>
          <w:szCs w:val="12"/>
        </w:rPr>
        <w:t>устанавливаемых</w:t>
      </w:r>
      <w:proofErr w:type="gramEnd"/>
      <w:r w:rsidRPr="00D870DD">
        <w:rPr>
          <w:rFonts w:ascii="Times New Roman" w:eastAsia="Calibri" w:hAnsi="Times New Roman" w:cs="Times New Roman"/>
          <w:i/>
          <w:sz w:val="12"/>
          <w:szCs w:val="12"/>
        </w:rPr>
        <w:t xml:space="preserve"> муниципальными</w:t>
      </w:r>
      <w:r>
        <w:rPr>
          <w:rFonts w:ascii="Times New Roman" w:eastAsia="Calibri" w:hAnsi="Times New Roman" w:cs="Times New Roman"/>
          <w:i/>
          <w:sz w:val="12"/>
          <w:szCs w:val="12"/>
        </w:rPr>
        <w:t xml:space="preserve"> </w:t>
      </w:r>
      <w:r w:rsidRPr="00D870DD">
        <w:rPr>
          <w:rFonts w:ascii="Times New Roman" w:eastAsia="Calibri" w:hAnsi="Times New Roman" w:cs="Times New Roman"/>
          <w:i/>
          <w:sz w:val="12"/>
          <w:szCs w:val="12"/>
        </w:rPr>
        <w:t>нормативными правовыми актами</w:t>
      </w:r>
    </w:p>
    <w:p w:rsidR="003B1F31" w:rsidRPr="00D870DD" w:rsidRDefault="003B1F31" w:rsidP="003B1F31">
      <w:pPr>
        <w:tabs>
          <w:tab w:val="left" w:pos="284"/>
        </w:tabs>
        <w:spacing w:after="0" w:line="240" w:lineRule="auto"/>
        <w:jc w:val="right"/>
        <w:rPr>
          <w:rFonts w:ascii="Times New Roman" w:eastAsia="Calibri" w:hAnsi="Times New Roman" w:cs="Times New Roman"/>
          <w:i/>
          <w:sz w:val="12"/>
          <w:szCs w:val="12"/>
        </w:rPr>
      </w:pPr>
      <w:proofErr w:type="gramStart"/>
      <w:r w:rsidRPr="00D870DD">
        <w:rPr>
          <w:rFonts w:ascii="Times New Roman" w:eastAsia="Calibri" w:hAnsi="Times New Roman" w:cs="Times New Roman"/>
          <w:i/>
          <w:sz w:val="12"/>
          <w:szCs w:val="12"/>
        </w:rPr>
        <w:t>сельского</w:t>
      </w:r>
      <w:proofErr w:type="gramEnd"/>
      <w:r w:rsidRPr="00D870DD">
        <w:rPr>
          <w:rFonts w:ascii="Times New Roman" w:eastAsia="Calibri" w:hAnsi="Times New Roman" w:cs="Times New Roman"/>
          <w:i/>
          <w:sz w:val="12"/>
          <w:szCs w:val="12"/>
        </w:rPr>
        <w:t xml:space="preserve"> поселения </w:t>
      </w:r>
      <w:r w:rsidR="00CC261B" w:rsidRPr="00CC261B">
        <w:rPr>
          <w:rFonts w:ascii="Times New Roman" w:eastAsia="Calibri" w:hAnsi="Times New Roman" w:cs="Times New Roman"/>
          <w:i/>
          <w:sz w:val="12"/>
          <w:szCs w:val="12"/>
        </w:rPr>
        <w:t xml:space="preserve">Кандабулак </w:t>
      </w:r>
      <w:r w:rsidRPr="00D870DD">
        <w:rPr>
          <w:rFonts w:ascii="Times New Roman" w:eastAsia="Calibri" w:hAnsi="Times New Roman" w:cs="Times New Roman"/>
          <w:i/>
          <w:sz w:val="12"/>
          <w:szCs w:val="12"/>
        </w:rPr>
        <w:t>муниципального района Сергиевский Самарской области</w:t>
      </w:r>
    </w:p>
    <w:tbl>
      <w:tblPr>
        <w:tblW w:w="5000" w:type="pct"/>
        <w:tblCellMar>
          <w:left w:w="0" w:type="dxa"/>
          <w:right w:w="0" w:type="dxa"/>
        </w:tblCellMar>
        <w:tblLook w:val="0000" w:firstRow="0" w:lastRow="0" w:firstColumn="0" w:lastColumn="0" w:noHBand="0" w:noVBand="0"/>
      </w:tblPr>
      <w:tblGrid>
        <w:gridCol w:w="7513"/>
      </w:tblGrid>
      <w:tr w:rsidR="003B1F31" w:rsidRPr="00D870DD" w:rsidTr="003B1F31">
        <w:tc>
          <w:tcPr>
            <w:tcW w:w="5000" w:type="pct"/>
          </w:tcPr>
          <w:p w:rsidR="003B1F31" w:rsidRPr="00D870DD" w:rsidRDefault="003B1F31" w:rsidP="003B1F31">
            <w:pPr>
              <w:tabs>
                <w:tab w:val="left" w:pos="284"/>
              </w:tabs>
              <w:spacing w:after="0" w:line="240" w:lineRule="auto"/>
              <w:jc w:val="center"/>
              <w:rPr>
                <w:rFonts w:ascii="Times New Roman" w:eastAsia="Calibri" w:hAnsi="Times New Roman" w:cs="Times New Roman"/>
                <w:b/>
                <w:sz w:val="12"/>
                <w:szCs w:val="12"/>
              </w:rPr>
            </w:pPr>
            <w:r w:rsidRPr="00D870DD">
              <w:rPr>
                <w:rFonts w:ascii="Times New Roman" w:eastAsia="Calibri" w:hAnsi="Times New Roman" w:cs="Times New Roman"/>
                <w:b/>
                <w:sz w:val="12"/>
                <w:szCs w:val="12"/>
              </w:rPr>
              <w:t>Свод</w:t>
            </w:r>
          </w:p>
          <w:p w:rsidR="003B1F31" w:rsidRPr="00D870DD" w:rsidRDefault="003B1F31" w:rsidP="003B1F31">
            <w:pPr>
              <w:tabs>
                <w:tab w:val="left" w:pos="284"/>
              </w:tabs>
              <w:spacing w:after="0" w:line="240" w:lineRule="auto"/>
              <w:jc w:val="center"/>
              <w:rPr>
                <w:rFonts w:ascii="Times New Roman" w:eastAsia="Calibri" w:hAnsi="Times New Roman" w:cs="Times New Roman"/>
                <w:sz w:val="12"/>
                <w:szCs w:val="12"/>
              </w:rPr>
            </w:pPr>
            <w:proofErr w:type="gramStart"/>
            <w:r w:rsidRPr="00D870DD">
              <w:rPr>
                <w:rFonts w:ascii="Times New Roman" w:eastAsia="Calibri" w:hAnsi="Times New Roman" w:cs="Times New Roman"/>
                <w:b/>
                <w:sz w:val="12"/>
                <w:szCs w:val="12"/>
              </w:rPr>
              <w:t>предложений</w:t>
            </w:r>
            <w:proofErr w:type="gramEnd"/>
            <w:r w:rsidRPr="00D870DD">
              <w:rPr>
                <w:rFonts w:ascii="Times New Roman" w:eastAsia="Calibri" w:hAnsi="Times New Roman" w:cs="Times New Roman"/>
                <w:b/>
                <w:sz w:val="12"/>
                <w:szCs w:val="12"/>
              </w:rPr>
              <w:t xml:space="preserve"> по докладу о достижении целей введения обязательных требований, содержащихся в муниципальных нормативных правовых актах сельского поселения </w:t>
            </w:r>
            <w:r w:rsidR="00CC261B" w:rsidRPr="00CC261B">
              <w:rPr>
                <w:rFonts w:ascii="Times New Roman" w:eastAsia="Calibri" w:hAnsi="Times New Roman" w:cs="Times New Roman"/>
                <w:b/>
                <w:sz w:val="12"/>
                <w:szCs w:val="12"/>
              </w:rPr>
              <w:t xml:space="preserve">Кандабулак </w:t>
            </w:r>
            <w:r w:rsidRPr="00D870DD">
              <w:rPr>
                <w:rFonts w:ascii="Times New Roman" w:eastAsia="Calibri" w:hAnsi="Times New Roman" w:cs="Times New Roman"/>
                <w:b/>
                <w:sz w:val="12"/>
                <w:szCs w:val="12"/>
              </w:rPr>
              <w:t>муниципального района Сергиевский Самарской области</w:t>
            </w:r>
          </w:p>
        </w:tc>
      </w:tr>
      <w:tr w:rsidR="003B1F31" w:rsidRPr="00D870DD" w:rsidTr="003B1F31">
        <w:tc>
          <w:tcPr>
            <w:tcW w:w="5000" w:type="pct"/>
          </w:tcPr>
          <w:p w:rsidR="003B1F31" w:rsidRPr="00D870DD" w:rsidRDefault="003B1F31" w:rsidP="003B1F31">
            <w:pPr>
              <w:tabs>
                <w:tab w:val="left" w:pos="284"/>
              </w:tabs>
              <w:spacing w:after="0" w:line="240" w:lineRule="auto"/>
              <w:jc w:val="both"/>
              <w:rPr>
                <w:rFonts w:ascii="Times New Roman" w:eastAsia="Calibri" w:hAnsi="Times New Roman" w:cs="Times New Roman"/>
                <w:sz w:val="12"/>
                <w:szCs w:val="12"/>
              </w:rPr>
            </w:pPr>
          </w:p>
        </w:tc>
      </w:tr>
      <w:tr w:rsidR="003B1F31" w:rsidRPr="00D870DD" w:rsidTr="003B1F31">
        <w:tc>
          <w:tcPr>
            <w:tcW w:w="5000" w:type="pct"/>
          </w:tcPr>
          <w:p w:rsidR="003B1F31" w:rsidRPr="00D870DD" w:rsidRDefault="003B1F31" w:rsidP="003B1F31">
            <w:pPr>
              <w:tabs>
                <w:tab w:val="left" w:pos="284"/>
              </w:tabs>
              <w:spacing w:after="0" w:line="240" w:lineRule="auto"/>
              <w:ind w:firstLine="289"/>
              <w:jc w:val="both"/>
              <w:rPr>
                <w:rFonts w:ascii="Times New Roman" w:eastAsia="Calibri" w:hAnsi="Times New Roman" w:cs="Times New Roman"/>
                <w:sz w:val="12"/>
                <w:szCs w:val="12"/>
              </w:rPr>
            </w:pPr>
            <w:r w:rsidRPr="00D870DD">
              <w:rPr>
                <w:rFonts w:ascii="Times New Roman" w:eastAsia="Calibri" w:hAnsi="Times New Roman" w:cs="Times New Roman"/>
                <w:sz w:val="12"/>
                <w:szCs w:val="12"/>
              </w:rPr>
              <w:t xml:space="preserve">Прием предложений по докладу о достижении целей введения обязательных требований, содержащихся в муниципальных нормативных правовых актах (далее - Доклад), осуществлялся Администрацией сельского поселения </w:t>
            </w:r>
            <w:r w:rsidR="00CC261B" w:rsidRPr="00CC261B">
              <w:rPr>
                <w:rFonts w:ascii="Times New Roman" w:eastAsia="Calibri" w:hAnsi="Times New Roman" w:cs="Times New Roman"/>
                <w:sz w:val="12"/>
                <w:szCs w:val="12"/>
              </w:rPr>
              <w:t xml:space="preserve">Кандабулак </w:t>
            </w:r>
            <w:r w:rsidRPr="00D870DD">
              <w:rPr>
                <w:rFonts w:ascii="Times New Roman" w:eastAsia="Calibri" w:hAnsi="Times New Roman" w:cs="Times New Roman"/>
                <w:sz w:val="12"/>
                <w:szCs w:val="12"/>
              </w:rPr>
              <w:t>муниципального района Сергиевский Самарской области:</w:t>
            </w:r>
          </w:p>
          <w:p w:rsidR="003B1F31" w:rsidRPr="00D870DD" w:rsidRDefault="003B1F31" w:rsidP="003B1F31">
            <w:pPr>
              <w:tabs>
                <w:tab w:val="left" w:pos="284"/>
              </w:tabs>
              <w:spacing w:after="0" w:line="240" w:lineRule="auto"/>
              <w:jc w:val="both"/>
              <w:rPr>
                <w:rFonts w:ascii="Times New Roman" w:eastAsia="Calibri" w:hAnsi="Times New Roman" w:cs="Times New Roman"/>
                <w:sz w:val="12"/>
                <w:szCs w:val="12"/>
              </w:rPr>
            </w:pPr>
            <w:proofErr w:type="gramStart"/>
            <w:r w:rsidRPr="00D870DD">
              <w:rPr>
                <w:rFonts w:ascii="Times New Roman" w:eastAsia="Calibri" w:hAnsi="Times New Roman" w:cs="Times New Roman"/>
                <w:sz w:val="12"/>
                <w:szCs w:val="12"/>
              </w:rPr>
              <w:t>с</w:t>
            </w:r>
            <w:proofErr w:type="gramEnd"/>
            <w:r w:rsidRPr="00D870DD">
              <w:rPr>
                <w:rFonts w:ascii="Times New Roman" w:eastAsia="Calibri" w:hAnsi="Times New Roman" w:cs="Times New Roman"/>
                <w:sz w:val="12"/>
                <w:szCs w:val="12"/>
              </w:rPr>
              <w:t>_________________ по _________________</w:t>
            </w:r>
          </w:p>
        </w:tc>
      </w:tr>
    </w:tbl>
    <w:p w:rsidR="003B1F31" w:rsidRPr="00D870DD" w:rsidRDefault="003B1F31" w:rsidP="003B1F31">
      <w:pPr>
        <w:tabs>
          <w:tab w:val="left" w:pos="284"/>
        </w:tabs>
        <w:spacing w:after="0" w:line="240" w:lineRule="auto"/>
        <w:jc w:val="both"/>
        <w:rPr>
          <w:rFonts w:ascii="Times New Roman" w:eastAsia="Calibri" w:hAnsi="Times New Roman" w:cs="Times New Roman"/>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7"/>
        <w:gridCol w:w="1843"/>
        <w:gridCol w:w="2799"/>
        <w:gridCol w:w="2734"/>
      </w:tblGrid>
      <w:tr w:rsidR="003B1F31" w:rsidRPr="00D870DD" w:rsidTr="003B1F31">
        <w:trPr>
          <w:trHeight w:val="20"/>
        </w:trPr>
        <w:tc>
          <w:tcPr>
            <w:tcW w:w="98" w:type="pct"/>
          </w:tcPr>
          <w:p w:rsidR="003B1F31" w:rsidRPr="00D870DD" w:rsidRDefault="003B1F31" w:rsidP="003B1F31">
            <w:pPr>
              <w:tabs>
                <w:tab w:val="left" w:pos="284"/>
              </w:tabs>
              <w:spacing w:after="0" w:line="240" w:lineRule="auto"/>
              <w:rPr>
                <w:rFonts w:ascii="Times New Roman" w:eastAsia="Calibri" w:hAnsi="Times New Roman" w:cs="Times New Roman"/>
                <w:sz w:val="12"/>
                <w:szCs w:val="12"/>
              </w:rPr>
            </w:pPr>
            <w:r w:rsidRPr="00D870DD">
              <w:rPr>
                <w:rFonts w:ascii="Times New Roman" w:eastAsia="Calibri" w:hAnsi="Times New Roman" w:cs="Times New Roman"/>
                <w:sz w:val="12"/>
                <w:szCs w:val="12"/>
              </w:rPr>
              <w:t>№п/п</w:t>
            </w:r>
          </w:p>
        </w:tc>
        <w:tc>
          <w:tcPr>
            <w:tcW w:w="1225" w:type="pct"/>
          </w:tcPr>
          <w:p w:rsidR="003B1F31" w:rsidRPr="00D870DD" w:rsidRDefault="003B1F31" w:rsidP="003B1F31">
            <w:pPr>
              <w:tabs>
                <w:tab w:val="left" w:pos="284"/>
              </w:tabs>
              <w:spacing w:after="0" w:line="240" w:lineRule="auto"/>
              <w:rPr>
                <w:rFonts w:ascii="Times New Roman" w:eastAsia="Calibri" w:hAnsi="Times New Roman" w:cs="Times New Roman"/>
                <w:sz w:val="12"/>
                <w:szCs w:val="12"/>
              </w:rPr>
            </w:pPr>
            <w:r w:rsidRPr="00D870DD">
              <w:rPr>
                <w:rFonts w:ascii="Times New Roman" w:eastAsia="Calibri" w:hAnsi="Times New Roman" w:cs="Times New Roman"/>
                <w:sz w:val="12"/>
                <w:szCs w:val="12"/>
              </w:rPr>
              <w:t>Информация об участнике публичного обсуждения Доклада</w:t>
            </w:r>
          </w:p>
        </w:tc>
        <w:tc>
          <w:tcPr>
            <w:tcW w:w="1860" w:type="pct"/>
          </w:tcPr>
          <w:p w:rsidR="003B1F31" w:rsidRPr="00D870DD" w:rsidRDefault="003B1F31" w:rsidP="003B1F31">
            <w:pPr>
              <w:tabs>
                <w:tab w:val="left" w:pos="284"/>
              </w:tabs>
              <w:spacing w:after="0" w:line="240" w:lineRule="auto"/>
              <w:rPr>
                <w:rFonts w:ascii="Times New Roman" w:eastAsia="Calibri" w:hAnsi="Times New Roman" w:cs="Times New Roman"/>
                <w:sz w:val="12"/>
                <w:szCs w:val="12"/>
              </w:rPr>
            </w:pPr>
            <w:r w:rsidRPr="00D870DD">
              <w:rPr>
                <w:rFonts w:ascii="Times New Roman" w:eastAsia="Calibri" w:hAnsi="Times New Roman" w:cs="Times New Roman"/>
                <w:sz w:val="12"/>
                <w:szCs w:val="12"/>
              </w:rPr>
              <w:t>Содержание предложения по Докладу, поступившего от участника публичного обсуждения</w:t>
            </w:r>
          </w:p>
        </w:tc>
        <w:tc>
          <w:tcPr>
            <w:tcW w:w="1817" w:type="pct"/>
          </w:tcPr>
          <w:p w:rsidR="003B1F31" w:rsidRPr="00D870DD" w:rsidRDefault="003B1F31" w:rsidP="003B1F31">
            <w:pPr>
              <w:tabs>
                <w:tab w:val="left" w:pos="284"/>
              </w:tabs>
              <w:spacing w:after="0" w:line="240" w:lineRule="auto"/>
              <w:rPr>
                <w:rFonts w:ascii="Times New Roman" w:eastAsia="Calibri" w:hAnsi="Times New Roman" w:cs="Times New Roman"/>
                <w:sz w:val="12"/>
                <w:szCs w:val="12"/>
              </w:rPr>
            </w:pPr>
            <w:r w:rsidRPr="00D870DD">
              <w:rPr>
                <w:rFonts w:ascii="Times New Roman" w:eastAsia="Calibri" w:hAnsi="Times New Roman" w:cs="Times New Roman"/>
                <w:sz w:val="12"/>
                <w:szCs w:val="12"/>
              </w:rPr>
              <w:t>Результат рассмотрения предложения по Докладу, поступившего от участника публичного обсуждения</w:t>
            </w:r>
          </w:p>
        </w:tc>
      </w:tr>
      <w:tr w:rsidR="003B1F31" w:rsidRPr="00D870DD" w:rsidTr="003B1F31">
        <w:trPr>
          <w:trHeight w:val="20"/>
        </w:trPr>
        <w:tc>
          <w:tcPr>
            <w:tcW w:w="98" w:type="pct"/>
          </w:tcPr>
          <w:p w:rsidR="003B1F31" w:rsidRPr="00D870DD" w:rsidRDefault="003B1F31" w:rsidP="003B1F31">
            <w:pPr>
              <w:tabs>
                <w:tab w:val="left" w:pos="284"/>
              </w:tabs>
              <w:spacing w:after="0" w:line="240" w:lineRule="auto"/>
              <w:rPr>
                <w:rFonts w:ascii="Times New Roman" w:eastAsia="Calibri" w:hAnsi="Times New Roman" w:cs="Times New Roman"/>
                <w:sz w:val="12"/>
                <w:szCs w:val="12"/>
              </w:rPr>
            </w:pPr>
            <w:r w:rsidRPr="00D870DD">
              <w:rPr>
                <w:rFonts w:ascii="Times New Roman" w:eastAsia="Calibri" w:hAnsi="Times New Roman" w:cs="Times New Roman"/>
                <w:sz w:val="12"/>
                <w:szCs w:val="12"/>
              </w:rPr>
              <w:t>1</w:t>
            </w:r>
          </w:p>
        </w:tc>
        <w:tc>
          <w:tcPr>
            <w:tcW w:w="1225" w:type="pct"/>
          </w:tcPr>
          <w:p w:rsidR="003B1F31" w:rsidRPr="00D870DD" w:rsidRDefault="003B1F31" w:rsidP="003B1F31">
            <w:pPr>
              <w:tabs>
                <w:tab w:val="left" w:pos="284"/>
              </w:tabs>
              <w:spacing w:after="0" w:line="240" w:lineRule="auto"/>
              <w:rPr>
                <w:rFonts w:ascii="Times New Roman" w:eastAsia="Calibri" w:hAnsi="Times New Roman" w:cs="Times New Roman"/>
                <w:sz w:val="12"/>
                <w:szCs w:val="12"/>
              </w:rPr>
            </w:pPr>
            <w:r w:rsidRPr="00D870DD">
              <w:rPr>
                <w:rFonts w:ascii="Times New Roman" w:eastAsia="Calibri" w:hAnsi="Times New Roman" w:cs="Times New Roman"/>
                <w:sz w:val="12"/>
                <w:szCs w:val="12"/>
              </w:rPr>
              <w:t>2</w:t>
            </w:r>
          </w:p>
        </w:tc>
        <w:tc>
          <w:tcPr>
            <w:tcW w:w="1860" w:type="pct"/>
          </w:tcPr>
          <w:p w:rsidR="003B1F31" w:rsidRPr="00D870DD" w:rsidRDefault="003B1F31" w:rsidP="003B1F31">
            <w:pPr>
              <w:tabs>
                <w:tab w:val="left" w:pos="284"/>
              </w:tabs>
              <w:spacing w:after="0" w:line="240" w:lineRule="auto"/>
              <w:rPr>
                <w:rFonts w:ascii="Times New Roman" w:eastAsia="Calibri" w:hAnsi="Times New Roman" w:cs="Times New Roman"/>
                <w:sz w:val="12"/>
                <w:szCs w:val="12"/>
              </w:rPr>
            </w:pPr>
            <w:r w:rsidRPr="00D870DD">
              <w:rPr>
                <w:rFonts w:ascii="Times New Roman" w:eastAsia="Calibri" w:hAnsi="Times New Roman" w:cs="Times New Roman"/>
                <w:sz w:val="12"/>
                <w:szCs w:val="12"/>
              </w:rPr>
              <w:t>3</w:t>
            </w:r>
          </w:p>
        </w:tc>
        <w:tc>
          <w:tcPr>
            <w:tcW w:w="1817" w:type="pct"/>
          </w:tcPr>
          <w:p w:rsidR="003B1F31" w:rsidRPr="00D870DD" w:rsidRDefault="003B1F31" w:rsidP="003B1F31">
            <w:pPr>
              <w:tabs>
                <w:tab w:val="left" w:pos="284"/>
              </w:tabs>
              <w:spacing w:after="0" w:line="240" w:lineRule="auto"/>
              <w:rPr>
                <w:rFonts w:ascii="Times New Roman" w:eastAsia="Calibri" w:hAnsi="Times New Roman" w:cs="Times New Roman"/>
                <w:sz w:val="12"/>
                <w:szCs w:val="12"/>
              </w:rPr>
            </w:pPr>
            <w:r w:rsidRPr="00D870DD">
              <w:rPr>
                <w:rFonts w:ascii="Times New Roman" w:eastAsia="Calibri" w:hAnsi="Times New Roman" w:cs="Times New Roman"/>
                <w:sz w:val="12"/>
                <w:szCs w:val="12"/>
              </w:rPr>
              <w:t>4</w:t>
            </w:r>
          </w:p>
        </w:tc>
      </w:tr>
      <w:tr w:rsidR="003B1F31" w:rsidRPr="00D870DD" w:rsidTr="003B1F31">
        <w:trPr>
          <w:trHeight w:val="20"/>
        </w:trPr>
        <w:tc>
          <w:tcPr>
            <w:tcW w:w="98" w:type="pct"/>
          </w:tcPr>
          <w:p w:rsidR="003B1F31" w:rsidRPr="00D870DD" w:rsidRDefault="003B1F31" w:rsidP="003B1F31">
            <w:pPr>
              <w:tabs>
                <w:tab w:val="left" w:pos="284"/>
              </w:tabs>
              <w:spacing w:after="0" w:line="240" w:lineRule="auto"/>
              <w:rPr>
                <w:rFonts w:ascii="Times New Roman" w:eastAsia="Calibri" w:hAnsi="Times New Roman" w:cs="Times New Roman"/>
                <w:sz w:val="12"/>
                <w:szCs w:val="12"/>
              </w:rPr>
            </w:pPr>
            <w:r w:rsidRPr="00D870DD">
              <w:rPr>
                <w:rFonts w:ascii="Times New Roman" w:eastAsia="Calibri" w:hAnsi="Times New Roman" w:cs="Times New Roman"/>
                <w:sz w:val="12"/>
                <w:szCs w:val="12"/>
              </w:rPr>
              <w:t>1.</w:t>
            </w:r>
          </w:p>
        </w:tc>
        <w:tc>
          <w:tcPr>
            <w:tcW w:w="1225" w:type="pct"/>
          </w:tcPr>
          <w:p w:rsidR="003B1F31" w:rsidRPr="00D870DD" w:rsidRDefault="003B1F31" w:rsidP="003B1F31">
            <w:pPr>
              <w:tabs>
                <w:tab w:val="left" w:pos="284"/>
              </w:tabs>
              <w:spacing w:after="0" w:line="240" w:lineRule="auto"/>
              <w:rPr>
                <w:rFonts w:ascii="Times New Roman" w:eastAsia="Calibri" w:hAnsi="Times New Roman" w:cs="Times New Roman"/>
                <w:sz w:val="12"/>
                <w:szCs w:val="12"/>
              </w:rPr>
            </w:pPr>
          </w:p>
        </w:tc>
        <w:tc>
          <w:tcPr>
            <w:tcW w:w="1860" w:type="pct"/>
          </w:tcPr>
          <w:p w:rsidR="003B1F31" w:rsidRPr="00D870DD" w:rsidRDefault="003B1F31" w:rsidP="003B1F31">
            <w:pPr>
              <w:tabs>
                <w:tab w:val="left" w:pos="284"/>
              </w:tabs>
              <w:spacing w:after="0" w:line="240" w:lineRule="auto"/>
              <w:rPr>
                <w:rFonts w:ascii="Times New Roman" w:eastAsia="Calibri" w:hAnsi="Times New Roman" w:cs="Times New Roman"/>
                <w:sz w:val="12"/>
                <w:szCs w:val="12"/>
              </w:rPr>
            </w:pPr>
          </w:p>
        </w:tc>
        <w:tc>
          <w:tcPr>
            <w:tcW w:w="1817" w:type="pct"/>
          </w:tcPr>
          <w:p w:rsidR="003B1F31" w:rsidRPr="00D870DD" w:rsidRDefault="003B1F31" w:rsidP="003B1F31">
            <w:pPr>
              <w:tabs>
                <w:tab w:val="left" w:pos="284"/>
              </w:tabs>
              <w:spacing w:after="0" w:line="240" w:lineRule="auto"/>
              <w:rPr>
                <w:rFonts w:ascii="Times New Roman" w:eastAsia="Calibri" w:hAnsi="Times New Roman" w:cs="Times New Roman"/>
                <w:sz w:val="12"/>
                <w:szCs w:val="12"/>
              </w:rPr>
            </w:pPr>
          </w:p>
        </w:tc>
      </w:tr>
      <w:tr w:rsidR="003B1F31" w:rsidRPr="00D870DD" w:rsidTr="003B1F31">
        <w:trPr>
          <w:trHeight w:val="20"/>
        </w:trPr>
        <w:tc>
          <w:tcPr>
            <w:tcW w:w="98" w:type="pct"/>
          </w:tcPr>
          <w:p w:rsidR="003B1F31" w:rsidRPr="00D870DD" w:rsidRDefault="003B1F31" w:rsidP="003B1F31">
            <w:pPr>
              <w:tabs>
                <w:tab w:val="left" w:pos="284"/>
              </w:tabs>
              <w:spacing w:after="0" w:line="240" w:lineRule="auto"/>
              <w:rPr>
                <w:rFonts w:ascii="Times New Roman" w:eastAsia="Calibri" w:hAnsi="Times New Roman" w:cs="Times New Roman"/>
                <w:sz w:val="12"/>
                <w:szCs w:val="12"/>
              </w:rPr>
            </w:pPr>
            <w:r w:rsidRPr="00D870DD">
              <w:rPr>
                <w:rFonts w:ascii="Times New Roman" w:eastAsia="Calibri" w:hAnsi="Times New Roman" w:cs="Times New Roman"/>
                <w:sz w:val="12"/>
                <w:szCs w:val="12"/>
              </w:rPr>
              <w:t>2.</w:t>
            </w:r>
          </w:p>
        </w:tc>
        <w:tc>
          <w:tcPr>
            <w:tcW w:w="1225" w:type="pct"/>
          </w:tcPr>
          <w:p w:rsidR="003B1F31" w:rsidRPr="00D870DD" w:rsidRDefault="003B1F31" w:rsidP="003B1F31">
            <w:pPr>
              <w:tabs>
                <w:tab w:val="left" w:pos="284"/>
              </w:tabs>
              <w:spacing w:after="0" w:line="240" w:lineRule="auto"/>
              <w:rPr>
                <w:rFonts w:ascii="Times New Roman" w:eastAsia="Calibri" w:hAnsi="Times New Roman" w:cs="Times New Roman"/>
                <w:sz w:val="12"/>
                <w:szCs w:val="12"/>
              </w:rPr>
            </w:pPr>
          </w:p>
        </w:tc>
        <w:tc>
          <w:tcPr>
            <w:tcW w:w="1860" w:type="pct"/>
          </w:tcPr>
          <w:p w:rsidR="003B1F31" w:rsidRPr="00D870DD" w:rsidRDefault="003B1F31" w:rsidP="003B1F31">
            <w:pPr>
              <w:tabs>
                <w:tab w:val="left" w:pos="284"/>
              </w:tabs>
              <w:spacing w:after="0" w:line="240" w:lineRule="auto"/>
              <w:rPr>
                <w:rFonts w:ascii="Times New Roman" w:eastAsia="Calibri" w:hAnsi="Times New Roman" w:cs="Times New Roman"/>
                <w:sz w:val="12"/>
                <w:szCs w:val="12"/>
              </w:rPr>
            </w:pPr>
          </w:p>
        </w:tc>
        <w:tc>
          <w:tcPr>
            <w:tcW w:w="1817" w:type="pct"/>
          </w:tcPr>
          <w:p w:rsidR="003B1F31" w:rsidRPr="00D870DD" w:rsidRDefault="003B1F31" w:rsidP="003B1F31">
            <w:pPr>
              <w:tabs>
                <w:tab w:val="left" w:pos="284"/>
              </w:tabs>
              <w:spacing w:after="0" w:line="240" w:lineRule="auto"/>
              <w:rPr>
                <w:rFonts w:ascii="Times New Roman" w:eastAsia="Calibri" w:hAnsi="Times New Roman" w:cs="Times New Roman"/>
                <w:sz w:val="12"/>
                <w:szCs w:val="12"/>
              </w:rPr>
            </w:pPr>
          </w:p>
        </w:tc>
      </w:tr>
    </w:tbl>
    <w:p w:rsidR="003B1F31" w:rsidRPr="00D870DD" w:rsidRDefault="003B1F31" w:rsidP="003B1F31">
      <w:pPr>
        <w:tabs>
          <w:tab w:val="left" w:pos="284"/>
        </w:tabs>
        <w:spacing w:after="0" w:line="240" w:lineRule="auto"/>
        <w:jc w:val="both"/>
        <w:rPr>
          <w:rFonts w:ascii="Times New Roman" w:eastAsia="Calibri" w:hAnsi="Times New Roman" w:cs="Times New Roman"/>
          <w:sz w:val="12"/>
          <w:szCs w:val="12"/>
        </w:rPr>
      </w:pPr>
    </w:p>
    <w:tbl>
      <w:tblPr>
        <w:tblW w:w="5000" w:type="pct"/>
        <w:tblCellMar>
          <w:left w:w="0" w:type="dxa"/>
          <w:right w:w="0" w:type="dxa"/>
        </w:tblCellMar>
        <w:tblLook w:val="0000" w:firstRow="0" w:lastRow="0" w:firstColumn="0" w:lastColumn="0" w:noHBand="0" w:noVBand="0"/>
      </w:tblPr>
      <w:tblGrid>
        <w:gridCol w:w="3631"/>
        <w:gridCol w:w="431"/>
        <w:gridCol w:w="473"/>
        <w:gridCol w:w="1034"/>
        <w:gridCol w:w="1944"/>
      </w:tblGrid>
      <w:tr w:rsidR="003B1F31" w:rsidRPr="00D870DD" w:rsidTr="003B1F31">
        <w:trPr>
          <w:trHeight w:val="20"/>
        </w:trPr>
        <w:tc>
          <w:tcPr>
            <w:tcW w:w="5000" w:type="pct"/>
            <w:gridSpan w:val="5"/>
          </w:tcPr>
          <w:p w:rsidR="003B1F31" w:rsidRPr="00D870DD" w:rsidRDefault="003B1F31" w:rsidP="003B1F31">
            <w:pPr>
              <w:tabs>
                <w:tab w:val="left" w:pos="284"/>
              </w:tabs>
              <w:spacing w:after="0" w:line="240" w:lineRule="auto"/>
              <w:jc w:val="both"/>
              <w:rPr>
                <w:rFonts w:ascii="Times New Roman" w:eastAsia="Calibri" w:hAnsi="Times New Roman" w:cs="Times New Roman"/>
                <w:sz w:val="12"/>
                <w:szCs w:val="12"/>
              </w:rPr>
            </w:pPr>
            <w:r w:rsidRPr="00D870DD">
              <w:rPr>
                <w:rFonts w:ascii="Times New Roman" w:eastAsia="Calibri" w:hAnsi="Times New Roman" w:cs="Times New Roman"/>
                <w:sz w:val="12"/>
                <w:szCs w:val="12"/>
              </w:rPr>
              <w:t xml:space="preserve">Общее количество участников публичного обсуждения по </w:t>
            </w:r>
            <w:proofErr w:type="gramStart"/>
            <w:r w:rsidRPr="00D870DD">
              <w:rPr>
                <w:rFonts w:ascii="Times New Roman" w:eastAsia="Calibri" w:hAnsi="Times New Roman" w:cs="Times New Roman"/>
                <w:sz w:val="12"/>
                <w:szCs w:val="12"/>
              </w:rPr>
              <w:t>Докладу:</w:t>
            </w:r>
            <w:r>
              <w:rPr>
                <w:rFonts w:ascii="Times New Roman" w:eastAsia="Calibri" w:hAnsi="Times New Roman" w:cs="Times New Roman"/>
                <w:sz w:val="12"/>
                <w:szCs w:val="12"/>
              </w:rPr>
              <w:t xml:space="preserve">  _</w:t>
            </w:r>
            <w:proofErr w:type="gramEnd"/>
            <w:r>
              <w:rPr>
                <w:rFonts w:ascii="Times New Roman" w:eastAsia="Calibri" w:hAnsi="Times New Roman" w:cs="Times New Roman"/>
                <w:sz w:val="12"/>
                <w:szCs w:val="12"/>
              </w:rPr>
              <w:t>__________________</w:t>
            </w:r>
          </w:p>
        </w:tc>
      </w:tr>
      <w:tr w:rsidR="003B1F31" w:rsidRPr="00D870DD" w:rsidTr="003B1F31">
        <w:trPr>
          <w:trHeight w:val="20"/>
        </w:trPr>
        <w:tc>
          <w:tcPr>
            <w:tcW w:w="3706" w:type="pct"/>
            <w:gridSpan w:val="4"/>
          </w:tcPr>
          <w:p w:rsidR="003B1F31" w:rsidRPr="00D870DD" w:rsidRDefault="003B1F31" w:rsidP="003B1F31">
            <w:pPr>
              <w:tabs>
                <w:tab w:val="left" w:pos="284"/>
              </w:tabs>
              <w:spacing w:after="0" w:line="240" w:lineRule="auto"/>
              <w:jc w:val="both"/>
              <w:rPr>
                <w:rFonts w:ascii="Times New Roman" w:eastAsia="Calibri" w:hAnsi="Times New Roman" w:cs="Times New Roman"/>
                <w:sz w:val="12"/>
                <w:szCs w:val="12"/>
              </w:rPr>
            </w:pPr>
            <w:r w:rsidRPr="00D870DD">
              <w:rPr>
                <w:rFonts w:ascii="Times New Roman" w:eastAsia="Calibri" w:hAnsi="Times New Roman" w:cs="Times New Roman"/>
                <w:sz w:val="12"/>
                <w:szCs w:val="12"/>
              </w:rPr>
              <w:t xml:space="preserve">Общее количество поступивших предложений по </w:t>
            </w:r>
            <w:proofErr w:type="gramStart"/>
            <w:r w:rsidRPr="00D870DD">
              <w:rPr>
                <w:rFonts w:ascii="Times New Roman" w:eastAsia="Calibri" w:hAnsi="Times New Roman" w:cs="Times New Roman"/>
                <w:sz w:val="12"/>
                <w:szCs w:val="12"/>
              </w:rPr>
              <w:t>Докладу:</w:t>
            </w:r>
            <w:r>
              <w:rPr>
                <w:rFonts w:ascii="Times New Roman" w:eastAsia="Calibri" w:hAnsi="Times New Roman" w:cs="Times New Roman"/>
                <w:sz w:val="12"/>
                <w:szCs w:val="12"/>
              </w:rPr>
              <w:t>_</w:t>
            </w:r>
            <w:proofErr w:type="gramEnd"/>
            <w:r>
              <w:rPr>
                <w:rFonts w:ascii="Times New Roman" w:eastAsia="Calibri" w:hAnsi="Times New Roman" w:cs="Times New Roman"/>
                <w:sz w:val="12"/>
                <w:szCs w:val="12"/>
              </w:rPr>
              <w:t>_____________________</w:t>
            </w:r>
          </w:p>
        </w:tc>
        <w:tc>
          <w:tcPr>
            <w:tcW w:w="1294" w:type="pct"/>
          </w:tcPr>
          <w:p w:rsidR="003B1F31" w:rsidRPr="00D870DD" w:rsidRDefault="003B1F31" w:rsidP="003B1F31">
            <w:pPr>
              <w:tabs>
                <w:tab w:val="left" w:pos="284"/>
              </w:tabs>
              <w:spacing w:after="0" w:line="240" w:lineRule="auto"/>
              <w:jc w:val="both"/>
              <w:rPr>
                <w:rFonts w:ascii="Times New Roman" w:eastAsia="Calibri" w:hAnsi="Times New Roman" w:cs="Times New Roman"/>
                <w:sz w:val="12"/>
                <w:szCs w:val="12"/>
              </w:rPr>
            </w:pPr>
          </w:p>
        </w:tc>
      </w:tr>
      <w:tr w:rsidR="003B1F31" w:rsidRPr="00D870DD" w:rsidTr="003B1F31">
        <w:trPr>
          <w:trHeight w:val="20"/>
        </w:trPr>
        <w:tc>
          <w:tcPr>
            <w:tcW w:w="5000" w:type="pct"/>
            <w:gridSpan w:val="5"/>
          </w:tcPr>
          <w:p w:rsidR="003B1F31" w:rsidRPr="00D870DD" w:rsidRDefault="003B1F31" w:rsidP="003B1F31">
            <w:pPr>
              <w:tabs>
                <w:tab w:val="left" w:pos="284"/>
              </w:tabs>
              <w:spacing w:after="0" w:line="240" w:lineRule="auto"/>
              <w:jc w:val="both"/>
              <w:rPr>
                <w:rFonts w:ascii="Times New Roman" w:eastAsia="Calibri" w:hAnsi="Times New Roman" w:cs="Times New Roman"/>
                <w:sz w:val="12"/>
                <w:szCs w:val="12"/>
              </w:rPr>
            </w:pPr>
            <w:proofErr w:type="gramStart"/>
            <w:r w:rsidRPr="00D870DD">
              <w:rPr>
                <w:rFonts w:ascii="Times New Roman" w:eastAsia="Calibri" w:hAnsi="Times New Roman" w:cs="Times New Roman"/>
                <w:sz w:val="12"/>
                <w:szCs w:val="12"/>
              </w:rPr>
              <w:t>из</w:t>
            </w:r>
            <w:proofErr w:type="gramEnd"/>
            <w:r w:rsidRPr="00D870DD">
              <w:rPr>
                <w:rFonts w:ascii="Times New Roman" w:eastAsia="Calibri" w:hAnsi="Times New Roman" w:cs="Times New Roman"/>
                <w:sz w:val="12"/>
                <w:szCs w:val="12"/>
              </w:rPr>
              <w:t xml:space="preserve"> них:</w:t>
            </w:r>
          </w:p>
        </w:tc>
      </w:tr>
      <w:tr w:rsidR="003B1F31" w:rsidRPr="00D870DD" w:rsidTr="003B1F31">
        <w:trPr>
          <w:trHeight w:val="20"/>
        </w:trPr>
        <w:tc>
          <w:tcPr>
            <w:tcW w:w="2416" w:type="pct"/>
          </w:tcPr>
          <w:p w:rsidR="003B1F31" w:rsidRPr="00D870DD" w:rsidRDefault="003B1F31" w:rsidP="003B1F31">
            <w:pPr>
              <w:tabs>
                <w:tab w:val="left" w:pos="284"/>
              </w:tabs>
              <w:spacing w:after="0" w:line="240" w:lineRule="auto"/>
              <w:jc w:val="both"/>
              <w:rPr>
                <w:rFonts w:ascii="Times New Roman" w:eastAsia="Calibri" w:hAnsi="Times New Roman" w:cs="Times New Roman"/>
                <w:sz w:val="12"/>
                <w:szCs w:val="12"/>
              </w:rPr>
            </w:pPr>
            <w:r w:rsidRPr="00D870DD">
              <w:rPr>
                <w:rFonts w:ascii="Times New Roman" w:eastAsia="Calibri" w:hAnsi="Times New Roman" w:cs="Times New Roman"/>
                <w:sz w:val="12"/>
                <w:szCs w:val="12"/>
              </w:rPr>
              <w:t xml:space="preserve">- количество учтенных </w:t>
            </w:r>
            <w:proofErr w:type="gramStart"/>
            <w:r w:rsidRPr="00D870DD">
              <w:rPr>
                <w:rFonts w:ascii="Times New Roman" w:eastAsia="Calibri" w:hAnsi="Times New Roman" w:cs="Times New Roman"/>
                <w:sz w:val="12"/>
                <w:szCs w:val="12"/>
              </w:rPr>
              <w:t>предложений:</w:t>
            </w:r>
            <w:r>
              <w:rPr>
                <w:rFonts w:ascii="Times New Roman" w:eastAsia="Calibri" w:hAnsi="Times New Roman" w:cs="Times New Roman"/>
                <w:sz w:val="12"/>
                <w:szCs w:val="12"/>
              </w:rPr>
              <w:t>_</w:t>
            </w:r>
            <w:proofErr w:type="gramEnd"/>
            <w:r>
              <w:rPr>
                <w:rFonts w:ascii="Times New Roman" w:eastAsia="Calibri" w:hAnsi="Times New Roman" w:cs="Times New Roman"/>
                <w:sz w:val="12"/>
                <w:szCs w:val="12"/>
              </w:rPr>
              <w:t>____________________</w:t>
            </w:r>
          </w:p>
        </w:tc>
        <w:tc>
          <w:tcPr>
            <w:tcW w:w="2584" w:type="pct"/>
            <w:gridSpan w:val="4"/>
          </w:tcPr>
          <w:p w:rsidR="003B1F31" w:rsidRPr="00D870DD" w:rsidRDefault="003B1F31" w:rsidP="003B1F31">
            <w:pPr>
              <w:tabs>
                <w:tab w:val="left" w:pos="284"/>
              </w:tabs>
              <w:spacing w:after="0" w:line="240" w:lineRule="auto"/>
              <w:jc w:val="both"/>
              <w:rPr>
                <w:rFonts w:ascii="Times New Roman" w:eastAsia="Calibri" w:hAnsi="Times New Roman" w:cs="Times New Roman"/>
                <w:sz w:val="12"/>
                <w:szCs w:val="12"/>
              </w:rPr>
            </w:pPr>
          </w:p>
        </w:tc>
      </w:tr>
      <w:tr w:rsidR="003B1F31" w:rsidRPr="00D870DD" w:rsidTr="003B1F31">
        <w:trPr>
          <w:trHeight w:val="20"/>
        </w:trPr>
        <w:tc>
          <w:tcPr>
            <w:tcW w:w="3018" w:type="pct"/>
            <w:gridSpan w:val="3"/>
          </w:tcPr>
          <w:p w:rsidR="003B1F31" w:rsidRPr="00D870DD" w:rsidRDefault="003B1F31" w:rsidP="003B1F31">
            <w:pPr>
              <w:tabs>
                <w:tab w:val="left" w:pos="284"/>
              </w:tabs>
              <w:spacing w:after="0" w:line="240" w:lineRule="auto"/>
              <w:jc w:val="both"/>
              <w:rPr>
                <w:rFonts w:ascii="Times New Roman" w:eastAsia="Calibri" w:hAnsi="Times New Roman" w:cs="Times New Roman"/>
                <w:sz w:val="12"/>
                <w:szCs w:val="12"/>
              </w:rPr>
            </w:pPr>
            <w:r w:rsidRPr="00D870DD">
              <w:rPr>
                <w:rFonts w:ascii="Times New Roman" w:eastAsia="Calibri" w:hAnsi="Times New Roman" w:cs="Times New Roman"/>
                <w:sz w:val="12"/>
                <w:szCs w:val="12"/>
              </w:rPr>
              <w:t xml:space="preserve">- количество предложений, учтенных </w:t>
            </w:r>
            <w:proofErr w:type="gramStart"/>
            <w:r w:rsidRPr="00D870DD">
              <w:rPr>
                <w:rFonts w:ascii="Times New Roman" w:eastAsia="Calibri" w:hAnsi="Times New Roman" w:cs="Times New Roman"/>
                <w:sz w:val="12"/>
                <w:szCs w:val="12"/>
              </w:rPr>
              <w:t>частично:</w:t>
            </w:r>
            <w:r>
              <w:rPr>
                <w:rFonts w:ascii="Times New Roman" w:eastAsia="Calibri" w:hAnsi="Times New Roman" w:cs="Times New Roman"/>
                <w:sz w:val="12"/>
                <w:szCs w:val="12"/>
              </w:rPr>
              <w:t>_</w:t>
            </w:r>
            <w:proofErr w:type="gramEnd"/>
            <w:r>
              <w:rPr>
                <w:rFonts w:ascii="Times New Roman" w:eastAsia="Calibri" w:hAnsi="Times New Roman" w:cs="Times New Roman"/>
                <w:sz w:val="12"/>
                <w:szCs w:val="12"/>
              </w:rPr>
              <w:t>______________________</w:t>
            </w:r>
          </w:p>
        </w:tc>
        <w:tc>
          <w:tcPr>
            <w:tcW w:w="1982" w:type="pct"/>
            <w:gridSpan w:val="2"/>
          </w:tcPr>
          <w:p w:rsidR="003B1F31" w:rsidRPr="00D870DD" w:rsidRDefault="003B1F31" w:rsidP="003B1F31">
            <w:pPr>
              <w:tabs>
                <w:tab w:val="left" w:pos="284"/>
              </w:tabs>
              <w:spacing w:after="0" w:line="240" w:lineRule="auto"/>
              <w:jc w:val="both"/>
              <w:rPr>
                <w:rFonts w:ascii="Times New Roman" w:eastAsia="Calibri" w:hAnsi="Times New Roman" w:cs="Times New Roman"/>
                <w:sz w:val="12"/>
                <w:szCs w:val="12"/>
              </w:rPr>
            </w:pPr>
          </w:p>
        </w:tc>
      </w:tr>
      <w:tr w:rsidR="003B1F31" w:rsidRPr="00D870DD" w:rsidTr="003B1F31">
        <w:trPr>
          <w:trHeight w:val="20"/>
        </w:trPr>
        <w:tc>
          <w:tcPr>
            <w:tcW w:w="2703" w:type="pct"/>
            <w:gridSpan w:val="2"/>
          </w:tcPr>
          <w:p w:rsidR="003B1F31" w:rsidRPr="00D870DD" w:rsidRDefault="003B1F31" w:rsidP="003B1F31">
            <w:pPr>
              <w:tabs>
                <w:tab w:val="left" w:pos="284"/>
              </w:tabs>
              <w:spacing w:after="0" w:line="240" w:lineRule="auto"/>
              <w:jc w:val="both"/>
              <w:rPr>
                <w:rFonts w:ascii="Times New Roman" w:eastAsia="Calibri" w:hAnsi="Times New Roman" w:cs="Times New Roman"/>
                <w:sz w:val="12"/>
                <w:szCs w:val="12"/>
              </w:rPr>
            </w:pPr>
            <w:r w:rsidRPr="00D870DD">
              <w:rPr>
                <w:rFonts w:ascii="Times New Roman" w:eastAsia="Calibri" w:hAnsi="Times New Roman" w:cs="Times New Roman"/>
                <w:sz w:val="12"/>
                <w:szCs w:val="12"/>
              </w:rPr>
              <w:t xml:space="preserve">- количество отклоненных </w:t>
            </w:r>
            <w:proofErr w:type="gramStart"/>
            <w:r w:rsidRPr="00D870DD">
              <w:rPr>
                <w:rFonts w:ascii="Times New Roman" w:eastAsia="Calibri" w:hAnsi="Times New Roman" w:cs="Times New Roman"/>
                <w:sz w:val="12"/>
                <w:szCs w:val="12"/>
              </w:rPr>
              <w:t>предложений:</w:t>
            </w:r>
            <w:r>
              <w:rPr>
                <w:rFonts w:ascii="Times New Roman" w:eastAsia="Calibri" w:hAnsi="Times New Roman" w:cs="Times New Roman"/>
                <w:sz w:val="12"/>
                <w:szCs w:val="12"/>
              </w:rPr>
              <w:t>_</w:t>
            </w:r>
            <w:proofErr w:type="gramEnd"/>
            <w:r>
              <w:rPr>
                <w:rFonts w:ascii="Times New Roman" w:eastAsia="Calibri" w:hAnsi="Times New Roman" w:cs="Times New Roman"/>
                <w:sz w:val="12"/>
                <w:szCs w:val="12"/>
              </w:rPr>
              <w:t>_______________________</w:t>
            </w:r>
          </w:p>
        </w:tc>
        <w:tc>
          <w:tcPr>
            <w:tcW w:w="2297" w:type="pct"/>
            <w:gridSpan w:val="3"/>
          </w:tcPr>
          <w:p w:rsidR="003B1F31" w:rsidRPr="00D870DD" w:rsidRDefault="003B1F31" w:rsidP="003B1F31">
            <w:pPr>
              <w:tabs>
                <w:tab w:val="left" w:pos="284"/>
              </w:tabs>
              <w:spacing w:after="0" w:line="240" w:lineRule="auto"/>
              <w:jc w:val="both"/>
              <w:rPr>
                <w:rFonts w:ascii="Times New Roman" w:eastAsia="Calibri" w:hAnsi="Times New Roman" w:cs="Times New Roman"/>
                <w:sz w:val="12"/>
                <w:szCs w:val="12"/>
              </w:rPr>
            </w:pPr>
          </w:p>
        </w:tc>
      </w:tr>
      <w:tr w:rsidR="003B1F31" w:rsidRPr="00D870DD" w:rsidTr="003B1F31">
        <w:trPr>
          <w:trHeight w:val="20"/>
        </w:trPr>
        <w:tc>
          <w:tcPr>
            <w:tcW w:w="5000" w:type="pct"/>
            <w:gridSpan w:val="5"/>
          </w:tcPr>
          <w:p w:rsidR="003B1F31" w:rsidRPr="00D870DD" w:rsidRDefault="003B1F31" w:rsidP="003B1F31">
            <w:pPr>
              <w:tabs>
                <w:tab w:val="left" w:pos="284"/>
              </w:tabs>
              <w:spacing w:after="0" w:line="240" w:lineRule="auto"/>
              <w:jc w:val="both"/>
              <w:rPr>
                <w:rFonts w:ascii="Times New Roman" w:eastAsia="Calibri" w:hAnsi="Times New Roman" w:cs="Times New Roman"/>
                <w:sz w:val="12"/>
                <w:szCs w:val="12"/>
              </w:rPr>
            </w:pPr>
          </w:p>
        </w:tc>
      </w:tr>
      <w:tr w:rsidR="003B1F31" w:rsidRPr="00D870DD" w:rsidTr="003B1F31">
        <w:trPr>
          <w:trHeight w:val="20"/>
        </w:trPr>
        <w:tc>
          <w:tcPr>
            <w:tcW w:w="5000" w:type="pct"/>
            <w:gridSpan w:val="5"/>
          </w:tcPr>
          <w:p w:rsidR="003B1F31" w:rsidRPr="00D870DD" w:rsidRDefault="003B1F31" w:rsidP="003B1F31">
            <w:pPr>
              <w:tabs>
                <w:tab w:val="left" w:pos="284"/>
              </w:tabs>
              <w:spacing w:after="0" w:line="240" w:lineRule="auto"/>
              <w:jc w:val="both"/>
              <w:rPr>
                <w:rFonts w:ascii="Times New Roman" w:eastAsia="Calibri" w:hAnsi="Times New Roman" w:cs="Times New Roman"/>
                <w:sz w:val="12"/>
                <w:szCs w:val="12"/>
              </w:rPr>
            </w:pPr>
            <w:r w:rsidRPr="00D870DD">
              <w:rPr>
                <w:rFonts w:ascii="Times New Roman" w:eastAsia="Calibri" w:hAnsi="Times New Roman" w:cs="Times New Roman"/>
                <w:sz w:val="12"/>
                <w:szCs w:val="12"/>
              </w:rPr>
              <w:t>Дата составления свода предложений по Докладу: «___</w:t>
            </w:r>
            <w:proofErr w:type="gramStart"/>
            <w:r w:rsidRPr="00D870DD">
              <w:rPr>
                <w:rFonts w:ascii="Times New Roman" w:eastAsia="Calibri" w:hAnsi="Times New Roman" w:cs="Times New Roman"/>
                <w:sz w:val="12"/>
                <w:szCs w:val="12"/>
              </w:rPr>
              <w:t>_»  _</w:t>
            </w:r>
            <w:proofErr w:type="gramEnd"/>
            <w:r w:rsidRPr="00D870DD">
              <w:rPr>
                <w:rFonts w:ascii="Times New Roman" w:eastAsia="Calibri" w:hAnsi="Times New Roman" w:cs="Times New Roman"/>
                <w:sz w:val="12"/>
                <w:szCs w:val="12"/>
              </w:rPr>
              <w:t>____________________20__ г.</w:t>
            </w:r>
          </w:p>
        </w:tc>
      </w:tr>
      <w:tr w:rsidR="003B1F31" w:rsidRPr="00D870DD" w:rsidTr="003B1F31">
        <w:trPr>
          <w:trHeight w:val="20"/>
        </w:trPr>
        <w:tc>
          <w:tcPr>
            <w:tcW w:w="5000" w:type="pct"/>
            <w:gridSpan w:val="5"/>
          </w:tcPr>
          <w:p w:rsidR="003B1F31" w:rsidRPr="00D870DD" w:rsidRDefault="003B1F31" w:rsidP="003B1F31">
            <w:pPr>
              <w:tabs>
                <w:tab w:val="left" w:pos="284"/>
              </w:tabs>
              <w:spacing w:after="0" w:line="240" w:lineRule="auto"/>
              <w:jc w:val="both"/>
              <w:rPr>
                <w:rFonts w:ascii="Times New Roman" w:eastAsia="Calibri" w:hAnsi="Times New Roman" w:cs="Times New Roman"/>
                <w:sz w:val="12"/>
                <w:szCs w:val="12"/>
              </w:rPr>
            </w:pPr>
          </w:p>
        </w:tc>
      </w:tr>
    </w:tbl>
    <w:p w:rsidR="003B1F31" w:rsidRPr="00BA7E47" w:rsidRDefault="003B1F31" w:rsidP="003B1F31">
      <w:pPr>
        <w:tabs>
          <w:tab w:val="left" w:pos="284"/>
          <w:tab w:val="left" w:pos="3828"/>
        </w:tabs>
        <w:spacing w:after="0" w:line="240" w:lineRule="auto"/>
        <w:jc w:val="center"/>
        <w:rPr>
          <w:rFonts w:ascii="Times New Roman" w:eastAsia="Calibri" w:hAnsi="Times New Roman" w:cs="Times New Roman"/>
          <w:b/>
          <w:sz w:val="12"/>
          <w:szCs w:val="12"/>
        </w:rPr>
      </w:pPr>
      <w:r w:rsidRPr="00BA7E47">
        <w:rPr>
          <w:rFonts w:ascii="Times New Roman" w:eastAsia="Calibri" w:hAnsi="Times New Roman" w:cs="Times New Roman"/>
          <w:b/>
          <w:sz w:val="12"/>
          <w:szCs w:val="12"/>
        </w:rPr>
        <w:t>АДМИНИСТРАЦИЯ</w:t>
      </w:r>
    </w:p>
    <w:p w:rsidR="003B1F31" w:rsidRPr="00BA7E47" w:rsidRDefault="003B1F31" w:rsidP="003B1F31">
      <w:pPr>
        <w:tabs>
          <w:tab w:val="left" w:pos="284"/>
          <w:tab w:val="left" w:pos="3828"/>
        </w:tabs>
        <w:spacing w:after="0" w:line="240" w:lineRule="auto"/>
        <w:jc w:val="center"/>
        <w:rPr>
          <w:rFonts w:ascii="Times New Roman" w:eastAsia="Calibri" w:hAnsi="Times New Roman" w:cs="Times New Roman"/>
          <w:b/>
          <w:sz w:val="12"/>
          <w:szCs w:val="12"/>
        </w:rPr>
      </w:pPr>
      <w:r w:rsidRPr="00BA7E47">
        <w:rPr>
          <w:rFonts w:ascii="Times New Roman" w:eastAsia="Calibri" w:hAnsi="Times New Roman" w:cs="Times New Roman"/>
          <w:b/>
          <w:sz w:val="12"/>
          <w:szCs w:val="12"/>
        </w:rPr>
        <w:t xml:space="preserve">СЕЛЬСКОГО ПОСЕЛЕНИЯ </w:t>
      </w:r>
      <w:r w:rsidR="00CC261B">
        <w:rPr>
          <w:rFonts w:ascii="Times New Roman" w:eastAsia="Calibri" w:hAnsi="Times New Roman" w:cs="Times New Roman"/>
          <w:b/>
          <w:sz w:val="12"/>
          <w:szCs w:val="12"/>
        </w:rPr>
        <w:t>КРАСНОСЕЛЬСКОЕ</w:t>
      </w:r>
    </w:p>
    <w:p w:rsidR="003B1F31" w:rsidRPr="00BA7E47" w:rsidRDefault="003B1F31" w:rsidP="003B1F31">
      <w:pPr>
        <w:tabs>
          <w:tab w:val="left" w:pos="284"/>
        </w:tabs>
        <w:spacing w:after="0" w:line="240" w:lineRule="auto"/>
        <w:jc w:val="center"/>
        <w:rPr>
          <w:rFonts w:ascii="Times New Roman" w:eastAsia="Calibri" w:hAnsi="Times New Roman" w:cs="Times New Roman"/>
          <w:b/>
          <w:sz w:val="12"/>
          <w:szCs w:val="12"/>
        </w:rPr>
      </w:pPr>
      <w:r w:rsidRPr="00BA7E47">
        <w:rPr>
          <w:rFonts w:ascii="Times New Roman" w:eastAsia="Calibri" w:hAnsi="Times New Roman" w:cs="Times New Roman"/>
          <w:b/>
          <w:sz w:val="12"/>
          <w:szCs w:val="12"/>
        </w:rPr>
        <w:t>МУНИЦИПАЛЬНОГО РАЙОНА СЕРГИЕВСКИЙ</w:t>
      </w:r>
    </w:p>
    <w:p w:rsidR="003B1F31" w:rsidRPr="00BA7E47" w:rsidRDefault="003B1F31" w:rsidP="003B1F31">
      <w:pPr>
        <w:tabs>
          <w:tab w:val="left" w:pos="284"/>
        </w:tabs>
        <w:spacing w:after="0" w:line="240" w:lineRule="auto"/>
        <w:jc w:val="center"/>
        <w:rPr>
          <w:rFonts w:ascii="Times New Roman" w:eastAsia="Calibri" w:hAnsi="Times New Roman" w:cs="Times New Roman"/>
          <w:b/>
          <w:sz w:val="12"/>
          <w:szCs w:val="12"/>
        </w:rPr>
      </w:pPr>
      <w:r w:rsidRPr="00BA7E47">
        <w:rPr>
          <w:rFonts w:ascii="Times New Roman" w:eastAsia="Calibri" w:hAnsi="Times New Roman" w:cs="Times New Roman"/>
          <w:b/>
          <w:sz w:val="12"/>
          <w:szCs w:val="12"/>
        </w:rPr>
        <w:t>САМАРСКОЙ ОБЛАСТИ</w:t>
      </w:r>
    </w:p>
    <w:p w:rsidR="003B1F31" w:rsidRPr="00BA7E47" w:rsidRDefault="003B1F31" w:rsidP="003B1F31">
      <w:pPr>
        <w:tabs>
          <w:tab w:val="left" w:pos="284"/>
        </w:tabs>
        <w:spacing w:after="0" w:line="240" w:lineRule="auto"/>
        <w:jc w:val="center"/>
        <w:rPr>
          <w:rFonts w:ascii="Times New Roman" w:eastAsia="Calibri" w:hAnsi="Times New Roman" w:cs="Times New Roman"/>
          <w:sz w:val="12"/>
          <w:szCs w:val="12"/>
        </w:rPr>
      </w:pPr>
    </w:p>
    <w:p w:rsidR="003B1F31" w:rsidRPr="00BA7E47" w:rsidRDefault="003B1F31" w:rsidP="003B1F31">
      <w:pPr>
        <w:tabs>
          <w:tab w:val="left" w:pos="284"/>
        </w:tabs>
        <w:spacing w:after="0" w:line="240" w:lineRule="auto"/>
        <w:jc w:val="center"/>
        <w:rPr>
          <w:rFonts w:ascii="Times New Roman" w:eastAsia="Calibri" w:hAnsi="Times New Roman" w:cs="Times New Roman"/>
          <w:sz w:val="12"/>
          <w:szCs w:val="12"/>
        </w:rPr>
      </w:pPr>
      <w:r w:rsidRPr="00BA7E47">
        <w:rPr>
          <w:rFonts w:ascii="Times New Roman" w:eastAsia="Calibri" w:hAnsi="Times New Roman" w:cs="Times New Roman"/>
          <w:sz w:val="12"/>
          <w:szCs w:val="12"/>
        </w:rPr>
        <w:t>ПОСТАНОВЛЕНИЕ</w:t>
      </w:r>
    </w:p>
    <w:p w:rsidR="003B1F31" w:rsidRPr="00BA7E47" w:rsidRDefault="003B1F31" w:rsidP="003B1F31">
      <w:pPr>
        <w:tabs>
          <w:tab w:val="left" w:pos="284"/>
        </w:tabs>
        <w:spacing w:after="0" w:line="240" w:lineRule="auto"/>
        <w:jc w:val="both"/>
        <w:rPr>
          <w:rFonts w:ascii="Times New Roman" w:eastAsia="Calibri" w:hAnsi="Times New Roman" w:cs="Times New Roman"/>
          <w:sz w:val="12"/>
          <w:szCs w:val="12"/>
        </w:rPr>
      </w:pPr>
      <w:r w:rsidRPr="00BA7E47">
        <w:rPr>
          <w:rFonts w:ascii="Times New Roman" w:eastAsia="Calibri" w:hAnsi="Times New Roman" w:cs="Times New Roman"/>
          <w:sz w:val="12"/>
          <w:szCs w:val="12"/>
        </w:rPr>
        <w:t>0</w:t>
      </w:r>
      <w:r>
        <w:rPr>
          <w:rFonts w:ascii="Times New Roman" w:eastAsia="Calibri" w:hAnsi="Times New Roman" w:cs="Times New Roman"/>
          <w:sz w:val="12"/>
          <w:szCs w:val="12"/>
        </w:rPr>
        <w:t>1</w:t>
      </w:r>
      <w:r w:rsidRPr="00BA7E47">
        <w:rPr>
          <w:rFonts w:ascii="Times New Roman" w:eastAsia="Calibri" w:hAnsi="Times New Roman" w:cs="Times New Roman"/>
          <w:sz w:val="12"/>
          <w:szCs w:val="12"/>
        </w:rPr>
        <w:t xml:space="preserve"> </w:t>
      </w:r>
      <w:r>
        <w:rPr>
          <w:rFonts w:ascii="Times New Roman" w:eastAsia="Calibri" w:hAnsi="Times New Roman" w:cs="Times New Roman"/>
          <w:sz w:val="12"/>
          <w:szCs w:val="12"/>
        </w:rPr>
        <w:t>апреля</w:t>
      </w:r>
      <w:r w:rsidRPr="00BA7E47">
        <w:rPr>
          <w:rFonts w:ascii="Times New Roman" w:eastAsia="Calibri" w:hAnsi="Times New Roman" w:cs="Times New Roman"/>
          <w:sz w:val="12"/>
          <w:szCs w:val="12"/>
        </w:rPr>
        <w:t xml:space="preserve"> 2024г.                                                                                                                                                                                         </w:t>
      </w:r>
      <w:r w:rsidR="00CC261B">
        <w:rPr>
          <w:rFonts w:ascii="Times New Roman" w:eastAsia="Calibri" w:hAnsi="Times New Roman" w:cs="Times New Roman"/>
          <w:sz w:val="12"/>
          <w:szCs w:val="12"/>
        </w:rPr>
        <w:t xml:space="preserve">                             №12</w:t>
      </w:r>
    </w:p>
    <w:p w:rsidR="00CC261B" w:rsidRPr="00CC261B" w:rsidRDefault="00CC261B" w:rsidP="00CC261B">
      <w:pPr>
        <w:tabs>
          <w:tab w:val="left" w:pos="284"/>
        </w:tabs>
        <w:spacing w:after="0" w:line="240" w:lineRule="auto"/>
        <w:jc w:val="center"/>
        <w:rPr>
          <w:rFonts w:ascii="Times New Roman" w:eastAsia="Calibri" w:hAnsi="Times New Roman" w:cs="Times New Roman"/>
          <w:b/>
          <w:sz w:val="12"/>
          <w:szCs w:val="12"/>
        </w:rPr>
      </w:pPr>
      <w:r w:rsidRPr="00CC261B">
        <w:rPr>
          <w:rFonts w:ascii="Times New Roman" w:eastAsia="Calibri" w:hAnsi="Times New Roman" w:cs="Times New Roman"/>
          <w:b/>
          <w:sz w:val="12"/>
          <w:szCs w:val="12"/>
        </w:rPr>
        <w:t>Об утверждении порядка установления и оценки применения обязательных требований, устанавливаемых муниципальными</w:t>
      </w:r>
    </w:p>
    <w:p w:rsidR="00CC261B" w:rsidRPr="00CC261B" w:rsidRDefault="00CC261B" w:rsidP="00CC261B">
      <w:pPr>
        <w:tabs>
          <w:tab w:val="left" w:pos="284"/>
        </w:tabs>
        <w:spacing w:after="0" w:line="240" w:lineRule="auto"/>
        <w:jc w:val="center"/>
        <w:rPr>
          <w:rFonts w:ascii="Times New Roman" w:eastAsia="Calibri" w:hAnsi="Times New Roman" w:cs="Times New Roman"/>
          <w:b/>
          <w:sz w:val="12"/>
          <w:szCs w:val="12"/>
        </w:rPr>
      </w:pPr>
      <w:proofErr w:type="gramStart"/>
      <w:r w:rsidRPr="00CC261B">
        <w:rPr>
          <w:rFonts w:ascii="Times New Roman" w:eastAsia="Calibri" w:hAnsi="Times New Roman" w:cs="Times New Roman"/>
          <w:b/>
          <w:sz w:val="12"/>
          <w:szCs w:val="12"/>
        </w:rPr>
        <w:t>нормативными</w:t>
      </w:r>
      <w:proofErr w:type="gramEnd"/>
      <w:r w:rsidRPr="00CC261B">
        <w:rPr>
          <w:rFonts w:ascii="Times New Roman" w:eastAsia="Calibri" w:hAnsi="Times New Roman" w:cs="Times New Roman"/>
          <w:b/>
          <w:sz w:val="12"/>
          <w:szCs w:val="12"/>
        </w:rPr>
        <w:t xml:space="preserve"> правовыми актами сельского поселения Красносельское муниципального района Сергиевский Самарской области</w:t>
      </w:r>
    </w:p>
    <w:p w:rsidR="00CC261B" w:rsidRPr="00CC261B" w:rsidRDefault="00CC261B" w:rsidP="00CC261B">
      <w:pPr>
        <w:tabs>
          <w:tab w:val="left" w:pos="284"/>
        </w:tabs>
        <w:spacing w:after="0" w:line="240" w:lineRule="auto"/>
        <w:jc w:val="both"/>
        <w:rPr>
          <w:rFonts w:ascii="Times New Roman" w:eastAsia="Calibri" w:hAnsi="Times New Roman" w:cs="Times New Roman"/>
          <w:sz w:val="12"/>
          <w:szCs w:val="12"/>
        </w:rPr>
      </w:pPr>
    </w:p>
    <w:p w:rsidR="00CC261B" w:rsidRPr="00CC261B" w:rsidRDefault="00CC261B" w:rsidP="00CC261B">
      <w:pPr>
        <w:tabs>
          <w:tab w:val="left" w:pos="284"/>
        </w:tabs>
        <w:spacing w:after="0" w:line="240" w:lineRule="auto"/>
        <w:ind w:firstLine="284"/>
        <w:jc w:val="both"/>
        <w:rPr>
          <w:rFonts w:ascii="Times New Roman" w:eastAsia="Calibri" w:hAnsi="Times New Roman" w:cs="Times New Roman"/>
          <w:sz w:val="12"/>
          <w:szCs w:val="12"/>
        </w:rPr>
      </w:pPr>
      <w:r w:rsidRPr="00CC261B">
        <w:rPr>
          <w:rFonts w:ascii="Times New Roman" w:eastAsia="Calibri" w:hAnsi="Times New Roman" w:cs="Times New Roman"/>
          <w:sz w:val="12"/>
          <w:szCs w:val="12"/>
        </w:rPr>
        <w:t>В соответствии 31.07.2020 № 247-ФЗ «Об обязательных требованиях в Российской Федерации», от 06.10.2003 № 131-ФЗ «Об общих принципах организации местного самоуправления в Российской Федерации», руководствуясь Уставом сельского поселения Красносельское муниципального района Сергиевский Самарской области, Администрация сельского поселения Красносельское муниципального района Сергиевский</w:t>
      </w:r>
    </w:p>
    <w:p w:rsidR="00CC261B" w:rsidRPr="00CC261B" w:rsidRDefault="00CC261B" w:rsidP="00CC261B">
      <w:pPr>
        <w:tabs>
          <w:tab w:val="left" w:pos="284"/>
        </w:tabs>
        <w:spacing w:after="0" w:line="240" w:lineRule="auto"/>
        <w:ind w:firstLine="284"/>
        <w:jc w:val="both"/>
        <w:rPr>
          <w:rFonts w:ascii="Times New Roman" w:eastAsia="Calibri" w:hAnsi="Times New Roman" w:cs="Times New Roman"/>
          <w:b/>
          <w:sz w:val="12"/>
          <w:szCs w:val="12"/>
        </w:rPr>
      </w:pPr>
      <w:r w:rsidRPr="00CC261B">
        <w:rPr>
          <w:rFonts w:ascii="Times New Roman" w:eastAsia="Calibri" w:hAnsi="Times New Roman" w:cs="Times New Roman"/>
          <w:b/>
          <w:sz w:val="12"/>
          <w:szCs w:val="12"/>
        </w:rPr>
        <w:t>ПОСТАНОВЛЯЕТ:</w:t>
      </w:r>
    </w:p>
    <w:p w:rsidR="00CC261B" w:rsidRPr="00CC261B" w:rsidRDefault="00CC261B" w:rsidP="00CC261B">
      <w:pPr>
        <w:tabs>
          <w:tab w:val="left" w:pos="284"/>
        </w:tabs>
        <w:spacing w:after="0" w:line="240" w:lineRule="auto"/>
        <w:ind w:firstLine="284"/>
        <w:jc w:val="both"/>
        <w:rPr>
          <w:rFonts w:ascii="Times New Roman" w:eastAsia="Calibri" w:hAnsi="Times New Roman" w:cs="Times New Roman"/>
          <w:sz w:val="12"/>
          <w:szCs w:val="12"/>
        </w:rPr>
      </w:pPr>
      <w:r w:rsidRPr="00CC261B">
        <w:rPr>
          <w:rFonts w:ascii="Times New Roman" w:eastAsia="Calibri" w:hAnsi="Times New Roman" w:cs="Times New Roman"/>
          <w:sz w:val="12"/>
          <w:szCs w:val="12"/>
        </w:rPr>
        <w:t>1. Утвердить прилагаемый Порядок установления и оценки применения обязательных требований, устанавливаемых муниципальными нормативными правовыми актами сельского поселения Красносельское муниципального района Сергиевский Самарской области.</w:t>
      </w:r>
    </w:p>
    <w:p w:rsidR="00CC261B" w:rsidRPr="00CC261B" w:rsidRDefault="00CC261B" w:rsidP="00CC261B">
      <w:pPr>
        <w:tabs>
          <w:tab w:val="left" w:pos="284"/>
        </w:tabs>
        <w:spacing w:after="0" w:line="240" w:lineRule="auto"/>
        <w:ind w:firstLine="284"/>
        <w:jc w:val="both"/>
        <w:rPr>
          <w:rFonts w:ascii="Times New Roman" w:eastAsia="Calibri" w:hAnsi="Times New Roman" w:cs="Times New Roman"/>
          <w:sz w:val="12"/>
          <w:szCs w:val="12"/>
        </w:rPr>
      </w:pPr>
      <w:r w:rsidRPr="00CC261B">
        <w:rPr>
          <w:rFonts w:ascii="Times New Roman" w:eastAsia="Calibri" w:hAnsi="Times New Roman" w:cs="Times New Roman"/>
          <w:sz w:val="12"/>
          <w:szCs w:val="12"/>
        </w:rPr>
        <w:t>2. Опубликовать настоящее постановление в газете «Сергиевский вестник» и разместить на официальном сайте Администрация муниципального района Сергиевский Самарской области.</w:t>
      </w:r>
    </w:p>
    <w:p w:rsidR="00CC261B" w:rsidRPr="00CC261B" w:rsidRDefault="00CC261B" w:rsidP="00CC261B">
      <w:pPr>
        <w:tabs>
          <w:tab w:val="left" w:pos="284"/>
        </w:tabs>
        <w:spacing w:after="0" w:line="240" w:lineRule="auto"/>
        <w:ind w:firstLine="284"/>
        <w:jc w:val="both"/>
        <w:rPr>
          <w:rFonts w:ascii="Times New Roman" w:eastAsia="Calibri" w:hAnsi="Times New Roman" w:cs="Times New Roman"/>
          <w:sz w:val="12"/>
          <w:szCs w:val="12"/>
        </w:rPr>
      </w:pPr>
      <w:r w:rsidRPr="00CC261B">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CC261B" w:rsidRPr="00CC261B" w:rsidRDefault="00CC261B" w:rsidP="00CC261B">
      <w:pPr>
        <w:tabs>
          <w:tab w:val="left" w:pos="284"/>
        </w:tabs>
        <w:spacing w:after="0" w:line="240" w:lineRule="auto"/>
        <w:ind w:firstLine="284"/>
        <w:jc w:val="both"/>
        <w:rPr>
          <w:rFonts w:ascii="Times New Roman" w:eastAsia="Calibri" w:hAnsi="Times New Roman" w:cs="Times New Roman"/>
          <w:sz w:val="12"/>
          <w:szCs w:val="12"/>
        </w:rPr>
      </w:pPr>
      <w:r w:rsidRPr="00CC261B">
        <w:rPr>
          <w:rFonts w:ascii="Times New Roman" w:eastAsia="Calibri" w:hAnsi="Times New Roman" w:cs="Times New Roman"/>
          <w:sz w:val="12"/>
          <w:szCs w:val="12"/>
        </w:rPr>
        <w:t>4. Контроль за выполнением настоящего постановления оставляю за собой.</w:t>
      </w:r>
    </w:p>
    <w:p w:rsidR="00CC261B" w:rsidRDefault="00CC261B" w:rsidP="00CC261B">
      <w:pPr>
        <w:tabs>
          <w:tab w:val="left" w:pos="284"/>
        </w:tabs>
        <w:spacing w:after="0" w:line="240" w:lineRule="auto"/>
        <w:jc w:val="right"/>
        <w:rPr>
          <w:rFonts w:ascii="Times New Roman" w:eastAsia="Calibri" w:hAnsi="Times New Roman" w:cs="Times New Roman"/>
          <w:sz w:val="12"/>
          <w:szCs w:val="12"/>
        </w:rPr>
      </w:pPr>
      <w:r w:rsidRPr="00CC261B">
        <w:rPr>
          <w:rFonts w:ascii="Times New Roman" w:eastAsia="Calibri" w:hAnsi="Times New Roman" w:cs="Times New Roman"/>
          <w:sz w:val="12"/>
          <w:szCs w:val="12"/>
        </w:rPr>
        <w:t>Глава сельского поселения</w:t>
      </w:r>
      <w:r>
        <w:rPr>
          <w:rFonts w:ascii="Times New Roman" w:eastAsia="Calibri" w:hAnsi="Times New Roman" w:cs="Times New Roman"/>
          <w:sz w:val="12"/>
          <w:szCs w:val="12"/>
        </w:rPr>
        <w:t xml:space="preserve"> </w:t>
      </w:r>
      <w:r w:rsidRPr="00CC261B">
        <w:rPr>
          <w:rFonts w:ascii="Times New Roman" w:eastAsia="Calibri" w:hAnsi="Times New Roman" w:cs="Times New Roman"/>
          <w:sz w:val="12"/>
          <w:szCs w:val="12"/>
        </w:rPr>
        <w:t>Красносельское</w:t>
      </w:r>
    </w:p>
    <w:p w:rsidR="00CC261B" w:rsidRDefault="00CC261B" w:rsidP="00CC261B">
      <w:pPr>
        <w:tabs>
          <w:tab w:val="left" w:pos="284"/>
        </w:tabs>
        <w:spacing w:after="0" w:line="240" w:lineRule="auto"/>
        <w:jc w:val="right"/>
        <w:rPr>
          <w:rFonts w:ascii="Times New Roman" w:eastAsia="Calibri" w:hAnsi="Times New Roman" w:cs="Times New Roman"/>
          <w:sz w:val="12"/>
          <w:szCs w:val="12"/>
        </w:rPr>
      </w:pPr>
      <w:proofErr w:type="gramStart"/>
      <w:r w:rsidRPr="00CC261B">
        <w:rPr>
          <w:rFonts w:ascii="Times New Roman" w:eastAsia="Calibri" w:hAnsi="Times New Roman" w:cs="Times New Roman"/>
          <w:sz w:val="12"/>
          <w:szCs w:val="12"/>
        </w:rPr>
        <w:t>муниципального</w:t>
      </w:r>
      <w:proofErr w:type="gramEnd"/>
      <w:r w:rsidRPr="00CC261B">
        <w:rPr>
          <w:rFonts w:ascii="Times New Roman" w:eastAsia="Calibri" w:hAnsi="Times New Roman" w:cs="Times New Roman"/>
          <w:sz w:val="12"/>
          <w:szCs w:val="12"/>
        </w:rPr>
        <w:t xml:space="preserve"> района Сергиевский</w:t>
      </w:r>
    </w:p>
    <w:p w:rsidR="003B1F31" w:rsidRDefault="00CC261B" w:rsidP="00CC261B">
      <w:pPr>
        <w:tabs>
          <w:tab w:val="left" w:pos="284"/>
        </w:tabs>
        <w:spacing w:after="0" w:line="240" w:lineRule="auto"/>
        <w:jc w:val="right"/>
        <w:rPr>
          <w:rFonts w:ascii="Times New Roman" w:eastAsia="Calibri" w:hAnsi="Times New Roman" w:cs="Times New Roman"/>
          <w:sz w:val="12"/>
          <w:szCs w:val="12"/>
        </w:rPr>
      </w:pPr>
      <w:proofErr w:type="spellStart"/>
      <w:r w:rsidRPr="00CC261B">
        <w:rPr>
          <w:rFonts w:ascii="Times New Roman" w:eastAsia="Calibri" w:hAnsi="Times New Roman" w:cs="Times New Roman"/>
          <w:sz w:val="12"/>
          <w:szCs w:val="12"/>
        </w:rPr>
        <w:t>Н.В.Вершков</w:t>
      </w:r>
      <w:proofErr w:type="spellEnd"/>
    </w:p>
    <w:p w:rsidR="003B1F31" w:rsidRDefault="003B1F31" w:rsidP="003B1F31">
      <w:pPr>
        <w:tabs>
          <w:tab w:val="left" w:pos="284"/>
        </w:tabs>
        <w:spacing w:after="0" w:line="240" w:lineRule="auto"/>
        <w:jc w:val="both"/>
        <w:rPr>
          <w:rFonts w:ascii="Times New Roman" w:eastAsia="Calibri" w:hAnsi="Times New Roman" w:cs="Times New Roman"/>
          <w:sz w:val="12"/>
          <w:szCs w:val="12"/>
        </w:rPr>
      </w:pPr>
    </w:p>
    <w:p w:rsidR="003B1F31" w:rsidRPr="00D870DD" w:rsidRDefault="003B1F31" w:rsidP="003B1F31">
      <w:pPr>
        <w:spacing w:after="0" w:line="240" w:lineRule="auto"/>
        <w:jc w:val="right"/>
        <w:rPr>
          <w:rFonts w:ascii="Times New Roman" w:eastAsia="Calibri" w:hAnsi="Times New Roman" w:cs="Times New Roman"/>
          <w:i/>
          <w:sz w:val="12"/>
          <w:szCs w:val="12"/>
        </w:rPr>
      </w:pPr>
      <w:r w:rsidRPr="00D870DD">
        <w:rPr>
          <w:rFonts w:ascii="Times New Roman" w:eastAsia="Calibri" w:hAnsi="Times New Roman" w:cs="Times New Roman"/>
          <w:i/>
          <w:sz w:val="12"/>
          <w:szCs w:val="12"/>
        </w:rPr>
        <w:t>Приложение №1</w:t>
      </w:r>
    </w:p>
    <w:p w:rsidR="003B1F31" w:rsidRPr="00D870DD" w:rsidRDefault="003B1F31" w:rsidP="003B1F31">
      <w:pPr>
        <w:spacing w:after="0" w:line="240" w:lineRule="auto"/>
        <w:jc w:val="right"/>
        <w:rPr>
          <w:rFonts w:ascii="Times New Roman" w:eastAsia="Calibri" w:hAnsi="Times New Roman" w:cs="Times New Roman"/>
          <w:i/>
          <w:sz w:val="12"/>
          <w:szCs w:val="12"/>
        </w:rPr>
      </w:pPr>
      <w:proofErr w:type="gramStart"/>
      <w:r w:rsidRPr="00D870DD">
        <w:rPr>
          <w:rFonts w:ascii="Times New Roman" w:eastAsia="Calibri" w:hAnsi="Times New Roman" w:cs="Times New Roman"/>
          <w:i/>
          <w:sz w:val="12"/>
          <w:szCs w:val="12"/>
        </w:rPr>
        <w:t>к</w:t>
      </w:r>
      <w:proofErr w:type="gramEnd"/>
      <w:r w:rsidRPr="00D870DD">
        <w:rPr>
          <w:rFonts w:ascii="Times New Roman" w:eastAsia="Calibri" w:hAnsi="Times New Roman" w:cs="Times New Roman"/>
          <w:i/>
          <w:sz w:val="12"/>
          <w:szCs w:val="12"/>
        </w:rPr>
        <w:t xml:space="preserve"> постановлению администрации сельского поселения </w:t>
      </w:r>
      <w:r w:rsidR="00CC261B" w:rsidRPr="00CC261B">
        <w:rPr>
          <w:rFonts w:ascii="Times New Roman" w:eastAsia="Calibri" w:hAnsi="Times New Roman" w:cs="Times New Roman"/>
          <w:i/>
          <w:sz w:val="12"/>
          <w:szCs w:val="12"/>
        </w:rPr>
        <w:t>Красносельское</w:t>
      </w:r>
    </w:p>
    <w:p w:rsidR="003B1F31" w:rsidRPr="00D870DD" w:rsidRDefault="003B1F31" w:rsidP="003B1F31">
      <w:pPr>
        <w:spacing w:after="0" w:line="240" w:lineRule="auto"/>
        <w:jc w:val="right"/>
        <w:rPr>
          <w:rFonts w:ascii="Times New Roman" w:eastAsia="Calibri" w:hAnsi="Times New Roman" w:cs="Times New Roman"/>
          <w:i/>
          <w:sz w:val="12"/>
          <w:szCs w:val="12"/>
        </w:rPr>
      </w:pPr>
      <w:proofErr w:type="gramStart"/>
      <w:r w:rsidRPr="00D870DD">
        <w:rPr>
          <w:rFonts w:ascii="Times New Roman" w:eastAsia="Calibri" w:hAnsi="Times New Roman" w:cs="Times New Roman"/>
          <w:i/>
          <w:sz w:val="12"/>
          <w:szCs w:val="12"/>
        </w:rPr>
        <w:t>муниципального</w:t>
      </w:r>
      <w:proofErr w:type="gramEnd"/>
      <w:r w:rsidRPr="00D870DD">
        <w:rPr>
          <w:rFonts w:ascii="Times New Roman" w:eastAsia="Calibri" w:hAnsi="Times New Roman" w:cs="Times New Roman"/>
          <w:i/>
          <w:sz w:val="12"/>
          <w:szCs w:val="12"/>
        </w:rPr>
        <w:t xml:space="preserve"> района Сергиевский</w:t>
      </w:r>
    </w:p>
    <w:p w:rsidR="003B1F31" w:rsidRPr="00D870DD" w:rsidRDefault="003B1F31" w:rsidP="003B1F31">
      <w:pPr>
        <w:tabs>
          <w:tab w:val="left" w:pos="284"/>
        </w:tabs>
        <w:spacing w:after="0" w:line="240" w:lineRule="auto"/>
        <w:jc w:val="right"/>
        <w:rPr>
          <w:rFonts w:ascii="Times New Roman" w:eastAsia="Calibri" w:hAnsi="Times New Roman" w:cs="Times New Roman"/>
          <w:sz w:val="12"/>
          <w:szCs w:val="12"/>
        </w:rPr>
      </w:pPr>
      <w:r w:rsidRPr="00D870DD">
        <w:rPr>
          <w:rFonts w:ascii="Times New Roman" w:eastAsia="Calibri" w:hAnsi="Times New Roman" w:cs="Times New Roman"/>
          <w:i/>
          <w:sz w:val="12"/>
          <w:szCs w:val="12"/>
        </w:rPr>
        <w:t>№</w:t>
      </w:r>
      <w:r>
        <w:rPr>
          <w:rFonts w:ascii="Times New Roman" w:eastAsia="Calibri" w:hAnsi="Times New Roman" w:cs="Times New Roman"/>
          <w:i/>
          <w:sz w:val="12"/>
          <w:szCs w:val="12"/>
        </w:rPr>
        <w:t>1</w:t>
      </w:r>
      <w:r w:rsidR="00CC261B">
        <w:rPr>
          <w:rFonts w:ascii="Times New Roman" w:eastAsia="Calibri" w:hAnsi="Times New Roman" w:cs="Times New Roman"/>
          <w:i/>
          <w:sz w:val="12"/>
          <w:szCs w:val="12"/>
        </w:rPr>
        <w:t>2</w:t>
      </w:r>
      <w:r w:rsidRPr="00D870DD">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0</w:t>
      </w:r>
      <w:r w:rsidRPr="00D870DD">
        <w:rPr>
          <w:rFonts w:ascii="Times New Roman" w:eastAsia="Calibri" w:hAnsi="Times New Roman" w:cs="Times New Roman"/>
          <w:i/>
          <w:sz w:val="12"/>
          <w:szCs w:val="12"/>
        </w:rPr>
        <w:t xml:space="preserve">1” </w:t>
      </w:r>
      <w:r>
        <w:rPr>
          <w:rFonts w:ascii="Times New Roman" w:eastAsia="Calibri" w:hAnsi="Times New Roman" w:cs="Times New Roman"/>
          <w:i/>
          <w:sz w:val="12"/>
          <w:szCs w:val="12"/>
        </w:rPr>
        <w:t>апреля</w:t>
      </w:r>
      <w:r w:rsidRPr="00D870DD">
        <w:rPr>
          <w:rFonts w:ascii="Times New Roman" w:eastAsia="Calibri" w:hAnsi="Times New Roman" w:cs="Times New Roman"/>
          <w:i/>
          <w:sz w:val="12"/>
          <w:szCs w:val="12"/>
        </w:rPr>
        <w:t xml:space="preserve"> 2024 г.</w:t>
      </w:r>
    </w:p>
    <w:p w:rsidR="00CC261B" w:rsidRPr="00CC261B" w:rsidRDefault="00CC261B" w:rsidP="00CC261B">
      <w:pPr>
        <w:tabs>
          <w:tab w:val="left" w:pos="284"/>
        </w:tabs>
        <w:spacing w:after="0" w:line="240" w:lineRule="auto"/>
        <w:jc w:val="center"/>
        <w:rPr>
          <w:rFonts w:ascii="Times New Roman" w:eastAsia="Calibri" w:hAnsi="Times New Roman" w:cs="Times New Roman"/>
          <w:b/>
          <w:sz w:val="12"/>
          <w:szCs w:val="12"/>
        </w:rPr>
      </w:pPr>
      <w:r w:rsidRPr="00CC261B">
        <w:rPr>
          <w:rFonts w:ascii="Times New Roman" w:eastAsia="Calibri" w:hAnsi="Times New Roman" w:cs="Times New Roman"/>
          <w:b/>
          <w:sz w:val="12"/>
          <w:szCs w:val="12"/>
        </w:rPr>
        <w:t>Порядок</w:t>
      </w:r>
    </w:p>
    <w:p w:rsidR="00CC261B" w:rsidRPr="00CC261B" w:rsidRDefault="00CC261B" w:rsidP="00CC261B">
      <w:pPr>
        <w:tabs>
          <w:tab w:val="left" w:pos="284"/>
        </w:tabs>
        <w:spacing w:after="0" w:line="240" w:lineRule="auto"/>
        <w:jc w:val="center"/>
        <w:rPr>
          <w:rFonts w:ascii="Times New Roman" w:eastAsia="Calibri" w:hAnsi="Times New Roman" w:cs="Times New Roman"/>
          <w:b/>
          <w:sz w:val="12"/>
          <w:szCs w:val="12"/>
        </w:rPr>
      </w:pPr>
      <w:proofErr w:type="gramStart"/>
      <w:r w:rsidRPr="00CC261B">
        <w:rPr>
          <w:rFonts w:ascii="Times New Roman" w:eastAsia="Calibri" w:hAnsi="Times New Roman" w:cs="Times New Roman"/>
          <w:b/>
          <w:sz w:val="12"/>
          <w:szCs w:val="12"/>
        </w:rPr>
        <w:t>установления</w:t>
      </w:r>
      <w:proofErr w:type="gramEnd"/>
      <w:r w:rsidRPr="00CC261B">
        <w:rPr>
          <w:rFonts w:ascii="Times New Roman" w:eastAsia="Calibri" w:hAnsi="Times New Roman" w:cs="Times New Roman"/>
          <w:b/>
          <w:sz w:val="12"/>
          <w:szCs w:val="12"/>
        </w:rPr>
        <w:t xml:space="preserve"> и оценки применения обязательных требований,</w:t>
      </w:r>
    </w:p>
    <w:p w:rsidR="00CC261B" w:rsidRPr="00CC261B" w:rsidRDefault="00CC261B" w:rsidP="00CC261B">
      <w:pPr>
        <w:tabs>
          <w:tab w:val="left" w:pos="284"/>
        </w:tabs>
        <w:spacing w:after="0" w:line="240" w:lineRule="auto"/>
        <w:jc w:val="center"/>
        <w:rPr>
          <w:rFonts w:ascii="Times New Roman" w:eastAsia="Calibri" w:hAnsi="Times New Roman" w:cs="Times New Roman"/>
          <w:b/>
          <w:sz w:val="12"/>
          <w:szCs w:val="12"/>
        </w:rPr>
      </w:pPr>
      <w:proofErr w:type="gramStart"/>
      <w:r w:rsidRPr="00CC261B">
        <w:rPr>
          <w:rFonts w:ascii="Times New Roman" w:eastAsia="Calibri" w:hAnsi="Times New Roman" w:cs="Times New Roman"/>
          <w:b/>
          <w:sz w:val="12"/>
          <w:szCs w:val="12"/>
        </w:rPr>
        <w:t>устанавливаемых</w:t>
      </w:r>
      <w:proofErr w:type="gramEnd"/>
      <w:r w:rsidRPr="00CC261B">
        <w:rPr>
          <w:rFonts w:ascii="Times New Roman" w:eastAsia="Calibri" w:hAnsi="Times New Roman" w:cs="Times New Roman"/>
          <w:b/>
          <w:sz w:val="12"/>
          <w:szCs w:val="12"/>
        </w:rPr>
        <w:t xml:space="preserve"> муниципальными нормативными правовыми актами</w:t>
      </w:r>
    </w:p>
    <w:p w:rsidR="00CC261B" w:rsidRPr="00CC261B" w:rsidRDefault="00CC261B" w:rsidP="00CC261B">
      <w:pPr>
        <w:tabs>
          <w:tab w:val="left" w:pos="284"/>
        </w:tabs>
        <w:spacing w:after="0" w:line="240" w:lineRule="auto"/>
        <w:jc w:val="center"/>
        <w:rPr>
          <w:rFonts w:ascii="Times New Roman" w:eastAsia="Calibri" w:hAnsi="Times New Roman" w:cs="Times New Roman"/>
          <w:b/>
          <w:sz w:val="12"/>
          <w:szCs w:val="12"/>
        </w:rPr>
      </w:pPr>
      <w:proofErr w:type="gramStart"/>
      <w:r w:rsidRPr="00CC261B">
        <w:rPr>
          <w:rFonts w:ascii="Times New Roman" w:eastAsia="Calibri" w:hAnsi="Times New Roman" w:cs="Times New Roman"/>
          <w:b/>
          <w:sz w:val="12"/>
          <w:szCs w:val="12"/>
        </w:rPr>
        <w:t>сельского</w:t>
      </w:r>
      <w:proofErr w:type="gramEnd"/>
      <w:r w:rsidRPr="00CC261B">
        <w:rPr>
          <w:rFonts w:ascii="Times New Roman" w:eastAsia="Calibri" w:hAnsi="Times New Roman" w:cs="Times New Roman"/>
          <w:b/>
          <w:sz w:val="12"/>
          <w:szCs w:val="12"/>
        </w:rPr>
        <w:t xml:space="preserve"> поселения Красносельское  муниципального района Сергиевский Самарской области</w:t>
      </w:r>
    </w:p>
    <w:p w:rsidR="00CC261B" w:rsidRPr="00CC261B" w:rsidRDefault="00CC261B" w:rsidP="00CC261B">
      <w:pPr>
        <w:tabs>
          <w:tab w:val="left" w:pos="284"/>
        </w:tabs>
        <w:spacing w:after="0" w:line="240" w:lineRule="auto"/>
        <w:jc w:val="both"/>
        <w:rPr>
          <w:rFonts w:ascii="Times New Roman" w:eastAsia="Calibri" w:hAnsi="Times New Roman" w:cs="Times New Roman"/>
          <w:sz w:val="12"/>
          <w:szCs w:val="12"/>
        </w:rPr>
      </w:pPr>
    </w:p>
    <w:p w:rsidR="00CC261B" w:rsidRPr="00CC261B" w:rsidRDefault="00CC261B" w:rsidP="00CC261B">
      <w:pPr>
        <w:tabs>
          <w:tab w:val="left" w:pos="284"/>
        </w:tabs>
        <w:spacing w:after="0" w:line="240" w:lineRule="auto"/>
        <w:ind w:firstLine="284"/>
        <w:jc w:val="both"/>
        <w:rPr>
          <w:rFonts w:ascii="Times New Roman" w:eastAsia="Calibri" w:hAnsi="Times New Roman" w:cs="Times New Roman"/>
          <w:sz w:val="12"/>
          <w:szCs w:val="12"/>
        </w:rPr>
      </w:pPr>
      <w:r w:rsidRPr="00CC261B">
        <w:rPr>
          <w:rFonts w:ascii="Times New Roman" w:eastAsia="Calibri" w:hAnsi="Times New Roman" w:cs="Times New Roman"/>
          <w:sz w:val="12"/>
          <w:szCs w:val="12"/>
        </w:rPr>
        <w:t>1. Общие положения</w:t>
      </w:r>
    </w:p>
    <w:p w:rsidR="00CC261B" w:rsidRPr="00CC261B" w:rsidRDefault="00CC261B" w:rsidP="00CC261B">
      <w:pPr>
        <w:tabs>
          <w:tab w:val="left" w:pos="284"/>
        </w:tabs>
        <w:spacing w:after="0" w:line="240" w:lineRule="auto"/>
        <w:ind w:firstLine="284"/>
        <w:jc w:val="both"/>
        <w:rPr>
          <w:rFonts w:ascii="Times New Roman" w:eastAsia="Calibri" w:hAnsi="Times New Roman" w:cs="Times New Roman"/>
          <w:sz w:val="12"/>
          <w:szCs w:val="12"/>
        </w:rPr>
      </w:pPr>
      <w:r w:rsidRPr="00CC261B">
        <w:rPr>
          <w:rFonts w:ascii="Times New Roman" w:eastAsia="Calibri" w:hAnsi="Times New Roman" w:cs="Times New Roman"/>
          <w:sz w:val="12"/>
          <w:szCs w:val="12"/>
        </w:rPr>
        <w:t>1.1. Настоящий Порядок разработан в соответствии с частью 5 статьи 2 Федерального закона от 31.07.2020 № 247-ФЗ «Об обязательных требованиях в Российской Федерации» (далее - Федеральный закон № 247-ФЗ), Федеральным законом от 06.10.2003 № 131-ФЗ «Об общих принципах организации местного самоуправления в Российской Федерации» и определяет порядок установления в муниципальных нормативных правовых актах сельского поселения  Красносельское муниципального района Сергиевский Самарской области                                   (далее - МНПА)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(далее - обязательные требования), и оценки их применения.</w:t>
      </w:r>
    </w:p>
    <w:p w:rsidR="00CC261B" w:rsidRPr="00CC261B" w:rsidRDefault="00CC261B" w:rsidP="00CC261B">
      <w:pPr>
        <w:tabs>
          <w:tab w:val="left" w:pos="284"/>
        </w:tabs>
        <w:spacing w:after="0" w:line="240" w:lineRule="auto"/>
        <w:ind w:firstLine="284"/>
        <w:jc w:val="both"/>
        <w:rPr>
          <w:rFonts w:ascii="Times New Roman" w:eastAsia="Calibri" w:hAnsi="Times New Roman" w:cs="Times New Roman"/>
          <w:sz w:val="12"/>
          <w:szCs w:val="12"/>
        </w:rPr>
      </w:pPr>
      <w:r w:rsidRPr="00CC261B">
        <w:rPr>
          <w:rFonts w:ascii="Times New Roman" w:eastAsia="Calibri" w:hAnsi="Times New Roman" w:cs="Times New Roman"/>
          <w:sz w:val="12"/>
          <w:szCs w:val="12"/>
        </w:rPr>
        <w:t>Настоящий Порядок разработан в целях обеспечения единого подхода к установлению и оценке применения обязательных требований, устанавливаемых МНПА.</w:t>
      </w:r>
    </w:p>
    <w:p w:rsidR="00CC261B" w:rsidRPr="00CC261B" w:rsidRDefault="00CC261B" w:rsidP="00CC261B">
      <w:pPr>
        <w:tabs>
          <w:tab w:val="left" w:pos="284"/>
        </w:tabs>
        <w:spacing w:after="0" w:line="240" w:lineRule="auto"/>
        <w:ind w:firstLine="284"/>
        <w:jc w:val="both"/>
        <w:rPr>
          <w:rFonts w:ascii="Times New Roman" w:eastAsia="Calibri" w:hAnsi="Times New Roman" w:cs="Times New Roman"/>
          <w:sz w:val="12"/>
          <w:szCs w:val="12"/>
        </w:rPr>
      </w:pPr>
      <w:r w:rsidRPr="00CC261B">
        <w:rPr>
          <w:rFonts w:ascii="Times New Roman" w:eastAsia="Calibri" w:hAnsi="Times New Roman" w:cs="Times New Roman"/>
          <w:sz w:val="12"/>
          <w:szCs w:val="12"/>
        </w:rPr>
        <w:t>1.2. Настоящий Порядок установления и оценки применения обязательных требований установлен с учетом определенных статьей 4 Федерального закона № 247-ФЗ принципов установления и оценки применения обязательных требований:</w:t>
      </w:r>
    </w:p>
    <w:p w:rsidR="00CC261B" w:rsidRPr="00CC261B" w:rsidRDefault="00CC261B" w:rsidP="00CC261B">
      <w:pPr>
        <w:tabs>
          <w:tab w:val="left" w:pos="284"/>
        </w:tabs>
        <w:spacing w:after="0" w:line="240" w:lineRule="auto"/>
        <w:ind w:firstLine="284"/>
        <w:jc w:val="both"/>
        <w:rPr>
          <w:rFonts w:ascii="Times New Roman" w:eastAsia="Calibri" w:hAnsi="Times New Roman" w:cs="Times New Roman"/>
          <w:sz w:val="12"/>
          <w:szCs w:val="12"/>
        </w:rPr>
      </w:pPr>
      <w:r w:rsidRPr="00CC261B">
        <w:rPr>
          <w:rFonts w:ascii="Times New Roman" w:eastAsia="Calibri" w:hAnsi="Times New Roman" w:cs="Times New Roman"/>
          <w:sz w:val="12"/>
          <w:szCs w:val="12"/>
        </w:rPr>
        <w:t>- законность;</w:t>
      </w:r>
    </w:p>
    <w:p w:rsidR="00CC261B" w:rsidRPr="00CC261B" w:rsidRDefault="00CC261B" w:rsidP="00CC261B">
      <w:pPr>
        <w:tabs>
          <w:tab w:val="left" w:pos="284"/>
        </w:tabs>
        <w:spacing w:after="0" w:line="240" w:lineRule="auto"/>
        <w:ind w:firstLine="284"/>
        <w:jc w:val="both"/>
        <w:rPr>
          <w:rFonts w:ascii="Times New Roman" w:eastAsia="Calibri" w:hAnsi="Times New Roman" w:cs="Times New Roman"/>
          <w:sz w:val="12"/>
          <w:szCs w:val="12"/>
        </w:rPr>
      </w:pPr>
      <w:r w:rsidRPr="00CC261B">
        <w:rPr>
          <w:rFonts w:ascii="Times New Roman" w:eastAsia="Calibri" w:hAnsi="Times New Roman" w:cs="Times New Roman"/>
          <w:sz w:val="12"/>
          <w:szCs w:val="12"/>
        </w:rPr>
        <w:t>- обоснованность обязательных требований;</w:t>
      </w:r>
    </w:p>
    <w:p w:rsidR="00CC261B" w:rsidRPr="00CC261B" w:rsidRDefault="00CC261B" w:rsidP="00CC261B">
      <w:pPr>
        <w:tabs>
          <w:tab w:val="left" w:pos="284"/>
        </w:tabs>
        <w:spacing w:after="0" w:line="240" w:lineRule="auto"/>
        <w:ind w:firstLine="284"/>
        <w:jc w:val="both"/>
        <w:rPr>
          <w:rFonts w:ascii="Times New Roman" w:eastAsia="Calibri" w:hAnsi="Times New Roman" w:cs="Times New Roman"/>
          <w:sz w:val="12"/>
          <w:szCs w:val="12"/>
        </w:rPr>
      </w:pPr>
      <w:r w:rsidRPr="00CC261B">
        <w:rPr>
          <w:rFonts w:ascii="Times New Roman" w:eastAsia="Calibri" w:hAnsi="Times New Roman" w:cs="Times New Roman"/>
          <w:sz w:val="12"/>
          <w:szCs w:val="12"/>
        </w:rPr>
        <w:t>- правовая определенность и системность;</w:t>
      </w:r>
    </w:p>
    <w:p w:rsidR="00CC261B" w:rsidRPr="00CC261B" w:rsidRDefault="00CC261B" w:rsidP="00CC261B">
      <w:pPr>
        <w:tabs>
          <w:tab w:val="left" w:pos="284"/>
        </w:tabs>
        <w:spacing w:after="0" w:line="240" w:lineRule="auto"/>
        <w:ind w:firstLine="284"/>
        <w:jc w:val="both"/>
        <w:rPr>
          <w:rFonts w:ascii="Times New Roman" w:eastAsia="Calibri" w:hAnsi="Times New Roman" w:cs="Times New Roman"/>
          <w:sz w:val="12"/>
          <w:szCs w:val="12"/>
        </w:rPr>
      </w:pPr>
      <w:r w:rsidRPr="00CC261B">
        <w:rPr>
          <w:rFonts w:ascii="Times New Roman" w:eastAsia="Calibri" w:hAnsi="Times New Roman" w:cs="Times New Roman"/>
          <w:sz w:val="12"/>
          <w:szCs w:val="12"/>
        </w:rPr>
        <w:t>- открытость и предсказуемость;</w:t>
      </w:r>
    </w:p>
    <w:p w:rsidR="00CC261B" w:rsidRPr="00CC261B" w:rsidRDefault="00CC261B" w:rsidP="00CC261B">
      <w:pPr>
        <w:tabs>
          <w:tab w:val="left" w:pos="284"/>
        </w:tabs>
        <w:spacing w:after="0" w:line="240" w:lineRule="auto"/>
        <w:ind w:firstLine="284"/>
        <w:jc w:val="both"/>
        <w:rPr>
          <w:rFonts w:ascii="Times New Roman" w:eastAsia="Calibri" w:hAnsi="Times New Roman" w:cs="Times New Roman"/>
          <w:sz w:val="12"/>
          <w:szCs w:val="12"/>
        </w:rPr>
      </w:pPr>
      <w:r w:rsidRPr="00CC261B">
        <w:rPr>
          <w:rFonts w:ascii="Times New Roman" w:eastAsia="Calibri" w:hAnsi="Times New Roman" w:cs="Times New Roman"/>
          <w:sz w:val="12"/>
          <w:szCs w:val="12"/>
        </w:rPr>
        <w:t>- исполнимость обязательных требований.</w:t>
      </w:r>
    </w:p>
    <w:p w:rsidR="00CC261B" w:rsidRPr="00CC261B" w:rsidRDefault="00CC261B" w:rsidP="00CC261B">
      <w:pPr>
        <w:tabs>
          <w:tab w:val="left" w:pos="284"/>
        </w:tabs>
        <w:spacing w:after="0" w:line="240" w:lineRule="auto"/>
        <w:ind w:firstLine="284"/>
        <w:jc w:val="both"/>
        <w:rPr>
          <w:rFonts w:ascii="Times New Roman" w:eastAsia="Calibri" w:hAnsi="Times New Roman" w:cs="Times New Roman"/>
          <w:sz w:val="12"/>
          <w:szCs w:val="12"/>
        </w:rPr>
      </w:pPr>
      <w:r w:rsidRPr="00CC261B">
        <w:rPr>
          <w:rFonts w:ascii="Times New Roman" w:eastAsia="Calibri" w:hAnsi="Times New Roman" w:cs="Times New Roman"/>
          <w:sz w:val="12"/>
          <w:szCs w:val="12"/>
        </w:rPr>
        <w:t>1.3. Понятия, используемые в настоящем Порядке, используются в тех же значениях, что и в нормативных правовых актах Российской Федерации, Самарской области и МНПА.</w:t>
      </w:r>
    </w:p>
    <w:p w:rsidR="00CC261B" w:rsidRPr="00CC261B" w:rsidRDefault="00CC261B" w:rsidP="00CC261B">
      <w:pPr>
        <w:tabs>
          <w:tab w:val="left" w:pos="284"/>
        </w:tabs>
        <w:spacing w:after="0" w:line="240" w:lineRule="auto"/>
        <w:ind w:firstLine="284"/>
        <w:jc w:val="both"/>
        <w:rPr>
          <w:rFonts w:ascii="Times New Roman" w:eastAsia="Calibri" w:hAnsi="Times New Roman" w:cs="Times New Roman"/>
          <w:sz w:val="12"/>
          <w:szCs w:val="12"/>
        </w:rPr>
      </w:pPr>
      <w:r w:rsidRPr="00CC261B">
        <w:rPr>
          <w:rFonts w:ascii="Times New Roman" w:eastAsia="Calibri" w:hAnsi="Times New Roman" w:cs="Times New Roman"/>
          <w:sz w:val="12"/>
          <w:szCs w:val="12"/>
        </w:rPr>
        <w:lastRenderedPageBreak/>
        <w:t>2. Порядок установления обязательных требований</w:t>
      </w:r>
    </w:p>
    <w:p w:rsidR="00CC261B" w:rsidRPr="00CC261B" w:rsidRDefault="00CC261B" w:rsidP="00CC261B">
      <w:pPr>
        <w:tabs>
          <w:tab w:val="left" w:pos="284"/>
        </w:tabs>
        <w:spacing w:after="0" w:line="240" w:lineRule="auto"/>
        <w:ind w:firstLine="284"/>
        <w:jc w:val="both"/>
        <w:rPr>
          <w:rFonts w:ascii="Times New Roman" w:eastAsia="Calibri" w:hAnsi="Times New Roman" w:cs="Times New Roman"/>
          <w:sz w:val="12"/>
          <w:szCs w:val="12"/>
        </w:rPr>
      </w:pPr>
      <w:r w:rsidRPr="00CC261B">
        <w:rPr>
          <w:rFonts w:ascii="Times New Roman" w:eastAsia="Calibri" w:hAnsi="Times New Roman" w:cs="Times New Roman"/>
          <w:sz w:val="12"/>
          <w:szCs w:val="12"/>
        </w:rPr>
        <w:t>2.1. При установлении обязательных требований МНПА должны быть соблюдены принципы, установленные статьей 4 Федерального закона № 247-ФЗ, и определены:</w:t>
      </w:r>
    </w:p>
    <w:p w:rsidR="00CC261B" w:rsidRPr="00CC261B" w:rsidRDefault="00CC261B" w:rsidP="00CC261B">
      <w:pPr>
        <w:tabs>
          <w:tab w:val="left" w:pos="284"/>
        </w:tabs>
        <w:spacing w:after="0" w:line="240" w:lineRule="auto"/>
        <w:ind w:firstLine="284"/>
        <w:jc w:val="both"/>
        <w:rPr>
          <w:rFonts w:ascii="Times New Roman" w:eastAsia="Calibri" w:hAnsi="Times New Roman" w:cs="Times New Roman"/>
          <w:sz w:val="12"/>
          <w:szCs w:val="12"/>
        </w:rPr>
      </w:pPr>
      <w:r w:rsidRPr="00CC261B">
        <w:rPr>
          <w:rFonts w:ascii="Times New Roman" w:eastAsia="Calibri" w:hAnsi="Times New Roman" w:cs="Times New Roman"/>
          <w:sz w:val="12"/>
          <w:szCs w:val="12"/>
        </w:rPr>
        <w:t>2.1.1 содержание обязательных требований (условия, ограничения, запреты, обязанности);</w:t>
      </w:r>
    </w:p>
    <w:p w:rsidR="00CC261B" w:rsidRPr="00CC261B" w:rsidRDefault="00CC261B" w:rsidP="00CC261B">
      <w:pPr>
        <w:tabs>
          <w:tab w:val="left" w:pos="284"/>
        </w:tabs>
        <w:spacing w:after="0" w:line="240" w:lineRule="auto"/>
        <w:ind w:firstLine="284"/>
        <w:jc w:val="both"/>
        <w:rPr>
          <w:rFonts w:ascii="Times New Roman" w:eastAsia="Calibri" w:hAnsi="Times New Roman" w:cs="Times New Roman"/>
          <w:sz w:val="12"/>
          <w:szCs w:val="12"/>
        </w:rPr>
      </w:pPr>
      <w:r w:rsidRPr="00CC261B">
        <w:rPr>
          <w:rFonts w:ascii="Times New Roman" w:eastAsia="Calibri" w:hAnsi="Times New Roman" w:cs="Times New Roman"/>
          <w:sz w:val="12"/>
          <w:szCs w:val="12"/>
        </w:rPr>
        <w:t>2.1.2 лица, обязанные соблюдать обязательные требования;</w:t>
      </w:r>
    </w:p>
    <w:p w:rsidR="00CC261B" w:rsidRPr="00CC261B" w:rsidRDefault="00CC261B" w:rsidP="00CC261B">
      <w:pPr>
        <w:tabs>
          <w:tab w:val="left" w:pos="284"/>
        </w:tabs>
        <w:spacing w:after="0" w:line="240" w:lineRule="auto"/>
        <w:ind w:firstLine="284"/>
        <w:jc w:val="both"/>
        <w:rPr>
          <w:rFonts w:ascii="Times New Roman" w:eastAsia="Calibri" w:hAnsi="Times New Roman" w:cs="Times New Roman"/>
          <w:sz w:val="12"/>
          <w:szCs w:val="12"/>
        </w:rPr>
      </w:pPr>
      <w:r w:rsidRPr="00CC261B">
        <w:rPr>
          <w:rFonts w:ascii="Times New Roman" w:eastAsia="Calibri" w:hAnsi="Times New Roman" w:cs="Times New Roman"/>
          <w:sz w:val="12"/>
          <w:szCs w:val="12"/>
        </w:rPr>
        <w:t>2.1.3 в зависимости от объекта установления обязательных требований:</w:t>
      </w:r>
    </w:p>
    <w:p w:rsidR="00CC261B" w:rsidRPr="00CC261B" w:rsidRDefault="00CC261B" w:rsidP="00CC261B">
      <w:pPr>
        <w:tabs>
          <w:tab w:val="left" w:pos="284"/>
        </w:tabs>
        <w:spacing w:after="0" w:line="240" w:lineRule="auto"/>
        <w:ind w:firstLine="284"/>
        <w:jc w:val="both"/>
        <w:rPr>
          <w:rFonts w:ascii="Times New Roman" w:eastAsia="Calibri" w:hAnsi="Times New Roman" w:cs="Times New Roman"/>
          <w:sz w:val="12"/>
          <w:szCs w:val="12"/>
        </w:rPr>
      </w:pPr>
      <w:r w:rsidRPr="00CC261B">
        <w:rPr>
          <w:rFonts w:ascii="Times New Roman" w:eastAsia="Calibri" w:hAnsi="Times New Roman" w:cs="Times New Roman"/>
          <w:sz w:val="12"/>
          <w:szCs w:val="12"/>
        </w:rPr>
        <w:t>- осуществляемая деятельность, совершаемые действия, в отношении которых устанавливаются обязательные требования;</w:t>
      </w:r>
    </w:p>
    <w:p w:rsidR="00CC261B" w:rsidRPr="00CC261B" w:rsidRDefault="00CC261B" w:rsidP="00CC261B">
      <w:pPr>
        <w:tabs>
          <w:tab w:val="left" w:pos="284"/>
        </w:tabs>
        <w:spacing w:after="0" w:line="240" w:lineRule="auto"/>
        <w:ind w:firstLine="284"/>
        <w:jc w:val="both"/>
        <w:rPr>
          <w:rFonts w:ascii="Times New Roman" w:eastAsia="Calibri" w:hAnsi="Times New Roman" w:cs="Times New Roman"/>
          <w:sz w:val="12"/>
          <w:szCs w:val="12"/>
        </w:rPr>
      </w:pPr>
      <w:r w:rsidRPr="00CC261B">
        <w:rPr>
          <w:rFonts w:ascii="Times New Roman" w:eastAsia="Calibri" w:hAnsi="Times New Roman" w:cs="Times New Roman"/>
          <w:sz w:val="12"/>
          <w:szCs w:val="12"/>
        </w:rPr>
        <w:t>- лица и используемые объекты, к которым предъявляются обязательные требования при осуществлении деятельности, совершении действий;</w:t>
      </w:r>
    </w:p>
    <w:p w:rsidR="00CC261B" w:rsidRPr="00CC261B" w:rsidRDefault="00CC261B" w:rsidP="00CC261B">
      <w:pPr>
        <w:tabs>
          <w:tab w:val="left" w:pos="284"/>
        </w:tabs>
        <w:spacing w:after="0" w:line="240" w:lineRule="auto"/>
        <w:ind w:firstLine="284"/>
        <w:jc w:val="both"/>
        <w:rPr>
          <w:rFonts w:ascii="Times New Roman" w:eastAsia="Calibri" w:hAnsi="Times New Roman" w:cs="Times New Roman"/>
          <w:sz w:val="12"/>
          <w:szCs w:val="12"/>
        </w:rPr>
      </w:pPr>
      <w:r w:rsidRPr="00CC261B">
        <w:rPr>
          <w:rFonts w:ascii="Times New Roman" w:eastAsia="Calibri" w:hAnsi="Times New Roman" w:cs="Times New Roman"/>
          <w:sz w:val="12"/>
          <w:szCs w:val="12"/>
        </w:rPr>
        <w:t>- результаты осуществления деятельности, совершения действий, в отношении которых устанавливаются обязательные требования;</w:t>
      </w:r>
    </w:p>
    <w:p w:rsidR="00CC261B" w:rsidRPr="00CC261B" w:rsidRDefault="00CC261B" w:rsidP="00CC261B">
      <w:pPr>
        <w:tabs>
          <w:tab w:val="left" w:pos="284"/>
        </w:tabs>
        <w:spacing w:after="0" w:line="240" w:lineRule="auto"/>
        <w:ind w:firstLine="284"/>
        <w:jc w:val="both"/>
        <w:rPr>
          <w:rFonts w:ascii="Times New Roman" w:eastAsia="Calibri" w:hAnsi="Times New Roman" w:cs="Times New Roman"/>
          <w:sz w:val="12"/>
          <w:szCs w:val="12"/>
        </w:rPr>
      </w:pPr>
      <w:r w:rsidRPr="00CC261B">
        <w:rPr>
          <w:rFonts w:ascii="Times New Roman" w:eastAsia="Calibri" w:hAnsi="Times New Roman" w:cs="Times New Roman"/>
          <w:sz w:val="12"/>
          <w:szCs w:val="12"/>
        </w:rPr>
        <w:t>2.1.4 формы оценки соблюдения обязательных требований (муниципальный контроль, привлечение к административной ответственности);</w:t>
      </w:r>
    </w:p>
    <w:p w:rsidR="00CC261B" w:rsidRPr="00CC261B" w:rsidRDefault="00CC261B" w:rsidP="00CC261B">
      <w:pPr>
        <w:tabs>
          <w:tab w:val="left" w:pos="284"/>
        </w:tabs>
        <w:spacing w:after="0" w:line="240" w:lineRule="auto"/>
        <w:ind w:firstLine="284"/>
        <w:jc w:val="both"/>
        <w:rPr>
          <w:rFonts w:ascii="Times New Roman" w:eastAsia="Calibri" w:hAnsi="Times New Roman" w:cs="Times New Roman"/>
          <w:sz w:val="12"/>
          <w:szCs w:val="12"/>
        </w:rPr>
      </w:pPr>
      <w:r w:rsidRPr="00CC261B">
        <w:rPr>
          <w:rFonts w:ascii="Times New Roman" w:eastAsia="Calibri" w:hAnsi="Times New Roman" w:cs="Times New Roman"/>
          <w:sz w:val="12"/>
          <w:szCs w:val="12"/>
        </w:rPr>
        <w:t>2.1.5 Специалист Администрации сельского поселения Красносельское муниципального района Сергиевский Самаркой области (далее – ответственное лицо), наделенное полномочиями по осуществлению соответствующего вида муниципального контроля, осуществляющее оценку соблюдения обязательных требований.</w:t>
      </w:r>
    </w:p>
    <w:p w:rsidR="00CC261B" w:rsidRPr="00CC261B" w:rsidRDefault="00CC261B" w:rsidP="00CC261B">
      <w:pPr>
        <w:tabs>
          <w:tab w:val="left" w:pos="284"/>
        </w:tabs>
        <w:spacing w:after="0" w:line="240" w:lineRule="auto"/>
        <w:ind w:firstLine="284"/>
        <w:jc w:val="both"/>
        <w:rPr>
          <w:rFonts w:ascii="Times New Roman" w:eastAsia="Calibri" w:hAnsi="Times New Roman" w:cs="Times New Roman"/>
          <w:sz w:val="12"/>
          <w:szCs w:val="12"/>
        </w:rPr>
      </w:pPr>
      <w:r w:rsidRPr="00CC261B">
        <w:rPr>
          <w:rFonts w:ascii="Times New Roman" w:eastAsia="Calibri" w:hAnsi="Times New Roman" w:cs="Times New Roman"/>
          <w:sz w:val="12"/>
          <w:szCs w:val="12"/>
        </w:rPr>
        <w:t>2.2. Положения МНПА, устанавливающих обязательные требования, должны вступать в силу либо с 1 марта, либо с 1 сентября соответствующего года, но не ранее чем по истечении девяноста дней после дня официального опубликования соответствующего МНПА. Указанное требование не применяется в отношении нормативных правовых актов, указанных в частях 2, 2.1 статьи 3 Федерального закона № 247-ФЗ.</w:t>
      </w:r>
    </w:p>
    <w:p w:rsidR="00CC261B" w:rsidRPr="00CC261B" w:rsidRDefault="00CC261B" w:rsidP="00CC261B">
      <w:pPr>
        <w:tabs>
          <w:tab w:val="left" w:pos="284"/>
        </w:tabs>
        <w:spacing w:after="0" w:line="240" w:lineRule="auto"/>
        <w:ind w:firstLine="284"/>
        <w:jc w:val="both"/>
        <w:rPr>
          <w:rFonts w:ascii="Times New Roman" w:eastAsia="Calibri" w:hAnsi="Times New Roman" w:cs="Times New Roman"/>
          <w:sz w:val="12"/>
          <w:szCs w:val="12"/>
        </w:rPr>
      </w:pPr>
      <w:r w:rsidRPr="00CC261B">
        <w:rPr>
          <w:rFonts w:ascii="Times New Roman" w:eastAsia="Calibri" w:hAnsi="Times New Roman" w:cs="Times New Roman"/>
          <w:sz w:val="12"/>
          <w:szCs w:val="12"/>
        </w:rPr>
        <w:t>2.3. Срок действия МНПА, содержащего обязательные требования, не может превышать 6 (шесть) лет.</w:t>
      </w:r>
    </w:p>
    <w:p w:rsidR="00CC261B" w:rsidRPr="00CC261B" w:rsidRDefault="00CC261B" w:rsidP="00CC261B">
      <w:pPr>
        <w:tabs>
          <w:tab w:val="left" w:pos="284"/>
        </w:tabs>
        <w:spacing w:after="0" w:line="240" w:lineRule="auto"/>
        <w:ind w:firstLine="284"/>
        <w:jc w:val="both"/>
        <w:rPr>
          <w:rFonts w:ascii="Times New Roman" w:eastAsia="Calibri" w:hAnsi="Times New Roman" w:cs="Times New Roman"/>
          <w:sz w:val="12"/>
          <w:szCs w:val="12"/>
        </w:rPr>
      </w:pPr>
      <w:r w:rsidRPr="00CC261B">
        <w:rPr>
          <w:rFonts w:ascii="Times New Roman" w:eastAsia="Calibri" w:hAnsi="Times New Roman" w:cs="Times New Roman"/>
          <w:sz w:val="12"/>
          <w:szCs w:val="12"/>
        </w:rPr>
        <w:t>2.4. В целях обеспечения систематизации обязательных требований и информирования заинтересованных лиц ответственное лицо формируют перечни МНПА, а также иных федеральных, региональных нормативных правовых актов, содержащих обязательные требования, оценка соблюдения которых осуществляется в рамках муниципального контроля, привлечения к административной ответственности (далее - Перечни), по каждому виду муниципального контроля отдельно, с указанием порядкового номера, наименования, даты подписания, номера, структурной единицы (пункт/статья) нормативного правового акта, устанавливающего обязательные требования, и структурной единицы (пункт/статья) нормативного правового акта, предусматривающего установление административной ответственности за несоблюдение обязательного требования (при наличии).</w:t>
      </w:r>
    </w:p>
    <w:p w:rsidR="00CC261B" w:rsidRPr="00CC261B" w:rsidRDefault="00CC261B" w:rsidP="00CC261B">
      <w:pPr>
        <w:tabs>
          <w:tab w:val="left" w:pos="284"/>
        </w:tabs>
        <w:spacing w:after="0" w:line="240" w:lineRule="auto"/>
        <w:ind w:firstLine="284"/>
        <w:jc w:val="both"/>
        <w:rPr>
          <w:rFonts w:ascii="Times New Roman" w:eastAsia="Calibri" w:hAnsi="Times New Roman" w:cs="Times New Roman"/>
          <w:sz w:val="12"/>
          <w:szCs w:val="12"/>
        </w:rPr>
      </w:pPr>
      <w:r w:rsidRPr="00CC261B">
        <w:rPr>
          <w:rFonts w:ascii="Times New Roman" w:eastAsia="Calibri" w:hAnsi="Times New Roman" w:cs="Times New Roman"/>
          <w:sz w:val="12"/>
          <w:szCs w:val="12"/>
        </w:rPr>
        <w:t>Указанные Перечни ответственное лицо обязано размещать и поддерживать в актуальном состоянии на официальном сайте Администрации муниципального района Сергиевский Самарской области в разделе «Сергиевский район» (поселения - сельское поселение «Красносельское») в подразделе «Контрольно-надзорная деятельность» (далее - сайт Администрации) в течение 5 рабочих дней со дня их утверждения или актуализации.</w:t>
      </w:r>
    </w:p>
    <w:p w:rsidR="00CC261B" w:rsidRPr="00CC261B" w:rsidRDefault="00CC261B" w:rsidP="00CC261B">
      <w:pPr>
        <w:tabs>
          <w:tab w:val="left" w:pos="284"/>
        </w:tabs>
        <w:spacing w:after="0" w:line="240" w:lineRule="auto"/>
        <w:ind w:firstLine="284"/>
        <w:jc w:val="both"/>
        <w:rPr>
          <w:rFonts w:ascii="Times New Roman" w:eastAsia="Calibri" w:hAnsi="Times New Roman" w:cs="Times New Roman"/>
          <w:sz w:val="12"/>
          <w:szCs w:val="12"/>
        </w:rPr>
      </w:pPr>
      <w:r w:rsidRPr="00CC261B">
        <w:rPr>
          <w:rFonts w:ascii="Times New Roman" w:eastAsia="Calibri" w:hAnsi="Times New Roman" w:cs="Times New Roman"/>
          <w:sz w:val="12"/>
          <w:szCs w:val="12"/>
        </w:rPr>
        <w:t>2.5. Ответственное лицо обеспечивает информирование контролируемых лиц о процедуре соблюдения обязательных требований, правах и обязанностях контролируемых лиц, полномочиях Администрации сельского поселения Красносельское муниципального района Сергиевский Самарской области (далее - Администрация поселения) и ее должностных лиц, иных вопросах соблюдения обязательных требований.</w:t>
      </w:r>
    </w:p>
    <w:p w:rsidR="00CC261B" w:rsidRPr="00CC261B" w:rsidRDefault="00CC261B" w:rsidP="00CC261B">
      <w:pPr>
        <w:tabs>
          <w:tab w:val="left" w:pos="284"/>
        </w:tabs>
        <w:spacing w:after="0" w:line="240" w:lineRule="auto"/>
        <w:ind w:firstLine="284"/>
        <w:jc w:val="both"/>
        <w:rPr>
          <w:rFonts w:ascii="Times New Roman" w:eastAsia="Calibri" w:hAnsi="Times New Roman" w:cs="Times New Roman"/>
          <w:sz w:val="12"/>
          <w:szCs w:val="12"/>
        </w:rPr>
      </w:pPr>
      <w:r w:rsidRPr="00CC261B">
        <w:rPr>
          <w:rFonts w:ascii="Times New Roman" w:eastAsia="Calibri" w:hAnsi="Times New Roman" w:cs="Times New Roman"/>
          <w:sz w:val="12"/>
          <w:szCs w:val="12"/>
        </w:rPr>
        <w:t>Информирование контролируемых лиц осуществляется в том числе путем выпуска руководств по соблюдению обязательных требований. В руководство по соблюдению обязательных требований включаются пояснения относительно способов соблюдения обязательных требований, примеры соблюдения обязательных требований, рекомендации по принятию контролируемыми лицами конкретных мер для обеспечения соблюдения обязательных требований. Указанное руководство не может содержать новые обязательные требования.</w:t>
      </w:r>
    </w:p>
    <w:p w:rsidR="00CC261B" w:rsidRPr="00CC261B" w:rsidRDefault="00CC261B" w:rsidP="00CC261B">
      <w:pPr>
        <w:tabs>
          <w:tab w:val="left" w:pos="284"/>
        </w:tabs>
        <w:spacing w:after="0" w:line="240" w:lineRule="auto"/>
        <w:ind w:firstLine="284"/>
        <w:jc w:val="both"/>
        <w:rPr>
          <w:rFonts w:ascii="Times New Roman" w:eastAsia="Calibri" w:hAnsi="Times New Roman" w:cs="Times New Roman"/>
          <w:sz w:val="12"/>
          <w:szCs w:val="12"/>
        </w:rPr>
      </w:pPr>
      <w:r w:rsidRPr="00CC261B">
        <w:rPr>
          <w:rFonts w:ascii="Times New Roman" w:eastAsia="Calibri" w:hAnsi="Times New Roman" w:cs="Times New Roman"/>
          <w:sz w:val="12"/>
          <w:szCs w:val="12"/>
        </w:rPr>
        <w:t>Руководства по соблюдению обязательных требований утверждаются Главой сельского поселения Красносельское муниципального района Сергиевский Самарской области (далее - Глава поселения) и подлежат размещению на официальном сайте Администрации.</w:t>
      </w:r>
    </w:p>
    <w:p w:rsidR="00CC261B" w:rsidRPr="00CC261B" w:rsidRDefault="00CC261B" w:rsidP="00CC261B">
      <w:pPr>
        <w:tabs>
          <w:tab w:val="left" w:pos="284"/>
        </w:tabs>
        <w:spacing w:after="0" w:line="240" w:lineRule="auto"/>
        <w:ind w:firstLine="284"/>
        <w:jc w:val="both"/>
        <w:rPr>
          <w:rFonts w:ascii="Times New Roman" w:eastAsia="Calibri" w:hAnsi="Times New Roman" w:cs="Times New Roman"/>
          <w:sz w:val="12"/>
          <w:szCs w:val="12"/>
        </w:rPr>
      </w:pPr>
      <w:r w:rsidRPr="00CC261B">
        <w:rPr>
          <w:rFonts w:ascii="Times New Roman" w:eastAsia="Calibri" w:hAnsi="Times New Roman" w:cs="Times New Roman"/>
          <w:sz w:val="12"/>
          <w:szCs w:val="12"/>
        </w:rPr>
        <w:t>2.6. Руководства по соблюдению обязательных требований применяются контролируемыми лицами на добровольной основе.</w:t>
      </w:r>
    </w:p>
    <w:p w:rsidR="00CC261B" w:rsidRPr="00CC261B" w:rsidRDefault="00CC261B" w:rsidP="00CC261B">
      <w:pPr>
        <w:tabs>
          <w:tab w:val="left" w:pos="284"/>
        </w:tabs>
        <w:spacing w:after="0" w:line="240" w:lineRule="auto"/>
        <w:ind w:firstLine="284"/>
        <w:jc w:val="both"/>
        <w:rPr>
          <w:rFonts w:ascii="Times New Roman" w:eastAsia="Calibri" w:hAnsi="Times New Roman" w:cs="Times New Roman"/>
          <w:sz w:val="12"/>
          <w:szCs w:val="12"/>
        </w:rPr>
      </w:pPr>
      <w:r w:rsidRPr="00CC261B">
        <w:rPr>
          <w:rFonts w:ascii="Times New Roman" w:eastAsia="Calibri" w:hAnsi="Times New Roman" w:cs="Times New Roman"/>
          <w:sz w:val="12"/>
          <w:szCs w:val="12"/>
        </w:rPr>
        <w:t>Деятельность контролируемых лиц и действия их работников, осуществляемые в соответствии с руководствами по соблюдению обязательных требований, не могут квалифицироваться как нарушение обязательных требований.</w:t>
      </w:r>
    </w:p>
    <w:p w:rsidR="00CC261B" w:rsidRPr="00CC261B" w:rsidRDefault="00CC261B" w:rsidP="00CC261B">
      <w:pPr>
        <w:tabs>
          <w:tab w:val="left" w:pos="284"/>
        </w:tabs>
        <w:spacing w:after="0" w:line="240" w:lineRule="auto"/>
        <w:ind w:firstLine="284"/>
        <w:jc w:val="both"/>
        <w:rPr>
          <w:rFonts w:ascii="Times New Roman" w:eastAsia="Calibri" w:hAnsi="Times New Roman" w:cs="Times New Roman"/>
          <w:sz w:val="12"/>
          <w:szCs w:val="12"/>
        </w:rPr>
      </w:pPr>
      <w:r w:rsidRPr="00CC261B">
        <w:rPr>
          <w:rFonts w:ascii="Times New Roman" w:eastAsia="Calibri" w:hAnsi="Times New Roman" w:cs="Times New Roman"/>
          <w:sz w:val="12"/>
          <w:szCs w:val="12"/>
        </w:rPr>
        <w:t>3. Порядок оценки применения обязательных требований</w:t>
      </w:r>
    </w:p>
    <w:p w:rsidR="00CC261B" w:rsidRPr="00CC261B" w:rsidRDefault="00CC261B" w:rsidP="00CC261B">
      <w:pPr>
        <w:tabs>
          <w:tab w:val="left" w:pos="284"/>
        </w:tabs>
        <w:spacing w:after="0" w:line="240" w:lineRule="auto"/>
        <w:ind w:firstLine="284"/>
        <w:jc w:val="both"/>
        <w:rPr>
          <w:rFonts w:ascii="Times New Roman" w:eastAsia="Calibri" w:hAnsi="Times New Roman" w:cs="Times New Roman"/>
          <w:sz w:val="12"/>
          <w:szCs w:val="12"/>
        </w:rPr>
      </w:pPr>
      <w:r w:rsidRPr="00CC261B">
        <w:rPr>
          <w:rFonts w:ascii="Times New Roman" w:eastAsia="Calibri" w:hAnsi="Times New Roman" w:cs="Times New Roman"/>
          <w:sz w:val="12"/>
          <w:szCs w:val="12"/>
        </w:rPr>
        <w:t>3.1. Целью оценки применения обязательных требований является оценка достижения цели введения обязательных требований, комплексная оценка системы обязательных требований в соответствующей сфере регулирования, оценка эффективности введения обязательных требований, выявление избыточных обязательных требований.</w:t>
      </w:r>
    </w:p>
    <w:p w:rsidR="00CC261B" w:rsidRPr="00CC261B" w:rsidRDefault="00CC261B" w:rsidP="00CC261B">
      <w:pPr>
        <w:tabs>
          <w:tab w:val="left" w:pos="284"/>
        </w:tabs>
        <w:spacing w:after="0" w:line="240" w:lineRule="auto"/>
        <w:ind w:firstLine="284"/>
        <w:jc w:val="both"/>
        <w:rPr>
          <w:rFonts w:ascii="Times New Roman" w:eastAsia="Calibri" w:hAnsi="Times New Roman" w:cs="Times New Roman"/>
          <w:sz w:val="12"/>
          <w:szCs w:val="12"/>
        </w:rPr>
      </w:pPr>
      <w:r w:rsidRPr="00CC261B">
        <w:rPr>
          <w:rFonts w:ascii="Times New Roman" w:eastAsia="Calibri" w:hAnsi="Times New Roman" w:cs="Times New Roman"/>
          <w:sz w:val="12"/>
          <w:szCs w:val="12"/>
        </w:rPr>
        <w:t>3.2. Оценка применения обязательных требований проводится ответственным лицом ежегодно.</w:t>
      </w:r>
    </w:p>
    <w:p w:rsidR="00CC261B" w:rsidRPr="00CC261B" w:rsidRDefault="00CC261B" w:rsidP="00CC261B">
      <w:pPr>
        <w:tabs>
          <w:tab w:val="left" w:pos="284"/>
        </w:tabs>
        <w:spacing w:after="0" w:line="240" w:lineRule="auto"/>
        <w:ind w:firstLine="284"/>
        <w:jc w:val="both"/>
        <w:rPr>
          <w:rFonts w:ascii="Times New Roman" w:eastAsia="Calibri" w:hAnsi="Times New Roman" w:cs="Times New Roman"/>
          <w:sz w:val="12"/>
          <w:szCs w:val="12"/>
        </w:rPr>
      </w:pPr>
      <w:r w:rsidRPr="00CC261B">
        <w:rPr>
          <w:rFonts w:ascii="Times New Roman" w:eastAsia="Calibri" w:hAnsi="Times New Roman" w:cs="Times New Roman"/>
          <w:sz w:val="12"/>
          <w:szCs w:val="12"/>
        </w:rPr>
        <w:t>3.3. Процедура оценки применения обязательных требований включает следующие этапы:</w:t>
      </w:r>
    </w:p>
    <w:p w:rsidR="00CC261B" w:rsidRPr="00CC261B" w:rsidRDefault="00CC261B" w:rsidP="00CC261B">
      <w:pPr>
        <w:tabs>
          <w:tab w:val="left" w:pos="284"/>
        </w:tabs>
        <w:spacing w:after="0" w:line="240" w:lineRule="auto"/>
        <w:ind w:firstLine="284"/>
        <w:jc w:val="both"/>
        <w:rPr>
          <w:rFonts w:ascii="Times New Roman" w:eastAsia="Calibri" w:hAnsi="Times New Roman" w:cs="Times New Roman"/>
          <w:sz w:val="12"/>
          <w:szCs w:val="12"/>
        </w:rPr>
      </w:pPr>
      <w:r w:rsidRPr="00CC261B">
        <w:rPr>
          <w:rFonts w:ascii="Times New Roman" w:eastAsia="Calibri" w:hAnsi="Times New Roman" w:cs="Times New Roman"/>
          <w:sz w:val="12"/>
          <w:szCs w:val="12"/>
        </w:rPr>
        <w:t>3.3.1. Формирование ежегодного плана проведения оценки применения обязательных требований, содержащихся в МНПА (далее - План);</w:t>
      </w:r>
    </w:p>
    <w:p w:rsidR="00CC261B" w:rsidRPr="00CC261B" w:rsidRDefault="00CC261B" w:rsidP="00CC261B">
      <w:pPr>
        <w:tabs>
          <w:tab w:val="left" w:pos="284"/>
        </w:tabs>
        <w:spacing w:after="0" w:line="240" w:lineRule="auto"/>
        <w:ind w:firstLine="284"/>
        <w:jc w:val="both"/>
        <w:rPr>
          <w:rFonts w:ascii="Times New Roman" w:eastAsia="Calibri" w:hAnsi="Times New Roman" w:cs="Times New Roman"/>
          <w:sz w:val="12"/>
          <w:szCs w:val="12"/>
        </w:rPr>
      </w:pPr>
      <w:r w:rsidRPr="00CC261B">
        <w:rPr>
          <w:rFonts w:ascii="Times New Roman" w:eastAsia="Calibri" w:hAnsi="Times New Roman" w:cs="Times New Roman"/>
          <w:sz w:val="12"/>
          <w:szCs w:val="12"/>
        </w:rPr>
        <w:t>3.3.2. Формирование ежегодного доклада об оценке применения обязательных требований, содержащихся в МНПА (далее - Доклад), его публичное обсуждение на официальном сайте Администрации;</w:t>
      </w:r>
    </w:p>
    <w:p w:rsidR="00CC261B" w:rsidRPr="00CC261B" w:rsidRDefault="00CC261B" w:rsidP="00CC261B">
      <w:pPr>
        <w:tabs>
          <w:tab w:val="left" w:pos="284"/>
        </w:tabs>
        <w:spacing w:after="0" w:line="240" w:lineRule="auto"/>
        <w:ind w:firstLine="284"/>
        <w:jc w:val="both"/>
        <w:rPr>
          <w:rFonts w:ascii="Times New Roman" w:eastAsia="Calibri" w:hAnsi="Times New Roman" w:cs="Times New Roman"/>
          <w:sz w:val="12"/>
          <w:szCs w:val="12"/>
        </w:rPr>
      </w:pPr>
      <w:r w:rsidRPr="00CC261B">
        <w:rPr>
          <w:rFonts w:ascii="Times New Roman" w:eastAsia="Calibri" w:hAnsi="Times New Roman" w:cs="Times New Roman"/>
          <w:sz w:val="12"/>
          <w:szCs w:val="12"/>
        </w:rPr>
        <w:t>3.3.3. Утверждение Доклада Главой поселения.</w:t>
      </w:r>
    </w:p>
    <w:p w:rsidR="00CC261B" w:rsidRPr="00CC261B" w:rsidRDefault="00CC261B" w:rsidP="00CC261B">
      <w:pPr>
        <w:tabs>
          <w:tab w:val="left" w:pos="284"/>
        </w:tabs>
        <w:spacing w:after="0" w:line="240" w:lineRule="auto"/>
        <w:ind w:firstLine="284"/>
        <w:jc w:val="both"/>
        <w:rPr>
          <w:rFonts w:ascii="Times New Roman" w:eastAsia="Calibri" w:hAnsi="Times New Roman" w:cs="Times New Roman"/>
          <w:sz w:val="12"/>
          <w:szCs w:val="12"/>
        </w:rPr>
      </w:pPr>
      <w:r w:rsidRPr="00CC261B">
        <w:rPr>
          <w:rFonts w:ascii="Times New Roman" w:eastAsia="Calibri" w:hAnsi="Times New Roman" w:cs="Times New Roman"/>
          <w:sz w:val="12"/>
          <w:szCs w:val="12"/>
        </w:rPr>
        <w:t xml:space="preserve">3.4. Ответственное лицо осуществляет подготовку Плана не позднее </w:t>
      </w:r>
    </w:p>
    <w:p w:rsidR="00CC261B" w:rsidRPr="00CC261B" w:rsidRDefault="00CC261B" w:rsidP="00CC261B">
      <w:pPr>
        <w:tabs>
          <w:tab w:val="left" w:pos="284"/>
        </w:tabs>
        <w:spacing w:after="0" w:line="240" w:lineRule="auto"/>
        <w:ind w:firstLine="284"/>
        <w:jc w:val="both"/>
        <w:rPr>
          <w:rFonts w:ascii="Times New Roman" w:eastAsia="Calibri" w:hAnsi="Times New Roman" w:cs="Times New Roman"/>
          <w:sz w:val="12"/>
          <w:szCs w:val="12"/>
        </w:rPr>
      </w:pPr>
      <w:r w:rsidRPr="00CC261B">
        <w:rPr>
          <w:rFonts w:ascii="Times New Roman" w:eastAsia="Calibri" w:hAnsi="Times New Roman" w:cs="Times New Roman"/>
          <w:sz w:val="12"/>
          <w:szCs w:val="12"/>
        </w:rPr>
        <w:t>1 сентября года, предшествующего году подготовки Доклада.</w:t>
      </w:r>
    </w:p>
    <w:p w:rsidR="00CC261B" w:rsidRPr="00CC261B" w:rsidRDefault="00CC261B" w:rsidP="00CC261B">
      <w:pPr>
        <w:tabs>
          <w:tab w:val="left" w:pos="284"/>
        </w:tabs>
        <w:spacing w:after="0" w:line="240" w:lineRule="auto"/>
        <w:ind w:firstLine="284"/>
        <w:jc w:val="both"/>
        <w:rPr>
          <w:rFonts w:ascii="Times New Roman" w:eastAsia="Calibri" w:hAnsi="Times New Roman" w:cs="Times New Roman"/>
          <w:sz w:val="12"/>
          <w:szCs w:val="12"/>
        </w:rPr>
      </w:pPr>
      <w:r w:rsidRPr="00CC261B">
        <w:rPr>
          <w:rFonts w:ascii="Times New Roman" w:eastAsia="Calibri" w:hAnsi="Times New Roman" w:cs="Times New Roman"/>
          <w:sz w:val="12"/>
          <w:szCs w:val="12"/>
        </w:rPr>
        <w:t>План утверждается Главой поселения не позднее 1 декабря года, предшествующего году подготовки Доклада, и размещается в электронной форме на официальном сайте Администрации в течение 5 рабочих дней с даты регистрации правового акта об утверждении Плана. План составляется по форме, установленной приложением 1 к настоящему Порядку.</w:t>
      </w:r>
    </w:p>
    <w:p w:rsidR="00CC261B" w:rsidRPr="00CC261B" w:rsidRDefault="00CC261B" w:rsidP="00CC261B">
      <w:pPr>
        <w:tabs>
          <w:tab w:val="left" w:pos="284"/>
        </w:tabs>
        <w:spacing w:after="0" w:line="240" w:lineRule="auto"/>
        <w:ind w:firstLine="284"/>
        <w:jc w:val="both"/>
        <w:rPr>
          <w:rFonts w:ascii="Times New Roman" w:eastAsia="Calibri" w:hAnsi="Times New Roman" w:cs="Times New Roman"/>
          <w:sz w:val="12"/>
          <w:szCs w:val="12"/>
        </w:rPr>
      </w:pPr>
      <w:r w:rsidRPr="00CC261B">
        <w:rPr>
          <w:rFonts w:ascii="Times New Roman" w:eastAsia="Calibri" w:hAnsi="Times New Roman" w:cs="Times New Roman"/>
          <w:sz w:val="12"/>
          <w:szCs w:val="12"/>
        </w:rPr>
        <w:t>3.5. Заинтересованные лица направляют предложения о включении МНПА, содержащих обязательные требования, в План. Ответственное лицо рассматривает поступившие предложения в течение 5 рабочих дней. По итогам рассмотрения предложений Ответственное лицо учитывает поступившие предложения и включает соответствующие МНПА в План либо направляет обоснованный отказ о включении МНПА в План заинтересованному лицу, представившему предложения.</w:t>
      </w:r>
    </w:p>
    <w:p w:rsidR="00CC261B" w:rsidRPr="00CC261B" w:rsidRDefault="00CC261B" w:rsidP="00CC261B">
      <w:pPr>
        <w:tabs>
          <w:tab w:val="left" w:pos="284"/>
        </w:tabs>
        <w:spacing w:after="0" w:line="240" w:lineRule="auto"/>
        <w:ind w:firstLine="284"/>
        <w:jc w:val="both"/>
        <w:rPr>
          <w:rFonts w:ascii="Times New Roman" w:eastAsia="Calibri" w:hAnsi="Times New Roman" w:cs="Times New Roman"/>
          <w:sz w:val="12"/>
          <w:szCs w:val="12"/>
        </w:rPr>
      </w:pPr>
      <w:r w:rsidRPr="00CC261B">
        <w:rPr>
          <w:rFonts w:ascii="Times New Roman" w:eastAsia="Calibri" w:hAnsi="Times New Roman" w:cs="Times New Roman"/>
          <w:sz w:val="12"/>
          <w:szCs w:val="12"/>
        </w:rPr>
        <w:t>3.6. Ответственное лицо готовит информацию о применении обязательных требований, содержащихся в МНПА не позднее 1 сентября года, следующего за годом подготовки Плана, для подготовки Доклада.</w:t>
      </w:r>
    </w:p>
    <w:p w:rsidR="00CC261B" w:rsidRPr="00CC261B" w:rsidRDefault="00CC261B" w:rsidP="00CC261B">
      <w:pPr>
        <w:tabs>
          <w:tab w:val="left" w:pos="284"/>
        </w:tabs>
        <w:spacing w:after="0" w:line="240" w:lineRule="auto"/>
        <w:ind w:firstLine="284"/>
        <w:jc w:val="both"/>
        <w:rPr>
          <w:rFonts w:ascii="Times New Roman" w:eastAsia="Calibri" w:hAnsi="Times New Roman" w:cs="Times New Roman"/>
          <w:sz w:val="12"/>
          <w:szCs w:val="12"/>
        </w:rPr>
      </w:pPr>
      <w:r w:rsidRPr="00CC261B">
        <w:rPr>
          <w:rFonts w:ascii="Times New Roman" w:eastAsia="Calibri" w:hAnsi="Times New Roman" w:cs="Times New Roman"/>
          <w:sz w:val="12"/>
          <w:szCs w:val="12"/>
        </w:rPr>
        <w:t>3.7. Источниками информации для подготовки Доклада являются:</w:t>
      </w:r>
    </w:p>
    <w:p w:rsidR="00CC261B" w:rsidRPr="00CC261B" w:rsidRDefault="00CC261B" w:rsidP="00CC261B">
      <w:pPr>
        <w:tabs>
          <w:tab w:val="left" w:pos="284"/>
        </w:tabs>
        <w:spacing w:after="0" w:line="240" w:lineRule="auto"/>
        <w:ind w:firstLine="284"/>
        <w:jc w:val="both"/>
        <w:rPr>
          <w:rFonts w:ascii="Times New Roman" w:eastAsia="Calibri" w:hAnsi="Times New Roman" w:cs="Times New Roman"/>
          <w:sz w:val="12"/>
          <w:szCs w:val="12"/>
        </w:rPr>
      </w:pPr>
      <w:r w:rsidRPr="00CC261B">
        <w:rPr>
          <w:rFonts w:ascii="Times New Roman" w:eastAsia="Calibri" w:hAnsi="Times New Roman" w:cs="Times New Roman"/>
          <w:sz w:val="12"/>
          <w:szCs w:val="12"/>
        </w:rPr>
        <w:t>3.7.1. Результаты мониторинга правоприменения МНПА, содержащих обязательные требования;</w:t>
      </w:r>
    </w:p>
    <w:p w:rsidR="00CC261B" w:rsidRPr="00CC261B" w:rsidRDefault="00CC261B" w:rsidP="00CC261B">
      <w:pPr>
        <w:tabs>
          <w:tab w:val="left" w:pos="284"/>
        </w:tabs>
        <w:spacing w:after="0" w:line="240" w:lineRule="auto"/>
        <w:ind w:firstLine="284"/>
        <w:jc w:val="both"/>
        <w:rPr>
          <w:rFonts w:ascii="Times New Roman" w:eastAsia="Calibri" w:hAnsi="Times New Roman" w:cs="Times New Roman"/>
          <w:sz w:val="12"/>
          <w:szCs w:val="12"/>
        </w:rPr>
      </w:pPr>
      <w:r w:rsidRPr="00CC261B">
        <w:rPr>
          <w:rFonts w:ascii="Times New Roman" w:eastAsia="Calibri" w:hAnsi="Times New Roman" w:cs="Times New Roman"/>
          <w:sz w:val="12"/>
          <w:szCs w:val="12"/>
        </w:rPr>
        <w:t>3.7.2. Результаты анализа осуществления контрольной и разрешительной деятельности;</w:t>
      </w:r>
    </w:p>
    <w:p w:rsidR="00CC261B" w:rsidRPr="00CC261B" w:rsidRDefault="00CC261B" w:rsidP="00CC261B">
      <w:pPr>
        <w:tabs>
          <w:tab w:val="left" w:pos="284"/>
        </w:tabs>
        <w:spacing w:after="0" w:line="240" w:lineRule="auto"/>
        <w:ind w:firstLine="284"/>
        <w:jc w:val="both"/>
        <w:rPr>
          <w:rFonts w:ascii="Times New Roman" w:eastAsia="Calibri" w:hAnsi="Times New Roman" w:cs="Times New Roman"/>
          <w:sz w:val="12"/>
          <w:szCs w:val="12"/>
        </w:rPr>
      </w:pPr>
      <w:r w:rsidRPr="00CC261B">
        <w:rPr>
          <w:rFonts w:ascii="Times New Roman" w:eastAsia="Calibri" w:hAnsi="Times New Roman" w:cs="Times New Roman"/>
          <w:sz w:val="12"/>
          <w:szCs w:val="12"/>
        </w:rPr>
        <w:t>3.7.3. Результаты анализа административной и судебной практики по вопросам применения обязательных требований;</w:t>
      </w:r>
    </w:p>
    <w:p w:rsidR="00CC261B" w:rsidRPr="00CC261B" w:rsidRDefault="00CC261B" w:rsidP="00CC261B">
      <w:pPr>
        <w:tabs>
          <w:tab w:val="left" w:pos="284"/>
        </w:tabs>
        <w:spacing w:after="0" w:line="240" w:lineRule="auto"/>
        <w:ind w:firstLine="284"/>
        <w:jc w:val="both"/>
        <w:rPr>
          <w:rFonts w:ascii="Times New Roman" w:eastAsia="Calibri" w:hAnsi="Times New Roman" w:cs="Times New Roman"/>
          <w:sz w:val="12"/>
          <w:szCs w:val="12"/>
        </w:rPr>
      </w:pPr>
      <w:r w:rsidRPr="00CC261B">
        <w:rPr>
          <w:rFonts w:ascii="Times New Roman" w:eastAsia="Calibri" w:hAnsi="Times New Roman" w:cs="Times New Roman"/>
          <w:sz w:val="12"/>
          <w:szCs w:val="12"/>
        </w:rPr>
        <w:t>3.7.4. Обращения, предложения и замечания субъектов предпринимательской и иной экономической деятельности, к которым применяются обязательные требования, содержащиеся в МНПА, поступившие в том числе в рамках публичного обсуждения (далее - субъекты регулирования);</w:t>
      </w:r>
    </w:p>
    <w:p w:rsidR="00CC261B" w:rsidRPr="00CC261B" w:rsidRDefault="00CC261B" w:rsidP="00CC261B">
      <w:pPr>
        <w:tabs>
          <w:tab w:val="left" w:pos="284"/>
        </w:tabs>
        <w:spacing w:after="0" w:line="240" w:lineRule="auto"/>
        <w:ind w:firstLine="284"/>
        <w:jc w:val="both"/>
        <w:rPr>
          <w:rFonts w:ascii="Times New Roman" w:eastAsia="Calibri" w:hAnsi="Times New Roman" w:cs="Times New Roman"/>
          <w:sz w:val="12"/>
          <w:szCs w:val="12"/>
        </w:rPr>
      </w:pPr>
      <w:r w:rsidRPr="00CC261B">
        <w:rPr>
          <w:rFonts w:ascii="Times New Roman" w:eastAsia="Calibri" w:hAnsi="Times New Roman" w:cs="Times New Roman"/>
          <w:sz w:val="12"/>
          <w:szCs w:val="12"/>
        </w:rPr>
        <w:t>3.8. В Доклад включается следующая информация:</w:t>
      </w:r>
    </w:p>
    <w:p w:rsidR="00CC261B" w:rsidRPr="00CC261B" w:rsidRDefault="00CC261B" w:rsidP="00CC261B">
      <w:pPr>
        <w:tabs>
          <w:tab w:val="left" w:pos="284"/>
        </w:tabs>
        <w:spacing w:after="0" w:line="240" w:lineRule="auto"/>
        <w:ind w:firstLine="284"/>
        <w:jc w:val="both"/>
        <w:rPr>
          <w:rFonts w:ascii="Times New Roman" w:eastAsia="Calibri" w:hAnsi="Times New Roman" w:cs="Times New Roman"/>
          <w:sz w:val="12"/>
          <w:szCs w:val="12"/>
        </w:rPr>
      </w:pPr>
      <w:r w:rsidRPr="00CC261B">
        <w:rPr>
          <w:rFonts w:ascii="Times New Roman" w:eastAsia="Calibri" w:hAnsi="Times New Roman" w:cs="Times New Roman"/>
          <w:sz w:val="12"/>
          <w:szCs w:val="12"/>
        </w:rPr>
        <w:t>3.8.1. Общая характеристика системы оцениваемых обязательных требований в соответствующей сфере регулирования;</w:t>
      </w:r>
    </w:p>
    <w:p w:rsidR="00CC261B" w:rsidRPr="00CC261B" w:rsidRDefault="00CC261B" w:rsidP="00CC261B">
      <w:pPr>
        <w:tabs>
          <w:tab w:val="left" w:pos="284"/>
        </w:tabs>
        <w:spacing w:after="0" w:line="240" w:lineRule="auto"/>
        <w:ind w:firstLine="284"/>
        <w:jc w:val="both"/>
        <w:rPr>
          <w:rFonts w:ascii="Times New Roman" w:eastAsia="Calibri" w:hAnsi="Times New Roman" w:cs="Times New Roman"/>
          <w:sz w:val="12"/>
          <w:szCs w:val="12"/>
        </w:rPr>
      </w:pPr>
      <w:r w:rsidRPr="00CC261B">
        <w:rPr>
          <w:rFonts w:ascii="Times New Roman" w:eastAsia="Calibri" w:hAnsi="Times New Roman" w:cs="Times New Roman"/>
          <w:sz w:val="12"/>
          <w:szCs w:val="12"/>
        </w:rPr>
        <w:t>3.8.2. Результаты оценки достижения целей введения обязательных требований для каждого содержащегося в Докладе МНПА;</w:t>
      </w:r>
    </w:p>
    <w:p w:rsidR="00CC261B" w:rsidRPr="00CC261B" w:rsidRDefault="00CC261B" w:rsidP="00CC261B">
      <w:pPr>
        <w:tabs>
          <w:tab w:val="left" w:pos="284"/>
        </w:tabs>
        <w:spacing w:after="0" w:line="240" w:lineRule="auto"/>
        <w:ind w:firstLine="284"/>
        <w:jc w:val="both"/>
        <w:rPr>
          <w:rFonts w:ascii="Times New Roman" w:eastAsia="Calibri" w:hAnsi="Times New Roman" w:cs="Times New Roman"/>
          <w:sz w:val="12"/>
          <w:szCs w:val="12"/>
        </w:rPr>
      </w:pPr>
      <w:r w:rsidRPr="00CC261B">
        <w:rPr>
          <w:rFonts w:ascii="Times New Roman" w:eastAsia="Calibri" w:hAnsi="Times New Roman" w:cs="Times New Roman"/>
          <w:sz w:val="12"/>
          <w:szCs w:val="12"/>
        </w:rPr>
        <w:t>3.8.3. Выводы и предложения по итогам оценки достижения целей введения обязательных требований применительно к каждому рассматриваемому в рамках Доклада МНПА.</w:t>
      </w:r>
    </w:p>
    <w:p w:rsidR="00CC261B" w:rsidRPr="00CC261B" w:rsidRDefault="00CC261B" w:rsidP="00CC261B">
      <w:pPr>
        <w:tabs>
          <w:tab w:val="left" w:pos="284"/>
        </w:tabs>
        <w:spacing w:after="0" w:line="240" w:lineRule="auto"/>
        <w:ind w:firstLine="284"/>
        <w:jc w:val="both"/>
        <w:rPr>
          <w:rFonts w:ascii="Times New Roman" w:eastAsia="Calibri" w:hAnsi="Times New Roman" w:cs="Times New Roman"/>
          <w:sz w:val="12"/>
          <w:szCs w:val="12"/>
        </w:rPr>
      </w:pPr>
      <w:r w:rsidRPr="00CC261B">
        <w:rPr>
          <w:rFonts w:ascii="Times New Roman" w:eastAsia="Calibri" w:hAnsi="Times New Roman" w:cs="Times New Roman"/>
          <w:sz w:val="12"/>
          <w:szCs w:val="12"/>
        </w:rPr>
        <w:lastRenderedPageBreak/>
        <w:t>3.9. Общая характеристика системы оцениваемых обязательных требований в соответствующей сфере регулирования должна включать следующие сведения:</w:t>
      </w:r>
    </w:p>
    <w:p w:rsidR="00CC261B" w:rsidRPr="00CC261B" w:rsidRDefault="00CC261B" w:rsidP="00CC261B">
      <w:pPr>
        <w:tabs>
          <w:tab w:val="left" w:pos="284"/>
        </w:tabs>
        <w:spacing w:after="0" w:line="240" w:lineRule="auto"/>
        <w:ind w:firstLine="284"/>
        <w:jc w:val="both"/>
        <w:rPr>
          <w:rFonts w:ascii="Times New Roman" w:eastAsia="Calibri" w:hAnsi="Times New Roman" w:cs="Times New Roman"/>
          <w:sz w:val="12"/>
          <w:szCs w:val="12"/>
        </w:rPr>
      </w:pPr>
      <w:r w:rsidRPr="00CC261B">
        <w:rPr>
          <w:rFonts w:ascii="Times New Roman" w:eastAsia="Calibri" w:hAnsi="Times New Roman" w:cs="Times New Roman"/>
          <w:sz w:val="12"/>
          <w:szCs w:val="12"/>
        </w:rPr>
        <w:t>3.9.1. Перечень МНПА и содержащихся в них обязательных требований, включая сведения о внесенных в МНПА изменениях (при наличии) с указанием наименования и реквизитов МНПА, содержащего обязательные требования;</w:t>
      </w:r>
    </w:p>
    <w:p w:rsidR="00CC261B" w:rsidRPr="00CC261B" w:rsidRDefault="00CC261B" w:rsidP="00CC261B">
      <w:pPr>
        <w:tabs>
          <w:tab w:val="left" w:pos="284"/>
        </w:tabs>
        <w:spacing w:after="0" w:line="240" w:lineRule="auto"/>
        <w:ind w:firstLine="284"/>
        <w:jc w:val="both"/>
        <w:rPr>
          <w:rFonts w:ascii="Times New Roman" w:eastAsia="Calibri" w:hAnsi="Times New Roman" w:cs="Times New Roman"/>
          <w:sz w:val="12"/>
          <w:szCs w:val="12"/>
        </w:rPr>
      </w:pPr>
      <w:r w:rsidRPr="00CC261B">
        <w:rPr>
          <w:rFonts w:ascii="Times New Roman" w:eastAsia="Calibri" w:hAnsi="Times New Roman" w:cs="Times New Roman"/>
          <w:sz w:val="12"/>
          <w:szCs w:val="12"/>
        </w:rPr>
        <w:t>3.9.2. Период действия МНПА и их отдельных положений;</w:t>
      </w:r>
    </w:p>
    <w:p w:rsidR="00CC261B" w:rsidRPr="00CC261B" w:rsidRDefault="00CC261B" w:rsidP="00CC261B">
      <w:pPr>
        <w:tabs>
          <w:tab w:val="left" w:pos="284"/>
        </w:tabs>
        <w:spacing w:after="0" w:line="240" w:lineRule="auto"/>
        <w:ind w:firstLine="284"/>
        <w:jc w:val="both"/>
        <w:rPr>
          <w:rFonts w:ascii="Times New Roman" w:eastAsia="Calibri" w:hAnsi="Times New Roman" w:cs="Times New Roman"/>
          <w:sz w:val="12"/>
          <w:szCs w:val="12"/>
        </w:rPr>
      </w:pPr>
      <w:r w:rsidRPr="00CC261B">
        <w:rPr>
          <w:rFonts w:ascii="Times New Roman" w:eastAsia="Calibri" w:hAnsi="Times New Roman" w:cs="Times New Roman"/>
          <w:sz w:val="12"/>
          <w:szCs w:val="12"/>
        </w:rPr>
        <w:t>3.9.3. Общая характеристика регулируемых общественных отношений, включая сферу осуществления предпринимательской и иной экономической деятельности и конкретные общественные отношения (группы общественных отношений), на регулирование которых направлена система обязательных требований;</w:t>
      </w:r>
    </w:p>
    <w:p w:rsidR="00CC261B" w:rsidRPr="00CC261B" w:rsidRDefault="00CC261B" w:rsidP="00CC261B">
      <w:pPr>
        <w:tabs>
          <w:tab w:val="left" w:pos="284"/>
        </w:tabs>
        <w:spacing w:after="0" w:line="240" w:lineRule="auto"/>
        <w:ind w:firstLine="284"/>
        <w:jc w:val="both"/>
        <w:rPr>
          <w:rFonts w:ascii="Times New Roman" w:eastAsia="Calibri" w:hAnsi="Times New Roman" w:cs="Times New Roman"/>
          <w:sz w:val="12"/>
          <w:szCs w:val="12"/>
        </w:rPr>
      </w:pPr>
      <w:r w:rsidRPr="00CC261B">
        <w:rPr>
          <w:rFonts w:ascii="Times New Roman" w:eastAsia="Calibri" w:hAnsi="Times New Roman" w:cs="Times New Roman"/>
          <w:sz w:val="12"/>
          <w:szCs w:val="12"/>
        </w:rPr>
        <w:t>3.9.4. Нормативно обоснованный перечень охраняемых законом ценностей, защищаемых в рамках соответствующей сферы регулирования;</w:t>
      </w:r>
    </w:p>
    <w:p w:rsidR="00CC261B" w:rsidRPr="00CC261B" w:rsidRDefault="00CC261B" w:rsidP="00CC261B">
      <w:pPr>
        <w:tabs>
          <w:tab w:val="left" w:pos="284"/>
        </w:tabs>
        <w:spacing w:after="0" w:line="240" w:lineRule="auto"/>
        <w:ind w:firstLine="284"/>
        <w:jc w:val="both"/>
        <w:rPr>
          <w:rFonts w:ascii="Times New Roman" w:eastAsia="Calibri" w:hAnsi="Times New Roman" w:cs="Times New Roman"/>
          <w:sz w:val="12"/>
          <w:szCs w:val="12"/>
        </w:rPr>
      </w:pPr>
      <w:r w:rsidRPr="00CC261B">
        <w:rPr>
          <w:rFonts w:ascii="Times New Roman" w:eastAsia="Calibri" w:hAnsi="Times New Roman" w:cs="Times New Roman"/>
          <w:sz w:val="12"/>
          <w:szCs w:val="12"/>
        </w:rPr>
        <w:t>3.9.5. Цели введения обязательных требований в соответствующей сфере регулирования для каждого содержащегося в Докладе МНПА (снижение (устранение) рисков причинения вреда охраняемым законом ценностям с указанием конкретных рисков).</w:t>
      </w:r>
    </w:p>
    <w:p w:rsidR="00CC261B" w:rsidRPr="00CC261B" w:rsidRDefault="00CC261B" w:rsidP="00CC261B">
      <w:pPr>
        <w:tabs>
          <w:tab w:val="left" w:pos="284"/>
        </w:tabs>
        <w:spacing w:after="0" w:line="240" w:lineRule="auto"/>
        <w:ind w:firstLine="284"/>
        <w:jc w:val="both"/>
        <w:rPr>
          <w:rFonts w:ascii="Times New Roman" w:eastAsia="Calibri" w:hAnsi="Times New Roman" w:cs="Times New Roman"/>
          <w:sz w:val="12"/>
          <w:szCs w:val="12"/>
        </w:rPr>
      </w:pPr>
      <w:r w:rsidRPr="00CC261B">
        <w:rPr>
          <w:rFonts w:ascii="Times New Roman" w:eastAsia="Calibri" w:hAnsi="Times New Roman" w:cs="Times New Roman"/>
          <w:sz w:val="12"/>
          <w:szCs w:val="12"/>
        </w:rPr>
        <w:t>3.10. Результаты оценки применения обязательных требований, содержащиеся в Докладе, должны содержать следующую информацию применительно к системе обязательных требований в соответствующей сфере регулирования, в том числе для каждого содержащегося в Докладе МНПА:</w:t>
      </w:r>
    </w:p>
    <w:p w:rsidR="00CC261B" w:rsidRPr="00CC261B" w:rsidRDefault="00CC261B" w:rsidP="00CC261B">
      <w:pPr>
        <w:tabs>
          <w:tab w:val="left" w:pos="284"/>
        </w:tabs>
        <w:spacing w:after="0" w:line="240" w:lineRule="auto"/>
        <w:ind w:firstLine="284"/>
        <w:jc w:val="both"/>
        <w:rPr>
          <w:rFonts w:ascii="Times New Roman" w:eastAsia="Calibri" w:hAnsi="Times New Roman" w:cs="Times New Roman"/>
          <w:sz w:val="12"/>
          <w:szCs w:val="12"/>
        </w:rPr>
      </w:pPr>
      <w:r w:rsidRPr="00CC261B">
        <w:rPr>
          <w:rFonts w:ascii="Times New Roman" w:eastAsia="Calibri" w:hAnsi="Times New Roman" w:cs="Times New Roman"/>
          <w:sz w:val="12"/>
          <w:szCs w:val="12"/>
        </w:rPr>
        <w:t>3.10.1. Соблюдение принципов установления и оценки применения обязательных требований, установленных Федеральным законом № 247-ФЗ;</w:t>
      </w:r>
    </w:p>
    <w:p w:rsidR="00CC261B" w:rsidRPr="00CC261B" w:rsidRDefault="00CC261B" w:rsidP="00CC261B">
      <w:pPr>
        <w:tabs>
          <w:tab w:val="left" w:pos="284"/>
        </w:tabs>
        <w:spacing w:after="0" w:line="240" w:lineRule="auto"/>
        <w:ind w:firstLine="284"/>
        <w:jc w:val="both"/>
        <w:rPr>
          <w:rFonts w:ascii="Times New Roman" w:eastAsia="Calibri" w:hAnsi="Times New Roman" w:cs="Times New Roman"/>
          <w:sz w:val="12"/>
          <w:szCs w:val="12"/>
        </w:rPr>
      </w:pPr>
      <w:r w:rsidRPr="00CC261B">
        <w:rPr>
          <w:rFonts w:ascii="Times New Roman" w:eastAsia="Calibri" w:hAnsi="Times New Roman" w:cs="Times New Roman"/>
          <w:sz w:val="12"/>
          <w:szCs w:val="12"/>
        </w:rPr>
        <w:t>3.10.2. Достижение целей введения обязательных требований (снижение (устранение) риска причинения вреда (ущерба) охраняемым законом ценностям, на устранение которого направлено установление обязательных требований);</w:t>
      </w:r>
    </w:p>
    <w:p w:rsidR="00CC261B" w:rsidRPr="00CC261B" w:rsidRDefault="00CC261B" w:rsidP="00CC261B">
      <w:pPr>
        <w:tabs>
          <w:tab w:val="left" w:pos="284"/>
        </w:tabs>
        <w:spacing w:after="0" w:line="240" w:lineRule="auto"/>
        <w:ind w:firstLine="284"/>
        <w:jc w:val="both"/>
        <w:rPr>
          <w:rFonts w:ascii="Times New Roman" w:eastAsia="Calibri" w:hAnsi="Times New Roman" w:cs="Times New Roman"/>
          <w:sz w:val="12"/>
          <w:szCs w:val="12"/>
        </w:rPr>
      </w:pPr>
      <w:r w:rsidRPr="00CC261B">
        <w:rPr>
          <w:rFonts w:ascii="Times New Roman" w:eastAsia="Calibri" w:hAnsi="Times New Roman" w:cs="Times New Roman"/>
          <w:sz w:val="12"/>
          <w:szCs w:val="12"/>
        </w:rPr>
        <w:t>3.10.3. Информация о динамике ведения предпринимательской или иной экономической деятельности в соответствующей сфере регулирования в период действия обязательных требований, применение которых является предметом оценки;</w:t>
      </w:r>
    </w:p>
    <w:p w:rsidR="00CC261B" w:rsidRPr="00CC261B" w:rsidRDefault="00CC261B" w:rsidP="00CC261B">
      <w:pPr>
        <w:tabs>
          <w:tab w:val="left" w:pos="284"/>
        </w:tabs>
        <w:spacing w:after="0" w:line="240" w:lineRule="auto"/>
        <w:ind w:firstLine="284"/>
        <w:jc w:val="both"/>
        <w:rPr>
          <w:rFonts w:ascii="Times New Roman" w:eastAsia="Calibri" w:hAnsi="Times New Roman" w:cs="Times New Roman"/>
          <w:sz w:val="12"/>
          <w:szCs w:val="12"/>
        </w:rPr>
      </w:pPr>
      <w:r w:rsidRPr="00CC261B">
        <w:rPr>
          <w:rFonts w:ascii="Times New Roman" w:eastAsia="Calibri" w:hAnsi="Times New Roman" w:cs="Times New Roman"/>
          <w:sz w:val="12"/>
          <w:szCs w:val="12"/>
        </w:rPr>
        <w:t>3.10.4. Изменение бюджетных расходов и доходов от реализации предусмотренных МНПА функций, полномочий, обязанностей и прав органов местного самоуправления;</w:t>
      </w:r>
    </w:p>
    <w:p w:rsidR="00CC261B" w:rsidRPr="00CC261B" w:rsidRDefault="00CC261B" w:rsidP="00CC261B">
      <w:pPr>
        <w:tabs>
          <w:tab w:val="left" w:pos="284"/>
        </w:tabs>
        <w:spacing w:after="0" w:line="240" w:lineRule="auto"/>
        <w:ind w:firstLine="284"/>
        <w:jc w:val="both"/>
        <w:rPr>
          <w:rFonts w:ascii="Times New Roman" w:eastAsia="Calibri" w:hAnsi="Times New Roman" w:cs="Times New Roman"/>
          <w:sz w:val="12"/>
          <w:szCs w:val="12"/>
        </w:rPr>
      </w:pPr>
      <w:r w:rsidRPr="00CC261B">
        <w:rPr>
          <w:rFonts w:ascii="Times New Roman" w:eastAsia="Calibri" w:hAnsi="Times New Roman" w:cs="Times New Roman"/>
          <w:sz w:val="12"/>
          <w:szCs w:val="12"/>
        </w:rPr>
        <w:t>3.10.5. Сведения об уровне соблюдения обязательных требований в регулируемой сфере, в том числе данные о привлечении к ответственности за нарушение обязательных требований, о типовых и массовых нарушениях обязательных требований (в разрезе нарушенных обязательных требований);</w:t>
      </w:r>
    </w:p>
    <w:p w:rsidR="00CC261B" w:rsidRPr="00CC261B" w:rsidRDefault="00CC261B" w:rsidP="00CC261B">
      <w:pPr>
        <w:tabs>
          <w:tab w:val="left" w:pos="284"/>
        </w:tabs>
        <w:spacing w:after="0" w:line="240" w:lineRule="auto"/>
        <w:ind w:firstLine="284"/>
        <w:jc w:val="both"/>
        <w:rPr>
          <w:rFonts w:ascii="Times New Roman" w:eastAsia="Calibri" w:hAnsi="Times New Roman" w:cs="Times New Roman"/>
          <w:sz w:val="12"/>
          <w:szCs w:val="12"/>
        </w:rPr>
      </w:pPr>
      <w:r w:rsidRPr="00CC261B">
        <w:rPr>
          <w:rFonts w:ascii="Times New Roman" w:eastAsia="Calibri" w:hAnsi="Times New Roman" w:cs="Times New Roman"/>
          <w:sz w:val="12"/>
          <w:szCs w:val="12"/>
        </w:rPr>
        <w:t>3.10.6. Количество и содержание обращений субъектов регулирования к Администрации поселения, связанных с применением обязательных требований;</w:t>
      </w:r>
    </w:p>
    <w:p w:rsidR="00CC261B" w:rsidRPr="00CC261B" w:rsidRDefault="00CC261B" w:rsidP="00CC261B">
      <w:pPr>
        <w:tabs>
          <w:tab w:val="left" w:pos="284"/>
        </w:tabs>
        <w:spacing w:after="0" w:line="240" w:lineRule="auto"/>
        <w:ind w:firstLine="284"/>
        <w:jc w:val="both"/>
        <w:rPr>
          <w:rFonts w:ascii="Times New Roman" w:eastAsia="Calibri" w:hAnsi="Times New Roman" w:cs="Times New Roman"/>
          <w:sz w:val="12"/>
          <w:szCs w:val="12"/>
        </w:rPr>
      </w:pPr>
      <w:r w:rsidRPr="00CC261B">
        <w:rPr>
          <w:rFonts w:ascii="Times New Roman" w:eastAsia="Calibri" w:hAnsi="Times New Roman" w:cs="Times New Roman"/>
          <w:sz w:val="12"/>
          <w:szCs w:val="12"/>
        </w:rPr>
        <w:t>3.10.7. Количество и анализ содержания вступивших в законную силу судебных актов по спорам, связанным с применением обязательных требований, по делам об оспаривании МНПА, содержащих обязательные требования, о привлечении лиц к административной ответственности;</w:t>
      </w:r>
    </w:p>
    <w:p w:rsidR="00CC261B" w:rsidRPr="00CC261B" w:rsidRDefault="00CC261B" w:rsidP="00CC261B">
      <w:pPr>
        <w:tabs>
          <w:tab w:val="left" w:pos="284"/>
        </w:tabs>
        <w:spacing w:after="0" w:line="240" w:lineRule="auto"/>
        <w:ind w:firstLine="284"/>
        <w:jc w:val="both"/>
        <w:rPr>
          <w:rFonts w:ascii="Times New Roman" w:eastAsia="Calibri" w:hAnsi="Times New Roman" w:cs="Times New Roman"/>
          <w:sz w:val="12"/>
          <w:szCs w:val="12"/>
        </w:rPr>
      </w:pPr>
      <w:r w:rsidRPr="00CC261B">
        <w:rPr>
          <w:rFonts w:ascii="Times New Roman" w:eastAsia="Calibri" w:hAnsi="Times New Roman" w:cs="Times New Roman"/>
          <w:sz w:val="12"/>
          <w:szCs w:val="12"/>
        </w:rPr>
        <w:t>3.10.8. Иные сведения, которые позволяют оценить результаты применения обязательных требований и достижение целей их установления.</w:t>
      </w:r>
    </w:p>
    <w:p w:rsidR="00CC261B" w:rsidRPr="00CC261B" w:rsidRDefault="00CC261B" w:rsidP="00CC261B">
      <w:pPr>
        <w:tabs>
          <w:tab w:val="left" w:pos="284"/>
        </w:tabs>
        <w:spacing w:after="0" w:line="240" w:lineRule="auto"/>
        <w:ind w:firstLine="284"/>
        <w:jc w:val="both"/>
        <w:rPr>
          <w:rFonts w:ascii="Times New Roman" w:eastAsia="Calibri" w:hAnsi="Times New Roman" w:cs="Times New Roman"/>
          <w:sz w:val="12"/>
          <w:szCs w:val="12"/>
        </w:rPr>
      </w:pPr>
      <w:r w:rsidRPr="00CC261B">
        <w:rPr>
          <w:rFonts w:ascii="Times New Roman" w:eastAsia="Calibri" w:hAnsi="Times New Roman" w:cs="Times New Roman"/>
          <w:sz w:val="12"/>
          <w:szCs w:val="12"/>
        </w:rPr>
        <w:t>3.11. Выводы и предложения по итогам оценки применения обязательных требований должны содержать применительно к каждому рассматриваемому в рамках Доклада МНПА один из следующих выводов:</w:t>
      </w:r>
    </w:p>
    <w:p w:rsidR="00CC261B" w:rsidRPr="00CC261B" w:rsidRDefault="00CC261B" w:rsidP="00CC261B">
      <w:pPr>
        <w:tabs>
          <w:tab w:val="left" w:pos="284"/>
        </w:tabs>
        <w:spacing w:after="0" w:line="240" w:lineRule="auto"/>
        <w:ind w:firstLine="284"/>
        <w:jc w:val="both"/>
        <w:rPr>
          <w:rFonts w:ascii="Times New Roman" w:eastAsia="Calibri" w:hAnsi="Times New Roman" w:cs="Times New Roman"/>
          <w:sz w:val="12"/>
          <w:szCs w:val="12"/>
        </w:rPr>
      </w:pPr>
      <w:r w:rsidRPr="00CC261B">
        <w:rPr>
          <w:rFonts w:ascii="Times New Roman" w:eastAsia="Calibri" w:hAnsi="Times New Roman" w:cs="Times New Roman"/>
          <w:sz w:val="12"/>
          <w:szCs w:val="12"/>
        </w:rPr>
        <w:t>3.11.1. О целесообразности дальнейшего применения обязательных требований;</w:t>
      </w:r>
    </w:p>
    <w:p w:rsidR="00CC261B" w:rsidRPr="00CC261B" w:rsidRDefault="00CC261B" w:rsidP="00CC261B">
      <w:pPr>
        <w:tabs>
          <w:tab w:val="left" w:pos="284"/>
        </w:tabs>
        <w:spacing w:after="0" w:line="240" w:lineRule="auto"/>
        <w:ind w:firstLine="284"/>
        <w:jc w:val="both"/>
        <w:rPr>
          <w:rFonts w:ascii="Times New Roman" w:eastAsia="Calibri" w:hAnsi="Times New Roman" w:cs="Times New Roman"/>
          <w:sz w:val="12"/>
          <w:szCs w:val="12"/>
        </w:rPr>
      </w:pPr>
      <w:r w:rsidRPr="00CC261B">
        <w:rPr>
          <w:rFonts w:ascii="Times New Roman" w:eastAsia="Calibri" w:hAnsi="Times New Roman" w:cs="Times New Roman"/>
          <w:sz w:val="12"/>
          <w:szCs w:val="12"/>
        </w:rPr>
        <w:t>3.11.2. О целесообразности дальнейшего применения обязательных требований с внесением изменений в МНПА;</w:t>
      </w:r>
    </w:p>
    <w:p w:rsidR="00CC261B" w:rsidRPr="00CC261B" w:rsidRDefault="00CC261B" w:rsidP="00CC261B">
      <w:pPr>
        <w:tabs>
          <w:tab w:val="left" w:pos="284"/>
        </w:tabs>
        <w:spacing w:after="0" w:line="240" w:lineRule="auto"/>
        <w:ind w:firstLine="284"/>
        <w:jc w:val="both"/>
        <w:rPr>
          <w:rFonts w:ascii="Times New Roman" w:eastAsia="Calibri" w:hAnsi="Times New Roman" w:cs="Times New Roman"/>
          <w:sz w:val="12"/>
          <w:szCs w:val="12"/>
        </w:rPr>
      </w:pPr>
      <w:r w:rsidRPr="00CC261B">
        <w:rPr>
          <w:rFonts w:ascii="Times New Roman" w:eastAsia="Calibri" w:hAnsi="Times New Roman" w:cs="Times New Roman"/>
          <w:sz w:val="12"/>
          <w:szCs w:val="12"/>
        </w:rPr>
        <w:t>3.11.3. О нецелесообразности дальнейшего применения обязательных требований и отмене (признании утратившим силу) МНПА, содержащего обязательные требования.</w:t>
      </w:r>
    </w:p>
    <w:p w:rsidR="00CC261B" w:rsidRPr="00CC261B" w:rsidRDefault="00CC261B" w:rsidP="00CC261B">
      <w:pPr>
        <w:tabs>
          <w:tab w:val="left" w:pos="284"/>
        </w:tabs>
        <w:spacing w:after="0" w:line="240" w:lineRule="auto"/>
        <w:ind w:firstLine="284"/>
        <w:jc w:val="both"/>
        <w:rPr>
          <w:rFonts w:ascii="Times New Roman" w:eastAsia="Calibri" w:hAnsi="Times New Roman" w:cs="Times New Roman"/>
          <w:sz w:val="12"/>
          <w:szCs w:val="12"/>
        </w:rPr>
      </w:pPr>
      <w:r w:rsidRPr="00CC261B">
        <w:rPr>
          <w:rFonts w:ascii="Times New Roman" w:eastAsia="Calibri" w:hAnsi="Times New Roman" w:cs="Times New Roman"/>
          <w:sz w:val="12"/>
          <w:szCs w:val="12"/>
        </w:rPr>
        <w:t>3.12. Вывод, предусмотренный подпунктом 3.11.2 пункта 3.11 настоящего Порядка, формулируется при выявлении одного или нескольких из следующих случаев:</w:t>
      </w:r>
    </w:p>
    <w:p w:rsidR="00CC261B" w:rsidRPr="00CC261B" w:rsidRDefault="00CC261B" w:rsidP="00CC261B">
      <w:pPr>
        <w:tabs>
          <w:tab w:val="left" w:pos="284"/>
        </w:tabs>
        <w:spacing w:after="0" w:line="240" w:lineRule="auto"/>
        <w:ind w:firstLine="284"/>
        <w:jc w:val="both"/>
        <w:rPr>
          <w:rFonts w:ascii="Times New Roman" w:eastAsia="Calibri" w:hAnsi="Times New Roman" w:cs="Times New Roman"/>
          <w:sz w:val="12"/>
          <w:szCs w:val="12"/>
        </w:rPr>
      </w:pPr>
      <w:r w:rsidRPr="00CC261B">
        <w:rPr>
          <w:rFonts w:ascii="Times New Roman" w:eastAsia="Calibri" w:hAnsi="Times New Roman" w:cs="Times New Roman"/>
          <w:sz w:val="12"/>
          <w:szCs w:val="12"/>
        </w:rPr>
        <w:t>3.12.1. Невозможность исполнения обязательных требований, устанавливаемых в том числе при выявлении отрицательной динамики ведения предпринимательской деятельности, избыточности требований, несоразмерности расходов субъектов регулирования на их исполнение и администрирование с положительным эффектом (в том числе с положительным влиянием на снижение рисков, в целях устранения (снижения) которых установлены соответствующие обязательные требования) от их исполнения и соблюдения;</w:t>
      </w:r>
    </w:p>
    <w:p w:rsidR="00CC261B" w:rsidRPr="00CC261B" w:rsidRDefault="00CC261B" w:rsidP="00CC261B">
      <w:pPr>
        <w:tabs>
          <w:tab w:val="left" w:pos="284"/>
        </w:tabs>
        <w:spacing w:after="0" w:line="240" w:lineRule="auto"/>
        <w:ind w:firstLine="284"/>
        <w:jc w:val="both"/>
        <w:rPr>
          <w:rFonts w:ascii="Times New Roman" w:eastAsia="Calibri" w:hAnsi="Times New Roman" w:cs="Times New Roman"/>
          <w:sz w:val="12"/>
          <w:szCs w:val="12"/>
        </w:rPr>
      </w:pPr>
      <w:r w:rsidRPr="00CC261B">
        <w:rPr>
          <w:rFonts w:ascii="Times New Roman" w:eastAsia="Calibri" w:hAnsi="Times New Roman" w:cs="Times New Roman"/>
          <w:sz w:val="12"/>
          <w:szCs w:val="12"/>
        </w:rPr>
        <w:t>3.12.2. Наличие в различных МНПА или в одном МНПА противоречащих друг другу обязательных требований;</w:t>
      </w:r>
    </w:p>
    <w:p w:rsidR="00CC261B" w:rsidRPr="00CC261B" w:rsidRDefault="00CC261B" w:rsidP="00CC261B">
      <w:pPr>
        <w:tabs>
          <w:tab w:val="left" w:pos="284"/>
        </w:tabs>
        <w:spacing w:after="0" w:line="240" w:lineRule="auto"/>
        <w:ind w:firstLine="284"/>
        <w:jc w:val="both"/>
        <w:rPr>
          <w:rFonts w:ascii="Times New Roman" w:eastAsia="Calibri" w:hAnsi="Times New Roman" w:cs="Times New Roman"/>
          <w:sz w:val="12"/>
          <w:szCs w:val="12"/>
        </w:rPr>
      </w:pPr>
      <w:r w:rsidRPr="00CC261B">
        <w:rPr>
          <w:rFonts w:ascii="Times New Roman" w:eastAsia="Calibri" w:hAnsi="Times New Roman" w:cs="Times New Roman"/>
          <w:sz w:val="12"/>
          <w:szCs w:val="12"/>
        </w:rPr>
        <w:t>3.12.3. Наличие в МНПА неопределенных понятий, некорректных и (или) неоднозначных формулировок, не позволяющих единообразно применять и (или) исполнять обязательные требования;</w:t>
      </w:r>
    </w:p>
    <w:p w:rsidR="00CC261B" w:rsidRPr="00CC261B" w:rsidRDefault="00CC261B" w:rsidP="00CC261B">
      <w:pPr>
        <w:tabs>
          <w:tab w:val="left" w:pos="284"/>
        </w:tabs>
        <w:spacing w:after="0" w:line="240" w:lineRule="auto"/>
        <w:ind w:firstLine="284"/>
        <w:jc w:val="both"/>
        <w:rPr>
          <w:rFonts w:ascii="Times New Roman" w:eastAsia="Calibri" w:hAnsi="Times New Roman" w:cs="Times New Roman"/>
          <w:sz w:val="12"/>
          <w:szCs w:val="12"/>
        </w:rPr>
      </w:pPr>
      <w:r w:rsidRPr="00CC261B">
        <w:rPr>
          <w:rFonts w:ascii="Times New Roman" w:eastAsia="Calibri" w:hAnsi="Times New Roman" w:cs="Times New Roman"/>
          <w:sz w:val="12"/>
          <w:szCs w:val="12"/>
        </w:rPr>
        <w:t>3.12.4. Наличие неактуальных обязательных требований, не соответствующих современному уровню развития науки и техники и (или) негативно влияющих на развитие предпринимательской деятельности и технологий;</w:t>
      </w:r>
    </w:p>
    <w:p w:rsidR="00CC261B" w:rsidRPr="00CC261B" w:rsidRDefault="00CC261B" w:rsidP="00CC261B">
      <w:pPr>
        <w:tabs>
          <w:tab w:val="left" w:pos="284"/>
        </w:tabs>
        <w:spacing w:after="0" w:line="240" w:lineRule="auto"/>
        <w:ind w:firstLine="284"/>
        <w:jc w:val="both"/>
        <w:rPr>
          <w:rFonts w:ascii="Times New Roman" w:eastAsia="Calibri" w:hAnsi="Times New Roman" w:cs="Times New Roman"/>
          <w:sz w:val="12"/>
          <w:szCs w:val="12"/>
        </w:rPr>
      </w:pPr>
      <w:r w:rsidRPr="00CC261B">
        <w:rPr>
          <w:rFonts w:ascii="Times New Roman" w:eastAsia="Calibri" w:hAnsi="Times New Roman" w:cs="Times New Roman"/>
          <w:sz w:val="12"/>
          <w:szCs w:val="12"/>
        </w:rPr>
        <w:t>3.12.5. Несоответствие системы обязательных требований или отдельных обязательных требований принципам Федерального закона № 247-ФЗ, вышестоящим МНПА и (или) целям и положениям муниципальных программ.</w:t>
      </w:r>
    </w:p>
    <w:p w:rsidR="00CC261B" w:rsidRPr="00CC261B" w:rsidRDefault="00CC261B" w:rsidP="00CC261B">
      <w:pPr>
        <w:tabs>
          <w:tab w:val="left" w:pos="284"/>
        </w:tabs>
        <w:spacing w:after="0" w:line="240" w:lineRule="auto"/>
        <w:ind w:firstLine="284"/>
        <w:jc w:val="both"/>
        <w:rPr>
          <w:rFonts w:ascii="Times New Roman" w:eastAsia="Calibri" w:hAnsi="Times New Roman" w:cs="Times New Roman"/>
          <w:sz w:val="12"/>
          <w:szCs w:val="12"/>
        </w:rPr>
      </w:pPr>
      <w:r w:rsidRPr="00CC261B">
        <w:rPr>
          <w:rFonts w:ascii="Times New Roman" w:eastAsia="Calibri" w:hAnsi="Times New Roman" w:cs="Times New Roman"/>
          <w:sz w:val="12"/>
          <w:szCs w:val="12"/>
        </w:rPr>
        <w:t>3.13. Вывод, предусмотренный подпунктом 3.11.3 пункта 3.11 настоящего Порядка, формулируется при выявлении нескольких случаев, предусмотренных пунктом 3.12 настоящего Порядка, а также при выявлении хотя бы одного из следующих случаев:</w:t>
      </w:r>
    </w:p>
    <w:p w:rsidR="00CC261B" w:rsidRPr="00CC261B" w:rsidRDefault="00CC261B" w:rsidP="00CC261B">
      <w:pPr>
        <w:tabs>
          <w:tab w:val="left" w:pos="284"/>
        </w:tabs>
        <w:spacing w:after="0" w:line="240" w:lineRule="auto"/>
        <w:ind w:firstLine="284"/>
        <w:jc w:val="both"/>
        <w:rPr>
          <w:rFonts w:ascii="Times New Roman" w:eastAsia="Calibri" w:hAnsi="Times New Roman" w:cs="Times New Roman"/>
          <w:sz w:val="12"/>
          <w:szCs w:val="12"/>
        </w:rPr>
      </w:pPr>
      <w:r w:rsidRPr="00CC261B">
        <w:rPr>
          <w:rFonts w:ascii="Times New Roman" w:eastAsia="Calibri" w:hAnsi="Times New Roman" w:cs="Times New Roman"/>
          <w:sz w:val="12"/>
          <w:szCs w:val="12"/>
        </w:rPr>
        <w:t>3.13.1. Наличие дублирующих и (или) аналогичных по содержанию обязательных требований в нескольких или одном МНПА;</w:t>
      </w:r>
    </w:p>
    <w:p w:rsidR="00CC261B" w:rsidRPr="00CC261B" w:rsidRDefault="00CC261B" w:rsidP="00CC261B">
      <w:pPr>
        <w:tabs>
          <w:tab w:val="left" w:pos="284"/>
        </w:tabs>
        <w:spacing w:after="0" w:line="240" w:lineRule="auto"/>
        <w:ind w:firstLine="284"/>
        <w:jc w:val="both"/>
        <w:rPr>
          <w:rFonts w:ascii="Times New Roman" w:eastAsia="Calibri" w:hAnsi="Times New Roman" w:cs="Times New Roman"/>
          <w:sz w:val="12"/>
          <w:szCs w:val="12"/>
        </w:rPr>
      </w:pPr>
      <w:r w:rsidRPr="00CC261B">
        <w:rPr>
          <w:rFonts w:ascii="Times New Roman" w:eastAsia="Calibri" w:hAnsi="Times New Roman" w:cs="Times New Roman"/>
          <w:sz w:val="12"/>
          <w:szCs w:val="12"/>
        </w:rPr>
        <w:t>3.13.2. Отсутствие у Администрации поселения предусмотренных законодательством Российской Федерации, Самарской области, МНПА полномочий по установлению соответствующих обязательных требований, являющихся предметом оценки применения обязательных требований.</w:t>
      </w:r>
    </w:p>
    <w:p w:rsidR="00CC261B" w:rsidRPr="00CC261B" w:rsidRDefault="00CC261B" w:rsidP="00CC261B">
      <w:pPr>
        <w:tabs>
          <w:tab w:val="left" w:pos="284"/>
        </w:tabs>
        <w:spacing w:after="0" w:line="240" w:lineRule="auto"/>
        <w:ind w:firstLine="284"/>
        <w:jc w:val="both"/>
        <w:rPr>
          <w:rFonts w:ascii="Times New Roman" w:eastAsia="Calibri" w:hAnsi="Times New Roman" w:cs="Times New Roman"/>
          <w:sz w:val="12"/>
          <w:szCs w:val="12"/>
        </w:rPr>
      </w:pPr>
      <w:r w:rsidRPr="00CC261B">
        <w:rPr>
          <w:rFonts w:ascii="Times New Roman" w:eastAsia="Calibri" w:hAnsi="Times New Roman" w:cs="Times New Roman"/>
          <w:sz w:val="12"/>
          <w:szCs w:val="12"/>
        </w:rPr>
        <w:t>3.14. В целях публичного обсуждения Доклада Ответственное лицо не позднее 1 октября года, следующего за годом подготовки Плана, размещает Доклад на официальном сайте Администрации с одновременным уведомлением субъектов регулирования, органов и организаций, целями деятельности которых являются защита и представление интересов субъектов предпринимательской и иной экономической деятельности, в том числе субъектов малого и среднего предпринимательства и иных заинтересованных физических и юридических лиц, по форме согласно приложению 2 к настоящему Порядку.</w:t>
      </w:r>
    </w:p>
    <w:p w:rsidR="00CC261B" w:rsidRPr="00CC261B" w:rsidRDefault="00CC261B" w:rsidP="00CC261B">
      <w:pPr>
        <w:tabs>
          <w:tab w:val="left" w:pos="284"/>
        </w:tabs>
        <w:spacing w:after="0" w:line="240" w:lineRule="auto"/>
        <w:ind w:firstLine="284"/>
        <w:jc w:val="both"/>
        <w:rPr>
          <w:rFonts w:ascii="Times New Roman" w:eastAsia="Calibri" w:hAnsi="Times New Roman" w:cs="Times New Roman"/>
          <w:sz w:val="12"/>
          <w:szCs w:val="12"/>
        </w:rPr>
      </w:pPr>
      <w:r w:rsidRPr="00CC261B">
        <w:rPr>
          <w:rFonts w:ascii="Times New Roman" w:eastAsia="Calibri" w:hAnsi="Times New Roman" w:cs="Times New Roman"/>
          <w:sz w:val="12"/>
          <w:szCs w:val="12"/>
        </w:rPr>
        <w:t>3.15. Срок публичного обсуждения Доклада составляет не менее 20 рабочих дней со дня его размещения на официальном сайте Администрации.</w:t>
      </w:r>
    </w:p>
    <w:p w:rsidR="00CC261B" w:rsidRPr="00CC261B" w:rsidRDefault="00CC261B" w:rsidP="00CC261B">
      <w:pPr>
        <w:tabs>
          <w:tab w:val="left" w:pos="284"/>
        </w:tabs>
        <w:spacing w:after="0" w:line="240" w:lineRule="auto"/>
        <w:ind w:firstLine="284"/>
        <w:jc w:val="both"/>
        <w:rPr>
          <w:rFonts w:ascii="Times New Roman" w:eastAsia="Calibri" w:hAnsi="Times New Roman" w:cs="Times New Roman"/>
          <w:sz w:val="12"/>
          <w:szCs w:val="12"/>
        </w:rPr>
      </w:pPr>
      <w:r w:rsidRPr="00CC261B">
        <w:rPr>
          <w:rFonts w:ascii="Times New Roman" w:eastAsia="Calibri" w:hAnsi="Times New Roman" w:cs="Times New Roman"/>
          <w:sz w:val="12"/>
          <w:szCs w:val="12"/>
        </w:rPr>
        <w:t>3.16. Ответственное лицо рассматривает все поступившие предложения, составляет свод предложений по Докладу о достижении целей введения обязательных требований, содержащихся в МНПА, по форме согласно приложению 3 к настоящему Порядку с указанием сведений об их учете и (или) о причинах отклонения. Свод предложений подписывается руководителем Управления и приобщается к Докладу.</w:t>
      </w:r>
    </w:p>
    <w:p w:rsidR="00CC261B" w:rsidRPr="00CC261B" w:rsidRDefault="00CC261B" w:rsidP="00CC261B">
      <w:pPr>
        <w:tabs>
          <w:tab w:val="left" w:pos="284"/>
        </w:tabs>
        <w:spacing w:after="0" w:line="240" w:lineRule="auto"/>
        <w:ind w:firstLine="284"/>
        <w:jc w:val="both"/>
        <w:rPr>
          <w:rFonts w:ascii="Times New Roman" w:eastAsia="Calibri" w:hAnsi="Times New Roman" w:cs="Times New Roman"/>
          <w:sz w:val="12"/>
          <w:szCs w:val="12"/>
        </w:rPr>
      </w:pPr>
      <w:r w:rsidRPr="00CC261B">
        <w:rPr>
          <w:rFonts w:ascii="Times New Roman" w:eastAsia="Calibri" w:hAnsi="Times New Roman" w:cs="Times New Roman"/>
          <w:sz w:val="12"/>
          <w:szCs w:val="12"/>
        </w:rPr>
        <w:t>В случае согласия с поступившими предложениями (замечаниями) Ответственное лицо в течение 20 рабочих дней со дня истечения срока публичного обсуждения Доклада, указанного в пункте 3.15 настоящего Порядка, осуществляет доработку Доклада с отражением поступивших предложений (замечаний).</w:t>
      </w:r>
    </w:p>
    <w:p w:rsidR="00CC261B" w:rsidRPr="00CC261B" w:rsidRDefault="00CC261B" w:rsidP="00CC261B">
      <w:pPr>
        <w:tabs>
          <w:tab w:val="left" w:pos="284"/>
        </w:tabs>
        <w:spacing w:after="0" w:line="240" w:lineRule="auto"/>
        <w:ind w:firstLine="284"/>
        <w:jc w:val="both"/>
        <w:rPr>
          <w:rFonts w:ascii="Times New Roman" w:eastAsia="Calibri" w:hAnsi="Times New Roman" w:cs="Times New Roman"/>
          <w:sz w:val="12"/>
          <w:szCs w:val="12"/>
        </w:rPr>
      </w:pPr>
      <w:r w:rsidRPr="00CC261B">
        <w:rPr>
          <w:rFonts w:ascii="Times New Roman" w:eastAsia="Calibri" w:hAnsi="Times New Roman" w:cs="Times New Roman"/>
          <w:sz w:val="12"/>
          <w:szCs w:val="12"/>
        </w:rPr>
        <w:t>В случае несогласия с поступившими предложениями (замечаниями) Ответственное лицо в пределах срока, указанного в абзаце втором настоящего пункта, готовит мотивированные пояснения и отражает их в Докладе.</w:t>
      </w:r>
    </w:p>
    <w:p w:rsidR="00CC261B" w:rsidRPr="00CC261B" w:rsidRDefault="00CC261B" w:rsidP="00CC261B">
      <w:pPr>
        <w:tabs>
          <w:tab w:val="left" w:pos="284"/>
        </w:tabs>
        <w:spacing w:after="0" w:line="240" w:lineRule="auto"/>
        <w:ind w:firstLine="284"/>
        <w:jc w:val="both"/>
        <w:rPr>
          <w:rFonts w:ascii="Times New Roman" w:eastAsia="Calibri" w:hAnsi="Times New Roman" w:cs="Times New Roman"/>
          <w:sz w:val="12"/>
          <w:szCs w:val="12"/>
        </w:rPr>
      </w:pPr>
      <w:r w:rsidRPr="00CC261B">
        <w:rPr>
          <w:rFonts w:ascii="Times New Roman" w:eastAsia="Calibri" w:hAnsi="Times New Roman" w:cs="Times New Roman"/>
          <w:sz w:val="12"/>
          <w:szCs w:val="12"/>
        </w:rPr>
        <w:t>3.17. Ответственное лицо в течение 5 рабочих дней со дня истечения срока, указанного в абзаце втором пункта 3.16 настоящего Порядка, направляет доработанный Доклад на утверждение Главе поселения.</w:t>
      </w:r>
    </w:p>
    <w:p w:rsidR="00CC261B" w:rsidRPr="00CC261B" w:rsidRDefault="00CC261B" w:rsidP="00CC261B">
      <w:pPr>
        <w:tabs>
          <w:tab w:val="left" w:pos="284"/>
        </w:tabs>
        <w:spacing w:after="0" w:line="240" w:lineRule="auto"/>
        <w:ind w:firstLine="284"/>
        <w:jc w:val="both"/>
        <w:rPr>
          <w:rFonts w:ascii="Times New Roman" w:eastAsia="Calibri" w:hAnsi="Times New Roman" w:cs="Times New Roman"/>
          <w:sz w:val="12"/>
          <w:szCs w:val="12"/>
        </w:rPr>
      </w:pPr>
      <w:r w:rsidRPr="00CC261B">
        <w:rPr>
          <w:rFonts w:ascii="Times New Roman" w:eastAsia="Calibri" w:hAnsi="Times New Roman" w:cs="Times New Roman"/>
          <w:sz w:val="12"/>
          <w:szCs w:val="12"/>
        </w:rPr>
        <w:t>3.18. Глава поселения в течение 10 рабочих дней со дня поступления Доклада утверждает его.</w:t>
      </w:r>
    </w:p>
    <w:p w:rsidR="00CC261B" w:rsidRPr="00CC261B" w:rsidRDefault="00CC261B" w:rsidP="00CC261B">
      <w:pPr>
        <w:tabs>
          <w:tab w:val="left" w:pos="284"/>
        </w:tabs>
        <w:spacing w:after="0" w:line="240" w:lineRule="auto"/>
        <w:ind w:firstLine="284"/>
        <w:jc w:val="both"/>
        <w:rPr>
          <w:rFonts w:ascii="Times New Roman" w:eastAsia="Calibri" w:hAnsi="Times New Roman" w:cs="Times New Roman"/>
          <w:sz w:val="12"/>
          <w:szCs w:val="12"/>
        </w:rPr>
      </w:pPr>
      <w:r w:rsidRPr="00CC261B">
        <w:rPr>
          <w:rFonts w:ascii="Times New Roman" w:eastAsia="Calibri" w:hAnsi="Times New Roman" w:cs="Times New Roman"/>
          <w:sz w:val="12"/>
          <w:szCs w:val="12"/>
        </w:rPr>
        <w:t>3.19. Доклад в течение 10 рабочих дней со дня утверждения, но не позднее 31 декабря текущего года ответственное лицо размещает на официальном сайте Администрации.</w:t>
      </w:r>
    </w:p>
    <w:p w:rsidR="003B1F31" w:rsidRDefault="00CC261B" w:rsidP="00CC261B">
      <w:pPr>
        <w:tabs>
          <w:tab w:val="left" w:pos="284"/>
        </w:tabs>
        <w:spacing w:after="0" w:line="240" w:lineRule="auto"/>
        <w:ind w:firstLine="284"/>
        <w:jc w:val="both"/>
        <w:rPr>
          <w:rFonts w:ascii="Times New Roman" w:eastAsia="Calibri" w:hAnsi="Times New Roman" w:cs="Times New Roman"/>
          <w:sz w:val="12"/>
          <w:szCs w:val="12"/>
        </w:rPr>
      </w:pPr>
      <w:r w:rsidRPr="00CC261B">
        <w:rPr>
          <w:rFonts w:ascii="Times New Roman" w:eastAsia="Calibri" w:hAnsi="Times New Roman" w:cs="Times New Roman"/>
          <w:sz w:val="12"/>
          <w:szCs w:val="12"/>
        </w:rPr>
        <w:lastRenderedPageBreak/>
        <w:t>3.20. В случае отражения в Докладе выводов, предусмотренных подпунктами 3.11.2 и 3.11.3 пункта 3.11 настоящего Порядка, Администрация поселения обеспечивает принятие соответствующих МНПА об отмене (изменении) обязательных требований в срок, не превышающий 90 календарных дней со дня размещения Доклада. При этом срок может быть продлен на 30 календарных дней (при наличии объективных причин невозможности принятия проекта МНПА).</w:t>
      </w:r>
    </w:p>
    <w:p w:rsidR="005F77F5" w:rsidRDefault="005F77F5" w:rsidP="003B1F31">
      <w:pPr>
        <w:tabs>
          <w:tab w:val="left" w:pos="284"/>
        </w:tabs>
        <w:spacing w:after="0" w:line="240" w:lineRule="auto"/>
        <w:jc w:val="right"/>
        <w:rPr>
          <w:rFonts w:ascii="Times New Roman" w:eastAsia="Calibri" w:hAnsi="Times New Roman" w:cs="Times New Roman"/>
          <w:i/>
          <w:sz w:val="12"/>
          <w:szCs w:val="12"/>
        </w:rPr>
      </w:pPr>
    </w:p>
    <w:p w:rsidR="003B1F31" w:rsidRPr="00D870DD" w:rsidRDefault="003B1F31" w:rsidP="003B1F31">
      <w:pPr>
        <w:tabs>
          <w:tab w:val="left" w:pos="284"/>
        </w:tabs>
        <w:spacing w:after="0" w:line="240" w:lineRule="auto"/>
        <w:jc w:val="right"/>
        <w:rPr>
          <w:rFonts w:ascii="Times New Roman" w:eastAsia="Calibri" w:hAnsi="Times New Roman" w:cs="Times New Roman"/>
          <w:i/>
          <w:sz w:val="12"/>
          <w:szCs w:val="12"/>
        </w:rPr>
      </w:pPr>
      <w:r w:rsidRPr="00D870DD">
        <w:rPr>
          <w:rFonts w:ascii="Times New Roman" w:eastAsia="Calibri" w:hAnsi="Times New Roman" w:cs="Times New Roman"/>
          <w:i/>
          <w:sz w:val="12"/>
          <w:szCs w:val="12"/>
        </w:rPr>
        <w:t>Приложение 1</w:t>
      </w:r>
    </w:p>
    <w:p w:rsidR="003B1F31" w:rsidRDefault="003B1F31" w:rsidP="003B1F31">
      <w:pPr>
        <w:tabs>
          <w:tab w:val="left" w:pos="284"/>
        </w:tabs>
        <w:spacing w:after="0" w:line="240" w:lineRule="auto"/>
        <w:jc w:val="right"/>
        <w:rPr>
          <w:rFonts w:ascii="Times New Roman" w:eastAsia="Calibri" w:hAnsi="Times New Roman" w:cs="Times New Roman"/>
          <w:i/>
          <w:sz w:val="12"/>
          <w:szCs w:val="12"/>
        </w:rPr>
      </w:pPr>
      <w:proofErr w:type="gramStart"/>
      <w:r w:rsidRPr="00D870DD">
        <w:rPr>
          <w:rFonts w:ascii="Times New Roman" w:eastAsia="Calibri" w:hAnsi="Times New Roman" w:cs="Times New Roman"/>
          <w:i/>
          <w:sz w:val="12"/>
          <w:szCs w:val="12"/>
        </w:rPr>
        <w:t>к</w:t>
      </w:r>
      <w:proofErr w:type="gramEnd"/>
      <w:r w:rsidRPr="00D870DD">
        <w:rPr>
          <w:rFonts w:ascii="Times New Roman" w:eastAsia="Calibri" w:hAnsi="Times New Roman" w:cs="Times New Roman"/>
          <w:i/>
          <w:sz w:val="12"/>
          <w:szCs w:val="12"/>
        </w:rPr>
        <w:t xml:space="preserve"> Порядку</w:t>
      </w:r>
      <w:r>
        <w:rPr>
          <w:rFonts w:ascii="Times New Roman" w:eastAsia="Calibri" w:hAnsi="Times New Roman" w:cs="Times New Roman"/>
          <w:i/>
          <w:sz w:val="12"/>
          <w:szCs w:val="12"/>
        </w:rPr>
        <w:t xml:space="preserve"> </w:t>
      </w:r>
      <w:r w:rsidRPr="00D870DD">
        <w:rPr>
          <w:rFonts w:ascii="Times New Roman" w:eastAsia="Calibri" w:hAnsi="Times New Roman" w:cs="Times New Roman"/>
          <w:i/>
          <w:sz w:val="12"/>
          <w:szCs w:val="12"/>
        </w:rPr>
        <w:t>установления и оценки</w:t>
      </w:r>
      <w:r>
        <w:rPr>
          <w:rFonts w:ascii="Times New Roman" w:eastAsia="Calibri" w:hAnsi="Times New Roman" w:cs="Times New Roman"/>
          <w:i/>
          <w:sz w:val="12"/>
          <w:szCs w:val="12"/>
        </w:rPr>
        <w:t xml:space="preserve"> </w:t>
      </w:r>
      <w:r w:rsidRPr="00D870DD">
        <w:rPr>
          <w:rFonts w:ascii="Times New Roman" w:eastAsia="Calibri" w:hAnsi="Times New Roman" w:cs="Times New Roman"/>
          <w:i/>
          <w:sz w:val="12"/>
          <w:szCs w:val="12"/>
        </w:rPr>
        <w:t>применения обязательных требований,</w:t>
      </w:r>
      <w:r>
        <w:rPr>
          <w:rFonts w:ascii="Times New Roman" w:eastAsia="Calibri" w:hAnsi="Times New Roman" w:cs="Times New Roman"/>
          <w:i/>
          <w:sz w:val="12"/>
          <w:szCs w:val="12"/>
        </w:rPr>
        <w:t xml:space="preserve"> </w:t>
      </w:r>
    </w:p>
    <w:p w:rsidR="003B1F31" w:rsidRPr="00D870DD" w:rsidRDefault="003B1F31" w:rsidP="003B1F31">
      <w:pPr>
        <w:tabs>
          <w:tab w:val="left" w:pos="284"/>
        </w:tabs>
        <w:spacing w:after="0" w:line="240" w:lineRule="auto"/>
        <w:jc w:val="right"/>
        <w:rPr>
          <w:rFonts w:ascii="Times New Roman" w:eastAsia="Calibri" w:hAnsi="Times New Roman" w:cs="Times New Roman"/>
          <w:i/>
          <w:sz w:val="12"/>
          <w:szCs w:val="12"/>
        </w:rPr>
      </w:pPr>
      <w:proofErr w:type="gramStart"/>
      <w:r w:rsidRPr="00D870DD">
        <w:rPr>
          <w:rFonts w:ascii="Times New Roman" w:eastAsia="Calibri" w:hAnsi="Times New Roman" w:cs="Times New Roman"/>
          <w:i/>
          <w:sz w:val="12"/>
          <w:szCs w:val="12"/>
        </w:rPr>
        <w:t>устанавливаемых</w:t>
      </w:r>
      <w:proofErr w:type="gramEnd"/>
      <w:r w:rsidRPr="00D870DD">
        <w:rPr>
          <w:rFonts w:ascii="Times New Roman" w:eastAsia="Calibri" w:hAnsi="Times New Roman" w:cs="Times New Roman"/>
          <w:i/>
          <w:sz w:val="12"/>
          <w:szCs w:val="12"/>
        </w:rPr>
        <w:t xml:space="preserve"> муниципальными</w:t>
      </w:r>
      <w:r>
        <w:rPr>
          <w:rFonts w:ascii="Times New Roman" w:eastAsia="Calibri" w:hAnsi="Times New Roman" w:cs="Times New Roman"/>
          <w:i/>
          <w:sz w:val="12"/>
          <w:szCs w:val="12"/>
        </w:rPr>
        <w:t xml:space="preserve"> </w:t>
      </w:r>
      <w:r w:rsidRPr="00D870DD">
        <w:rPr>
          <w:rFonts w:ascii="Times New Roman" w:eastAsia="Calibri" w:hAnsi="Times New Roman" w:cs="Times New Roman"/>
          <w:i/>
          <w:sz w:val="12"/>
          <w:szCs w:val="12"/>
        </w:rPr>
        <w:t>нормативными правовыми актами</w:t>
      </w:r>
    </w:p>
    <w:p w:rsidR="003B1F31" w:rsidRPr="00D870DD" w:rsidRDefault="003B1F31" w:rsidP="003B1F31">
      <w:pPr>
        <w:tabs>
          <w:tab w:val="left" w:pos="284"/>
        </w:tabs>
        <w:spacing w:after="0" w:line="240" w:lineRule="auto"/>
        <w:jc w:val="right"/>
        <w:rPr>
          <w:rFonts w:ascii="Times New Roman" w:eastAsia="Calibri" w:hAnsi="Times New Roman" w:cs="Times New Roman"/>
          <w:i/>
          <w:sz w:val="12"/>
          <w:szCs w:val="12"/>
        </w:rPr>
      </w:pPr>
      <w:proofErr w:type="gramStart"/>
      <w:r w:rsidRPr="00D870DD">
        <w:rPr>
          <w:rFonts w:ascii="Times New Roman" w:eastAsia="Calibri" w:hAnsi="Times New Roman" w:cs="Times New Roman"/>
          <w:i/>
          <w:sz w:val="12"/>
          <w:szCs w:val="12"/>
        </w:rPr>
        <w:t>сельского</w:t>
      </w:r>
      <w:proofErr w:type="gramEnd"/>
      <w:r w:rsidRPr="00D870DD">
        <w:rPr>
          <w:rFonts w:ascii="Times New Roman" w:eastAsia="Calibri" w:hAnsi="Times New Roman" w:cs="Times New Roman"/>
          <w:i/>
          <w:sz w:val="12"/>
          <w:szCs w:val="12"/>
        </w:rPr>
        <w:t xml:space="preserve"> поселения </w:t>
      </w:r>
      <w:r w:rsidR="00CC261B" w:rsidRPr="00CC261B">
        <w:rPr>
          <w:rFonts w:ascii="Times New Roman" w:eastAsia="Calibri" w:hAnsi="Times New Roman" w:cs="Times New Roman"/>
          <w:i/>
          <w:sz w:val="12"/>
          <w:szCs w:val="12"/>
        </w:rPr>
        <w:t xml:space="preserve">Красносельское </w:t>
      </w:r>
      <w:r w:rsidRPr="00D870DD">
        <w:rPr>
          <w:rFonts w:ascii="Times New Roman" w:eastAsia="Calibri" w:hAnsi="Times New Roman" w:cs="Times New Roman"/>
          <w:i/>
          <w:sz w:val="12"/>
          <w:szCs w:val="12"/>
        </w:rPr>
        <w:t>муниципального района Сергиевский Самарской области</w:t>
      </w:r>
    </w:p>
    <w:p w:rsidR="003B1F31" w:rsidRDefault="003B1F31" w:rsidP="003B1F31">
      <w:pPr>
        <w:tabs>
          <w:tab w:val="left" w:pos="284"/>
        </w:tabs>
        <w:spacing w:after="0" w:line="240" w:lineRule="auto"/>
        <w:jc w:val="center"/>
        <w:rPr>
          <w:rFonts w:ascii="Times New Roman" w:eastAsia="Calibri" w:hAnsi="Times New Roman" w:cs="Times New Roman"/>
          <w:b/>
          <w:sz w:val="12"/>
          <w:szCs w:val="12"/>
        </w:rPr>
      </w:pPr>
    </w:p>
    <w:p w:rsidR="003B1F31" w:rsidRPr="00D870DD" w:rsidRDefault="003B1F31" w:rsidP="003B1F31">
      <w:pPr>
        <w:tabs>
          <w:tab w:val="left" w:pos="284"/>
        </w:tabs>
        <w:spacing w:after="0" w:line="240" w:lineRule="auto"/>
        <w:jc w:val="center"/>
        <w:rPr>
          <w:rFonts w:ascii="Times New Roman" w:eastAsia="Calibri" w:hAnsi="Times New Roman" w:cs="Times New Roman"/>
          <w:b/>
          <w:sz w:val="12"/>
          <w:szCs w:val="12"/>
        </w:rPr>
      </w:pPr>
      <w:r w:rsidRPr="00D870DD">
        <w:rPr>
          <w:rFonts w:ascii="Times New Roman" w:eastAsia="Calibri" w:hAnsi="Times New Roman" w:cs="Times New Roman"/>
          <w:b/>
          <w:sz w:val="12"/>
          <w:szCs w:val="12"/>
        </w:rPr>
        <w:t>ЕЖЕГОДНЫЙ ПЛАН</w:t>
      </w:r>
    </w:p>
    <w:p w:rsidR="003B1F31" w:rsidRPr="00D870DD" w:rsidRDefault="003B1F31" w:rsidP="003B1F31">
      <w:pPr>
        <w:tabs>
          <w:tab w:val="left" w:pos="284"/>
        </w:tabs>
        <w:spacing w:after="0" w:line="240" w:lineRule="auto"/>
        <w:jc w:val="center"/>
        <w:rPr>
          <w:rFonts w:ascii="Times New Roman" w:eastAsia="Calibri" w:hAnsi="Times New Roman" w:cs="Times New Roman"/>
          <w:b/>
          <w:sz w:val="12"/>
          <w:szCs w:val="12"/>
        </w:rPr>
      </w:pPr>
      <w:proofErr w:type="gramStart"/>
      <w:r w:rsidRPr="00D870DD">
        <w:rPr>
          <w:rFonts w:ascii="Times New Roman" w:eastAsia="Calibri" w:hAnsi="Times New Roman" w:cs="Times New Roman"/>
          <w:b/>
          <w:sz w:val="12"/>
          <w:szCs w:val="12"/>
        </w:rPr>
        <w:t>проведения</w:t>
      </w:r>
      <w:proofErr w:type="gramEnd"/>
      <w:r w:rsidRPr="00D870DD">
        <w:rPr>
          <w:rFonts w:ascii="Times New Roman" w:eastAsia="Calibri" w:hAnsi="Times New Roman" w:cs="Times New Roman"/>
          <w:b/>
          <w:sz w:val="12"/>
          <w:szCs w:val="12"/>
        </w:rPr>
        <w:t xml:space="preserve"> оценки применения обязательных требований,</w:t>
      </w:r>
      <w:r>
        <w:rPr>
          <w:rFonts w:ascii="Times New Roman" w:eastAsia="Calibri" w:hAnsi="Times New Roman" w:cs="Times New Roman"/>
          <w:b/>
          <w:sz w:val="12"/>
          <w:szCs w:val="12"/>
        </w:rPr>
        <w:t xml:space="preserve"> </w:t>
      </w:r>
      <w:r w:rsidRPr="00D870DD">
        <w:rPr>
          <w:rFonts w:ascii="Times New Roman" w:eastAsia="Calibri" w:hAnsi="Times New Roman" w:cs="Times New Roman"/>
          <w:b/>
          <w:sz w:val="12"/>
          <w:szCs w:val="12"/>
        </w:rPr>
        <w:t>содержащихся в муниципальных нормативных правовых актах</w:t>
      </w:r>
    </w:p>
    <w:p w:rsidR="003B1F31" w:rsidRPr="00D870DD" w:rsidRDefault="003B1F31" w:rsidP="003B1F31">
      <w:pPr>
        <w:tabs>
          <w:tab w:val="left" w:pos="284"/>
        </w:tabs>
        <w:spacing w:after="0" w:line="240" w:lineRule="auto"/>
        <w:jc w:val="center"/>
        <w:rPr>
          <w:rFonts w:ascii="Times New Roman" w:eastAsia="Calibri" w:hAnsi="Times New Roman" w:cs="Times New Roman"/>
          <w:b/>
          <w:sz w:val="12"/>
          <w:szCs w:val="12"/>
        </w:rPr>
      </w:pPr>
      <w:proofErr w:type="gramStart"/>
      <w:r w:rsidRPr="00D870DD">
        <w:rPr>
          <w:rFonts w:ascii="Times New Roman" w:eastAsia="Calibri" w:hAnsi="Times New Roman" w:cs="Times New Roman"/>
          <w:b/>
          <w:sz w:val="12"/>
          <w:szCs w:val="12"/>
        </w:rPr>
        <w:t>сельского</w:t>
      </w:r>
      <w:proofErr w:type="gramEnd"/>
      <w:r w:rsidRPr="00D870DD">
        <w:rPr>
          <w:rFonts w:ascii="Times New Roman" w:eastAsia="Calibri" w:hAnsi="Times New Roman" w:cs="Times New Roman"/>
          <w:b/>
          <w:sz w:val="12"/>
          <w:szCs w:val="12"/>
        </w:rPr>
        <w:t xml:space="preserve"> поселения </w:t>
      </w:r>
      <w:r w:rsidR="00CC261B" w:rsidRPr="00CC261B">
        <w:rPr>
          <w:rFonts w:ascii="Times New Roman" w:eastAsia="Calibri" w:hAnsi="Times New Roman" w:cs="Times New Roman"/>
          <w:b/>
          <w:sz w:val="12"/>
          <w:szCs w:val="12"/>
        </w:rPr>
        <w:t xml:space="preserve">Красносельское </w:t>
      </w:r>
      <w:r w:rsidRPr="00D870DD">
        <w:rPr>
          <w:rFonts w:ascii="Times New Roman" w:eastAsia="Calibri" w:hAnsi="Times New Roman" w:cs="Times New Roman"/>
          <w:b/>
          <w:sz w:val="12"/>
          <w:szCs w:val="12"/>
        </w:rPr>
        <w:t>муниципального района Сергиевский Самарской области,</w:t>
      </w:r>
    </w:p>
    <w:p w:rsidR="003B1F31" w:rsidRPr="00D870DD" w:rsidRDefault="003B1F31" w:rsidP="003B1F31">
      <w:pPr>
        <w:tabs>
          <w:tab w:val="left" w:pos="284"/>
        </w:tabs>
        <w:spacing w:after="0" w:line="240" w:lineRule="auto"/>
        <w:jc w:val="center"/>
        <w:rPr>
          <w:rFonts w:ascii="Times New Roman" w:eastAsia="Calibri" w:hAnsi="Times New Roman" w:cs="Times New Roman"/>
          <w:b/>
          <w:sz w:val="12"/>
          <w:szCs w:val="12"/>
        </w:rPr>
      </w:pPr>
      <w:proofErr w:type="gramStart"/>
      <w:r w:rsidRPr="00D870DD">
        <w:rPr>
          <w:rFonts w:ascii="Times New Roman" w:eastAsia="Calibri" w:hAnsi="Times New Roman" w:cs="Times New Roman"/>
          <w:b/>
          <w:sz w:val="12"/>
          <w:szCs w:val="12"/>
        </w:rPr>
        <w:t>на</w:t>
      </w:r>
      <w:proofErr w:type="gramEnd"/>
      <w:r w:rsidRPr="00D870DD">
        <w:rPr>
          <w:rFonts w:ascii="Times New Roman" w:eastAsia="Calibri" w:hAnsi="Times New Roman" w:cs="Times New Roman"/>
          <w:b/>
          <w:sz w:val="12"/>
          <w:szCs w:val="12"/>
        </w:rPr>
        <w:t xml:space="preserve"> ________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89"/>
        <w:gridCol w:w="7234"/>
      </w:tblGrid>
      <w:tr w:rsidR="003B1F31" w:rsidRPr="00D870DD" w:rsidTr="003B1F31">
        <w:trPr>
          <w:trHeight w:val="20"/>
        </w:trPr>
        <w:tc>
          <w:tcPr>
            <w:tcW w:w="192" w:type="pct"/>
          </w:tcPr>
          <w:p w:rsidR="003B1F31" w:rsidRPr="00D870DD" w:rsidRDefault="003B1F31" w:rsidP="003B1F31">
            <w:pPr>
              <w:tabs>
                <w:tab w:val="left" w:pos="284"/>
              </w:tabs>
              <w:spacing w:after="0" w:line="240" w:lineRule="auto"/>
              <w:rPr>
                <w:rFonts w:ascii="Times New Roman" w:eastAsia="Calibri" w:hAnsi="Times New Roman" w:cs="Times New Roman"/>
                <w:sz w:val="12"/>
                <w:szCs w:val="12"/>
              </w:rPr>
            </w:pPr>
            <w:r w:rsidRPr="00D870DD">
              <w:rPr>
                <w:rFonts w:ascii="Times New Roman" w:eastAsia="Calibri" w:hAnsi="Times New Roman" w:cs="Times New Roman"/>
                <w:sz w:val="12"/>
                <w:szCs w:val="12"/>
              </w:rPr>
              <w:t>№п/п</w:t>
            </w:r>
          </w:p>
        </w:tc>
        <w:tc>
          <w:tcPr>
            <w:tcW w:w="4808" w:type="pct"/>
          </w:tcPr>
          <w:p w:rsidR="003B1F31" w:rsidRPr="00D870DD" w:rsidRDefault="003B1F31" w:rsidP="003B1F31">
            <w:pPr>
              <w:tabs>
                <w:tab w:val="left" w:pos="284"/>
              </w:tabs>
              <w:spacing w:after="0" w:line="240" w:lineRule="auto"/>
              <w:rPr>
                <w:rFonts w:ascii="Times New Roman" w:eastAsia="Calibri" w:hAnsi="Times New Roman" w:cs="Times New Roman"/>
                <w:sz w:val="12"/>
                <w:szCs w:val="12"/>
              </w:rPr>
            </w:pPr>
            <w:r w:rsidRPr="00D870DD">
              <w:rPr>
                <w:rFonts w:ascii="Times New Roman" w:eastAsia="Calibri" w:hAnsi="Times New Roman" w:cs="Times New Roman"/>
                <w:sz w:val="12"/>
                <w:szCs w:val="12"/>
              </w:rPr>
              <w:t>Вид, реквизиты и наименование муниципального нормативного правового акта, подлежащего оценке</w:t>
            </w:r>
          </w:p>
        </w:tc>
      </w:tr>
      <w:tr w:rsidR="003B1F31" w:rsidRPr="00D870DD" w:rsidTr="003B1F31">
        <w:trPr>
          <w:trHeight w:val="20"/>
        </w:trPr>
        <w:tc>
          <w:tcPr>
            <w:tcW w:w="192" w:type="pct"/>
          </w:tcPr>
          <w:p w:rsidR="003B1F31" w:rsidRPr="00D870DD" w:rsidRDefault="003B1F31" w:rsidP="003B1F31">
            <w:pPr>
              <w:tabs>
                <w:tab w:val="left" w:pos="284"/>
              </w:tabs>
              <w:spacing w:after="0" w:line="240" w:lineRule="auto"/>
              <w:rPr>
                <w:rFonts w:ascii="Times New Roman" w:eastAsia="Calibri" w:hAnsi="Times New Roman" w:cs="Times New Roman"/>
                <w:sz w:val="12"/>
                <w:szCs w:val="12"/>
              </w:rPr>
            </w:pPr>
            <w:r w:rsidRPr="00D870DD">
              <w:rPr>
                <w:rFonts w:ascii="Times New Roman" w:eastAsia="Calibri" w:hAnsi="Times New Roman" w:cs="Times New Roman"/>
                <w:sz w:val="12"/>
                <w:szCs w:val="12"/>
              </w:rPr>
              <w:t>1.</w:t>
            </w:r>
          </w:p>
        </w:tc>
        <w:tc>
          <w:tcPr>
            <w:tcW w:w="4808" w:type="pct"/>
          </w:tcPr>
          <w:p w:rsidR="003B1F31" w:rsidRPr="00D870DD" w:rsidRDefault="003B1F31" w:rsidP="003B1F31">
            <w:pPr>
              <w:tabs>
                <w:tab w:val="left" w:pos="284"/>
              </w:tabs>
              <w:spacing w:after="0" w:line="240" w:lineRule="auto"/>
              <w:rPr>
                <w:rFonts w:ascii="Times New Roman" w:eastAsia="Calibri" w:hAnsi="Times New Roman" w:cs="Times New Roman"/>
                <w:sz w:val="12"/>
                <w:szCs w:val="12"/>
              </w:rPr>
            </w:pPr>
          </w:p>
        </w:tc>
      </w:tr>
      <w:tr w:rsidR="003B1F31" w:rsidRPr="00D870DD" w:rsidTr="003B1F31">
        <w:trPr>
          <w:trHeight w:val="20"/>
        </w:trPr>
        <w:tc>
          <w:tcPr>
            <w:tcW w:w="192" w:type="pct"/>
          </w:tcPr>
          <w:p w:rsidR="003B1F31" w:rsidRPr="00D870DD" w:rsidRDefault="003B1F31" w:rsidP="003B1F31">
            <w:pPr>
              <w:tabs>
                <w:tab w:val="left" w:pos="284"/>
              </w:tabs>
              <w:spacing w:after="0" w:line="240" w:lineRule="auto"/>
              <w:rPr>
                <w:rFonts w:ascii="Times New Roman" w:eastAsia="Calibri" w:hAnsi="Times New Roman" w:cs="Times New Roman"/>
                <w:sz w:val="12"/>
                <w:szCs w:val="12"/>
              </w:rPr>
            </w:pPr>
            <w:r w:rsidRPr="00D870DD">
              <w:rPr>
                <w:rFonts w:ascii="Times New Roman" w:eastAsia="Calibri" w:hAnsi="Times New Roman" w:cs="Times New Roman"/>
                <w:sz w:val="12"/>
                <w:szCs w:val="12"/>
              </w:rPr>
              <w:t>2.</w:t>
            </w:r>
          </w:p>
        </w:tc>
        <w:tc>
          <w:tcPr>
            <w:tcW w:w="4808" w:type="pct"/>
          </w:tcPr>
          <w:p w:rsidR="003B1F31" w:rsidRPr="00D870DD" w:rsidRDefault="003B1F31" w:rsidP="003B1F31">
            <w:pPr>
              <w:tabs>
                <w:tab w:val="left" w:pos="284"/>
              </w:tabs>
              <w:spacing w:after="0" w:line="240" w:lineRule="auto"/>
              <w:rPr>
                <w:rFonts w:ascii="Times New Roman" w:eastAsia="Calibri" w:hAnsi="Times New Roman" w:cs="Times New Roman"/>
                <w:sz w:val="12"/>
                <w:szCs w:val="12"/>
              </w:rPr>
            </w:pPr>
          </w:p>
        </w:tc>
      </w:tr>
      <w:tr w:rsidR="003B1F31" w:rsidRPr="00D870DD" w:rsidTr="003B1F31">
        <w:trPr>
          <w:trHeight w:val="20"/>
        </w:trPr>
        <w:tc>
          <w:tcPr>
            <w:tcW w:w="192" w:type="pct"/>
          </w:tcPr>
          <w:p w:rsidR="003B1F31" w:rsidRPr="00D870DD" w:rsidRDefault="003B1F31" w:rsidP="003B1F31">
            <w:pPr>
              <w:tabs>
                <w:tab w:val="left" w:pos="284"/>
              </w:tabs>
              <w:spacing w:after="0" w:line="240" w:lineRule="auto"/>
              <w:rPr>
                <w:rFonts w:ascii="Times New Roman" w:eastAsia="Calibri" w:hAnsi="Times New Roman" w:cs="Times New Roman"/>
                <w:sz w:val="12"/>
                <w:szCs w:val="12"/>
              </w:rPr>
            </w:pPr>
            <w:r w:rsidRPr="00D870DD">
              <w:rPr>
                <w:rFonts w:ascii="Times New Roman" w:eastAsia="Calibri" w:hAnsi="Times New Roman" w:cs="Times New Roman"/>
                <w:sz w:val="12"/>
                <w:szCs w:val="12"/>
              </w:rPr>
              <w:t>3.</w:t>
            </w:r>
          </w:p>
        </w:tc>
        <w:tc>
          <w:tcPr>
            <w:tcW w:w="4808" w:type="pct"/>
          </w:tcPr>
          <w:p w:rsidR="003B1F31" w:rsidRPr="00D870DD" w:rsidRDefault="003B1F31" w:rsidP="003B1F31">
            <w:pPr>
              <w:tabs>
                <w:tab w:val="left" w:pos="284"/>
              </w:tabs>
              <w:spacing w:after="0" w:line="240" w:lineRule="auto"/>
              <w:rPr>
                <w:rFonts w:ascii="Times New Roman" w:eastAsia="Calibri" w:hAnsi="Times New Roman" w:cs="Times New Roman"/>
                <w:sz w:val="12"/>
                <w:szCs w:val="12"/>
              </w:rPr>
            </w:pPr>
          </w:p>
        </w:tc>
      </w:tr>
    </w:tbl>
    <w:p w:rsidR="003B1F31" w:rsidRPr="00D870DD" w:rsidRDefault="003B1F31" w:rsidP="003B1F31">
      <w:pPr>
        <w:tabs>
          <w:tab w:val="left" w:pos="284"/>
        </w:tabs>
        <w:spacing w:after="0" w:line="240" w:lineRule="auto"/>
        <w:jc w:val="both"/>
        <w:rPr>
          <w:rFonts w:ascii="Times New Roman" w:eastAsia="Calibri" w:hAnsi="Times New Roman" w:cs="Times New Roman"/>
          <w:sz w:val="12"/>
          <w:szCs w:val="12"/>
        </w:rPr>
      </w:pPr>
    </w:p>
    <w:p w:rsidR="003B1F31" w:rsidRPr="00D870DD" w:rsidRDefault="003B1F31" w:rsidP="003B1F31">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2</w:t>
      </w:r>
    </w:p>
    <w:p w:rsidR="003B1F31" w:rsidRDefault="003B1F31" w:rsidP="003B1F31">
      <w:pPr>
        <w:tabs>
          <w:tab w:val="left" w:pos="284"/>
        </w:tabs>
        <w:spacing w:after="0" w:line="240" w:lineRule="auto"/>
        <w:jc w:val="right"/>
        <w:rPr>
          <w:rFonts w:ascii="Times New Roman" w:eastAsia="Calibri" w:hAnsi="Times New Roman" w:cs="Times New Roman"/>
          <w:i/>
          <w:sz w:val="12"/>
          <w:szCs w:val="12"/>
        </w:rPr>
      </w:pPr>
      <w:proofErr w:type="gramStart"/>
      <w:r w:rsidRPr="00D870DD">
        <w:rPr>
          <w:rFonts w:ascii="Times New Roman" w:eastAsia="Calibri" w:hAnsi="Times New Roman" w:cs="Times New Roman"/>
          <w:i/>
          <w:sz w:val="12"/>
          <w:szCs w:val="12"/>
        </w:rPr>
        <w:t>к</w:t>
      </w:r>
      <w:proofErr w:type="gramEnd"/>
      <w:r w:rsidRPr="00D870DD">
        <w:rPr>
          <w:rFonts w:ascii="Times New Roman" w:eastAsia="Calibri" w:hAnsi="Times New Roman" w:cs="Times New Roman"/>
          <w:i/>
          <w:sz w:val="12"/>
          <w:szCs w:val="12"/>
        </w:rPr>
        <w:t xml:space="preserve"> Порядку</w:t>
      </w:r>
      <w:r>
        <w:rPr>
          <w:rFonts w:ascii="Times New Roman" w:eastAsia="Calibri" w:hAnsi="Times New Roman" w:cs="Times New Roman"/>
          <w:i/>
          <w:sz w:val="12"/>
          <w:szCs w:val="12"/>
        </w:rPr>
        <w:t xml:space="preserve"> </w:t>
      </w:r>
      <w:r w:rsidRPr="00D870DD">
        <w:rPr>
          <w:rFonts w:ascii="Times New Roman" w:eastAsia="Calibri" w:hAnsi="Times New Roman" w:cs="Times New Roman"/>
          <w:i/>
          <w:sz w:val="12"/>
          <w:szCs w:val="12"/>
        </w:rPr>
        <w:t>установления и оценки</w:t>
      </w:r>
      <w:r>
        <w:rPr>
          <w:rFonts w:ascii="Times New Roman" w:eastAsia="Calibri" w:hAnsi="Times New Roman" w:cs="Times New Roman"/>
          <w:i/>
          <w:sz w:val="12"/>
          <w:szCs w:val="12"/>
        </w:rPr>
        <w:t xml:space="preserve"> </w:t>
      </w:r>
      <w:r w:rsidRPr="00D870DD">
        <w:rPr>
          <w:rFonts w:ascii="Times New Roman" w:eastAsia="Calibri" w:hAnsi="Times New Roman" w:cs="Times New Roman"/>
          <w:i/>
          <w:sz w:val="12"/>
          <w:szCs w:val="12"/>
        </w:rPr>
        <w:t>применения обязательных требований,</w:t>
      </w:r>
      <w:r>
        <w:rPr>
          <w:rFonts w:ascii="Times New Roman" w:eastAsia="Calibri" w:hAnsi="Times New Roman" w:cs="Times New Roman"/>
          <w:i/>
          <w:sz w:val="12"/>
          <w:szCs w:val="12"/>
        </w:rPr>
        <w:t xml:space="preserve"> </w:t>
      </w:r>
    </w:p>
    <w:p w:rsidR="003B1F31" w:rsidRPr="00D870DD" w:rsidRDefault="003B1F31" w:rsidP="003B1F31">
      <w:pPr>
        <w:tabs>
          <w:tab w:val="left" w:pos="284"/>
        </w:tabs>
        <w:spacing w:after="0" w:line="240" w:lineRule="auto"/>
        <w:jc w:val="right"/>
        <w:rPr>
          <w:rFonts w:ascii="Times New Roman" w:eastAsia="Calibri" w:hAnsi="Times New Roman" w:cs="Times New Roman"/>
          <w:i/>
          <w:sz w:val="12"/>
          <w:szCs w:val="12"/>
        </w:rPr>
      </w:pPr>
      <w:proofErr w:type="gramStart"/>
      <w:r w:rsidRPr="00D870DD">
        <w:rPr>
          <w:rFonts w:ascii="Times New Roman" w:eastAsia="Calibri" w:hAnsi="Times New Roman" w:cs="Times New Roman"/>
          <w:i/>
          <w:sz w:val="12"/>
          <w:szCs w:val="12"/>
        </w:rPr>
        <w:t>устанавливаемых</w:t>
      </w:r>
      <w:proofErr w:type="gramEnd"/>
      <w:r w:rsidRPr="00D870DD">
        <w:rPr>
          <w:rFonts w:ascii="Times New Roman" w:eastAsia="Calibri" w:hAnsi="Times New Roman" w:cs="Times New Roman"/>
          <w:i/>
          <w:sz w:val="12"/>
          <w:szCs w:val="12"/>
        </w:rPr>
        <w:t xml:space="preserve"> муниципальными</w:t>
      </w:r>
      <w:r>
        <w:rPr>
          <w:rFonts w:ascii="Times New Roman" w:eastAsia="Calibri" w:hAnsi="Times New Roman" w:cs="Times New Roman"/>
          <w:i/>
          <w:sz w:val="12"/>
          <w:szCs w:val="12"/>
        </w:rPr>
        <w:t xml:space="preserve"> </w:t>
      </w:r>
      <w:r w:rsidRPr="00D870DD">
        <w:rPr>
          <w:rFonts w:ascii="Times New Roman" w:eastAsia="Calibri" w:hAnsi="Times New Roman" w:cs="Times New Roman"/>
          <w:i/>
          <w:sz w:val="12"/>
          <w:szCs w:val="12"/>
        </w:rPr>
        <w:t>нормативными правовыми актами</w:t>
      </w:r>
    </w:p>
    <w:p w:rsidR="003B1F31" w:rsidRPr="00D870DD" w:rsidRDefault="003B1F31" w:rsidP="003B1F31">
      <w:pPr>
        <w:tabs>
          <w:tab w:val="left" w:pos="284"/>
        </w:tabs>
        <w:spacing w:after="0" w:line="240" w:lineRule="auto"/>
        <w:jc w:val="right"/>
        <w:rPr>
          <w:rFonts w:ascii="Times New Roman" w:eastAsia="Calibri" w:hAnsi="Times New Roman" w:cs="Times New Roman"/>
          <w:i/>
          <w:sz w:val="12"/>
          <w:szCs w:val="12"/>
        </w:rPr>
      </w:pPr>
      <w:proofErr w:type="gramStart"/>
      <w:r w:rsidRPr="00D870DD">
        <w:rPr>
          <w:rFonts w:ascii="Times New Roman" w:eastAsia="Calibri" w:hAnsi="Times New Roman" w:cs="Times New Roman"/>
          <w:i/>
          <w:sz w:val="12"/>
          <w:szCs w:val="12"/>
        </w:rPr>
        <w:t>сельского</w:t>
      </w:r>
      <w:proofErr w:type="gramEnd"/>
      <w:r w:rsidRPr="00D870DD">
        <w:rPr>
          <w:rFonts w:ascii="Times New Roman" w:eastAsia="Calibri" w:hAnsi="Times New Roman" w:cs="Times New Roman"/>
          <w:i/>
          <w:sz w:val="12"/>
          <w:szCs w:val="12"/>
        </w:rPr>
        <w:t xml:space="preserve"> поселения </w:t>
      </w:r>
      <w:r w:rsidR="00CC261B" w:rsidRPr="00CC261B">
        <w:rPr>
          <w:rFonts w:ascii="Times New Roman" w:eastAsia="Calibri" w:hAnsi="Times New Roman" w:cs="Times New Roman"/>
          <w:i/>
          <w:sz w:val="12"/>
          <w:szCs w:val="12"/>
        </w:rPr>
        <w:t xml:space="preserve">Красносельское </w:t>
      </w:r>
      <w:r w:rsidRPr="00D870DD">
        <w:rPr>
          <w:rFonts w:ascii="Times New Roman" w:eastAsia="Calibri" w:hAnsi="Times New Roman" w:cs="Times New Roman"/>
          <w:i/>
          <w:sz w:val="12"/>
          <w:szCs w:val="12"/>
        </w:rPr>
        <w:t>муниципального района Сергиевский Самарской области</w:t>
      </w:r>
    </w:p>
    <w:tbl>
      <w:tblPr>
        <w:tblW w:w="5000" w:type="pct"/>
        <w:tblCellMar>
          <w:left w:w="0" w:type="dxa"/>
          <w:right w:w="0" w:type="dxa"/>
        </w:tblCellMar>
        <w:tblLook w:val="0000" w:firstRow="0" w:lastRow="0" w:firstColumn="0" w:lastColumn="0" w:noHBand="0" w:noVBand="0"/>
      </w:tblPr>
      <w:tblGrid>
        <w:gridCol w:w="7513"/>
      </w:tblGrid>
      <w:tr w:rsidR="003B1F31" w:rsidRPr="00D870DD" w:rsidTr="003B1F31">
        <w:trPr>
          <w:trHeight w:val="20"/>
        </w:trPr>
        <w:tc>
          <w:tcPr>
            <w:tcW w:w="5000" w:type="pct"/>
          </w:tcPr>
          <w:p w:rsidR="005F77F5" w:rsidRDefault="005F77F5" w:rsidP="003B1F31">
            <w:pPr>
              <w:tabs>
                <w:tab w:val="left" w:pos="284"/>
              </w:tabs>
              <w:spacing w:after="0" w:line="240" w:lineRule="auto"/>
              <w:jc w:val="center"/>
              <w:rPr>
                <w:rFonts w:ascii="Times New Roman" w:eastAsia="Calibri" w:hAnsi="Times New Roman" w:cs="Times New Roman"/>
                <w:b/>
                <w:sz w:val="12"/>
                <w:szCs w:val="12"/>
              </w:rPr>
            </w:pPr>
          </w:p>
          <w:p w:rsidR="003B1F31" w:rsidRPr="00D870DD" w:rsidRDefault="003B1F31" w:rsidP="003B1F31">
            <w:pPr>
              <w:tabs>
                <w:tab w:val="left" w:pos="284"/>
              </w:tabs>
              <w:spacing w:after="0" w:line="240" w:lineRule="auto"/>
              <w:jc w:val="center"/>
              <w:rPr>
                <w:rFonts w:ascii="Times New Roman" w:eastAsia="Calibri" w:hAnsi="Times New Roman" w:cs="Times New Roman"/>
                <w:b/>
                <w:sz w:val="12"/>
                <w:szCs w:val="12"/>
              </w:rPr>
            </w:pPr>
            <w:r w:rsidRPr="00D870DD">
              <w:rPr>
                <w:rFonts w:ascii="Times New Roman" w:eastAsia="Calibri" w:hAnsi="Times New Roman" w:cs="Times New Roman"/>
                <w:b/>
                <w:sz w:val="12"/>
                <w:szCs w:val="12"/>
              </w:rPr>
              <w:t>УВЕДОМЛЕНИЕ</w:t>
            </w:r>
          </w:p>
          <w:p w:rsidR="003B1F31" w:rsidRPr="00D870DD" w:rsidRDefault="003B1F31" w:rsidP="003B1F31">
            <w:pPr>
              <w:tabs>
                <w:tab w:val="left" w:pos="284"/>
              </w:tabs>
              <w:spacing w:after="0" w:line="240" w:lineRule="auto"/>
              <w:jc w:val="center"/>
              <w:rPr>
                <w:rFonts w:ascii="Times New Roman" w:eastAsia="Calibri" w:hAnsi="Times New Roman" w:cs="Times New Roman"/>
                <w:sz w:val="12"/>
                <w:szCs w:val="12"/>
              </w:rPr>
            </w:pPr>
            <w:proofErr w:type="gramStart"/>
            <w:r w:rsidRPr="00D870DD">
              <w:rPr>
                <w:rFonts w:ascii="Times New Roman" w:eastAsia="Calibri" w:hAnsi="Times New Roman" w:cs="Times New Roman"/>
                <w:b/>
                <w:sz w:val="12"/>
                <w:szCs w:val="12"/>
              </w:rPr>
              <w:t>о</w:t>
            </w:r>
            <w:proofErr w:type="gramEnd"/>
            <w:r w:rsidRPr="00D870DD">
              <w:rPr>
                <w:rFonts w:ascii="Times New Roman" w:eastAsia="Calibri" w:hAnsi="Times New Roman" w:cs="Times New Roman"/>
                <w:b/>
                <w:sz w:val="12"/>
                <w:szCs w:val="12"/>
              </w:rPr>
              <w:t xml:space="preserve"> проведении публичного обсуждения доклада о достижении целей введения обязательных требований, содержащихся в муниципальных нормативных правовых актах сельского поселения </w:t>
            </w:r>
            <w:r w:rsidR="00CC261B" w:rsidRPr="00CC261B">
              <w:rPr>
                <w:rFonts w:ascii="Times New Roman" w:eastAsia="Calibri" w:hAnsi="Times New Roman" w:cs="Times New Roman"/>
                <w:b/>
                <w:sz w:val="12"/>
                <w:szCs w:val="12"/>
              </w:rPr>
              <w:t xml:space="preserve">Красносельское </w:t>
            </w:r>
            <w:r w:rsidRPr="00D870DD">
              <w:rPr>
                <w:rFonts w:ascii="Times New Roman" w:eastAsia="Calibri" w:hAnsi="Times New Roman" w:cs="Times New Roman"/>
                <w:b/>
                <w:sz w:val="12"/>
                <w:szCs w:val="12"/>
              </w:rPr>
              <w:t>муниципального района Сергиевский Самарской области</w:t>
            </w:r>
          </w:p>
        </w:tc>
      </w:tr>
      <w:tr w:rsidR="003B1F31" w:rsidRPr="00D870DD" w:rsidTr="003B1F31">
        <w:trPr>
          <w:trHeight w:val="20"/>
        </w:trPr>
        <w:tc>
          <w:tcPr>
            <w:tcW w:w="5000" w:type="pct"/>
          </w:tcPr>
          <w:p w:rsidR="003B1F31" w:rsidRPr="00D870DD" w:rsidRDefault="003B1F31" w:rsidP="003B1F31">
            <w:pPr>
              <w:tabs>
                <w:tab w:val="left" w:pos="284"/>
              </w:tabs>
              <w:spacing w:after="0" w:line="240" w:lineRule="auto"/>
              <w:rPr>
                <w:rFonts w:ascii="Times New Roman" w:eastAsia="Calibri" w:hAnsi="Times New Roman" w:cs="Times New Roman"/>
                <w:sz w:val="12"/>
                <w:szCs w:val="12"/>
              </w:rPr>
            </w:pPr>
          </w:p>
        </w:tc>
      </w:tr>
      <w:tr w:rsidR="003B1F31" w:rsidRPr="00D870DD" w:rsidTr="003B1F31">
        <w:trPr>
          <w:trHeight w:val="20"/>
        </w:trPr>
        <w:tc>
          <w:tcPr>
            <w:tcW w:w="5000" w:type="pct"/>
          </w:tcPr>
          <w:p w:rsidR="003B1F31" w:rsidRPr="00D870DD" w:rsidRDefault="003B1F31" w:rsidP="003B1F31">
            <w:pPr>
              <w:tabs>
                <w:tab w:val="left" w:pos="284"/>
              </w:tabs>
              <w:spacing w:after="0" w:line="240" w:lineRule="auto"/>
              <w:ind w:firstLine="289"/>
              <w:rPr>
                <w:rFonts w:ascii="Times New Roman" w:eastAsia="Calibri" w:hAnsi="Times New Roman" w:cs="Times New Roman"/>
                <w:sz w:val="12"/>
                <w:szCs w:val="12"/>
              </w:rPr>
            </w:pPr>
            <w:r w:rsidRPr="00D870DD">
              <w:rPr>
                <w:rFonts w:ascii="Times New Roman" w:eastAsia="Calibri" w:hAnsi="Times New Roman" w:cs="Times New Roman"/>
                <w:sz w:val="12"/>
                <w:szCs w:val="12"/>
              </w:rPr>
              <w:t xml:space="preserve">Настоящим Администрация сельского поселения </w:t>
            </w:r>
            <w:r w:rsidR="00CC261B" w:rsidRPr="00CC261B">
              <w:rPr>
                <w:rFonts w:ascii="Times New Roman" w:eastAsia="Calibri" w:hAnsi="Times New Roman" w:cs="Times New Roman"/>
                <w:sz w:val="12"/>
                <w:szCs w:val="12"/>
              </w:rPr>
              <w:t xml:space="preserve">Красносельское </w:t>
            </w:r>
            <w:r w:rsidRPr="00D870DD">
              <w:rPr>
                <w:rFonts w:ascii="Times New Roman" w:eastAsia="Calibri" w:hAnsi="Times New Roman" w:cs="Times New Roman"/>
                <w:sz w:val="12"/>
                <w:szCs w:val="12"/>
              </w:rPr>
              <w:t xml:space="preserve">муниципального района Сергиевский Самарской области уведомляет о проведении публичного обсуждения доклада о достижении целей введения обязательных требований, содержащихся в муниципальных нормативных правовых актах сельского поселения </w:t>
            </w:r>
            <w:r w:rsidR="00CC261B" w:rsidRPr="00CC261B">
              <w:rPr>
                <w:rFonts w:ascii="Times New Roman" w:eastAsia="Calibri" w:hAnsi="Times New Roman" w:cs="Times New Roman"/>
                <w:sz w:val="12"/>
                <w:szCs w:val="12"/>
              </w:rPr>
              <w:t xml:space="preserve">Красносельское </w:t>
            </w:r>
            <w:r w:rsidRPr="00D870DD">
              <w:rPr>
                <w:rFonts w:ascii="Times New Roman" w:eastAsia="Calibri" w:hAnsi="Times New Roman" w:cs="Times New Roman"/>
                <w:sz w:val="12"/>
                <w:szCs w:val="12"/>
              </w:rPr>
              <w:t xml:space="preserve">муниципального района Сергиевский Самарской </w:t>
            </w:r>
            <w:proofErr w:type="gramStart"/>
            <w:r w:rsidRPr="00D870DD">
              <w:rPr>
                <w:rFonts w:ascii="Times New Roman" w:eastAsia="Calibri" w:hAnsi="Times New Roman" w:cs="Times New Roman"/>
                <w:sz w:val="12"/>
                <w:szCs w:val="12"/>
              </w:rPr>
              <w:t>области  (</w:t>
            </w:r>
            <w:proofErr w:type="gramEnd"/>
            <w:r w:rsidRPr="00D870DD">
              <w:rPr>
                <w:rFonts w:ascii="Times New Roman" w:eastAsia="Calibri" w:hAnsi="Times New Roman" w:cs="Times New Roman"/>
                <w:sz w:val="12"/>
                <w:szCs w:val="12"/>
              </w:rPr>
              <w:t>далее - Доклад), а также о приеме предложений от участников публичного обсуждения.</w:t>
            </w:r>
          </w:p>
          <w:p w:rsidR="003B1F31" w:rsidRPr="00D870DD" w:rsidRDefault="003B1F31" w:rsidP="003B1F31">
            <w:pPr>
              <w:tabs>
                <w:tab w:val="left" w:pos="284"/>
              </w:tabs>
              <w:spacing w:after="0" w:line="240" w:lineRule="auto"/>
              <w:ind w:firstLine="289"/>
              <w:rPr>
                <w:rFonts w:ascii="Times New Roman" w:eastAsia="Calibri" w:hAnsi="Times New Roman" w:cs="Times New Roman"/>
                <w:sz w:val="12"/>
                <w:szCs w:val="12"/>
              </w:rPr>
            </w:pPr>
            <w:r w:rsidRPr="00D870DD">
              <w:rPr>
                <w:rFonts w:ascii="Times New Roman" w:eastAsia="Calibri" w:hAnsi="Times New Roman" w:cs="Times New Roman"/>
                <w:sz w:val="12"/>
                <w:szCs w:val="12"/>
              </w:rPr>
              <w:t>Сроки приема предложений: с _________ по ____________________</w:t>
            </w:r>
          </w:p>
          <w:p w:rsidR="003B1F31" w:rsidRPr="00D870DD" w:rsidRDefault="003B1F31" w:rsidP="003B1F31">
            <w:pPr>
              <w:tabs>
                <w:tab w:val="left" w:pos="284"/>
              </w:tabs>
              <w:spacing w:after="0" w:line="240" w:lineRule="auto"/>
              <w:ind w:firstLine="289"/>
              <w:rPr>
                <w:rFonts w:ascii="Times New Roman" w:eastAsia="Calibri" w:hAnsi="Times New Roman" w:cs="Times New Roman"/>
                <w:sz w:val="12"/>
                <w:szCs w:val="12"/>
              </w:rPr>
            </w:pPr>
            <w:r w:rsidRPr="00D870DD">
              <w:rPr>
                <w:rFonts w:ascii="Times New Roman" w:eastAsia="Calibri" w:hAnsi="Times New Roman" w:cs="Times New Roman"/>
                <w:sz w:val="12"/>
                <w:szCs w:val="12"/>
              </w:rPr>
              <w:t>Предложения принимаются по телефону, адресу, адресу электронной почты</w:t>
            </w:r>
          </w:p>
          <w:p w:rsidR="003B1F31" w:rsidRPr="00D870DD" w:rsidRDefault="003B1F31" w:rsidP="003B1F31">
            <w:pPr>
              <w:tabs>
                <w:tab w:val="left" w:pos="284"/>
              </w:tabs>
              <w:spacing w:after="0" w:line="240" w:lineRule="auto"/>
              <w:ind w:firstLine="289"/>
              <w:rPr>
                <w:rFonts w:ascii="Times New Roman" w:eastAsia="Calibri" w:hAnsi="Times New Roman" w:cs="Times New Roman"/>
                <w:sz w:val="12"/>
                <w:szCs w:val="12"/>
              </w:rPr>
            </w:pPr>
            <w:r w:rsidRPr="00D870DD">
              <w:rPr>
                <w:rFonts w:ascii="Times New Roman" w:eastAsia="Calibri" w:hAnsi="Times New Roman" w:cs="Times New Roman"/>
                <w:sz w:val="12"/>
                <w:szCs w:val="12"/>
              </w:rPr>
              <w:t>_______________________________________________________________________________</w:t>
            </w:r>
          </w:p>
          <w:p w:rsidR="003B1F31" w:rsidRPr="00D870DD" w:rsidRDefault="003B1F31" w:rsidP="003B1F31">
            <w:pPr>
              <w:tabs>
                <w:tab w:val="left" w:pos="284"/>
              </w:tabs>
              <w:spacing w:after="0" w:line="240" w:lineRule="auto"/>
              <w:ind w:firstLine="289"/>
              <w:rPr>
                <w:rFonts w:ascii="Times New Roman" w:eastAsia="Calibri" w:hAnsi="Times New Roman" w:cs="Times New Roman"/>
                <w:sz w:val="12"/>
                <w:szCs w:val="12"/>
              </w:rPr>
            </w:pPr>
            <w:r w:rsidRPr="00D870DD">
              <w:rPr>
                <w:rFonts w:ascii="Times New Roman" w:eastAsia="Calibri" w:hAnsi="Times New Roman" w:cs="Times New Roman"/>
                <w:sz w:val="12"/>
                <w:szCs w:val="12"/>
              </w:rPr>
              <w:t xml:space="preserve">Контактное </w:t>
            </w:r>
            <w:proofErr w:type="gramStart"/>
            <w:r w:rsidRPr="00D870DD">
              <w:rPr>
                <w:rFonts w:ascii="Times New Roman" w:eastAsia="Calibri" w:hAnsi="Times New Roman" w:cs="Times New Roman"/>
                <w:sz w:val="12"/>
                <w:szCs w:val="12"/>
              </w:rPr>
              <w:t>лицо:_</w:t>
            </w:r>
            <w:proofErr w:type="gramEnd"/>
            <w:r w:rsidRPr="00D870DD">
              <w:rPr>
                <w:rFonts w:ascii="Times New Roman" w:eastAsia="Calibri" w:hAnsi="Times New Roman" w:cs="Times New Roman"/>
                <w:sz w:val="12"/>
                <w:szCs w:val="12"/>
              </w:rPr>
              <w:t>_______________________________________________________________</w:t>
            </w:r>
          </w:p>
          <w:p w:rsidR="003B1F31" w:rsidRPr="00D870DD" w:rsidRDefault="003B1F31" w:rsidP="003B1F31">
            <w:pPr>
              <w:tabs>
                <w:tab w:val="left" w:pos="284"/>
              </w:tabs>
              <w:spacing w:after="0" w:line="240" w:lineRule="auto"/>
              <w:ind w:firstLine="289"/>
              <w:rPr>
                <w:rFonts w:ascii="Times New Roman" w:eastAsia="Calibri" w:hAnsi="Times New Roman" w:cs="Times New Roman"/>
                <w:sz w:val="12"/>
                <w:szCs w:val="12"/>
              </w:rPr>
            </w:pPr>
            <w:r w:rsidRPr="00D870DD">
              <w:rPr>
                <w:rFonts w:ascii="Times New Roman" w:eastAsia="Calibri" w:hAnsi="Times New Roman" w:cs="Times New Roman"/>
                <w:sz w:val="12"/>
                <w:szCs w:val="12"/>
              </w:rPr>
              <w:t>_______________________________________________________________________________</w:t>
            </w:r>
          </w:p>
        </w:tc>
      </w:tr>
      <w:tr w:rsidR="003B1F31" w:rsidRPr="00D870DD" w:rsidTr="003B1F31">
        <w:trPr>
          <w:trHeight w:val="20"/>
        </w:trPr>
        <w:tc>
          <w:tcPr>
            <w:tcW w:w="5000" w:type="pct"/>
          </w:tcPr>
          <w:p w:rsidR="003B1F31" w:rsidRPr="00D870DD" w:rsidRDefault="003B1F31" w:rsidP="003B1F31">
            <w:pPr>
              <w:tabs>
                <w:tab w:val="left" w:pos="284"/>
              </w:tabs>
              <w:spacing w:after="0" w:line="240" w:lineRule="auto"/>
              <w:ind w:firstLine="289"/>
              <w:rPr>
                <w:rFonts w:ascii="Times New Roman" w:eastAsia="Calibri" w:hAnsi="Times New Roman" w:cs="Times New Roman"/>
                <w:sz w:val="12"/>
                <w:szCs w:val="12"/>
              </w:rPr>
            </w:pPr>
            <w:r w:rsidRPr="00D870DD">
              <w:rPr>
                <w:rFonts w:ascii="Times New Roman" w:eastAsia="Calibri" w:hAnsi="Times New Roman" w:cs="Times New Roman"/>
                <w:sz w:val="12"/>
                <w:szCs w:val="12"/>
              </w:rPr>
              <w:t>Уведомление о проведении публичного обсуждения, Доклад, а также иные материалы размещены на официальном сайте Администрации:</w:t>
            </w:r>
          </w:p>
        </w:tc>
      </w:tr>
      <w:tr w:rsidR="003B1F31" w:rsidRPr="00D870DD" w:rsidTr="003B1F31">
        <w:trPr>
          <w:trHeight w:val="20"/>
        </w:trPr>
        <w:tc>
          <w:tcPr>
            <w:tcW w:w="5000" w:type="pct"/>
          </w:tcPr>
          <w:p w:rsidR="003B1F31" w:rsidRPr="00D870DD" w:rsidRDefault="003B1F31" w:rsidP="003B1F31">
            <w:pPr>
              <w:tabs>
                <w:tab w:val="left" w:pos="284"/>
              </w:tabs>
              <w:spacing w:after="0" w:line="240" w:lineRule="auto"/>
              <w:rPr>
                <w:rFonts w:ascii="Times New Roman" w:eastAsia="Calibri" w:hAnsi="Times New Roman" w:cs="Times New Roman"/>
                <w:sz w:val="12"/>
                <w:szCs w:val="12"/>
              </w:rPr>
            </w:pPr>
          </w:p>
        </w:tc>
      </w:tr>
      <w:tr w:rsidR="003B1F31" w:rsidRPr="00D870DD" w:rsidTr="003B1F31">
        <w:trPr>
          <w:trHeight w:val="20"/>
        </w:trPr>
        <w:tc>
          <w:tcPr>
            <w:tcW w:w="5000" w:type="pct"/>
          </w:tcPr>
          <w:p w:rsidR="003B1F31" w:rsidRPr="00D870DD" w:rsidRDefault="003B1F31" w:rsidP="003B1F31">
            <w:pPr>
              <w:tabs>
                <w:tab w:val="left" w:pos="284"/>
              </w:tabs>
              <w:spacing w:after="0" w:line="240" w:lineRule="auto"/>
              <w:jc w:val="center"/>
              <w:rPr>
                <w:rFonts w:ascii="Times New Roman" w:eastAsia="Calibri" w:hAnsi="Times New Roman" w:cs="Times New Roman"/>
                <w:sz w:val="12"/>
                <w:szCs w:val="12"/>
              </w:rPr>
            </w:pPr>
            <w:r w:rsidRPr="00D870DD">
              <w:rPr>
                <w:rFonts w:ascii="Times New Roman" w:eastAsia="Calibri" w:hAnsi="Times New Roman" w:cs="Times New Roman"/>
                <w:sz w:val="12"/>
                <w:szCs w:val="12"/>
              </w:rPr>
              <w:t>(</w:t>
            </w:r>
            <w:proofErr w:type="gramStart"/>
            <w:r w:rsidRPr="00D870DD">
              <w:rPr>
                <w:rFonts w:ascii="Times New Roman" w:eastAsia="Calibri" w:hAnsi="Times New Roman" w:cs="Times New Roman"/>
                <w:sz w:val="12"/>
                <w:szCs w:val="12"/>
              </w:rPr>
              <w:t>электронный</w:t>
            </w:r>
            <w:proofErr w:type="gramEnd"/>
            <w:r w:rsidRPr="00D870DD">
              <w:rPr>
                <w:rFonts w:ascii="Times New Roman" w:eastAsia="Calibri" w:hAnsi="Times New Roman" w:cs="Times New Roman"/>
                <w:sz w:val="12"/>
                <w:szCs w:val="12"/>
              </w:rPr>
              <w:t xml:space="preserve"> адрес страницы раздела в составе официального сайта)</w:t>
            </w:r>
          </w:p>
        </w:tc>
      </w:tr>
      <w:tr w:rsidR="003B1F31" w:rsidRPr="00D870DD" w:rsidTr="003B1F31">
        <w:trPr>
          <w:trHeight w:val="20"/>
        </w:trPr>
        <w:tc>
          <w:tcPr>
            <w:tcW w:w="5000" w:type="pct"/>
          </w:tcPr>
          <w:p w:rsidR="003B1F31" w:rsidRPr="00D870DD" w:rsidRDefault="003B1F31" w:rsidP="003B1F31">
            <w:pPr>
              <w:tabs>
                <w:tab w:val="left" w:pos="284"/>
              </w:tabs>
              <w:spacing w:after="0" w:line="240" w:lineRule="auto"/>
              <w:rPr>
                <w:rFonts w:ascii="Times New Roman" w:eastAsia="Calibri" w:hAnsi="Times New Roman" w:cs="Times New Roman"/>
                <w:sz w:val="12"/>
                <w:szCs w:val="12"/>
              </w:rPr>
            </w:pPr>
            <w:r w:rsidRPr="00D870DD">
              <w:rPr>
                <w:rFonts w:ascii="Times New Roman" w:eastAsia="Calibri" w:hAnsi="Times New Roman" w:cs="Times New Roman"/>
                <w:sz w:val="12"/>
                <w:szCs w:val="12"/>
              </w:rPr>
              <w:t>Дата составления уведомления: «_____» ________________ 20__ г.</w:t>
            </w:r>
          </w:p>
        </w:tc>
      </w:tr>
    </w:tbl>
    <w:p w:rsidR="003B1F31" w:rsidRPr="00D870DD" w:rsidRDefault="003B1F31" w:rsidP="003B1F31">
      <w:pPr>
        <w:tabs>
          <w:tab w:val="left" w:pos="284"/>
        </w:tabs>
        <w:spacing w:after="0" w:line="240" w:lineRule="auto"/>
        <w:jc w:val="both"/>
        <w:rPr>
          <w:rFonts w:ascii="Times New Roman" w:eastAsia="Calibri" w:hAnsi="Times New Roman" w:cs="Times New Roman"/>
          <w:sz w:val="12"/>
          <w:szCs w:val="12"/>
        </w:rPr>
      </w:pPr>
    </w:p>
    <w:p w:rsidR="003B1F31" w:rsidRPr="00D870DD" w:rsidRDefault="003B1F31" w:rsidP="003B1F31">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3</w:t>
      </w:r>
    </w:p>
    <w:p w:rsidR="003B1F31" w:rsidRDefault="003B1F31" w:rsidP="003B1F31">
      <w:pPr>
        <w:tabs>
          <w:tab w:val="left" w:pos="284"/>
        </w:tabs>
        <w:spacing w:after="0" w:line="240" w:lineRule="auto"/>
        <w:jc w:val="right"/>
        <w:rPr>
          <w:rFonts w:ascii="Times New Roman" w:eastAsia="Calibri" w:hAnsi="Times New Roman" w:cs="Times New Roman"/>
          <w:i/>
          <w:sz w:val="12"/>
          <w:szCs w:val="12"/>
        </w:rPr>
      </w:pPr>
      <w:proofErr w:type="gramStart"/>
      <w:r w:rsidRPr="00D870DD">
        <w:rPr>
          <w:rFonts w:ascii="Times New Roman" w:eastAsia="Calibri" w:hAnsi="Times New Roman" w:cs="Times New Roman"/>
          <w:i/>
          <w:sz w:val="12"/>
          <w:szCs w:val="12"/>
        </w:rPr>
        <w:t>к</w:t>
      </w:r>
      <w:proofErr w:type="gramEnd"/>
      <w:r w:rsidRPr="00D870DD">
        <w:rPr>
          <w:rFonts w:ascii="Times New Roman" w:eastAsia="Calibri" w:hAnsi="Times New Roman" w:cs="Times New Roman"/>
          <w:i/>
          <w:sz w:val="12"/>
          <w:szCs w:val="12"/>
        </w:rPr>
        <w:t xml:space="preserve"> Порядку</w:t>
      </w:r>
      <w:r>
        <w:rPr>
          <w:rFonts w:ascii="Times New Roman" w:eastAsia="Calibri" w:hAnsi="Times New Roman" w:cs="Times New Roman"/>
          <w:i/>
          <w:sz w:val="12"/>
          <w:szCs w:val="12"/>
        </w:rPr>
        <w:t xml:space="preserve"> </w:t>
      </w:r>
      <w:r w:rsidRPr="00D870DD">
        <w:rPr>
          <w:rFonts w:ascii="Times New Roman" w:eastAsia="Calibri" w:hAnsi="Times New Roman" w:cs="Times New Roman"/>
          <w:i/>
          <w:sz w:val="12"/>
          <w:szCs w:val="12"/>
        </w:rPr>
        <w:t>установления и оценки</w:t>
      </w:r>
      <w:r>
        <w:rPr>
          <w:rFonts w:ascii="Times New Roman" w:eastAsia="Calibri" w:hAnsi="Times New Roman" w:cs="Times New Roman"/>
          <w:i/>
          <w:sz w:val="12"/>
          <w:szCs w:val="12"/>
        </w:rPr>
        <w:t xml:space="preserve"> </w:t>
      </w:r>
      <w:r w:rsidRPr="00D870DD">
        <w:rPr>
          <w:rFonts w:ascii="Times New Roman" w:eastAsia="Calibri" w:hAnsi="Times New Roman" w:cs="Times New Roman"/>
          <w:i/>
          <w:sz w:val="12"/>
          <w:szCs w:val="12"/>
        </w:rPr>
        <w:t>применения обязательных требований,</w:t>
      </w:r>
      <w:r>
        <w:rPr>
          <w:rFonts w:ascii="Times New Roman" w:eastAsia="Calibri" w:hAnsi="Times New Roman" w:cs="Times New Roman"/>
          <w:i/>
          <w:sz w:val="12"/>
          <w:szCs w:val="12"/>
        </w:rPr>
        <w:t xml:space="preserve"> </w:t>
      </w:r>
    </w:p>
    <w:p w:rsidR="003B1F31" w:rsidRPr="00D870DD" w:rsidRDefault="003B1F31" w:rsidP="003B1F31">
      <w:pPr>
        <w:tabs>
          <w:tab w:val="left" w:pos="284"/>
        </w:tabs>
        <w:spacing w:after="0" w:line="240" w:lineRule="auto"/>
        <w:jc w:val="right"/>
        <w:rPr>
          <w:rFonts w:ascii="Times New Roman" w:eastAsia="Calibri" w:hAnsi="Times New Roman" w:cs="Times New Roman"/>
          <w:i/>
          <w:sz w:val="12"/>
          <w:szCs w:val="12"/>
        </w:rPr>
      </w:pPr>
      <w:proofErr w:type="gramStart"/>
      <w:r w:rsidRPr="00D870DD">
        <w:rPr>
          <w:rFonts w:ascii="Times New Roman" w:eastAsia="Calibri" w:hAnsi="Times New Roman" w:cs="Times New Roman"/>
          <w:i/>
          <w:sz w:val="12"/>
          <w:szCs w:val="12"/>
        </w:rPr>
        <w:t>устанавливаемых</w:t>
      </w:r>
      <w:proofErr w:type="gramEnd"/>
      <w:r w:rsidRPr="00D870DD">
        <w:rPr>
          <w:rFonts w:ascii="Times New Roman" w:eastAsia="Calibri" w:hAnsi="Times New Roman" w:cs="Times New Roman"/>
          <w:i/>
          <w:sz w:val="12"/>
          <w:szCs w:val="12"/>
        </w:rPr>
        <w:t xml:space="preserve"> муниципальными</w:t>
      </w:r>
      <w:r>
        <w:rPr>
          <w:rFonts w:ascii="Times New Roman" w:eastAsia="Calibri" w:hAnsi="Times New Roman" w:cs="Times New Roman"/>
          <w:i/>
          <w:sz w:val="12"/>
          <w:szCs w:val="12"/>
        </w:rPr>
        <w:t xml:space="preserve"> </w:t>
      </w:r>
      <w:r w:rsidRPr="00D870DD">
        <w:rPr>
          <w:rFonts w:ascii="Times New Roman" w:eastAsia="Calibri" w:hAnsi="Times New Roman" w:cs="Times New Roman"/>
          <w:i/>
          <w:sz w:val="12"/>
          <w:szCs w:val="12"/>
        </w:rPr>
        <w:t>нормативными правовыми актами</w:t>
      </w:r>
    </w:p>
    <w:p w:rsidR="003B1F31" w:rsidRPr="00D870DD" w:rsidRDefault="003B1F31" w:rsidP="003B1F31">
      <w:pPr>
        <w:tabs>
          <w:tab w:val="left" w:pos="284"/>
        </w:tabs>
        <w:spacing w:after="0" w:line="240" w:lineRule="auto"/>
        <w:jc w:val="right"/>
        <w:rPr>
          <w:rFonts w:ascii="Times New Roman" w:eastAsia="Calibri" w:hAnsi="Times New Roman" w:cs="Times New Roman"/>
          <w:i/>
          <w:sz w:val="12"/>
          <w:szCs w:val="12"/>
        </w:rPr>
      </w:pPr>
      <w:proofErr w:type="gramStart"/>
      <w:r w:rsidRPr="00D870DD">
        <w:rPr>
          <w:rFonts w:ascii="Times New Roman" w:eastAsia="Calibri" w:hAnsi="Times New Roman" w:cs="Times New Roman"/>
          <w:i/>
          <w:sz w:val="12"/>
          <w:szCs w:val="12"/>
        </w:rPr>
        <w:t>сельского</w:t>
      </w:r>
      <w:proofErr w:type="gramEnd"/>
      <w:r w:rsidRPr="00D870DD">
        <w:rPr>
          <w:rFonts w:ascii="Times New Roman" w:eastAsia="Calibri" w:hAnsi="Times New Roman" w:cs="Times New Roman"/>
          <w:i/>
          <w:sz w:val="12"/>
          <w:szCs w:val="12"/>
        </w:rPr>
        <w:t xml:space="preserve"> поселения </w:t>
      </w:r>
      <w:r w:rsidR="00CC261B" w:rsidRPr="00CC261B">
        <w:rPr>
          <w:rFonts w:ascii="Times New Roman" w:eastAsia="Calibri" w:hAnsi="Times New Roman" w:cs="Times New Roman"/>
          <w:i/>
          <w:sz w:val="12"/>
          <w:szCs w:val="12"/>
        </w:rPr>
        <w:t xml:space="preserve">Красносельское </w:t>
      </w:r>
      <w:r w:rsidRPr="00D870DD">
        <w:rPr>
          <w:rFonts w:ascii="Times New Roman" w:eastAsia="Calibri" w:hAnsi="Times New Roman" w:cs="Times New Roman"/>
          <w:i/>
          <w:sz w:val="12"/>
          <w:szCs w:val="12"/>
        </w:rPr>
        <w:t>муниципального района Сергиевский Самарской области</w:t>
      </w:r>
    </w:p>
    <w:tbl>
      <w:tblPr>
        <w:tblW w:w="5000" w:type="pct"/>
        <w:tblCellMar>
          <w:left w:w="0" w:type="dxa"/>
          <w:right w:w="0" w:type="dxa"/>
        </w:tblCellMar>
        <w:tblLook w:val="0000" w:firstRow="0" w:lastRow="0" w:firstColumn="0" w:lastColumn="0" w:noHBand="0" w:noVBand="0"/>
      </w:tblPr>
      <w:tblGrid>
        <w:gridCol w:w="7513"/>
      </w:tblGrid>
      <w:tr w:rsidR="003B1F31" w:rsidRPr="00D870DD" w:rsidTr="003B1F31">
        <w:tc>
          <w:tcPr>
            <w:tcW w:w="5000" w:type="pct"/>
          </w:tcPr>
          <w:p w:rsidR="005F77F5" w:rsidRDefault="005F77F5" w:rsidP="003B1F31">
            <w:pPr>
              <w:tabs>
                <w:tab w:val="left" w:pos="284"/>
              </w:tabs>
              <w:spacing w:after="0" w:line="240" w:lineRule="auto"/>
              <w:jc w:val="center"/>
              <w:rPr>
                <w:rFonts w:ascii="Times New Roman" w:eastAsia="Calibri" w:hAnsi="Times New Roman" w:cs="Times New Roman"/>
                <w:b/>
                <w:sz w:val="12"/>
                <w:szCs w:val="12"/>
              </w:rPr>
            </w:pPr>
          </w:p>
          <w:p w:rsidR="003B1F31" w:rsidRPr="00D870DD" w:rsidRDefault="003B1F31" w:rsidP="003B1F31">
            <w:pPr>
              <w:tabs>
                <w:tab w:val="left" w:pos="284"/>
              </w:tabs>
              <w:spacing w:after="0" w:line="240" w:lineRule="auto"/>
              <w:jc w:val="center"/>
              <w:rPr>
                <w:rFonts w:ascii="Times New Roman" w:eastAsia="Calibri" w:hAnsi="Times New Roman" w:cs="Times New Roman"/>
                <w:b/>
                <w:sz w:val="12"/>
                <w:szCs w:val="12"/>
              </w:rPr>
            </w:pPr>
            <w:r w:rsidRPr="00D870DD">
              <w:rPr>
                <w:rFonts w:ascii="Times New Roman" w:eastAsia="Calibri" w:hAnsi="Times New Roman" w:cs="Times New Roman"/>
                <w:b/>
                <w:sz w:val="12"/>
                <w:szCs w:val="12"/>
              </w:rPr>
              <w:t>Свод</w:t>
            </w:r>
          </w:p>
          <w:p w:rsidR="003B1F31" w:rsidRPr="00D870DD" w:rsidRDefault="003B1F31" w:rsidP="003B1F31">
            <w:pPr>
              <w:tabs>
                <w:tab w:val="left" w:pos="284"/>
              </w:tabs>
              <w:spacing w:after="0" w:line="240" w:lineRule="auto"/>
              <w:jc w:val="center"/>
              <w:rPr>
                <w:rFonts w:ascii="Times New Roman" w:eastAsia="Calibri" w:hAnsi="Times New Roman" w:cs="Times New Roman"/>
                <w:sz w:val="12"/>
                <w:szCs w:val="12"/>
              </w:rPr>
            </w:pPr>
            <w:proofErr w:type="gramStart"/>
            <w:r w:rsidRPr="00D870DD">
              <w:rPr>
                <w:rFonts w:ascii="Times New Roman" w:eastAsia="Calibri" w:hAnsi="Times New Roman" w:cs="Times New Roman"/>
                <w:b/>
                <w:sz w:val="12"/>
                <w:szCs w:val="12"/>
              </w:rPr>
              <w:t>предложений</w:t>
            </w:r>
            <w:proofErr w:type="gramEnd"/>
            <w:r w:rsidRPr="00D870DD">
              <w:rPr>
                <w:rFonts w:ascii="Times New Roman" w:eastAsia="Calibri" w:hAnsi="Times New Roman" w:cs="Times New Roman"/>
                <w:b/>
                <w:sz w:val="12"/>
                <w:szCs w:val="12"/>
              </w:rPr>
              <w:t xml:space="preserve"> по докладу о достижении целей введения обязательных требований, содержащихся в муниципальных нормативных правовых актах сельского поселения </w:t>
            </w:r>
            <w:r w:rsidR="00CC261B" w:rsidRPr="00CC261B">
              <w:rPr>
                <w:rFonts w:ascii="Times New Roman" w:eastAsia="Calibri" w:hAnsi="Times New Roman" w:cs="Times New Roman"/>
                <w:b/>
                <w:sz w:val="12"/>
                <w:szCs w:val="12"/>
              </w:rPr>
              <w:t xml:space="preserve">Красносельское </w:t>
            </w:r>
            <w:r w:rsidRPr="00D870DD">
              <w:rPr>
                <w:rFonts w:ascii="Times New Roman" w:eastAsia="Calibri" w:hAnsi="Times New Roman" w:cs="Times New Roman"/>
                <w:b/>
                <w:sz w:val="12"/>
                <w:szCs w:val="12"/>
              </w:rPr>
              <w:t>муниципального района Сергиевский Самарской области</w:t>
            </w:r>
          </w:p>
        </w:tc>
      </w:tr>
      <w:tr w:rsidR="003B1F31" w:rsidRPr="00D870DD" w:rsidTr="003B1F31">
        <w:tc>
          <w:tcPr>
            <w:tcW w:w="5000" w:type="pct"/>
          </w:tcPr>
          <w:p w:rsidR="003B1F31" w:rsidRPr="00D870DD" w:rsidRDefault="003B1F31" w:rsidP="003B1F31">
            <w:pPr>
              <w:tabs>
                <w:tab w:val="left" w:pos="284"/>
              </w:tabs>
              <w:spacing w:after="0" w:line="240" w:lineRule="auto"/>
              <w:jc w:val="both"/>
              <w:rPr>
                <w:rFonts w:ascii="Times New Roman" w:eastAsia="Calibri" w:hAnsi="Times New Roman" w:cs="Times New Roman"/>
                <w:sz w:val="12"/>
                <w:szCs w:val="12"/>
              </w:rPr>
            </w:pPr>
          </w:p>
        </w:tc>
      </w:tr>
      <w:tr w:rsidR="003B1F31" w:rsidRPr="00D870DD" w:rsidTr="003B1F31">
        <w:tc>
          <w:tcPr>
            <w:tcW w:w="5000" w:type="pct"/>
          </w:tcPr>
          <w:p w:rsidR="003B1F31" w:rsidRPr="00D870DD" w:rsidRDefault="003B1F31" w:rsidP="003B1F31">
            <w:pPr>
              <w:tabs>
                <w:tab w:val="left" w:pos="284"/>
              </w:tabs>
              <w:spacing w:after="0" w:line="240" w:lineRule="auto"/>
              <w:ind w:firstLine="289"/>
              <w:jc w:val="both"/>
              <w:rPr>
                <w:rFonts w:ascii="Times New Roman" w:eastAsia="Calibri" w:hAnsi="Times New Roman" w:cs="Times New Roman"/>
                <w:sz w:val="12"/>
                <w:szCs w:val="12"/>
              </w:rPr>
            </w:pPr>
            <w:r w:rsidRPr="00D870DD">
              <w:rPr>
                <w:rFonts w:ascii="Times New Roman" w:eastAsia="Calibri" w:hAnsi="Times New Roman" w:cs="Times New Roman"/>
                <w:sz w:val="12"/>
                <w:szCs w:val="12"/>
              </w:rPr>
              <w:t xml:space="preserve">Прием предложений по докладу о достижении целей введения обязательных требований, содержащихся в муниципальных нормативных правовых актах (далее - Доклад), осуществлялся Администрацией сельского поселения </w:t>
            </w:r>
            <w:r w:rsidR="00CC261B" w:rsidRPr="00CC261B">
              <w:rPr>
                <w:rFonts w:ascii="Times New Roman" w:eastAsia="Calibri" w:hAnsi="Times New Roman" w:cs="Times New Roman"/>
                <w:sz w:val="12"/>
                <w:szCs w:val="12"/>
              </w:rPr>
              <w:t xml:space="preserve">Красносельское </w:t>
            </w:r>
            <w:r w:rsidRPr="00D870DD">
              <w:rPr>
                <w:rFonts w:ascii="Times New Roman" w:eastAsia="Calibri" w:hAnsi="Times New Roman" w:cs="Times New Roman"/>
                <w:sz w:val="12"/>
                <w:szCs w:val="12"/>
              </w:rPr>
              <w:t>муниципального района Сергиевский Самарской области:</w:t>
            </w:r>
          </w:p>
          <w:p w:rsidR="003B1F31" w:rsidRPr="00D870DD" w:rsidRDefault="003B1F31" w:rsidP="003B1F31">
            <w:pPr>
              <w:tabs>
                <w:tab w:val="left" w:pos="284"/>
              </w:tabs>
              <w:spacing w:after="0" w:line="240" w:lineRule="auto"/>
              <w:jc w:val="both"/>
              <w:rPr>
                <w:rFonts w:ascii="Times New Roman" w:eastAsia="Calibri" w:hAnsi="Times New Roman" w:cs="Times New Roman"/>
                <w:sz w:val="12"/>
                <w:szCs w:val="12"/>
              </w:rPr>
            </w:pPr>
            <w:proofErr w:type="gramStart"/>
            <w:r w:rsidRPr="00D870DD">
              <w:rPr>
                <w:rFonts w:ascii="Times New Roman" w:eastAsia="Calibri" w:hAnsi="Times New Roman" w:cs="Times New Roman"/>
                <w:sz w:val="12"/>
                <w:szCs w:val="12"/>
              </w:rPr>
              <w:t>с</w:t>
            </w:r>
            <w:proofErr w:type="gramEnd"/>
            <w:r w:rsidRPr="00D870DD">
              <w:rPr>
                <w:rFonts w:ascii="Times New Roman" w:eastAsia="Calibri" w:hAnsi="Times New Roman" w:cs="Times New Roman"/>
                <w:sz w:val="12"/>
                <w:szCs w:val="12"/>
              </w:rPr>
              <w:t>_________________ по _________________</w:t>
            </w:r>
          </w:p>
        </w:tc>
      </w:tr>
    </w:tbl>
    <w:p w:rsidR="003B1F31" w:rsidRPr="00D870DD" w:rsidRDefault="003B1F31" w:rsidP="003B1F31">
      <w:pPr>
        <w:tabs>
          <w:tab w:val="left" w:pos="284"/>
        </w:tabs>
        <w:spacing w:after="0" w:line="240" w:lineRule="auto"/>
        <w:jc w:val="both"/>
        <w:rPr>
          <w:rFonts w:ascii="Times New Roman" w:eastAsia="Calibri" w:hAnsi="Times New Roman" w:cs="Times New Roman"/>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7"/>
        <w:gridCol w:w="1843"/>
        <w:gridCol w:w="2799"/>
        <w:gridCol w:w="2734"/>
      </w:tblGrid>
      <w:tr w:rsidR="003B1F31" w:rsidRPr="00D870DD" w:rsidTr="003B1F31">
        <w:trPr>
          <w:trHeight w:val="20"/>
        </w:trPr>
        <w:tc>
          <w:tcPr>
            <w:tcW w:w="98" w:type="pct"/>
          </w:tcPr>
          <w:p w:rsidR="003B1F31" w:rsidRPr="00D870DD" w:rsidRDefault="003B1F31" w:rsidP="003B1F31">
            <w:pPr>
              <w:tabs>
                <w:tab w:val="left" w:pos="284"/>
              </w:tabs>
              <w:spacing w:after="0" w:line="240" w:lineRule="auto"/>
              <w:rPr>
                <w:rFonts w:ascii="Times New Roman" w:eastAsia="Calibri" w:hAnsi="Times New Roman" w:cs="Times New Roman"/>
                <w:sz w:val="12"/>
                <w:szCs w:val="12"/>
              </w:rPr>
            </w:pPr>
            <w:r w:rsidRPr="00D870DD">
              <w:rPr>
                <w:rFonts w:ascii="Times New Roman" w:eastAsia="Calibri" w:hAnsi="Times New Roman" w:cs="Times New Roman"/>
                <w:sz w:val="12"/>
                <w:szCs w:val="12"/>
              </w:rPr>
              <w:t>№п/п</w:t>
            </w:r>
          </w:p>
        </w:tc>
        <w:tc>
          <w:tcPr>
            <w:tcW w:w="1225" w:type="pct"/>
          </w:tcPr>
          <w:p w:rsidR="003B1F31" w:rsidRPr="00D870DD" w:rsidRDefault="003B1F31" w:rsidP="003B1F31">
            <w:pPr>
              <w:tabs>
                <w:tab w:val="left" w:pos="284"/>
              </w:tabs>
              <w:spacing w:after="0" w:line="240" w:lineRule="auto"/>
              <w:rPr>
                <w:rFonts w:ascii="Times New Roman" w:eastAsia="Calibri" w:hAnsi="Times New Roman" w:cs="Times New Roman"/>
                <w:sz w:val="12"/>
                <w:szCs w:val="12"/>
              </w:rPr>
            </w:pPr>
            <w:r w:rsidRPr="00D870DD">
              <w:rPr>
                <w:rFonts w:ascii="Times New Roman" w:eastAsia="Calibri" w:hAnsi="Times New Roman" w:cs="Times New Roman"/>
                <w:sz w:val="12"/>
                <w:szCs w:val="12"/>
              </w:rPr>
              <w:t>Информация об участнике публичного обсуждения Доклада</w:t>
            </w:r>
          </w:p>
        </w:tc>
        <w:tc>
          <w:tcPr>
            <w:tcW w:w="1860" w:type="pct"/>
          </w:tcPr>
          <w:p w:rsidR="003B1F31" w:rsidRPr="00D870DD" w:rsidRDefault="003B1F31" w:rsidP="003B1F31">
            <w:pPr>
              <w:tabs>
                <w:tab w:val="left" w:pos="284"/>
              </w:tabs>
              <w:spacing w:after="0" w:line="240" w:lineRule="auto"/>
              <w:rPr>
                <w:rFonts w:ascii="Times New Roman" w:eastAsia="Calibri" w:hAnsi="Times New Roman" w:cs="Times New Roman"/>
                <w:sz w:val="12"/>
                <w:szCs w:val="12"/>
              </w:rPr>
            </w:pPr>
            <w:r w:rsidRPr="00D870DD">
              <w:rPr>
                <w:rFonts w:ascii="Times New Roman" w:eastAsia="Calibri" w:hAnsi="Times New Roman" w:cs="Times New Roman"/>
                <w:sz w:val="12"/>
                <w:szCs w:val="12"/>
              </w:rPr>
              <w:t>Содержание предложения по Докладу, поступившего от участника публичного обсуждения</w:t>
            </w:r>
          </w:p>
        </w:tc>
        <w:tc>
          <w:tcPr>
            <w:tcW w:w="1817" w:type="pct"/>
          </w:tcPr>
          <w:p w:rsidR="003B1F31" w:rsidRPr="00D870DD" w:rsidRDefault="003B1F31" w:rsidP="003B1F31">
            <w:pPr>
              <w:tabs>
                <w:tab w:val="left" w:pos="284"/>
              </w:tabs>
              <w:spacing w:after="0" w:line="240" w:lineRule="auto"/>
              <w:rPr>
                <w:rFonts w:ascii="Times New Roman" w:eastAsia="Calibri" w:hAnsi="Times New Roman" w:cs="Times New Roman"/>
                <w:sz w:val="12"/>
                <w:szCs w:val="12"/>
              </w:rPr>
            </w:pPr>
            <w:r w:rsidRPr="00D870DD">
              <w:rPr>
                <w:rFonts w:ascii="Times New Roman" w:eastAsia="Calibri" w:hAnsi="Times New Roman" w:cs="Times New Roman"/>
                <w:sz w:val="12"/>
                <w:szCs w:val="12"/>
              </w:rPr>
              <w:t>Результат рассмотрения предложения по Докладу, поступившего от участника публичного обсуждения</w:t>
            </w:r>
          </w:p>
        </w:tc>
      </w:tr>
      <w:tr w:rsidR="003B1F31" w:rsidRPr="00D870DD" w:rsidTr="003B1F31">
        <w:trPr>
          <w:trHeight w:val="20"/>
        </w:trPr>
        <w:tc>
          <w:tcPr>
            <w:tcW w:w="98" w:type="pct"/>
          </w:tcPr>
          <w:p w:rsidR="003B1F31" w:rsidRPr="00D870DD" w:rsidRDefault="003B1F31" w:rsidP="003B1F31">
            <w:pPr>
              <w:tabs>
                <w:tab w:val="left" w:pos="284"/>
              </w:tabs>
              <w:spacing w:after="0" w:line="240" w:lineRule="auto"/>
              <w:rPr>
                <w:rFonts w:ascii="Times New Roman" w:eastAsia="Calibri" w:hAnsi="Times New Roman" w:cs="Times New Roman"/>
                <w:sz w:val="12"/>
                <w:szCs w:val="12"/>
              </w:rPr>
            </w:pPr>
            <w:r w:rsidRPr="00D870DD">
              <w:rPr>
                <w:rFonts w:ascii="Times New Roman" w:eastAsia="Calibri" w:hAnsi="Times New Roman" w:cs="Times New Roman"/>
                <w:sz w:val="12"/>
                <w:szCs w:val="12"/>
              </w:rPr>
              <w:t>1</w:t>
            </w:r>
          </w:p>
        </w:tc>
        <w:tc>
          <w:tcPr>
            <w:tcW w:w="1225" w:type="pct"/>
          </w:tcPr>
          <w:p w:rsidR="003B1F31" w:rsidRPr="00D870DD" w:rsidRDefault="003B1F31" w:rsidP="003B1F31">
            <w:pPr>
              <w:tabs>
                <w:tab w:val="left" w:pos="284"/>
              </w:tabs>
              <w:spacing w:after="0" w:line="240" w:lineRule="auto"/>
              <w:rPr>
                <w:rFonts w:ascii="Times New Roman" w:eastAsia="Calibri" w:hAnsi="Times New Roman" w:cs="Times New Roman"/>
                <w:sz w:val="12"/>
                <w:szCs w:val="12"/>
              </w:rPr>
            </w:pPr>
            <w:r w:rsidRPr="00D870DD">
              <w:rPr>
                <w:rFonts w:ascii="Times New Roman" w:eastAsia="Calibri" w:hAnsi="Times New Roman" w:cs="Times New Roman"/>
                <w:sz w:val="12"/>
                <w:szCs w:val="12"/>
              </w:rPr>
              <w:t>2</w:t>
            </w:r>
          </w:p>
        </w:tc>
        <w:tc>
          <w:tcPr>
            <w:tcW w:w="1860" w:type="pct"/>
          </w:tcPr>
          <w:p w:rsidR="003B1F31" w:rsidRPr="00D870DD" w:rsidRDefault="003B1F31" w:rsidP="003B1F31">
            <w:pPr>
              <w:tabs>
                <w:tab w:val="left" w:pos="284"/>
              </w:tabs>
              <w:spacing w:after="0" w:line="240" w:lineRule="auto"/>
              <w:rPr>
                <w:rFonts w:ascii="Times New Roman" w:eastAsia="Calibri" w:hAnsi="Times New Roman" w:cs="Times New Roman"/>
                <w:sz w:val="12"/>
                <w:szCs w:val="12"/>
              </w:rPr>
            </w:pPr>
            <w:r w:rsidRPr="00D870DD">
              <w:rPr>
                <w:rFonts w:ascii="Times New Roman" w:eastAsia="Calibri" w:hAnsi="Times New Roman" w:cs="Times New Roman"/>
                <w:sz w:val="12"/>
                <w:szCs w:val="12"/>
              </w:rPr>
              <w:t>3</w:t>
            </w:r>
          </w:p>
        </w:tc>
        <w:tc>
          <w:tcPr>
            <w:tcW w:w="1817" w:type="pct"/>
          </w:tcPr>
          <w:p w:rsidR="003B1F31" w:rsidRPr="00D870DD" w:rsidRDefault="003B1F31" w:rsidP="003B1F31">
            <w:pPr>
              <w:tabs>
                <w:tab w:val="left" w:pos="284"/>
              </w:tabs>
              <w:spacing w:after="0" w:line="240" w:lineRule="auto"/>
              <w:rPr>
                <w:rFonts w:ascii="Times New Roman" w:eastAsia="Calibri" w:hAnsi="Times New Roman" w:cs="Times New Roman"/>
                <w:sz w:val="12"/>
                <w:szCs w:val="12"/>
              </w:rPr>
            </w:pPr>
            <w:r w:rsidRPr="00D870DD">
              <w:rPr>
                <w:rFonts w:ascii="Times New Roman" w:eastAsia="Calibri" w:hAnsi="Times New Roman" w:cs="Times New Roman"/>
                <w:sz w:val="12"/>
                <w:szCs w:val="12"/>
              </w:rPr>
              <w:t>4</w:t>
            </w:r>
          </w:p>
        </w:tc>
      </w:tr>
      <w:tr w:rsidR="003B1F31" w:rsidRPr="00D870DD" w:rsidTr="003B1F31">
        <w:trPr>
          <w:trHeight w:val="20"/>
        </w:trPr>
        <w:tc>
          <w:tcPr>
            <w:tcW w:w="98" w:type="pct"/>
          </w:tcPr>
          <w:p w:rsidR="003B1F31" w:rsidRPr="00D870DD" w:rsidRDefault="003B1F31" w:rsidP="003B1F31">
            <w:pPr>
              <w:tabs>
                <w:tab w:val="left" w:pos="284"/>
              </w:tabs>
              <w:spacing w:after="0" w:line="240" w:lineRule="auto"/>
              <w:rPr>
                <w:rFonts w:ascii="Times New Roman" w:eastAsia="Calibri" w:hAnsi="Times New Roman" w:cs="Times New Roman"/>
                <w:sz w:val="12"/>
                <w:szCs w:val="12"/>
              </w:rPr>
            </w:pPr>
            <w:r w:rsidRPr="00D870DD">
              <w:rPr>
                <w:rFonts w:ascii="Times New Roman" w:eastAsia="Calibri" w:hAnsi="Times New Roman" w:cs="Times New Roman"/>
                <w:sz w:val="12"/>
                <w:szCs w:val="12"/>
              </w:rPr>
              <w:t>1.</w:t>
            </w:r>
          </w:p>
        </w:tc>
        <w:tc>
          <w:tcPr>
            <w:tcW w:w="1225" w:type="pct"/>
          </w:tcPr>
          <w:p w:rsidR="003B1F31" w:rsidRPr="00D870DD" w:rsidRDefault="003B1F31" w:rsidP="003B1F31">
            <w:pPr>
              <w:tabs>
                <w:tab w:val="left" w:pos="284"/>
              </w:tabs>
              <w:spacing w:after="0" w:line="240" w:lineRule="auto"/>
              <w:rPr>
                <w:rFonts w:ascii="Times New Roman" w:eastAsia="Calibri" w:hAnsi="Times New Roman" w:cs="Times New Roman"/>
                <w:sz w:val="12"/>
                <w:szCs w:val="12"/>
              </w:rPr>
            </w:pPr>
          </w:p>
        </w:tc>
        <w:tc>
          <w:tcPr>
            <w:tcW w:w="1860" w:type="pct"/>
          </w:tcPr>
          <w:p w:rsidR="003B1F31" w:rsidRPr="00D870DD" w:rsidRDefault="003B1F31" w:rsidP="003B1F31">
            <w:pPr>
              <w:tabs>
                <w:tab w:val="left" w:pos="284"/>
              </w:tabs>
              <w:spacing w:after="0" w:line="240" w:lineRule="auto"/>
              <w:rPr>
                <w:rFonts w:ascii="Times New Roman" w:eastAsia="Calibri" w:hAnsi="Times New Roman" w:cs="Times New Roman"/>
                <w:sz w:val="12"/>
                <w:szCs w:val="12"/>
              </w:rPr>
            </w:pPr>
          </w:p>
        </w:tc>
        <w:tc>
          <w:tcPr>
            <w:tcW w:w="1817" w:type="pct"/>
          </w:tcPr>
          <w:p w:rsidR="003B1F31" w:rsidRPr="00D870DD" w:rsidRDefault="003B1F31" w:rsidP="003B1F31">
            <w:pPr>
              <w:tabs>
                <w:tab w:val="left" w:pos="284"/>
              </w:tabs>
              <w:spacing w:after="0" w:line="240" w:lineRule="auto"/>
              <w:rPr>
                <w:rFonts w:ascii="Times New Roman" w:eastAsia="Calibri" w:hAnsi="Times New Roman" w:cs="Times New Roman"/>
                <w:sz w:val="12"/>
                <w:szCs w:val="12"/>
              </w:rPr>
            </w:pPr>
          </w:p>
        </w:tc>
      </w:tr>
      <w:tr w:rsidR="003B1F31" w:rsidRPr="00D870DD" w:rsidTr="003B1F31">
        <w:trPr>
          <w:trHeight w:val="20"/>
        </w:trPr>
        <w:tc>
          <w:tcPr>
            <w:tcW w:w="98" w:type="pct"/>
          </w:tcPr>
          <w:p w:rsidR="003B1F31" w:rsidRPr="00D870DD" w:rsidRDefault="003B1F31" w:rsidP="003B1F31">
            <w:pPr>
              <w:tabs>
                <w:tab w:val="left" w:pos="284"/>
              </w:tabs>
              <w:spacing w:after="0" w:line="240" w:lineRule="auto"/>
              <w:rPr>
                <w:rFonts w:ascii="Times New Roman" w:eastAsia="Calibri" w:hAnsi="Times New Roman" w:cs="Times New Roman"/>
                <w:sz w:val="12"/>
                <w:szCs w:val="12"/>
              </w:rPr>
            </w:pPr>
            <w:r w:rsidRPr="00D870DD">
              <w:rPr>
                <w:rFonts w:ascii="Times New Roman" w:eastAsia="Calibri" w:hAnsi="Times New Roman" w:cs="Times New Roman"/>
                <w:sz w:val="12"/>
                <w:szCs w:val="12"/>
              </w:rPr>
              <w:t>2.</w:t>
            </w:r>
          </w:p>
        </w:tc>
        <w:tc>
          <w:tcPr>
            <w:tcW w:w="1225" w:type="pct"/>
          </w:tcPr>
          <w:p w:rsidR="003B1F31" w:rsidRPr="00D870DD" w:rsidRDefault="003B1F31" w:rsidP="003B1F31">
            <w:pPr>
              <w:tabs>
                <w:tab w:val="left" w:pos="284"/>
              </w:tabs>
              <w:spacing w:after="0" w:line="240" w:lineRule="auto"/>
              <w:rPr>
                <w:rFonts w:ascii="Times New Roman" w:eastAsia="Calibri" w:hAnsi="Times New Roman" w:cs="Times New Roman"/>
                <w:sz w:val="12"/>
                <w:szCs w:val="12"/>
              </w:rPr>
            </w:pPr>
          </w:p>
        </w:tc>
        <w:tc>
          <w:tcPr>
            <w:tcW w:w="1860" w:type="pct"/>
          </w:tcPr>
          <w:p w:rsidR="003B1F31" w:rsidRPr="00D870DD" w:rsidRDefault="003B1F31" w:rsidP="003B1F31">
            <w:pPr>
              <w:tabs>
                <w:tab w:val="left" w:pos="284"/>
              </w:tabs>
              <w:spacing w:after="0" w:line="240" w:lineRule="auto"/>
              <w:rPr>
                <w:rFonts w:ascii="Times New Roman" w:eastAsia="Calibri" w:hAnsi="Times New Roman" w:cs="Times New Roman"/>
                <w:sz w:val="12"/>
                <w:szCs w:val="12"/>
              </w:rPr>
            </w:pPr>
          </w:p>
        </w:tc>
        <w:tc>
          <w:tcPr>
            <w:tcW w:w="1817" w:type="pct"/>
          </w:tcPr>
          <w:p w:rsidR="003B1F31" w:rsidRPr="00D870DD" w:rsidRDefault="003B1F31" w:rsidP="003B1F31">
            <w:pPr>
              <w:tabs>
                <w:tab w:val="left" w:pos="284"/>
              </w:tabs>
              <w:spacing w:after="0" w:line="240" w:lineRule="auto"/>
              <w:rPr>
                <w:rFonts w:ascii="Times New Roman" w:eastAsia="Calibri" w:hAnsi="Times New Roman" w:cs="Times New Roman"/>
                <w:sz w:val="12"/>
                <w:szCs w:val="12"/>
              </w:rPr>
            </w:pPr>
          </w:p>
        </w:tc>
      </w:tr>
    </w:tbl>
    <w:p w:rsidR="003B1F31" w:rsidRPr="00D870DD" w:rsidRDefault="003B1F31" w:rsidP="003B1F31">
      <w:pPr>
        <w:tabs>
          <w:tab w:val="left" w:pos="284"/>
        </w:tabs>
        <w:spacing w:after="0" w:line="240" w:lineRule="auto"/>
        <w:jc w:val="both"/>
        <w:rPr>
          <w:rFonts w:ascii="Times New Roman" w:eastAsia="Calibri" w:hAnsi="Times New Roman" w:cs="Times New Roman"/>
          <w:sz w:val="12"/>
          <w:szCs w:val="12"/>
        </w:rPr>
      </w:pPr>
    </w:p>
    <w:tbl>
      <w:tblPr>
        <w:tblW w:w="5000" w:type="pct"/>
        <w:tblCellMar>
          <w:left w:w="0" w:type="dxa"/>
          <w:right w:w="0" w:type="dxa"/>
        </w:tblCellMar>
        <w:tblLook w:val="0000" w:firstRow="0" w:lastRow="0" w:firstColumn="0" w:lastColumn="0" w:noHBand="0" w:noVBand="0"/>
      </w:tblPr>
      <w:tblGrid>
        <w:gridCol w:w="3631"/>
        <w:gridCol w:w="431"/>
        <w:gridCol w:w="473"/>
        <w:gridCol w:w="1034"/>
        <w:gridCol w:w="1944"/>
      </w:tblGrid>
      <w:tr w:rsidR="003B1F31" w:rsidRPr="00D870DD" w:rsidTr="003B1F31">
        <w:trPr>
          <w:trHeight w:val="20"/>
        </w:trPr>
        <w:tc>
          <w:tcPr>
            <w:tcW w:w="5000" w:type="pct"/>
            <w:gridSpan w:val="5"/>
          </w:tcPr>
          <w:p w:rsidR="003B1F31" w:rsidRPr="00D870DD" w:rsidRDefault="003B1F31" w:rsidP="003B1F31">
            <w:pPr>
              <w:tabs>
                <w:tab w:val="left" w:pos="284"/>
              </w:tabs>
              <w:spacing w:after="0" w:line="240" w:lineRule="auto"/>
              <w:jc w:val="both"/>
              <w:rPr>
                <w:rFonts w:ascii="Times New Roman" w:eastAsia="Calibri" w:hAnsi="Times New Roman" w:cs="Times New Roman"/>
                <w:sz w:val="12"/>
                <w:szCs w:val="12"/>
              </w:rPr>
            </w:pPr>
            <w:r w:rsidRPr="00D870DD">
              <w:rPr>
                <w:rFonts w:ascii="Times New Roman" w:eastAsia="Calibri" w:hAnsi="Times New Roman" w:cs="Times New Roman"/>
                <w:sz w:val="12"/>
                <w:szCs w:val="12"/>
              </w:rPr>
              <w:t xml:space="preserve">Общее количество участников публичного обсуждения по </w:t>
            </w:r>
            <w:proofErr w:type="gramStart"/>
            <w:r w:rsidRPr="00D870DD">
              <w:rPr>
                <w:rFonts w:ascii="Times New Roman" w:eastAsia="Calibri" w:hAnsi="Times New Roman" w:cs="Times New Roman"/>
                <w:sz w:val="12"/>
                <w:szCs w:val="12"/>
              </w:rPr>
              <w:t>Докладу:</w:t>
            </w:r>
            <w:r>
              <w:rPr>
                <w:rFonts w:ascii="Times New Roman" w:eastAsia="Calibri" w:hAnsi="Times New Roman" w:cs="Times New Roman"/>
                <w:sz w:val="12"/>
                <w:szCs w:val="12"/>
              </w:rPr>
              <w:t xml:space="preserve">  _</w:t>
            </w:r>
            <w:proofErr w:type="gramEnd"/>
            <w:r>
              <w:rPr>
                <w:rFonts w:ascii="Times New Roman" w:eastAsia="Calibri" w:hAnsi="Times New Roman" w:cs="Times New Roman"/>
                <w:sz w:val="12"/>
                <w:szCs w:val="12"/>
              </w:rPr>
              <w:t>__________________</w:t>
            </w:r>
          </w:p>
        </w:tc>
      </w:tr>
      <w:tr w:rsidR="003B1F31" w:rsidRPr="00D870DD" w:rsidTr="003B1F31">
        <w:trPr>
          <w:trHeight w:val="20"/>
        </w:trPr>
        <w:tc>
          <w:tcPr>
            <w:tcW w:w="3706" w:type="pct"/>
            <w:gridSpan w:val="4"/>
          </w:tcPr>
          <w:p w:rsidR="003B1F31" w:rsidRPr="00D870DD" w:rsidRDefault="003B1F31" w:rsidP="003B1F31">
            <w:pPr>
              <w:tabs>
                <w:tab w:val="left" w:pos="284"/>
              </w:tabs>
              <w:spacing w:after="0" w:line="240" w:lineRule="auto"/>
              <w:jc w:val="both"/>
              <w:rPr>
                <w:rFonts w:ascii="Times New Roman" w:eastAsia="Calibri" w:hAnsi="Times New Roman" w:cs="Times New Roman"/>
                <w:sz w:val="12"/>
                <w:szCs w:val="12"/>
              </w:rPr>
            </w:pPr>
            <w:r w:rsidRPr="00D870DD">
              <w:rPr>
                <w:rFonts w:ascii="Times New Roman" w:eastAsia="Calibri" w:hAnsi="Times New Roman" w:cs="Times New Roman"/>
                <w:sz w:val="12"/>
                <w:szCs w:val="12"/>
              </w:rPr>
              <w:t xml:space="preserve">Общее количество поступивших предложений по </w:t>
            </w:r>
            <w:proofErr w:type="gramStart"/>
            <w:r w:rsidRPr="00D870DD">
              <w:rPr>
                <w:rFonts w:ascii="Times New Roman" w:eastAsia="Calibri" w:hAnsi="Times New Roman" w:cs="Times New Roman"/>
                <w:sz w:val="12"/>
                <w:szCs w:val="12"/>
              </w:rPr>
              <w:t>Докладу:</w:t>
            </w:r>
            <w:r>
              <w:rPr>
                <w:rFonts w:ascii="Times New Roman" w:eastAsia="Calibri" w:hAnsi="Times New Roman" w:cs="Times New Roman"/>
                <w:sz w:val="12"/>
                <w:szCs w:val="12"/>
              </w:rPr>
              <w:t>_</w:t>
            </w:r>
            <w:proofErr w:type="gramEnd"/>
            <w:r>
              <w:rPr>
                <w:rFonts w:ascii="Times New Roman" w:eastAsia="Calibri" w:hAnsi="Times New Roman" w:cs="Times New Roman"/>
                <w:sz w:val="12"/>
                <w:szCs w:val="12"/>
              </w:rPr>
              <w:t>_____________________</w:t>
            </w:r>
          </w:p>
        </w:tc>
        <w:tc>
          <w:tcPr>
            <w:tcW w:w="1294" w:type="pct"/>
          </w:tcPr>
          <w:p w:rsidR="003B1F31" w:rsidRPr="00D870DD" w:rsidRDefault="003B1F31" w:rsidP="003B1F31">
            <w:pPr>
              <w:tabs>
                <w:tab w:val="left" w:pos="284"/>
              </w:tabs>
              <w:spacing w:after="0" w:line="240" w:lineRule="auto"/>
              <w:jc w:val="both"/>
              <w:rPr>
                <w:rFonts w:ascii="Times New Roman" w:eastAsia="Calibri" w:hAnsi="Times New Roman" w:cs="Times New Roman"/>
                <w:sz w:val="12"/>
                <w:szCs w:val="12"/>
              </w:rPr>
            </w:pPr>
          </w:p>
        </w:tc>
      </w:tr>
      <w:tr w:rsidR="003B1F31" w:rsidRPr="00D870DD" w:rsidTr="003B1F31">
        <w:trPr>
          <w:trHeight w:val="20"/>
        </w:trPr>
        <w:tc>
          <w:tcPr>
            <w:tcW w:w="5000" w:type="pct"/>
            <w:gridSpan w:val="5"/>
          </w:tcPr>
          <w:p w:rsidR="003B1F31" w:rsidRPr="00D870DD" w:rsidRDefault="003B1F31" w:rsidP="003B1F31">
            <w:pPr>
              <w:tabs>
                <w:tab w:val="left" w:pos="284"/>
              </w:tabs>
              <w:spacing w:after="0" w:line="240" w:lineRule="auto"/>
              <w:jc w:val="both"/>
              <w:rPr>
                <w:rFonts w:ascii="Times New Roman" w:eastAsia="Calibri" w:hAnsi="Times New Roman" w:cs="Times New Roman"/>
                <w:sz w:val="12"/>
                <w:szCs w:val="12"/>
              </w:rPr>
            </w:pPr>
            <w:proofErr w:type="gramStart"/>
            <w:r w:rsidRPr="00D870DD">
              <w:rPr>
                <w:rFonts w:ascii="Times New Roman" w:eastAsia="Calibri" w:hAnsi="Times New Roman" w:cs="Times New Roman"/>
                <w:sz w:val="12"/>
                <w:szCs w:val="12"/>
              </w:rPr>
              <w:t>из</w:t>
            </w:r>
            <w:proofErr w:type="gramEnd"/>
            <w:r w:rsidRPr="00D870DD">
              <w:rPr>
                <w:rFonts w:ascii="Times New Roman" w:eastAsia="Calibri" w:hAnsi="Times New Roman" w:cs="Times New Roman"/>
                <w:sz w:val="12"/>
                <w:szCs w:val="12"/>
              </w:rPr>
              <w:t xml:space="preserve"> них:</w:t>
            </w:r>
          </w:p>
        </w:tc>
      </w:tr>
      <w:tr w:rsidR="003B1F31" w:rsidRPr="00D870DD" w:rsidTr="003B1F31">
        <w:trPr>
          <w:trHeight w:val="20"/>
        </w:trPr>
        <w:tc>
          <w:tcPr>
            <w:tcW w:w="2416" w:type="pct"/>
          </w:tcPr>
          <w:p w:rsidR="003B1F31" w:rsidRPr="00D870DD" w:rsidRDefault="003B1F31" w:rsidP="003B1F31">
            <w:pPr>
              <w:tabs>
                <w:tab w:val="left" w:pos="284"/>
              </w:tabs>
              <w:spacing w:after="0" w:line="240" w:lineRule="auto"/>
              <w:jc w:val="both"/>
              <w:rPr>
                <w:rFonts w:ascii="Times New Roman" w:eastAsia="Calibri" w:hAnsi="Times New Roman" w:cs="Times New Roman"/>
                <w:sz w:val="12"/>
                <w:szCs w:val="12"/>
              </w:rPr>
            </w:pPr>
            <w:r w:rsidRPr="00D870DD">
              <w:rPr>
                <w:rFonts w:ascii="Times New Roman" w:eastAsia="Calibri" w:hAnsi="Times New Roman" w:cs="Times New Roman"/>
                <w:sz w:val="12"/>
                <w:szCs w:val="12"/>
              </w:rPr>
              <w:t xml:space="preserve">- количество учтенных </w:t>
            </w:r>
            <w:proofErr w:type="gramStart"/>
            <w:r w:rsidRPr="00D870DD">
              <w:rPr>
                <w:rFonts w:ascii="Times New Roman" w:eastAsia="Calibri" w:hAnsi="Times New Roman" w:cs="Times New Roman"/>
                <w:sz w:val="12"/>
                <w:szCs w:val="12"/>
              </w:rPr>
              <w:t>предложений:</w:t>
            </w:r>
            <w:r>
              <w:rPr>
                <w:rFonts w:ascii="Times New Roman" w:eastAsia="Calibri" w:hAnsi="Times New Roman" w:cs="Times New Roman"/>
                <w:sz w:val="12"/>
                <w:szCs w:val="12"/>
              </w:rPr>
              <w:t>_</w:t>
            </w:r>
            <w:proofErr w:type="gramEnd"/>
            <w:r>
              <w:rPr>
                <w:rFonts w:ascii="Times New Roman" w:eastAsia="Calibri" w:hAnsi="Times New Roman" w:cs="Times New Roman"/>
                <w:sz w:val="12"/>
                <w:szCs w:val="12"/>
              </w:rPr>
              <w:t>____________________</w:t>
            </w:r>
          </w:p>
        </w:tc>
        <w:tc>
          <w:tcPr>
            <w:tcW w:w="2584" w:type="pct"/>
            <w:gridSpan w:val="4"/>
          </w:tcPr>
          <w:p w:rsidR="003B1F31" w:rsidRPr="00D870DD" w:rsidRDefault="003B1F31" w:rsidP="003B1F31">
            <w:pPr>
              <w:tabs>
                <w:tab w:val="left" w:pos="284"/>
              </w:tabs>
              <w:spacing w:after="0" w:line="240" w:lineRule="auto"/>
              <w:jc w:val="both"/>
              <w:rPr>
                <w:rFonts w:ascii="Times New Roman" w:eastAsia="Calibri" w:hAnsi="Times New Roman" w:cs="Times New Roman"/>
                <w:sz w:val="12"/>
                <w:szCs w:val="12"/>
              </w:rPr>
            </w:pPr>
          </w:p>
        </w:tc>
      </w:tr>
      <w:tr w:rsidR="003B1F31" w:rsidRPr="00D870DD" w:rsidTr="003B1F31">
        <w:trPr>
          <w:trHeight w:val="20"/>
        </w:trPr>
        <w:tc>
          <w:tcPr>
            <w:tcW w:w="3018" w:type="pct"/>
            <w:gridSpan w:val="3"/>
          </w:tcPr>
          <w:p w:rsidR="003B1F31" w:rsidRPr="00D870DD" w:rsidRDefault="003B1F31" w:rsidP="003B1F31">
            <w:pPr>
              <w:tabs>
                <w:tab w:val="left" w:pos="284"/>
              </w:tabs>
              <w:spacing w:after="0" w:line="240" w:lineRule="auto"/>
              <w:jc w:val="both"/>
              <w:rPr>
                <w:rFonts w:ascii="Times New Roman" w:eastAsia="Calibri" w:hAnsi="Times New Roman" w:cs="Times New Roman"/>
                <w:sz w:val="12"/>
                <w:szCs w:val="12"/>
              </w:rPr>
            </w:pPr>
            <w:r w:rsidRPr="00D870DD">
              <w:rPr>
                <w:rFonts w:ascii="Times New Roman" w:eastAsia="Calibri" w:hAnsi="Times New Roman" w:cs="Times New Roman"/>
                <w:sz w:val="12"/>
                <w:szCs w:val="12"/>
              </w:rPr>
              <w:t xml:space="preserve">- количество предложений, учтенных </w:t>
            </w:r>
            <w:proofErr w:type="gramStart"/>
            <w:r w:rsidRPr="00D870DD">
              <w:rPr>
                <w:rFonts w:ascii="Times New Roman" w:eastAsia="Calibri" w:hAnsi="Times New Roman" w:cs="Times New Roman"/>
                <w:sz w:val="12"/>
                <w:szCs w:val="12"/>
              </w:rPr>
              <w:t>частично:</w:t>
            </w:r>
            <w:r>
              <w:rPr>
                <w:rFonts w:ascii="Times New Roman" w:eastAsia="Calibri" w:hAnsi="Times New Roman" w:cs="Times New Roman"/>
                <w:sz w:val="12"/>
                <w:szCs w:val="12"/>
              </w:rPr>
              <w:t>_</w:t>
            </w:r>
            <w:proofErr w:type="gramEnd"/>
            <w:r>
              <w:rPr>
                <w:rFonts w:ascii="Times New Roman" w:eastAsia="Calibri" w:hAnsi="Times New Roman" w:cs="Times New Roman"/>
                <w:sz w:val="12"/>
                <w:szCs w:val="12"/>
              </w:rPr>
              <w:t>______________________</w:t>
            </w:r>
          </w:p>
        </w:tc>
        <w:tc>
          <w:tcPr>
            <w:tcW w:w="1982" w:type="pct"/>
            <w:gridSpan w:val="2"/>
          </w:tcPr>
          <w:p w:rsidR="003B1F31" w:rsidRPr="00D870DD" w:rsidRDefault="003B1F31" w:rsidP="003B1F31">
            <w:pPr>
              <w:tabs>
                <w:tab w:val="left" w:pos="284"/>
              </w:tabs>
              <w:spacing w:after="0" w:line="240" w:lineRule="auto"/>
              <w:jc w:val="both"/>
              <w:rPr>
                <w:rFonts w:ascii="Times New Roman" w:eastAsia="Calibri" w:hAnsi="Times New Roman" w:cs="Times New Roman"/>
                <w:sz w:val="12"/>
                <w:szCs w:val="12"/>
              </w:rPr>
            </w:pPr>
          </w:p>
        </w:tc>
      </w:tr>
      <w:tr w:rsidR="003B1F31" w:rsidRPr="00D870DD" w:rsidTr="003B1F31">
        <w:trPr>
          <w:trHeight w:val="20"/>
        </w:trPr>
        <w:tc>
          <w:tcPr>
            <w:tcW w:w="2703" w:type="pct"/>
            <w:gridSpan w:val="2"/>
          </w:tcPr>
          <w:p w:rsidR="003B1F31" w:rsidRPr="00D870DD" w:rsidRDefault="003B1F31" w:rsidP="003B1F31">
            <w:pPr>
              <w:tabs>
                <w:tab w:val="left" w:pos="284"/>
              </w:tabs>
              <w:spacing w:after="0" w:line="240" w:lineRule="auto"/>
              <w:jc w:val="both"/>
              <w:rPr>
                <w:rFonts w:ascii="Times New Roman" w:eastAsia="Calibri" w:hAnsi="Times New Roman" w:cs="Times New Roman"/>
                <w:sz w:val="12"/>
                <w:szCs w:val="12"/>
              </w:rPr>
            </w:pPr>
            <w:r w:rsidRPr="00D870DD">
              <w:rPr>
                <w:rFonts w:ascii="Times New Roman" w:eastAsia="Calibri" w:hAnsi="Times New Roman" w:cs="Times New Roman"/>
                <w:sz w:val="12"/>
                <w:szCs w:val="12"/>
              </w:rPr>
              <w:t xml:space="preserve">- количество отклоненных </w:t>
            </w:r>
            <w:proofErr w:type="gramStart"/>
            <w:r w:rsidRPr="00D870DD">
              <w:rPr>
                <w:rFonts w:ascii="Times New Roman" w:eastAsia="Calibri" w:hAnsi="Times New Roman" w:cs="Times New Roman"/>
                <w:sz w:val="12"/>
                <w:szCs w:val="12"/>
              </w:rPr>
              <w:t>предложений:</w:t>
            </w:r>
            <w:r>
              <w:rPr>
                <w:rFonts w:ascii="Times New Roman" w:eastAsia="Calibri" w:hAnsi="Times New Roman" w:cs="Times New Roman"/>
                <w:sz w:val="12"/>
                <w:szCs w:val="12"/>
              </w:rPr>
              <w:t>_</w:t>
            </w:r>
            <w:proofErr w:type="gramEnd"/>
            <w:r>
              <w:rPr>
                <w:rFonts w:ascii="Times New Roman" w:eastAsia="Calibri" w:hAnsi="Times New Roman" w:cs="Times New Roman"/>
                <w:sz w:val="12"/>
                <w:szCs w:val="12"/>
              </w:rPr>
              <w:t>_______________________</w:t>
            </w:r>
          </w:p>
        </w:tc>
        <w:tc>
          <w:tcPr>
            <w:tcW w:w="2297" w:type="pct"/>
            <w:gridSpan w:val="3"/>
          </w:tcPr>
          <w:p w:rsidR="003B1F31" w:rsidRPr="00D870DD" w:rsidRDefault="003B1F31" w:rsidP="003B1F31">
            <w:pPr>
              <w:tabs>
                <w:tab w:val="left" w:pos="284"/>
              </w:tabs>
              <w:spacing w:after="0" w:line="240" w:lineRule="auto"/>
              <w:jc w:val="both"/>
              <w:rPr>
                <w:rFonts w:ascii="Times New Roman" w:eastAsia="Calibri" w:hAnsi="Times New Roman" w:cs="Times New Roman"/>
                <w:sz w:val="12"/>
                <w:szCs w:val="12"/>
              </w:rPr>
            </w:pPr>
          </w:p>
        </w:tc>
      </w:tr>
      <w:tr w:rsidR="003B1F31" w:rsidRPr="00D870DD" w:rsidTr="003B1F31">
        <w:trPr>
          <w:trHeight w:val="20"/>
        </w:trPr>
        <w:tc>
          <w:tcPr>
            <w:tcW w:w="5000" w:type="pct"/>
            <w:gridSpan w:val="5"/>
          </w:tcPr>
          <w:p w:rsidR="003B1F31" w:rsidRPr="00D870DD" w:rsidRDefault="003B1F31" w:rsidP="003B1F31">
            <w:pPr>
              <w:tabs>
                <w:tab w:val="left" w:pos="284"/>
              </w:tabs>
              <w:spacing w:after="0" w:line="240" w:lineRule="auto"/>
              <w:jc w:val="both"/>
              <w:rPr>
                <w:rFonts w:ascii="Times New Roman" w:eastAsia="Calibri" w:hAnsi="Times New Roman" w:cs="Times New Roman"/>
                <w:sz w:val="12"/>
                <w:szCs w:val="12"/>
              </w:rPr>
            </w:pPr>
          </w:p>
        </w:tc>
      </w:tr>
      <w:tr w:rsidR="003B1F31" w:rsidRPr="00D870DD" w:rsidTr="003B1F31">
        <w:trPr>
          <w:trHeight w:val="20"/>
        </w:trPr>
        <w:tc>
          <w:tcPr>
            <w:tcW w:w="5000" w:type="pct"/>
            <w:gridSpan w:val="5"/>
          </w:tcPr>
          <w:p w:rsidR="003B1F31" w:rsidRPr="00D870DD" w:rsidRDefault="003B1F31" w:rsidP="003B1F31">
            <w:pPr>
              <w:tabs>
                <w:tab w:val="left" w:pos="284"/>
              </w:tabs>
              <w:spacing w:after="0" w:line="240" w:lineRule="auto"/>
              <w:jc w:val="both"/>
              <w:rPr>
                <w:rFonts w:ascii="Times New Roman" w:eastAsia="Calibri" w:hAnsi="Times New Roman" w:cs="Times New Roman"/>
                <w:sz w:val="12"/>
                <w:szCs w:val="12"/>
              </w:rPr>
            </w:pPr>
            <w:r w:rsidRPr="00D870DD">
              <w:rPr>
                <w:rFonts w:ascii="Times New Roman" w:eastAsia="Calibri" w:hAnsi="Times New Roman" w:cs="Times New Roman"/>
                <w:sz w:val="12"/>
                <w:szCs w:val="12"/>
              </w:rPr>
              <w:t>Дата составления свода предложений по Докладу: «___</w:t>
            </w:r>
            <w:proofErr w:type="gramStart"/>
            <w:r w:rsidRPr="00D870DD">
              <w:rPr>
                <w:rFonts w:ascii="Times New Roman" w:eastAsia="Calibri" w:hAnsi="Times New Roman" w:cs="Times New Roman"/>
                <w:sz w:val="12"/>
                <w:szCs w:val="12"/>
              </w:rPr>
              <w:t>_»  _</w:t>
            </w:r>
            <w:proofErr w:type="gramEnd"/>
            <w:r w:rsidRPr="00D870DD">
              <w:rPr>
                <w:rFonts w:ascii="Times New Roman" w:eastAsia="Calibri" w:hAnsi="Times New Roman" w:cs="Times New Roman"/>
                <w:sz w:val="12"/>
                <w:szCs w:val="12"/>
              </w:rPr>
              <w:t>____________________20__ г.</w:t>
            </w:r>
          </w:p>
        </w:tc>
      </w:tr>
      <w:tr w:rsidR="003B1F31" w:rsidRPr="00D870DD" w:rsidTr="003B1F31">
        <w:trPr>
          <w:trHeight w:val="20"/>
        </w:trPr>
        <w:tc>
          <w:tcPr>
            <w:tcW w:w="5000" w:type="pct"/>
            <w:gridSpan w:val="5"/>
          </w:tcPr>
          <w:p w:rsidR="003B1F31" w:rsidRPr="00D870DD" w:rsidRDefault="003B1F31" w:rsidP="003B1F31">
            <w:pPr>
              <w:tabs>
                <w:tab w:val="left" w:pos="284"/>
              </w:tabs>
              <w:spacing w:after="0" w:line="240" w:lineRule="auto"/>
              <w:jc w:val="both"/>
              <w:rPr>
                <w:rFonts w:ascii="Times New Roman" w:eastAsia="Calibri" w:hAnsi="Times New Roman" w:cs="Times New Roman"/>
                <w:sz w:val="12"/>
                <w:szCs w:val="12"/>
              </w:rPr>
            </w:pPr>
          </w:p>
        </w:tc>
      </w:tr>
    </w:tbl>
    <w:p w:rsidR="005F77F5" w:rsidRDefault="005F77F5" w:rsidP="003B1F31">
      <w:pPr>
        <w:tabs>
          <w:tab w:val="left" w:pos="284"/>
          <w:tab w:val="left" w:pos="3828"/>
        </w:tabs>
        <w:spacing w:after="0" w:line="240" w:lineRule="auto"/>
        <w:jc w:val="center"/>
        <w:rPr>
          <w:rFonts w:ascii="Times New Roman" w:eastAsia="Calibri" w:hAnsi="Times New Roman" w:cs="Times New Roman"/>
          <w:b/>
          <w:sz w:val="12"/>
          <w:szCs w:val="12"/>
        </w:rPr>
      </w:pPr>
    </w:p>
    <w:p w:rsidR="005F77F5" w:rsidRDefault="005F77F5" w:rsidP="003B1F31">
      <w:pPr>
        <w:tabs>
          <w:tab w:val="left" w:pos="284"/>
          <w:tab w:val="left" w:pos="3828"/>
        </w:tabs>
        <w:spacing w:after="0" w:line="240" w:lineRule="auto"/>
        <w:jc w:val="center"/>
        <w:rPr>
          <w:rFonts w:ascii="Times New Roman" w:eastAsia="Calibri" w:hAnsi="Times New Roman" w:cs="Times New Roman"/>
          <w:b/>
          <w:sz w:val="12"/>
          <w:szCs w:val="12"/>
        </w:rPr>
      </w:pPr>
    </w:p>
    <w:p w:rsidR="003B1F31" w:rsidRPr="00BA7E47" w:rsidRDefault="003B1F31" w:rsidP="003B1F31">
      <w:pPr>
        <w:tabs>
          <w:tab w:val="left" w:pos="284"/>
          <w:tab w:val="left" w:pos="3828"/>
        </w:tabs>
        <w:spacing w:after="0" w:line="240" w:lineRule="auto"/>
        <w:jc w:val="center"/>
        <w:rPr>
          <w:rFonts w:ascii="Times New Roman" w:eastAsia="Calibri" w:hAnsi="Times New Roman" w:cs="Times New Roman"/>
          <w:b/>
          <w:sz w:val="12"/>
          <w:szCs w:val="12"/>
        </w:rPr>
      </w:pPr>
      <w:r w:rsidRPr="00BA7E47">
        <w:rPr>
          <w:rFonts w:ascii="Times New Roman" w:eastAsia="Calibri" w:hAnsi="Times New Roman" w:cs="Times New Roman"/>
          <w:b/>
          <w:sz w:val="12"/>
          <w:szCs w:val="12"/>
        </w:rPr>
        <w:lastRenderedPageBreak/>
        <w:t>АДМИНИСТРАЦИЯ</w:t>
      </w:r>
    </w:p>
    <w:p w:rsidR="003B1F31" w:rsidRPr="00BA7E47" w:rsidRDefault="003B1F31" w:rsidP="003B1F31">
      <w:pPr>
        <w:tabs>
          <w:tab w:val="left" w:pos="284"/>
          <w:tab w:val="left" w:pos="3828"/>
        </w:tabs>
        <w:spacing w:after="0" w:line="240" w:lineRule="auto"/>
        <w:jc w:val="center"/>
        <w:rPr>
          <w:rFonts w:ascii="Times New Roman" w:eastAsia="Calibri" w:hAnsi="Times New Roman" w:cs="Times New Roman"/>
          <w:b/>
          <w:sz w:val="12"/>
          <w:szCs w:val="12"/>
        </w:rPr>
      </w:pPr>
      <w:r w:rsidRPr="00BA7E47">
        <w:rPr>
          <w:rFonts w:ascii="Times New Roman" w:eastAsia="Calibri" w:hAnsi="Times New Roman" w:cs="Times New Roman"/>
          <w:b/>
          <w:sz w:val="12"/>
          <w:szCs w:val="12"/>
        </w:rPr>
        <w:t xml:space="preserve">СЕЛЬСКОГО ПОСЕЛЕНИЯ </w:t>
      </w:r>
      <w:r w:rsidR="00CC261B">
        <w:rPr>
          <w:rFonts w:ascii="Times New Roman" w:eastAsia="Calibri" w:hAnsi="Times New Roman" w:cs="Times New Roman"/>
          <w:b/>
          <w:sz w:val="12"/>
          <w:szCs w:val="12"/>
        </w:rPr>
        <w:t>КУТУЗОВСКИЙ</w:t>
      </w:r>
    </w:p>
    <w:p w:rsidR="003B1F31" w:rsidRPr="00BA7E47" w:rsidRDefault="003B1F31" w:rsidP="003B1F31">
      <w:pPr>
        <w:tabs>
          <w:tab w:val="left" w:pos="284"/>
        </w:tabs>
        <w:spacing w:after="0" w:line="240" w:lineRule="auto"/>
        <w:jc w:val="center"/>
        <w:rPr>
          <w:rFonts w:ascii="Times New Roman" w:eastAsia="Calibri" w:hAnsi="Times New Roman" w:cs="Times New Roman"/>
          <w:b/>
          <w:sz w:val="12"/>
          <w:szCs w:val="12"/>
        </w:rPr>
      </w:pPr>
      <w:r w:rsidRPr="00BA7E47">
        <w:rPr>
          <w:rFonts w:ascii="Times New Roman" w:eastAsia="Calibri" w:hAnsi="Times New Roman" w:cs="Times New Roman"/>
          <w:b/>
          <w:sz w:val="12"/>
          <w:szCs w:val="12"/>
        </w:rPr>
        <w:t>МУНИЦИПАЛЬНОГО РАЙОНА СЕРГИЕВСКИЙ</w:t>
      </w:r>
    </w:p>
    <w:p w:rsidR="003B1F31" w:rsidRPr="00BA7E47" w:rsidRDefault="003B1F31" w:rsidP="003B1F31">
      <w:pPr>
        <w:tabs>
          <w:tab w:val="left" w:pos="284"/>
        </w:tabs>
        <w:spacing w:after="0" w:line="240" w:lineRule="auto"/>
        <w:jc w:val="center"/>
        <w:rPr>
          <w:rFonts w:ascii="Times New Roman" w:eastAsia="Calibri" w:hAnsi="Times New Roman" w:cs="Times New Roman"/>
          <w:b/>
          <w:sz w:val="12"/>
          <w:szCs w:val="12"/>
        </w:rPr>
      </w:pPr>
      <w:r w:rsidRPr="00BA7E47">
        <w:rPr>
          <w:rFonts w:ascii="Times New Roman" w:eastAsia="Calibri" w:hAnsi="Times New Roman" w:cs="Times New Roman"/>
          <w:b/>
          <w:sz w:val="12"/>
          <w:szCs w:val="12"/>
        </w:rPr>
        <w:t>САМАРСКОЙ ОБЛАСТИ</w:t>
      </w:r>
    </w:p>
    <w:p w:rsidR="003B1F31" w:rsidRPr="00BA7E47" w:rsidRDefault="003B1F31" w:rsidP="003B1F31">
      <w:pPr>
        <w:tabs>
          <w:tab w:val="left" w:pos="284"/>
        </w:tabs>
        <w:spacing w:after="0" w:line="240" w:lineRule="auto"/>
        <w:jc w:val="center"/>
        <w:rPr>
          <w:rFonts w:ascii="Times New Roman" w:eastAsia="Calibri" w:hAnsi="Times New Roman" w:cs="Times New Roman"/>
          <w:sz w:val="12"/>
          <w:szCs w:val="12"/>
        </w:rPr>
      </w:pPr>
    </w:p>
    <w:p w:rsidR="003B1F31" w:rsidRPr="00BA7E47" w:rsidRDefault="003B1F31" w:rsidP="003B1F31">
      <w:pPr>
        <w:tabs>
          <w:tab w:val="left" w:pos="284"/>
        </w:tabs>
        <w:spacing w:after="0" w:line="240" w:lineRule="auto"/>
        <w:jc w:val="center"/>
        <w:rPr>
          <w:rFonts w:ascii="Times New Roman" w:eastAsia="Calibri" w:hAnsi="Times New Roman" w:cs="Times New Roman"/>
          <w:sz w:val="12"/>
          <w:szCs w:val="12"/>
        </w:rPr>
      </w:pPr>
      <w:r w:rsidRPr="00BA7E47">
        <w:rPr>
          <w:rFonts w:ascii="Times New Roman" w:eastAsia="Calibri" w:hAnsi="Times New Roman" w:cs="Times New Roman"/>
          <w:sz w:val="12"/>
          <w:szCs w:val="12"/>
        </w:rPr>
        <w:t>ПОСТАНОВЛЕНИЕ</w:t>
      </w:r>
    </w:p>
    <w:p w:rsidR="003B1F31" w:rsidRPr="00BA7E47" w:rsidRDefault="003B1F31" w:rsidP="003B1F31">
      <w:pPr>
        <w:tabs>
          <w:tab w:val="left" w:pos="284"/>
        </w:tabs>
        <w:spacing w:after="0" w:line="240" w:lineRule="auto"/>
        <w:jc w:val="both"/>
        <w:rPr>
          <w:rFonts w:ascii="Times New Roman" w:eastAsia="Calibri" w:hAnsi="Times New Roman" w:cs="Times New Roman"/>
          <w:sz w:val="12"/>
          <w:szCs w:val="12"/>
        </w:rPr>
      </w:pPr>
      <w:r w:rsidRPr="00BA7E47">
        <w:rPr>
          <w:rFonts w:ascii="Times New Roman" w:eastAsia="Calibri" w:hAnsi="Times New Roman" w:cs="Times New Roman"/>
          <w:sz w:val="12"/>
          <w:szCs w:val="12"/>
        </w:rPr>
        <w:t>0</w:t>
      </w:r>
      <w:r>
        <w:rPr>
          <w:rFonts w:ascii="Times New Roman" w:eastAsia="Calibri" w:hAnsi="Times New Roman" w:cs="Times New Roman"/>
          <w:sz w:val="12"/>
          <w:szCs w:val="12"/>
        </w:rPr>
        <w:t>1</w:t>
      </w:r>
      <w:r w:rsidRPr="00BA7E47">
        <w:rPr>
          <w:rFonts w:ascii="Times New Roman" w:eastAsia="Calibri" w:hAnsi="Times New Roman" w:cs="Times New Roman"/>
          <w:sz w:val="12"/>
          <w:szCs w:val="12"/>
        </w:rPr>
        <w:t xml:space="preserve"> </w:t>
      </w:r>
      <w:r>
        <w:rPr>
          <w:rFonts w:ascii="Times New Roman" w:eastAsia="Calibri" w:hAnsi="Times New Roman" w:cs="Times New Roman"/>
          <w:sz w:val="12"/>
          <w:szCs w:val="12"/>
        </w:rPr>
        <w:t>апреля</w:t>
      </w:r>
      <w:r w:rsidRPr="00BA7E47">
        <w:rPr>
          <w:rFonts w:ascii="Times New Roman" w:eastAsia="Calibri" w:hAnsi="Times New Roman" w:cs="Times New Roman"/>
          <w:sz w:val="12"/>
          <w:szCs w:val="12"/>
        </w:rPr>
        <w:t xml:space="preserve"> 2024г.                                                                                                                                                                                         </w:t>
      </w:r>
      <w:r w:rsidR="00CC261B">
        <w:rPr>
          <w:rFonts w:ascii="Times New Roman" w:eastAsia="Calibri" w:hAnsi="Times New Roman" w:cs="Times New Roman"/>
          <w:sz w:val="12"/>
          <w:szCs w:val="12"/>
        </w:rPr>
        <w:t xml:space="preserve">                             №10</w:t>
      </w:r>
    </w:p>
    <w:p w:rsidR="00CC261B" w:rsidRPr="00CC261B" w:rsidRDefault="00CC261B" w:rsidP="00CC261B">
      <w:pPr>
        <w:tabs>
          <w:tab w:val="left" w:pos="284"/>
        </w:tabs>
        <w:spacing w:after="0" w:line="240" w:lineRule="auto"/>
        <w:jc w:val="center"/>
        <w:rPr>
          <w:rFonts w:ascii="Times New Roman" w:eastAsia="Calibri" w:hAnsi="Times New Roman" w:cs="Times New Roman"/>
          <w:b/>
          <w:sz w:val="12"/>
          <w:szCs w:val="12"/>
        </w:rPr>
      </w:pPr>
      <w:r w:rsidRPr="00CC261B">
        <w:rPr>
          <w:rFonts w:ascii="Times New Roman" w:eastAsia="Calibri" w:hAnsi="Times New Roman" w:cs="Times New Roman"/>
          <w:b/>
          <w:sz w:val="12"/>
          <w:szCs w:val="12"/>
        </w:rPr>
        <w:t>Об утверждении порядка установления и оценки применения обязательных требований, устанавливаемых муниципальными нормативными правовыми актами сельского поселения Кутузовский муниципального района Сергиевский Самарской области</w:t>
      </w:r>
    </w:p>
    <w:p w:rsidR="00CC261B" w:rsidRPr="00CC261B" w:rsidRDefault="00CC261B" w:rsidP="00CC261B">
      <w:pPr>
        <w:tabs>
          <w:tab w:val="left" w:pos="284"/>
        </w:tabs>
        <w:spacing w:after="0" w:line="240" w:lineRule="auto"/>
        <w:jc w:val="both"/>
        <w:rPr>
          <w:rFonts w:ascii="Times New Roman" w:eastAsia="Calibri" w:hAnsi="Times New Roman" w:cs="Times New Roman"/>
          <w:sz w:val="12"/>
          <w:szCs w:val="12"/>
        </w:rPr>
      </w:pPr>
    </w:p>
    <w:p w:rsidR="00CC261B" w:rsidRPr="00CC261B" w:rsidRDefault="00CC261B" w:rsidP="00CC261B">
      <w:pPr>
        <w:tabs>
          <w:tab w:val="left" w:pos="284"/>
        </w:tabs>
        <w:spacing w:after="0" w:line="240" w:lineRule="auto"/>
        <w:ind w:firstLine="284"/>
        <w:jc w:val="both"/>
        <w:rPr>
          <w:rFonts w:ascii="Times New Roman" w:eastAsia="Calibri" w:hAnsi="Times New Roman" w:cs="Times New Roman"/>
          <w:sz w:val="12"/>
          <w:szCs w:val="12"/>
        </w:rPr>
      </w:pPr>
      <w:r w:rsidRPr="00CC261B">
        <w:rPr>
          <w:rFonts w:ascii="Times New Roman" w:eastAsia="Calibri" w:hAnsi="Times New Roman" w:cs="Times New Roman"/>
          <w:sz w:val="12"/>
          <w:szCs w:val="12"/>
        </w:rPr>
        <w:t>В соответствии с Федеральными законами от 31.07.2020 № 247-ФЗ «Об обязательных требованиях в Российской Федерации», от 06.10.2003 № 131-ФЗ «Об общих принципах организации местного самоуправления в Российской Федерации», руководствуясь Уставом сельского поселения Кутузовский муниципального района Сергиевский Самарской области, Администрация сельского поселения Кутузовский муниципального района Сергиевский</w:t>
      </w:r>
    </w:p>
    <w:p w:rsidR="00CC261B" w:rsidRPr="00CC261B" w:rsidRDefault="00CC261B" w:rsidP="00CC261B">
      <w:pPr>
        <w:tabs>
          <w:tab w:val="left" w:pos="284"/>
        </w:tabs>
        <w:spacing w:after="0" w:line="240" w:lineRule="auto"/>
        <w:ind w:firstLine="284"/>
        <w:jc w:val="both"/>
        <w:rPr>
          <w:rFonts w:ascii="Times New Roman" w:eastAsia="Calibri" w:hAnsi="Times New Roman" w:cs="Times New Roman"/>
          <w:b/>
          <w:sz w:val="12"/>
          <w:szCs w:val="12"/>
        </w:rPr>
      </w:pPr>
      <w:r w:rsidRPr="00CC261B">
        <w:rPr>
          <w:rFonts w:ascii="Times New Roman" w:eastAsia="Calibri" w:hAnsi="Times New Roman" w:cs="Times New Roman"/>
          <w:b/>
          <w:sz w:val="12"/>
          <w:szCs w:val="12"/>
        </w:rPr>
        <w:t>ПОСТАНОВЛЯЕТ:</w:t>
      </w:r>
    </w:p>
    <w:p w:rsidR="00CC261B" w:rsidRPr="00CC261B" w:rsidRDefault="00CC261B" w:rsidP="00CC261B">
      <w:pPr>
        <w:tabs>
          <w:tab w:val="left" w:pos="284"/>
        </w:tabs>
        <w:spacing w:after="0" w:line="240" w:lineRule="auto"/>
        <w:ind w:firstLine="284"/>
        <w:jc w:val="both"/>
        <w:rPr>
          <w:rFonts w:ascii="Times New Roman" w:eastAsia="Calibri" w:hAnsi="Times New Roman" w:cs="Times New Roman"/>
          <w:sz w:val="12"/>
          <w:szCs w:val="12"/>
        </w:rPr>
      </w:pPr>
      <w:r w:rsidRPr="00CC261B">
        <w:rPr>
          <w:rFonts w:ascii="Times New Roman" w:eastAsia="Calibri" w:hAnsi="Times New Roman" w:cs="Times New Roman"/>
          <w:sz w:val="12"/>
          <w:szCs w:val="12"/>
        </w:rPr>
        <w:t>1. Утвердить прилагаемый Порядок установления и оценки применения обязательных требований, устанавливаемых муниципальными нормативными правовыми актами сельского поселения Кутузовский муниципального района Сергиевский Самарской области.</w:t>
      </w:r>
    </w:p>
    <w:p w:rsidR="00CC261B" w:rsidRPr="00CC261B" w:rsidRDefault="00CC261B" w:rsidP="00CC261B">
      <w:pPr>
        <w:tabs>
          <w:tab w:val="left" w:pos="284"/>
        </w:tabs>
        <w:spacing w:after="0" w:line="240" w:lineRule="auto"/>
        <w:ind w:firstLine="284"/>
        <w:jc w:val="both"/>
        <w:rPr>
          <w:rFonts w:ascii="Times New Roman" w:eastAsia="Calibri" w:hAnsi="Times New Roman" w:cs="Times New Roman"/>
          <w:sz w:val="12"/>
          <w:szCs w:val="12"/>
        </w:rPr>
      </w:pPr>
      <w:r w:rsidRPr="00CC261B">
        <w:rPr>
          <w:rFonts w:ascii="Times New Roman" w:eastAsia="Calibri" w:hAnsi="Times New Roman" w:cs="Times New Roman"/>
          <w:sz w:val="12"/>
          <w:szCs w:val="12"/>
        </w:rPr>
        <w:t>2. Опубликовать настоящее постановление в газете «Сергиевский вестник» и разместить на официальном сайте Администрация муниципального района Сергиевский Самарской области.</w:t>
      </w:r>
    </w:p>
    <w:p w:rsidR="00CC261B" w:rsidRPr="00CC261B" w:rsidRDefault="00CC261B" w:rsidP="00CC261B">
      <w:pPr>
        <w:tabs>
          <w:tab w:val="left" w:pos="284"/>
        </w:tabs>
        <w:spacing w:after="0" w:line="240" w:lineRule="auto"/>
        <w:ind w:firstLine="284"/>
        <w:jc w:val="both"/>
        <w:rPr>
          <w:rFonts w:ascii="Times New Roman" w:eastAsia="Calibri" w:hAnsi="Times New Roman" w:cs="Times New Roman"/>
          <w:sz w:val="12"/>
          <w:szCs w:val="12"/>
        </w:rPr>
      </w:pPr>
      <w:r w:rsidRPr="00CC261B">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CC261B" w:rsidRPr="00CC261B" w:rsidRDefault="00CC261B" w:rsidP="00CC261B">
      <w:pPr>
        <w:tabs>
          <w:tab w:val="left" w:pos="284"/>
        </w:tabs>
        <w:spacing w:after="0" w:line="240" w:lineRule="auto"/>
        <w:ind w:firstLine="284"/>
        <w:jc w:val="both"/>
        <w:rPr>
          <w:rFonts w:ascii="Times New Roman" w:eastAsia="Calibri" w:hAnsi="Times New Roman" w:cs="Times New Roman"/>
          <w:sz w:val="12"/>
          <w:szCs w:val="12"/>
        </w:rPr>
      </w:pPr>
      <w:r w:rsidRPr="00CC261B">
        <w:rPr>
          <w:rFonts w:ascii="Times New Roman" w:eastAsia="Calibri" w:hAnsi="Times New Roman" w:cs="Times New Roman"/>
          <w:sz w:val="12"/>
          <w:szCs w:val="12"/>
        </w:rPr>
        <w:t>4. Контроль за выполнением настоящего постановления оставляю за собой.</w:t>
      </w:r>
    </w:p>
    <w:p w:rsidR="00CC261B" w:rsidRPr="00CC261B" w:rsidRDefault="00CC261B" w:rsidP="00CC261B">
      <w:pPr>
        <w:tabs>
          <w:tab w:val="left" w:pos="284"/>
        </w:tabs>
        <w:spacing w:after="0" w:line="240" w:lineRule="auto"/>
        <w:jc w:val="right"/>
        <w:rPr>
          <w:rFonts w:ascii="Times New Roman" w:eastAsia="Calibri" w:hAnsi="Times New Roman" w:cs="Times New Roman"/>
          <w:sz w:val="12"/>
          <w:szCs w:val="12"/>
        </w:rPr>
      </w:pPr>
      <w:r w:rsidRPr="00CC261B">
        <w:rPr>
          <w:rFonts w:ascii="Times New Roman" w:eastAsia="Calibri" w:hAnsi="Times New Roman" w:cs="Times New Roman"/>
          <w:sz w:val="12"/>
          <w:szCs w:val="12"/>
        </w:rPr>
        <w:t>Глава сельского поселения Кутузовский</w:t>
      </w:r>
    </w:p>
    <w:p w:rsidR="00CC261B" w:rsidRDefault="00CC261B" w:rsidP="00CC261B">
      <w:pPr>
        <w:tabs>
          <w:tab w:val="left" w:pos="284"/>
        </w:tabs>
        <w:spacing w:after="0" w:line="240" w:lineRule="auto"/>
        <w:jc w:val="right"/>
        <w:rPr>
          <w:rFonts w:ascii="Times New Roman" w:eastAsia="Calibri" w:hAnsi="Times New Roman" w:cs="Times New Roman"/>
          <w:sz w:val="12"/>
          <w:szCs w:val="12"/>
        </w:rPr>
      </w:pPr>
      <w:proofErr w:type="gramStart"/>
      <w:r w:rsidRPr="00CC261B">
        <w:rPr>
          <w:rFonts w:ascii="Times New Roman" w:eastAsia="Calibri" w:hAnsi="Times New Roman" w:cs="Times New Roman"/>
          <w:sz w:val="12"/>
          <w:szCs w:val="12"/>
        </w:rPr>
        <w:t>муниципального</w:t>
      </w:r>
      <w:proofErr w:type="gramEnd"/>
      <w:r w:rsidRPr="00CC261B">
        <w:rPr>
          <w:rFonts w:ascii="Times New Roman" w:eastAsia="Calibri" w:hAnsi="Times New Roman" w:cs="Times New Roman"/>
          <w:sz w:val="12"/>
          <w:szCs w:val="12"/>
        </w:rPr>
        <w:t xml:space="preserve"> района Сергиевский</w:t>
      </w:r>
    </w:p>
    <w:p w:rsidR="00CC261B" w:rsidRPr="00CC261B" w:rsidRDefault="00CC261B" w:rsidP="00CC261B">
      <w:pPr>
        <w:tabs>
          <w:tab w:val="left" w:pos="284"/>
        </w:tabs>
        <w:spacing w:after="0" w:line="240" w:lineRule="auto"/>
        <w:jc w:val="right"/>
        <w:rPr>
          <w:rFonts w:ascii="Times New Roman" w:eastAsia="Calibri" w:hAnsi="Times New Roman" w:cs="Times New Roman"/>
          <w:sz w:val="12"/>
          <w:szCs w:val="12"/>
        </w:rPr>
      </w:pPr>
      <w:proofErr w:type="spellStart"/>
      <w:r w:rsidRPr="00CC261B">
        <w:rPr>
          <w:rFonts w:ascii="Times New Roman" w:eastAsia="Calibri" w:hAnsi="Times New Roman" w:cs="Times New Roman"/>
          <w:sz w:val="12"/>
          <w:szCs w:val="12"/>
        </w:rPr>
        <w:t>А.В.Сабельникова</w:t>
      </w:r>
      <w:proofErr w:type="spellEnd"/>
    </w:p>
    <w:p w:rsidR="003B1F31" w:rsidRDefault="003B1F31" w:rsidP="003B1F31">
      <w:pPr>
        <w:tabs>
          <w:tab w:val="left" w:pos="284"/>
        </w:tabs>
        <w:spacing w:after="0" w:line="240" w:lineRule="auto"/>
        <w:jc w:val="both"/>
        <w:rPr>
          <w:rFonts w:ascii="Times New Roman" w:eastAsia="Calibri" w:hAnsi="Times New Roman" w:cs="Times New Roman"/>
          <w:sz w:val="12"/>
          <w:szCs w:val="12"/>
        </w:rPr>
      </w:pPr>
    </w:p>
    <w:p w:rsidR="003B1F31" w:rsidRPr="00D870DD" w:rsidRDefault="003B1F31" w:rsidP="003B1F31">
      <w:pPr>
        <w:spacing w:after="0" w:line="240" w:lineRule="auto"/>
        <w:jc w:val="right"/>
        <w:rPr>
          <w:rFonts w:ascii="Times New Roman" w:eastAsia="Calibri" w:hAnsi="Times New Roman" w:cs="Times New Roman"/>
          <w:i/>
          <w:sz w:val="12"/>
          <w:szCs w:val="12"/>
        </w:rPr>
      </w:pPr>
      <w:r w:rsidRPr="00D870DD">
        <w:rPr>
          <w:rFonts w:ascii="Times New Roman" w:eastAsia="Calibri" w:hAnsi="Times New Roman" w:cs="Times New Roman"/>
          <w:i/>
          <w:sz w:val="12"/>
          <w:szCs w:val="12"/>
        </w:rPr>
        <w:t>Приложение №1</w:t>
      </w:r>
    </w:p>
    <w:p w:rsidR="003B1F31" w:rsidRPr="00D870DD" w:rsidRDefault="003B1F31" w:rsidP="003B1F31">
      <w:pPr>
        <w:spacing w:after="0" w:line="240" w:lineRule="auto"/>
        <w:jc w:val="right"/>
        <w:rPr>
          <w:rFonts w:ascii="Times New Roman" w:eastAsia="Calibri" w:hAnsi="Times New Roman" w:cs="Times New Roman"/>
          <w:i/>
          <w:sz w:val="12"/>
          <w:szCs w:val="12"/>
        </w:rPr>
      </w:pPr>
      <w:proofErr w:type="gramStart"/>
      <w:r w:rsidRPr="00D870DD">
        <w:rPr>
          <w:rFonts w:ascii="Times New Roman" w:eastAsia="Calibri" w:hAnsi="Times New Roman" w:cs="Times New Roman"/>
          <w:i/>
          <w:sz w:val="12"/>
          <w:szCs w:val="12"/>
        </w:rPr>
        <w:t>к</w:t>
      </w:r>
      <w:proofErr w:type="gramEnd"/>
      <w:r w:rsidRPr="00D870DD">
        <w:rPr>
          <w:rFonts w:ascii="Times New Roman" w:eastAsia="Calibri" w:hAnsi="Times New Roman" w:cs="Times New Roman"/>
          <w:i/>
          <w:sz w:val="12"/>
          <w:szCs w:val="12"/>
        </w:rPr>
        <w:t xml:space="preserve"> постановлению администрации сельского поселения </w:t>
      </w:r>
      <w:r w:rsidR="00CC261B" w:rsidRPr="00CC261B">
        <w:rPr>
          <w:rFonts w:ascii="Times New Roman" w:eastAsia="Calibri" w:hAnsi="Times New Roman" w:cs="Times New Roman"/>
          <w:i/>
          <w:sz w:val="12"/>
          <w:szCs w:val="12"/>
        </w:rPr>
        <w:t>Кутузовский</w:t>
      </w:r>
    </w:p>
    <w:p w:rsidR="003B1F31" w:rsidRPr="00D870DD" w:rsidRDefault="003B1F31" w:rsidP="003B1F31">
      <w:pPr>
        <w:spacing w:after="0" w:line="240" w:lineRule="auto"/>
        <w:jc w:val="right"/>
        <w:rPr>
          <w:rFonts w:ascii="Times New Roman" w:eastAsia="Calibri" w:hAnsi="Times New Roman" w:cs="Times New Roman"/>
          <w:i/>
          <w:sz w:val="12"/>
          <w:szCs w:val="12"/>
        </w:rPr>
      </w:pPr>
      <w:proofErr w:type="gramStart"/>
      <w:r w:rsidRPr="00D870DD">
        <w:rPr>
          <w:rFonts w:ascii="Times New Roman" w:eastAsia="Calibri" w:hAnsi="Times New Roman" w:cs="Times New Roman"/>
          <w:i/>
          <w:sz w:val="12"/>
          <w:szCs w:val="12"/>
        </w:rPr>
        <w:t>муниципального</w:t>
      </w:r>
      <w:proofErr w:type="gramEnd"/>
      <w:r w:rsidRPr="00D870DD">
        <w:rPr>
          <w:rFonts w:ascii="Times New Roman" w:eastAsia="Calibri" w:hAnsi="Times New Roman" w:cs="Times New Roman"/>
          <w:i/>
          <w:sz w:val="12"/>
          <w:szCs w:val="12"/>
        </w:rPr>
        <w:t xml:space="preserve"> района Сергиевский</w:t>
      </w:r>
    </w:p>
    <w:p w:rsidR="003B1F31" w:rsidRPr="00D870DD" w:rsidRDefault="003B1F31" w:rsidP="003B1F31">
      <w:pPr>
        <w:tabs>
          <w:tab w:val="left" w:pos="284"/>
        </w:tabs>
        <w:spacing w:after="0" w:line="240" w:lineRule="auto"/>
        <w:jc w:val="right"/>
        <w:rPr>
          <w:rFonts w:ascii="Times New Roman" w:eastAsia="Calibri" w:hAnsi="Times New Roman" w:cs="Times New Roman"/>
          <w:sz w:val="12"/>
          <w:szCs w:val="12"/>
        </w:rPr>
      </w:pPr>
      <w:r w:rsidRPr="00D870DD">
        <w:rPr>
          <w:rFonts w:ascii="Times New Roman" w:eastAsia="Calibri" w:hAnsi="Times New Roman" w:cs="Times New Roman"/>
          <w:i/>
          <w:sz w:val="12"/>
          <w:szCs w:val="12"/>
        </w:rPr>
        <w:t>№</w:t>
      </w:r>
      <w:r>
        <w:rPr>
          <w:rFonts w:ascii="Times New Roman" w:eastAsia="Calibri" w:hAnsi="Times New Roman" w:cs="Times New Roman"/>
          <w:i/>
          <w:sz w:val="12"/>
          <w:szCs w:val="12"/>
        </w:rPr>
        <w:t>1</w:t>
      </w:r>
      <w:r w:rsidR="00CC261B">
        <w:rPr>
          <w:rFonts w:ascii="Times New Roman" w:eastAsia="Calibri" w:hAnsi="Times New Roman" w:cs="Times New Roman"/>
          <w:i/>
          <w:sz w:val="12"/>
          <w:szCs w:val="12"/>
        </w:rPr>
        <w:t>0</w:t>
      </w:r>
      <w:r w:rsidRPr="00D870DD">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0</w:t>
      </w:r>
      <w:r w:rsidRPr="00D870DD">
        <w:rPr>
          <w:rFonts w:ascii="Times New Roman" w:eastAsia="Calibri" w:hAnsi="Times New Roman" w:cs="Times New Roman"/>
          <w:i/>
          <w:sz w:val="12"/>
          <w:szCs w:val="12"/>
        </w:rPr>
        <w:t xml:space="preserve">1” </w:t>
      </w:r>
      <w:r>
        <w:rPr>
          <w:rFonts w:ascii="Times New Roman" w:eastAsia="Calibri" w:hAnsi="Times New Roman" w:cs="Times New Roman"/>
          <w:i/>
          <w:sz w:val="12"/>
          <w:szCs w:val="12"/>
        </w:rPr>
        <w:t>апреля</w:t>
      </w:r>
      <w:r w:rsidRPr="00D870DD">
        <w:rPr>
          <w:rFonts w:ascii="Times New Roman" w:eastAsia="Calibri" w:hAnsi="Times New Roman" w:cs="Times New Roman"/>
          <w:i/>
          <w:sz w:val="12"/>
          <w:szCs w:val="12"/>
        </w:rPr>
        <w:t xml:space="preserve"> 2024 г.</w:t>
      </w:r>
    </w:p>
    <w:p w:rsidR="00CC261B" w:rsidRPr="00CC261B" w:rsidRDefault="00CC261B" w:rsidP="00CC261B">
      <w:pPr>
        <w:tabs>
          <w:tab w:val="left" w:pos="284"/>
        </w:tabs>
        <w:spacing w:after="0" w:line="240" w:lineRule="auto"/>
        <w:jc w:val="center"/>
        <w:rPr>
          <w:rFonts w:ascii="Times New Roman" w:eastAsia="Calibri" w:hAnsi="Times New Roman" w:cs="Times New Roman"/>
          <w:b/>
          <w:sz w:val="12"/>
          <w:szCs w:val="12"/>
        </w:rPr>
      </w:pPr>
      <w:r w:rsidRPr="00CC261B">
        <w:rPr>
          <w:rFonts w:ascii="Times New Roman" w:eastAsia="Calibri" w:hAnsi="Times New Roman" w:cs="Times New Roman"/>
          <w:b/>
          <w:sz w:val="12"/>
          <w:szCs w:val="12"/>
        </w:rPr>
        <w:t>Порядок</w:t>
      </w:r>
    </w:p>
    <w:p w:rsidR="00CC261B" w:rsidRPr="00CC261B" w:rsidRDefault="00CC261B" w:rsidP="00CC261B">
      <w:pPr>
        <w:tabs>
          <w:tab w:val="left" w:pos="284"/>
        </w:tabs>
        <w:spacing w:after="0" w:line="240" w:lineRule="auto"/>
        <w:jc w:val="center"/>
        <w:rPr>
          <w:rFonts w:ascii="Times New Roman" w:eastAsia="Calibri" w:hAnsi="Times New Roman" w:cs="Times New Roman"/>
          <w:b/>
          <w:sz w:val="12"/>
          <w:szCs w:val="12"/>
        </w:rPr>
      </w:pPr>
      <w:proofErr w:type="gramStart"/>
      <w:r w:rsidRPr="00CC261B">
        <w:rPr>
          <w:rFonts w:ascii="Times New Roman" w:eastAsia="Calibri" w:hAnsi="Times New Roman" w:cs="Times New Roman"/>
          <w:b/>
          <w:sz w:val="12"/>
          <w:szCs w:val="12"/>
        </w:rPr>
        <w:t>установления</w:t>
      </w:r>
      <w:proofErr w:type="gramEnd"/>
      <w:r w:rsidRPr="00CC261B">
        <w:rPr>
          <w:rFonts w:ascii="Times New Roman" w:eastAsia="Calibri" w:hAnsi="Times New Roman" w:cs="Times New Roman"/>
          <w:b/>
          <w:sz w:val="12"/>
          <w:szCs w:val="12"/>
        </w:rPr>
        <w:t xml:space="preserve"> и оценки применения обязательных требований,</w:t>
      </w:r>
    </w:p>
    <w:p w:rsidR="00CC261B" w:rsidRPr="00CC261B" w:rsidRDefault="00CC261B" w:rsidP="00CC261B">
      <w:pPr>
        <w:tabs>
          <w:tab w:val="left" w:pos="284"/>
        </w:tabs>
        <w:spacing w:after="0" w:line="240" w:lineRule="auto"/>
        <w:jc w:val="center"/>
        <w:rPr>
          <w:rFonts w:ascii="Times New Roman" w:eastAsia="Calibri" w:hAnsi="Times New Roman" w:cs="Times New Roman"/>
          <w:b/>
          <w:sz w:val="12"/>
          <w:szCs w:val="12"/>
        </w:rPr>
      </w:pPr>
      <w:proofErr w:type="gramStart"/>
      <w:r w:rsidRPr="00CC261B">
        <w:rPr>
          <w:rFonts w:ascii="Times New Roman" w:eastAsia="Calibri" w:hAnsi="Times New Roman" w:cs="Times New Roman"/>
          <w:b/>
          <w:sz w:val="12"/>
          <w:szCs w:val="12"/>
        </w:rPr>
        <w:t>устанавливаемых</w:t>
      </w:r>
      <w:proofErr w:type="gramEnd"/>
      <w:r w:rsidRPr="00CC261B">
        <w:rPr>
          <w:rFonts w:ascii="Times New Roman" w:eastAsia="Calibri" w:hAnsi="Times New Roman" w:cs="Times New Roman"/>
          <w:b/>
          <w:sz w:val="12"/>
          <w:szCs w:val="12"/>
        </w:rPr>
        <w:t xml:space="preserve"> муниципальными нормативными правовыми актами</w:t>
      </w:r>
    </w:p>
    <w:p w:rsidR="00CC261B" w:rsidRPr="00CC261B" w:rsidRDefault="00CC261B" w:rsidP="00CC261B">
      <w:pPr>
        <w:tabs>
          <w:tab w:val="left" w:pos="284"/>
        </w:tabs>
        <w:spacing w:after="0" w:line="240" w:lineRule="auto"/>
        <w:jc w:val="center"/>
        <w:rPr>
          <w:rFonts w:ascii="Times New Roman" w:eastAsia="Calibri" w:hAnsi="Times New Roman" w:cs="Times New Roman"/>
          <w:b/>
          <w:sz w:val="12"/>
          <w:szCs w:val="12"/>
        </w:rPr>
      </w:pPr>
      <w:proofErr w:type="gramStart"/>
      <w:r w:rsidRPr="00CC261B">
        <w:rPr>
          <w:rFonts w:ascii="Times New Roman" w:eastAsia="Calibri" w:hAnsi="Times New Roman" w:cs="Times New Roman"/>
          <w:b/>
          <w:sz w:val="12"/>
          <w:szCs w:val="12"/>
        </w:rPr>
        <w:t>сельского</w:t>
      </w:r>
      <w:proofErr w:type="gramEnd"/>
      <w:r w:rsidRPr="00CC261B">
        <w:rPr>
          <w:rFonts w:ascii="Times New Roman" w:eastAsia="Calibri" w:hAnsi="Times New Roman" w:cs="Times New Roman"/>
          <w:b/>
          <w:sz w:val="12"/>
          <w:szCs w:val="12"/>
        </w:rPr>
        <w:t xml:space="preserve"> поселения Кутузовский муниципального района Сергиевский Самарской области</w:t>
      </w:r>
    </w:p>
    <w:p w:rsidR="00CC261B" w:rsidRPr="00CC261B" w:rsidRDefault="00CC261B" w:rsidP="00CC261B">
      <w:pPr>
        <w:tabs>
          <w:tab w:val="left" w:pos="284"/>
        </w:tabs>
        <w:spacing w:after="0" w:line="240" w:lineRule="auto"/>
        <w:jc w:val="both"/>
        <w:rPr>
          <w:rFonts w:ascii="Times New Roman" w:eastAsia="Calibri" w:hAnsi="Times New Roman" w:cs="Times New Roman"/>
          <w:sz w:val="12"/>
          <w:szCs w:val="12"/>
        </w:rPr>
      </w:pPr>
    </w:p>
    <w:p w:rsidR="00CC261B" w:rsidRPr="00CC261B" w:rsidRDefault="00CC261B" w:rsidP="00735863">
      <w:pPr>
        <w:tabs>
          <w:tab w:val="left" w:pos="284"/>
        </w:tabs>
        <w:spacing w:after="0" w:line="240" w:lineRule="auto"/>
        <w:ind w:firstLine="284"/>
        <w:jc w:val="both"/>
        <w:rPr>
          <w:rFonts w:ascii="Times New Roman" w:eastAsia="Calibri" w:hAnsi="Times New Roman" w:cs="Times New Roman"/>
          <w:sz w:val="12"/>
          <w:szCs w:val="12"/>
        </w:rPr>
      </w:pPr>
      <w:r w:rsidRPr="00CC261B">
        <w:rPr>
          <w:rFonts w:ascii="Times New Roman" w:eastAsia="Calibri" w:hAnsi="Times New Roman" w:cs="Times New Roman"/>
          <w:sz w:val="12"/>
          <w:szCs w:val="12"/>
        </w:rPr>
        <w:t>1. Общие положения</w:t>
      </w:r>
    </w:p>
    <w:p w:rsidR="00CC261B" w:rsidRPr="00CC261B" w:rsidRDefault="00CC261B" w:rsidP="00735863">
      <w:pPr>
        <w:tabs>
          <w:tab w:val="left" w:pos="284"/>
        </w:tabs>
        <w:spacing w:after="0" w:line="240" w:lineRule="auto"/>
        <w:ind w:firstLine="284"/>
        <w:jc w:val="both"/>
        <w:rPr>
          <w:rFonts w:ascii="Times New Roman" w:eastAsia="Calibri" w:hAnsi="Times New Roman" w:cs="Times New Roman"/>
          <w:sz w:val="12"/>
          <w:szCs w:val="12"/>
        </w:rPr>
      </w:pPr>
      <w:r w:rsidRPr="00CC261B">
        <w:rPr>
          <w:rFonts w:ascii="Times New Roman" w:eastAsia="Calibri" w:hAnsi="Times New Roman" w:cs="Times New Roman"/>
          <w:sz w:val="12"/>
          <w:szCs w:val="12"/>
        </w:rPr>
        <w:t>1.1. Настоящий Порядок разработан в соответствии с частью 5 статьи 2 Федерального закона от 31.07.2020 № 247-ФЗ «Об обязательных требованиях в Российской Федерации» (далее - Федеральный закон № 247-ФЗ), Федеральным законом от 06.10.2003 № 131-ФЗ «Об общих принципах организации местного самоуправления в Российской Федерации» и определяет порядок установления в муниципальных нормативных правовых актах сельского поселения  Кутузовский муниципального района Сергиевский Самарской области (далее - МНПА)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(далее - обязательные требования), и оценки их применения.</w:t>
      </w:r>
    </w:p>
    <w:p w:rsidR="00CC261B" w:rsidRPr="00CC261B" w:rsidRDefault="00CC261B" w:rsidP="00735863">
      <w:pPr>
        <w:tabs>
          <w:tab w:val="left" w:pos="284"/>
        </w:tabs>
        <w:spacing w:after="0" w:line="240" w:lineRule="auto"/>
        <w:ind w:firstLine="284"/>
        <w:jc w:val="both"/>
        <w:rPr>
          <w:rFonts w:ascii="Times New Roman" w:eastAsia="Calibri" w:hAnsi="Times New Roman" w:cs="Times New Roman"/>
          <w:sz w:val="12"/>
          <w:szCs w:val="12"/>
        </w:rPr>
      </w:pPr>
      <w:r w:rsidRPr="00CC261B">
        <w:rPr>
          <w:rFonts w:ascii="Times New Roman" w:eastAsia="Calibri" w:hAnsi="Times New Roman" w:cs="Times New Roman"/>
          <w:sz w:val="12"/>
          <w:szCs w:val="12"/>
        </w:rPr>
        <w:t>Настоящий Порядок разработан в целях обеспечения единого подхода к установлению и оценке применения обязательных требований, устанавливаемых МНПА.</w:t>
      </w:r>
    </w:p>
    <w:p w:rsidR="00CC261B" w:rsidRPr="00CC261B" w:rsidRDefault="00CC261B" w:rsidP="00735863">
      <w:pPr>
        <w:tabs>
          <w:tab w:val="left" w:pos="284"/>
        </w:tabs>
        <w:spacing w:after="0" w:line="240" w:lineRule="auto"/>
        <w:ind w:firstLine="284"/>
        <w:jc w:val="both"/>
        <w:rPr>
          <w:rFonts w:ascii="Times New Roman" w:eastAsia="Calibri" w:hAnsi="Times New Roman" w:cs="Times New Roman"/>
          <w:sz w:val="12"/>
          <w:szCs w:val="12"/>
        </w:rPr>
      </w:pPr>
      <w:r w:rsidRPr="00CC261B">
        <w:rPr>
          <w:rFonts w:ascii="Times New Roman" w:eastAsia="Calibri" w:hAnsi="Times New Roman" w:cs="Times New Roman"/>
          <w:sz w:val="12"/>
          <w:szCs w:val="12"/>
        </w:rPr>
        <w:t>1.2. Настоящий Порядок установления и оценки применения обязательных требований установлен с учетом определенных статьей 4 Федерального закона № 247-ФЗ принципов установления и оценки применения обязательных требований:</w:t>
      </w:r>
    </w:p>
    <w:p w:rsidR="00CC261B" w:rsidRPr="00CC261B" w:rsidRDefault="00CC261B" w:rsidP="00735863">
      <w:pPr>
        <w:tabs>
          <w:tab w:val="left" w:pos="284"/>
        </w:tabs>
        <w:spacing w:after="0" w:line="240" w:lineRule="auto"/>
        <w:ind w:firstLine="284"/>
        <w:jc w:val="both"/>
        <w:rPr>
          <w:rFonts w:ascii="Times New Roman" w:eastAsia="Calibri" w:hAnsi="Times New Roman" w:cs="Times New Roman"/>
          <w:sz w:val="12"/>
          <w:szCs w:val="12"/>
        </w:rPr>
      </w:pPr>
      <w:r w:rsidRPr="00CC261B">
        <w:rPr>
          <w:rFonts w:ascii="Times New Roman" w:eastAsia="Calibri" w:hAnsi="Times New Roman" w:cs="Times New Roman"/>
          <w:sz w:val="12"/>
          <w:szCs w:val="12"/>
        </w:rPr>
        <w:t>- законность;</w:t>
      </w:r>
    </w:p>
    <w:p w:rsidR="00CC261B" w:rsidRPr="00CC261B" w:rsidRDefault="00CC261B" w:rsidP="00735863">
      <w:pPr>
        <w:tabs>
          <w:tab w:val="left" w:pos="284"/>
        </w:tabs>
        <w:spacing w:after="0" w:line="240" w:lineRule="auto"/>
        <w:ind w:firstLine="284"/>
        <w:jc w:val="both"/>
        <w:rPr>
          <w:rFonts w:ascii="Times New Roman" w:eastAsia="Calibri" w:hAnsi="Times New Roman" w:cs="Times New Roman"/>
          <w:sz w:val="12"/>
          <w:szCs w:val="12"/>
        </w:rPr>
      </w:pPr>
      <w:r w:rsidRPr="00CC261B">
        <w:rPr>
          <w:rFonts w:ascii="Times New Roman" w:eastAsia="Calibri" w:hAnsi="Times New Roman" w:cs="Times New Roman"/>
          <w:sz w:val="12"/>
          <w:szCs w:val="12"/>
        </w:rPr>
        <w:t>- обоснованность обязательных требований;</w:t>
      </w:r>
    </w:p>
    <w:p w:rsidR="00CC261B" w:rsidRPr="00CC261B" w:rsidRDefault="00CC261B" w:rsidP="00735863">
      <w:pPr>
        <w:tabs>
          <w:tab w:val="left" w:pos="284"/>
        </w:tabs>
        <w:spacing w:after="0" w:line="240" w:lineRule="auto"/>
        <w:ind w:firstLine="284"/>
        <w:jc w:val="both"/>
        <w:rPr>
          <w:rFonts w:ascii="Times New Roman" w:eastAsia="Calibri" w:hAnsi="Times New Roman" w:cs="Times New Roman"/>
          <w:sz w:val="12"/>
          <w:szCs w:val="12"/>
        </w:rPr>
      </w:pPr>
      <w:r w:rsidRPr="00CC261B">
        <w:rPr>
          <w:rFonts w:ascii="Times New Roman" w:eastAsia="Calibri" w:hAnsi="Times New Roman" w:cs="Times New Roman"/>
          <w:sz w:val="12"/>
          <w:szCs w:val="12"/>
        </w:rPr>
        <w:t>- правовая определенность и системность;</w:t>
      </w:r>
    </w:p>
    <w:p w:rsidR="00CC261B" w:rsidRPr="00CC261B" w:rsidRDefault="00CC261B" w:rsidP="00735863">
      <w:pPr>
        <w:tabs>
          <w:tab w:val="left" w:pos="284"/>
        </w:tabs>
        <w:spacing w:after="0" w:line="240" w:lineRule="auto"/>
        <w:ind w:firstLine="284"/>
        <w:jc w:val="both"/>
        <w:rPr>
          <w:rFonts w:ascii="Times New Roman" w:eastAsia="Calibri" w:hAnsi="Times New Roman" w:cs="Times New Roman"/>
          <w:sz w:val="12"/>
          <w:szCs w:val="12"/>
        </w:rPr>
      </w:pPr>
      <w:r w:rsidRPr="00CC261B">
        <w:rPr>
          <w:rFonts w:ascii="Times New Roman" w:eastAsia="Calibri" w:hAnsi="Times New Roman" w:cs="Times New Roman"/>
          <w:sz w:val="12"/>
          <w:szCs w:val="12"/>
        </w:rPr>
        <w:t>- открытость и предсказуемость;</w:t>
      </w:r>
    </w:p>
    <w:p w:rsidR="00CC261B" w:rsidRPr="00CC261B" w:rsidRDefault="00CC261B" w:rsidP="00735863">
      <w:pPr>
        <w:tabs>
          <w:tab w:val="left" w:pos="284"/>
        </w:tabs>
        <w:spacing w:after="0" w:line="240" w:lineRule="auto"/>
        <w:ind w:firstLine="284"/>
        <w:jc w:val="both"/>
        <w:rPr>
          <w:rFonts w:ascii="Times New Roman" w:eastAsia="Calibri" w:hAnsi="Times New Roman" w:cs="Times New Roman"/>
          <w:sz w:val="12"/>
          <w:szCs w:val="12"/>
        </w:rPr>
      </w:pPr>
      <w:r w:rsidRPr="00CC261B">
        <w:rPr>
          <w:rFonts w:ascii="Times New Roman" w:eastAsia="Calibri" w:hAnsi="Times New Roman" w:cs="Times New Roman"/>
          <w:sz w:val="12"/>
          <w:szCs w:val="12"/>
        </w:rPr>
        <w:t>- исполнимость обязательных требований.</w:t>
      </w:r>
    </w:p>
    <w:p w:rsidR="00CC261B" w:rsidRPr="00CC261B" w:rsidRDefault="00CC261B" w:rsidP="00735863">
      <w:pPr>
        <w:tabs>
          <w:tab w:val="left" w:pos="284"/>
        </w:tabs>
        <w:spacing w:after="0" w:line="240" w:lineRule="auto"/>
        <w:ind w:firstLine="284"/>
        <w:jc w:val="both"/>
        <w:rPr>
          <w:rFonts w:ascii="Times New Roman" w:eastAsia="Calibri" w:hAnsi="Times New Roman" w:cs="Times New Roman"/>
          <w:sz w:val="12"/>
          <w:szCs w:val="12"/>
        </w:rPr>
      </w:pPr>
      <w:r w:rsidRPr="00CC261B">
        <w:rPr>
          <w:rFonts w:ascii="Times New Roman" w:eastAsia="Calibri" w:hAnsi="Times New Roman" w:cs="Times New Roman"/>
          <w:sz w:val="12"/>
          <w:szCs w:val="12"/>
        </w:rPr>
        <w:t>1.3. Понятия, используемые в настоящем Порядке, используются в тех же значениях, что и в нормативных правовых актах Российской Федерации, Самарской области и МНПА.</w:t>
      </w:r>
    </w:p>
    <w:p w:rsidR="00CC261B" w:rsidRPr="00CC261B" w:rsidRDefault="00CC261B" w:rsidP="00735863">
      <w:pPr>
        <w:tabs>
          <w:tab w:val="left" w:pos="284"/>
        </w:tabs>
        <w:spacing w:after="0" w:line="240" w:lineRule="auto"/>
        <w:ind w:firstLine="284"/>
        <w:jc w:val="both"/>
        <w:rPr>
          <w:rFonts w:ascii="Times New Roman" w:eastAsia="Calibri" w:hAnsi="Times New Roman" w:cs="Times New Roman"/>
          <w:sz w:val="12"/>
          <w:szCs w:val="12"/>
        </w:rPr>
      </w:pPr>
      <w:r w:rsidRPr="00CC261B">
        <w:rPr>
          <w:rFonts w:ascii="Times New Roman" w:eastAsia="Calibri" w:hAnsi="Times New Roman" w:cs="Times New Roman"/>
          <w:sz w:val="12"/>
          <w:szCs w:val="12"/>
        </w:rPr>
        <w:t>2. Порядок установления обязательных требований</w:t>
      </w:r>
    </w:p>
    <w:p w:rsidR="00CC261B" w:rsidRPr="00CC261B" w:rsidRDefault="00CC261B" w:rsidP="00735863">
      <w:pPr>
        <w:tabs>
          <w:tab w:val="left" w:pos="284"/>
        </w:tabs>
        <w:spacing w:after="0" w:line="240" w:lineRule="auto"/>
        <w:ind w:firstLine="284"/>
        <w:jc w:val="both"/>
        <w:rPr>
          <w:rFonts w:ascii="Times New Roman" w:eastAsia="Calibri" w:hAnsi="Times New Roman" w:cs="Times New Roman"/>
          <w:sz w:val="12"/>
          <w:szCs w:val="12"/>
        </w:rPr>
      </w:pPr>
      <w:r w:rsidRPr="00CC261B">
        <w:rPr>
          <w:rFonts w:ascii="Times New Roman" w:eastAsia="Calibri" w:hAnsi="Times New Roman" w:cs="Times New Roman"/>
          <w:sz w:val="12"/>
          <w:szCs w:val="12"/>
        </w:rPr>
        <w:t>2.1. При установлении обязательных требований МНПА должны быть соблюдены принципы, установленные статьей 4 Федерального закона № 247-ФЗ, и определены:</w:t>
      </w:r>
    </w:p>
    <w:p w:rsidR="00CC261B" w:rsidRPr="00CC261B" w:rsidRDefault="00CC261B" w:rsidP="00735863">
      <w:pPr>
        <w:tabs>
          <w:tab w:val="left" w:pos="284"/>
        </w:tabs>
        <w:spacing w:after="0" w:line="240" w:lineRule="auto"/>
        <w:ind w:firstLine="284"/>
        <w:jc w:val="both"/>
        <w:rPr>
          <w:rFonts w:ascii="Times New Roman" w:eastAsia="Calibri" w:hAnsi="Times New Roman" w:cs="Times New Roman"/>
          <w:sz w:val="12"/>
          <w:szCs w:val="12"/>
        </w:rPr>
      </w:pPr>
      <w:r w:rsidRPr="00CC261B">
        <w:rPr>
          <w:rFonts w:ascii="Times New Roman" w:eastAsia="Calibri" w:hAnsi="Times New Roman" w:cs="Times New Roman"/>
          <w:sz w:val="12"/>
          <w:szCs w:val="12"/>
        </w:rPr>
        <w:t>2.1.1 содержание обязательных требований (условия, ограничения, запреты, обязанности);</w:t>
      </w:r>
    </w:p>
    <w:p w:rsidR="00CC261B" w:rsidRPr="00CC261B" w:rsidRDefault="00CC261B" w:rsidP="00735863">
      <w:pPr>
        <w:tabs>
          <w:tab w:val="left" w:pos="284"/>
        </w:tabs>
        <w:spacing w:after="0" w:line="240" w:lineRule="auto"/>
        <w:ind w:firstLine="284"/>
        <w:jc w:val="both"/>
        <w:rPr>
          <w:rFonts w:ascii="Times New Roman" w:eastAsia="Calibri" w:hAnsi="Times New Roman" w:cs="Times New Roman"/>
          <w:sz w:val="12"/>
          <w:szCs w:val="12"/>
        </w:rPr>
      </w:pPr>
      <w:r w:rsidRPr="00CC261B">
        <w:rPr>
          <w:rFonts w:ascii="Times New Roman" w:eastAsia="Calibri" w:hAnsi="Times New Roman" w:cs="Times New Roman"/>
          <w:sz w:val="12"/>
          <w:szCs w:val="12"/>
        </w:rPr>
        <w:t>2.1.2 лица, обязанные соблюдать обязательные требования;</w:t>
      </w:r>
    </w:p>
    <w:p w:rsidR="00CC261B" w:rsidRPr="00CC261B" w:rsidRDefault="00CC261B" w:rsidP="00735863">
      <w:pPr>
        <w:tabs>
          <w:tab w:val="left" w:pos="284"/>
        </w:tabs>
        <w:spacing w:after="0" w:line="240" w:lineRule="auto"/>
        <w:ind w:firstLine="284"/>
        <w:jc w:val="both"/>
        <w:rPr>
          <w:rFonts w:ascii="Times New Roman" w:eastAsia="Calibri" w:hAnsi="Times New Roman" w:cs="Times New Roman"/>
          <w:sz w:val="12"/>
          <w:szCs w:val="12"/>
        </w:rPr>
      </w:pPr>
      <w:r w:rsidRPr="00CC261B">
        <w:rPr>
          <w:rFonts w:ascii="Times New Roman" w:eastAsia="Calibri" w:hAnsi="Times New Roman" w:cs="Times New Roman"/>
          <w:sz w:val="12"/>
          <w:szCs w:val="12"/>
        </w:rPr>
        <w:t>2.1.3 в зависимости от объекта установления обязательных требований:</w:t>
      </w:r>
    </w:p>
    <w:p w:rsidR="00CC261B" w:rsidRPr="00CC261B" w:rsidRDefault="00CC261B" w:rsidP="00735863">
      <w:pPr>
        <w:tabs>
          <w:tab w:val="left" w:pos="284"/>
        </w:tabs>
        <w:spacing w:after="0" w:line="240" w:lineRule="auto"/>
        <w:ind w:firstLine="284"/>
        <w:jc w:val="both"/>
        <w:rPr>
          <w:rFonts w:ascii="Times New Roman" w:eastAsia="Calibri" w:hAnsi="Times New Roman" w:cs="Times New Roman"/>
          <w:sz w:val="12"/>
          <w:szCs w:val="12"/>
        </w:rPr>
      </w:pPr>
      <w:r w:rsidRPr="00CC261B">
        <w:rPr>
          <w:rFonts w:ascii="Times New Roman" w:eastAsia="Calibri" w:hAnsi="Times New Roman" w:cs="Times New Roman"/>
          <w:sz w:val="12"/>
          <w:szCs w:val="12"/>
        </w:rPr>
        <w:t>- осуществляемая деятельность, совершаемые действия, в отношении которых устанавливаются обязательные требования;</w:t>
      </w:r>
    </w:p>
    <w:p w:rsidR="00CC261B" w:rsidRPr="00CC261B" w:rsidRDefault="00CC261B" w:rsidP="00735863">
      <w:pPr>
        <w:tabs>
          <w:tab w:val="left" w:pos="284"/>
        </w:tabs>
        <w:spacing w:after="0" w:line="240" w:lineRule="auto"/>
        <w:ind w:firstLine="284"/>
        <w:jc w:val="both"/>
        <w:rPr>
          <w:rFonts w:ascii="Times New Roman" w:eastAsia="Calibri" w:hAnsi="Times New Roman" w:cs="Times New Roman"/>
          <w:sz w:val="12"/>
          <w:szCs w:val="12"/>
        </w:rPr>
      </w:pPr>
      <w:r w:rsidRPr="00CC261B">
        <w:rPr>
          <w:rFonts w:ascii="Times New Roman" w:eastAsia="Calibri" w:hAnsi="Times New Roman" w:cs="Times New Roman"/>
          <w:sz w:val="12"/>
          <w:szCs w:val="12"/>
        </w:rPr>
        <w:t>- лица и используемые объекты, к которым предъявляются обязательные требования при осуществлении деятельности, совершении действий;</w:t>
      </w:r>
    </w:p>
    <w:p w:rsidR="00CC261B" w:rsidRPr="00CC261B" w:rsidRDefault="00CC261B" w:rsidP="00735863">
      <w:pPr>
        <w:tabs>
          <w:tab w:val="left" w:pos="284"/>
        </w:tabs>
        <w:spacing w:after="0" w:line="240" w:lineRule="auto"/>
        <w:ind w:firstLine="284"/>
        <w:jc w:val="both"/>
        <w:rPr>
          <w:rFonts w:ascii="Times New Roman" w:eastAsia="Calibri" w:hAnsi="Times New Roman" w:cs="Times New Roman"/>
          <w:sz w:val="12"/>
          <w:szCs w:val="12"/>
        </w:rPr>
      </w:pPr>
      <w:r w:rsidRPr="00CC261B">
        <w:rPr>
          <w:rFonts w:ascii="Times New Roman" w:eastAsia="Calibri" w:hAnsi="Times New Roman" w:cs="Times New Roman"/>
          <w:sz w:val="12"/>
          <w:szCs w:val="12"/>
        </w:rPr>
        <w:t>- результаты осуществления деятельности, совершения действий, в отношении которых устанавливаются обязательные требования;</w:t>
      </w:r>
    </w:p>
    <w:p w:rsidR="00CC261B" w:rsidRPr="00CC261B" w:rsidRDefault="00CC261B" w:rsidP="00735863">
      <w:pPr>
        <w:tabs>
          <w:tab w:val="left" w:pos="284"/>
        </w:tabs>
        <w:spacing w:after="0" w:line="240" w:lineRule="auto"/>
        <w:ind w:firstLine="284"/>
        <w:jc w:val="both"/>
        <w:rPr>
          <w:rFonts w:ascii="Times New Roman" w:eastAsia="Calibri" w:hAnsi="Times New Roman" w:cs="Times New Roman"/>
          <w:sz w:val="12"/>
          <w:szCs w:val="12"/>
        </w:rPr>
      </w:pPr>
      <w:r w:rsidRPr="00CC261B">
        <w:rPr>
          <w:rFonts w:ascii="Times New Roman" w:eastAsia="Calibri" w:hAnsi="Times New Roman" w:cs="Times New Roman"/>
          <w:sz w:val="12"/>
          <w:szCs w:val="12"/>
        </w:rPr>
        <w:t>2.1.4 формы оценки соблюдения обязательных требований (муниципальный контроль, привлечение к административной ответственности);</w:t>
      </w:r>
    </w:p>
    <w:p w:rsidR="00CC261B" w:rsidRPr="00CC261B" w:rsidRDefault="00CC261B" w:rsidP="00735863">
      <w:pPr>
        <w:tabs>
          <w:tab w:val="left" w:pos="284"/>
        </w:tabs>
        <w:spacing w:after="0" w:line="240" w:lineRule="auto"/>
        <w:ind w:firstLine="284"/>
        <w:jc w:val="both"/>
        <w:rPr>
          <w:rFonts w:ascii="Times New Roman" w:eastAsia="Calibri" w:hAnsi="Times New Roman" w:cs="Times New Roman"/>
          <w:sz w:val="12"/>
          <w:szCs w:val="12"/>
        </w:rPr>
      </w:pPr>
      <w:r w:rsidRPr="00CC261B">
        <w:rPr>
          <w:rFonts w:ascii="Times New Roman" w:eastAsia="Calibri" w:hAnsi="Times New Roman" w:cs="Times New Roman"/>
          <w:sz w:val="12"/>
          <w:szCs w:val="12"/>
        </w:rPr>
        <w:t>2.1.5 Специалист Администрации сельского поселения Кутузовский муниципального района Сергиевский Самаркой области (далее – ответственное лицо), наделенное полномочиями по осуществлению соответствующего вида муниципального контроля, осуществляющее оценку соблюдения обязательных требований.</w:t>
      </w:r>
    </w:p>
    <w:p w:rsidR="00CC261B" w:rsidRPr="00CC261B" w:rsidRDefault="00CC261B" w:rsidP="00735863">
      <w:pPr>
        <w:tabs>
          <w:tab w:val="left" w:pos="284"/>
        </w:tabs>
        <w:spacing w:after="0" w:line="240" w:lineRule="auto"/>
        <w:ind w:firstLine="284"/>
        <w:jc w:val="both"/>
        <w:rPr>
          <w:rFonts w:ascii="Times New Roman" w:eastAsia="Calibri" w:hAnsi="Times New Roman" w:cs="Times New Roman"/>
          <w:sz w:val="12"/>
          <w:szCs w:val="12"/>
        </w:rPr>
      </w:pPr>
      <w:r w:rsidRPr="00CC261B">
        <w:rPr>
          <w:rFonts w:ascii="Times New Roman" w:eastAsia="Calibri" w:hAnsi="Times New Roman" w:cs="Times New Roman"/>
          <w:sz w:val="12"/>
          <w:szCs w:val="12"/>
        </w:rPr>
        <w:t>2.2. Положения МНПА, устанавливающих обязательные требования, должны вступать в силу либо с 1 марта, либо с 1 сентября соответствующего года, но не ранее чем по истечении девяноста дней после дня официального опубликования соответствующего МНПА. Указанное требование не применяется в отношении нормативных правовых актов, указанных в частях 2, 2.1 статьи 3 Федерального закона № 247-ФЗ.</w:t>
      </w:r>
    </w:p>
    <w:p w:rsidR="00CC261B" w:rsidRPr="00CC261B" w:rsidRDefault="00CC261B" w:rsidP="00735863">
      <w:pPr>
        <w:tabs>
          <w:tab w:val="left" w:pos="284"/>
        </w:tabs>
        <w:spacing w:after="0" w:line="240" w:lineRule="auto"/>
        <w:ind w:firstLine="284"/>
        <w:jc w:val="both"/>
        <w:rPr>
          <w:rFonts w:ascii="Times New Roman" w:eastAsia="Calibri" w:hAnsi="Times New Roman" w:cs="Times New Roman"/>
          <w:sz w:val="12"/>
          <w:szCs w:val="12"/>
        </w:rPr>
      </w:pPr>
      <w:r w:rsidRPr="00CC261B">
        <w:rPr>
          <w:rFonts w:ascii="Times New Roman" w:eastAsia="Calibri" w:hAnsi="Times New Roman" w:cs="Times New Roman"/>
          <w:sz w:val="12"/>
          <w:szCs w:val="12"/>
        </w:rPr>
        <w:t>2.3. Срок действия МНПА, содержащего обязательные требования, не может превышать 6 (шесть) лет.</w:t>
      </w:r>
    </w:p>
    <w:p w:rsidR="00CC261B" w:rsidRPr="00CC261B" w:rsidRDefault="00CC261B" w:rsidP="00735863">
      <w:pPr>
        <w:tabs>
          <w:tab w:val="left" w:pos="284"/>
        </w:tabs>
        <w:spacing w:after="0" w:line="240" w:lineRule="auto"/>
        <w:ind w:firstLine="284"/>
        <w:jc w:val="both"/>
        <w:rPr>
          <w:rFonts w:ascii="Times New Roman" w:eastAsia="Calibri" w:hAnsi="Times New Roman" w:cs="Times New Roman"/>
          <w:sz w:val="12"/>
          <w:szCs w:val="12"/>
        </w:rPr>
      </w:pPr>
      <w:r w:rsidRPr="00CC261B">
        <w:rPr>
          <w:rFonts w:ascii="Times New Roman" w:eastAsia="Calibri" w:hAnsi="Times New Roman" w:cs="Times New Roman"/>
          <w:sz w:val="12"/>
          <w:szCs w:val="12"/>
        </w:rPr>
        <w:t xml:space="preserve">2.4. В целях обеспечения систематизации обязательных требований и информирования заинтересованных лиц ответственное лицо формируют перечни МНПА, а также иных федеральных, региональных нормативных правовых актов, содержащих обязательные требования, оценка соблюдения которых осуществляется в рамках муниципального контроля, привлечения к административной ответственности (далее - </w:t>
      </w:r>
      <w:r w:rsidRPr="00CC261B">
        <w:rPr>
          <w:rFonts w:ascii="Times New Roman" w:eastAsia="Calibri" w:hAnsi="Times New Roman" w:cs="Times New Roman"/>
          <w:sz w:val="12"/>
          <w:szCs w:val="12"/>
        </w:rPr>
        <w:lastRenderedPageBreak/>
        <w:t>Перечни), по каждому виду муниципального контроля отдельно, с указанием порядкового номера, наименования, даты подписания, номера, структурной единицы (пункт/статья) нормативного правового акта, устанавливающего обязательные требования, и структурной единицы (пункт/статья) нормативного правового акта, предусматривающего установление административной ответственности за несоблюдение обязательного требования (при наличии).</w:t>
      </w:r>
    </w:p>
    <w:p w:rsidR="00CC261B" w:rsidRPr="00CC261B" w:rsidRDefault="00CC261B" w:rsidP="00735863">
      <w:pPr>
        <w:tabs>
          <w:tab w:val="left" w:pos="284"/>
        </w:tabs>
        <w:spacing w:after="0" w:line="240" w:lineRule="auto"/>
        <w:ind w:firstLine="284"/>
        <w:jc w:val="both"/>
        <w:rPr>
          <w:rFonts w:ascii="Times New Roman" w:eastAsia="Calibri" w:hAnsi="Times New Roman" w:cs="Times New Roman"/>
          <w:sz w:val="12"/>
          <w:szCs w:val="12"/>
        </w:rPr>
      </w:pPr>
      <w:r w:rsidRPr="00CC261B">
        <w:rPr>
          <w:rFonts w:ascii="Times New Roman" w:eastAsia="Calibri" w:hAnsi="Times New Roman" w:cs="Times New Roman"/>
          <w:sz w:val="12"/>
          <w:szCs w:val="12"/>
        </w:rPr>
        <w:t>Указанные Перечни ответственное лицо обязано размещать и поддерживать в актуальном состоянии на официальном сайте Администрации муниципального района Сергиевский Самарской области в разделе «Сергиевский район» (поселения - сельское поселение «Кутузовский») в подразделе «Контрольно-надзорная деятельность» (далее - сайт Администрации) в течение 5 рабочих дней со дня их утверждения или актуализации.</w:t>
      </w:r>
    </w:p>
    <w:p w:rsidR="00CC261B" w:rsidRPr="00CC261B" w:rsidRDefault="00CC261B" w:rsidP="00735863">
      <w:pPr>
        <w:tabs>
          <w:tab w:val="left" w:pos="284"/>
        </w:tabs>
        <w:spacing w:after="0" w:line="240" w:lineRule="auto"/>
        <w:ind w:firstLine="284"/>
        <w:jc w:val="both"/>
        <w:rPr>
          <w:rFonts w:ascii="Times New Roman" w:eastAsia="Calibri" w:hAnsi="Times New Roman" w:cs="Times New Roman"/>
          <w:sz w:val="12"/>
          <w:szCs w:val="12"/>
        </w:rPr>
      </w:pPr>
      <w:r w:rsidRPr="00CC261B">
        <w:rPr>
          <w:rFonts w:ascii="Times New Roman" w:eastAsia="Calibri" w:hAnsi="Times New Roman" w:cs="Times New Roman"/>
          <w:sz w:val="12"/>
          <w:szCs w:val="12"/>
        </w:rPr>
        <w:t>2.5. Ответственное лицо обеспечивает информирование контролируемых лиц о процедуре соблюдения обязательных требований, правах и обязанностях контролируемых лиц, полномочиях Администрации сельского поселения Кутузовский муниципального района Сергиевский Самарской области (далее - Администрация поселения) и ее должностных лиц, иных вопросах соблюдения обязательных требований.</w:t>
      </w:r>
    </w:p>
    <w:p w:rsidR="00CC261B" w:rsidRPr="00CC261B" w:rsidRDefault="00CC261B" w:rsidP="00735863">
      <w:pPr>
        <w:tabs>
          <w:tab w:val="left" w:pos="284"/>
        </w:tabs>
        <w:spacing w:after="0" w:line="240" w:lineRule="auto"/>
        <w:ind w:firstLine="284"/>
        <w:jc w:val="both"/>
        <w:rPr>
          <w:rFonts w:ascii="Times New Roman" w:eastAsia="Calibri" w:hAnsi="Times New Roman" w:cs="Times New Roman"/>
          <w:sz w:val="12"/>
          <w:szCs w:val="12"/>
        </w:rPr>
      </w:pPr>
      <w:r w:rsidRPr="00CC261B">
        <w:rPr>
          <w:rFonts w:ascii="Times New Roman" w:eastAsia="Calibri" w:hAnsi="Times New Roman" w:cs="Times New Roman"/>
          <w:sz w:val="12"/>
          <w:szCs w:val="12"/>
        </w:rPr>
        <w:t>Информирование контролируемых лиц осуществляется в том числе путем выпуска руководств по соблюдению обязательных требований. В руководство по соблюдению обязательных требований включаются пояснения относительно способов соблюдения обязательных требований, примеры соблюдения обязательных требований, рекомендации по принятию контролируемыми лицами конкретных мер для обеспечения соблюдения обязательных требований. Указанное руководство не может содержать новые обязательные требования.</w:t>
      </w:r>
    </w:p>
    <w:p w:rsidR="00CC261B" w:rsidRPr="00CC261B" w:rsidRDefault="00CC261B" w:rsidP="00735863">
      <w:pPr>
        <w:tabs>
          <w:tab w:val="left" w:pos="284"/>
        </w:tabs>
        <w:spacing w:after="0" w:line="240" w:lineRule="auto"/>
        <w:ind w:firstLine="284"/>
        <w:jc w:val="both"/>
        <w:rPr>
          <w:rFonts w:ascii="Times New Roman" w:eastAsia="Calibri" w:hAnsi="Times New Roman" w:cs="Times New Roman"/>
          <w:sz w:val="12"/>
          <w:szCs w:val="12"/>
        </w:rPr>
      </w:pPr>
      <w:r w:rsidRPr="00CC261B">
        <w:rPr>
          <w:rFonts w:ascii="Times New Roman" w:eastAsia="Calibri" w:hAnsi="Times New Roman" w:cs="Times New Roman"/>
          <w:sz w:val="12"/>
          <w:szCs w:val="12"/>
        </w:rPr>
        <w:t xml:space="preserve">Руководства по соблюдению обязательных требований утверждаются Главой сельского поселения Кутузовский муниципального района Сергиевский Самарской области (далее - Глава поселения) и подлежат размещению на официальном </w:t>
      </w:r>
      <w:r w:rsidR="00735863" w:rsidRPr="00CC261B">
        <w:rPr>
          <w:rFonts w:ascii="Times New Roman" w:eastAsia="Calibri" w:hAnsi="Times New Roman" w:cs="Times New Roman"/>
          <w:sz w:val="12"/>
          <w:szCs w:val="12"/>
        </w:rPr>
        <w:t>сайте Администрации</w:t>
      </w:r>
      <w:r w:rsidRPr="00CC261B">
        <w:rPr>
          <w:rFonts w:ascii="Times New Roman" w:eastAsia="Calibri" w:hAnsi="Times New Roman" w:cs="Times New Roman"/>
          <w:sz w:val="12"/>
          <w:szCs w:val="12"/>
        </w:rPr>
        <w:t>.</w:t>
      </w:r>
    </w:p>
    <w:p w:rsidR="00CC261B" w:rsidRPr="00CC261B" w:rsidRDefault="00CC261B" w:rsidP="00735863">
      <w:pPr>
        <w:tabs>
          <w:tab w:val="left" w:pos="284"/>
        </w:tabs>
        <w:spacing w:after="0" w:line="240" w:lineRule="auto"/>
        <w:ind w:firstLine="284"/>
        <w:jc w:val="both"/>
        <w:rPr>
          <w:rFonts w:ascii="Times New Roman" w:eastAsia="Calibri" w:hAnsi="Times New Roman" w:cs="Times New Roman"/>
          <w:sz w:val="12"/>
          <w:szCs w:val="12"/>
        </w:rPr>
      </w:pPr>
      <w:r w:rsidRPr="00CC261B">
        <w:rPr>
          <w:rFonts w:ascii="Times New Roman" w:eastAsia="Calibri" w:hAnsi="Times New Roman" w:cs="Times New Roman"/>
          <w:sz w:val="12"/>
          <w:szCs w:val="12"/>
        </w:rPr>
        <w:t>2.6. Руководства по соблюдению обязательных требований применяются контролируемыми лицами на добровольной основе.</w:t>
      </w:r>
    </w:p>
    <w:p w:rsidR="00CC261B" w:rsidRPr="00CC261B" w:rsidRDefault="00CC261B" w:rsidP="00735863">
      <w:pPr>
        <w:tabs>
          <w:tab w:val="left" w:pos="284"/>
        </w:tabs>
        <w:spacing w:after="0" w:line="240" w:lineRule="auto"/>
        <w:ind w:firstLine="284"/>
        <w:jc w:val="both"/>
        <w:rPr>
          <w:rFonts w:ascii="Times New Roman" w:eastAsia="Calibri" w:hAnsi="Times New Roman" w:cs="Times New Roman"/>
          <w:sz w:val="12"/>
          <w:szCs w:val="12"/>
        </w:rPr>
      </w:pPr>
      <w:r w:rsidRPr="00CC261B">
        <w:rPr>
          <w:rFonts w:ascii="Times New Roman" w:eastAsia="Calibri" w:hAnsi="Times New Roman" w:cs="Times New Roman"/>
          <w:sz w:val="12"/>
          <w:szCs w:val="12"/>
        </w:rPr>
        <w:t>Деятельность контролируемых лиц и действия их работников, осуществляемые в соответствии с руководствами по соблюдению обязательных требований, не могут квалифицироваться как нарушение обязательных требований.</w:t>
      </w:r>
    </w:p>
    <w:p w:rsidR="00CC261B" w:rsidRPr="00CC261B" w:rsidRDefault="00CC261B" w:rsidP="00735863">
      <w:pPr>
        <w:tabs>
          <w:tab w:val="left" w:pos="284"/>
        </w:tabs>
        <w:spacing w:after="0" w:line="240" w:lineRule="auto"/>
        <w:ind w:firstLine="284"/>
        <w:jc w:val="both"/>
        <w:rPr>
          <w:rFonts w:ascii="Times New Roman" w:eastAsia="Calibri" w:hAnsi="Times New Roman" w:cs="Times New Roman"/>
          <w:sz w:val="12"/>
          <w:szCs w:val="12"/>
        </w:rPr>
      </w:pPr>
      <w:r w:rsidRPr="00CC261B">
        <w:rPr>
          <w:rFonts w:ascii="Times New Roman" w:eastAsia="Calibri" w:hAnsi="Times New Roman" w:cs="Times New Roman"/>
          <w:sz w:val="12"/>
          <w:szCs w:val="12"/>
        </w:rPr>
        <w:t>3. Порядок оценки применения обязательных требований</w:t>
      </w:r>
    </w:p>
    <w:p w:rsidR="00CC261B" w:rsidRPr="00CC261B" w:rsidRDefault="00CC261B" w:rsidP="00735863">
      <w:pPr>
        <w:tabs>
          <w:tab w:val="left" w:pos="284"/>
        </w:tabs>
        <w:spacing w:after="0" w:line="240" w:lineRule="auto"/>
        <w:ind w:firstLine="284"/>
        <w:jc w:val="both"/>
        <w:rPr>
          <w:rFonts w:ascii="Times New Roman" w:eastAsia="Calibri" w:hAnsi="Times New Roman" w:cs="Times New Roman"/>
          <w:sz w:val="12"/>
          <w:szCs w:val="12"/>
        </w:rPr>
      </w:pPr>
      <w:r w:rsidRPr="00CC261B">
        <w:rPr>
          <w:rFonts w:ascii="Times New Roman" w:eastAsia="Calibri" w:hAnsi="Times New Roman" w:cs="Times New Roman"/>
          <w:sz w:val="12"/>
          <w:szCs w:val="12"/>
        </w:rPr>
        <w:t>3.1. Целью оценки применения обязательных требований является оценка достижения цели введения обязательных требований, комплексная оценка системы обязательных требований в соответствующей сфере регулирования, оценка эффективности введения обязательных требований, выявление избыточных обязательных требований.</w:t>
      </w:r>
    </w:p>
    <w:p w:rsidR="00CC261B" w:rsidRPr="00CC261B" w:rsidRDefault="00CC261B" w:rsidP="00735863">
      <w:pPr>
        <w:tabs>
          <w:tab w:val="left" w:pos="284"/>
        </w:tabs>
        <w:spacing w:after="0" w:line="240" w:lineRule="auto"/>
        <w:ind w:firstLine="284"/>
        <w:jc w:val="both"/>
        <w:rPr>
          <w:rFonts w:ascii="Times New Roman" w:eastAsia="Calibri" w:hAnsi="Times New Roman" w:cs="Times New Roman"/>
          <w:sz w:val="12"/>
          <w:szCs w:val="12"/>
        </w:rPr>
      </w:pPr>
      <w:r w:rsidRPr="00CC261B">
        <w:rPr>
          <w:rFonts w:ascii="Times New Roman" w:eastAsia="Calibri" w:hAnsi="Times New Roman" w:cs="Times New Roman"/>
          <w:sz w:val="12"/>
          <w:szCs w:val="12"/>
        </w:rPr>
        <w:t>3.2. Оценка применения обязательных требований проводится ответственным лицом ежегодно.</w:t>
      </w:r>
    </w:p>
    <w:p w:rsidR="00CC261B" w:rsidRPr="00CC261B" w:rsidRDefault="00CC261B" w:rsidP="00735863">
      <w:pPr>
        <w:tabs>
          <w:tab w:val="left" w:pos="284"/>
        </w:tabs>
        <w:spacing w:after="0" w:line="240" w:lineRule="auto"/>
        <w:ind w:firstLine="284"/>
        <w:jc w:val="both"/>
        <w:rPr>
          <w:rFonts w:ascii="Times New Roman" w:eastAsia="Calibri" w:hAnsi="Times New Roman" w:cs="Times New Roman"/>
          <w:sz w:val="12"/>
          <w:szCs w:val="12"/>
        </w:rPr>
      </w:pPr>
      <w:r w:rsidRPr="00CC261B">
        <w:rPr>
          <w:rFonts w:ascii="Times New Roman" w:eastAsia="Calibri" w:hAnsi="Times New Roman" w:cs="Times New Roman"/>
          <w:sz w:val="12"/>
          <w:szCs w:val="12"/>
        </w:rPr>
        <w:t>3.3. Процедура оценки применения обязательных требований включает следующие этапы:</w:t>
      </w:r>
    </w:p>
    <w:p w:rsidR="00CC261B" w:rsidRPr="00CC261B" w:rsidRDefault="00CC261B" w:rsidP="00735863">
      <w:pPr>
        <w:tabs>
          <w:tab w:val="left" w:pos="284"/>
        </w:tabs>
        <w:spacing w:after="0" w:line="240" w:lineRule="auto"/>
        <w:ind w:firstLine="284"/>
        <w:jc w:val="both"/>
        <w:rPr>
          <w:rFonts w:ascii="Times New Roman" w:eastAsia="Calibri" w:hAnsi="Times New Roman" w:cs="Times New Roman"/>
          <w:sz w:val="12"/>
          <w:szCs w:val="12"/>
        </w:rPr>
      </w:pPr>
      <w:r w:rsidRPr="00CC261B">
        <w:rPr>
          <w:rFonts w:ascii="Times New Roman" w:eastAsia="Calibri" w:hAnsi="Times New Roman" w:cs="Times New Roman"/>
          <w:sz w:val="12"/>
          <w:szCs w:val="12"/>
        </w:rPr>
        <w:t>3.3.1. Формирование ежегодного плана проведения оценки применения обязательных требований, содержащихся в МНПА (далее - План);</w:t>
      </w:r>
    </w:p>
    <w:p w:rsidR="00CC261B" w:rsidRPr="00CC261B" w:rsidRDefault="00CC261B" w:rsidP="00735863">
      <w:pPr>
        <w:tabs>
          <w:tab w:val="left" w:pos="284"/>
        </w:tabs>
        <w:spacing w:after="0" w:line="240" w:lineRule="auto"/>
        <w:ind w:firstLine="284"/>
        <w:jc w:val="both"/>
        <w:rPr>
          <w:rFonts w:ascii="Times New Roman" w:eastAsia="Calibri" w:hAnsi="Times New Roman" w:cs="Times New Roman"/>
          <w:sz w:val="12"/>
          <w:szCs w:val="12"/>
        </w:rPr>
      </w:pPr>
      <w:r w:rsidRPr="00CC261B">
        <w:rPr>
          <w:rFonts w:ascii="Times New Roman" w:eastAsia="Calibri" w:hAnsi="Times New Roman" w:cs="Times New Roman"/>
          <w:sz w:val="12"/>
          <w:szCs w:val="12"/>
        </w:rPr>
        <w:t>3.3.2. Формирование ежегодного доклада об оценке применения обязательных требований, содержащихся в МНПА (далее - Доклад), его публичное обсуждение на официальном сайте Администрации;</w:t>
      </w:r>
    </w:p>
    <w:p w:rsidR="00CC261B" w:rsidRPr="00CC261B" w:rsidRDefault="00CC261B" w:rsidP="00735863">
      <w:pPr>
        <w:tabs>
          <w:tab w:val="left" w:pos="284"/>
        </w:tabs>
        <w:spacing w:after="0" w:line="240" w:lineRule="auto"/>
        <w:ind w:firstLine="284"/>
        <w:jc w:val="both"/>
        <w:rPr>
          <w:rFonts w:ascii="Times New Roman" w:eastAsia="Calibri" w:hAnsi="Times New Roman" w:cs="Times New Roman"/>
          <w:sz w:val="12"/>
          <w:szCs w:val="12"/>
        </w:rPr>
      </w:pPr>
      <w:r w:rsidRPr="00CC261B">
        <w:rPr>
          <w:rFonts w:ascii="Times New Roman" w:eastAsia="Calibri" w:hAnsi="Times New Roman" w:cs="Times New Roman"/>
          <w:sz w:val="12"/>
          <w:szCs w:val="12"/>
        </w:rPr>
        <w:t>3.3.3. Утверждение Доклада Главой поселения.</w:t>
      </w:r>
    </w:p>
    <w:p w:rsidR="00CC261B" w:rsidRPr="00CC261B" w:rsidRDefault="00CC261B" w:rsidP="00735863">
      <w:pPr>
        <w:tabs>
          <w:tab w:val="left" w:pos="284"/>
        </w:tabs>
        <w:spacing w:after="0" w:line="240" w:lineRule="auto"/>
        <w:ind w:firstLine="284"/>
        <w:jc w:val="both"/>
        <w:rPr>
          <w:rFonts w:ascii="Times New Roman" w:eastAsia="Calibri" w:hAnsi="Times New Roman" w:cs="Times New Roman"/>
          <w:sz w:val="12"/>
          <w:szCs w:val="12"/>
        </w:rPr>
      </w:pPr>
      <w:r w:rsidRPr="00CC261B">
        <w:rPr>
          <w:rFonts w:ascii="Times New Roman" w:eastAsia="Calibri" w:hAnsi="Times New Roman" w:cs="Times New Roman"/>
          <w:sz w:val="12"/>
          <w:szCs w:val="12"/>
        </w:rPr>
        <w:t xml:space="preserve">3.4. Ответственное лицо осуществляет подготовку Плана не позднее </w:t>
      </w:r>
    </w:p>
    <w:p w:rsidR="00CC261B" w:rsidRPr="00CC261B" w:rsidRDefault="00CC261B" w:rsidP="00735863">
      <w:pPr>
        <w:tabs>
          <w:tab w:val="left" w:pos="284"/>
        </w:tabs>
        <w:spacing w:after="0" w:line="240" w:lineRule="auto"/>
        <w:ind w:firstLine="284"/>
        <w:jc w:val="both"/>
        <w:rPr>
          <w:rFonts w:ascii="Times New Roman" w:eastAsia="Calibri" w:hAnsi="Times New Roman" w:cs="Times New Roman"/>
          <w:sz w:val="12"/>
          <w:szCs w:val="12"/>
        </w:rPr>
      </w:pPr>
      <w:r w:rsidRPr="00CC261B">
        <w:rPr>
          <w:rFonts w:ascii="Times New Roman" w:eastAsia="Calibri" w:hAnsi="Times New Roman" w:cs="Times New Roman"/>
          <w:sz w:val="12"/>
          <w:szCs w:val="12"/>
        </w:rPr>
        <w:t>1 сентября года, предшествующего году подготовки Доклада.</w:t>
      </w:r>
    </w:p>
    <w:p w:rsidR="00CC261B" w:rsidRPr="00CC261B" w:rsidRDefault="00CC261B" w:rsidP="00735863">
      <w:pPr>
        <w:tabs>
          <w:tab w:val="left" w:pos="284"/>
        </w:tabs>
        <w:spacing w:after="0" w:line="240" w:lineRule="auto"/>
        <w:ind w:firstLine="284"/>
        <w:jc w:val="both"/>
        <w:rPr>
          <w:rFonts w:ascii="Times New Roman" w:eastAsia="Calibri" w:hAnsi="Times New Roman" w:cs="Times New Roman"/>
          <w:sz w:val="12"/>
          <w:szCs w:val="12"/>
        </w:rPr>
      </w:pPr>
      <w:r w:rsidRPr="00CC261B">
        <w:rPr>
          <w:rFonts w:ascii="Times New Roman" w:eastAsia="Calibri" w:hAnsi="Times New Roman" w:cs="Times New Roman"/>
          <w:sz w:val="12"/>
          <w:szCs w:val="12"/>
        </w:rPr>
        <w:t>План утверждается Главой поселения не позднее 1 декабря года, предшествующего году подготовки Доклада, и размещается в электронной форме на официальном сайте Администрации в течение 5 рабочих дней с даты регистрации правового акта об утверждении Плана. План составляется по форме, установленной приложением 1 к настоящему Порядку.</w:t>
      </w:r>
    </w:p>
    <w:p w:rsidR="00CC261B" w:rsidRPr="00CC261B" w:rsidRDefault="00CC261B" w:rsidP="00735863">
      <w:pPr>
        <w:tabs>
          <w:tab w:val="left" w:pos="284"/>
        </w:tabs>
        <w:spacing w:after="0" w:line="240" w:lineRule="auto"/>
        <w:ind w:firstLine="284"/>
        <w:jc w:val="both"/>
        <w:rPr>
          <w:rFonts w:ascii="Times New Roman" w:eastAsia="Calibri" w:hAnsi="Times New Roman" w:cs="Times New Roman"/>
          <w:sz w:val="12"/>
          <w:szCs w:val="12"/>
        </w:rPr>
      </w:pPr>
      <w:r w:rsidRPr="00CC261B">
        <w:rPr>
          <w:rFonts w:ascii="Times New Roman" w:eastAsia="Calibri" w:hAnsi="Times New Roman" w:cs="Times New Roman"/>
          <w:sz w:val="12"/>
          <w:szCs w:val="12"/>
        </w:rPr>
        <w:t>3.5. Заинтересованные лица направляют предложения о включении МНПА, содержащих обязательные требования, в План. Ответственное лицо рассматривает поступившие предложения в течение 5 рабочих дней. По итогам рассмотрения предложений Ответственное лицо учитывает поступившие предложения и включает соответствующие МНПА в План либо направляет обоснованный отказ о включении МНПА в План заинтересованному лицу, представившему предложения.</w:t>
      </w:r>
    </w:p>
    <w:p w:rsidR="00CC261B" w:rsidRPr="00CC261B" w:rsidRDefault="00CC261B" w:rsidP="00735863">
      <w:pPr>
        <w:tabs>
          <w:tab w:val="left" w:pos="284"/>
        </w:tabs>
        <w:spacing w:after="0" w:line="240" w:lineRule="auto"/>
        <w:ind w:firstLine="284"/>
        <w:jc w:val="both"/>
        <w:rPr>
          <w:rFonts w:ascii="Times New Roman" w:eastAsia="Calibri" w:hAnsi="Times New Roman" w:cs="Times New Roman"/>
          <w:sz w:val="12"/>
          <w:szCs w:val="12"/>
        </w:rPr>
      </w:pPr>
      <w:r w:rsidRPr="00CC261B">
        <w:rPr>
          <w:rFonts w:ascii="Times New Roman" w:eastAsia="Calibri" w:hAnsi="Times New Roman" w:cs="Times New Roman"/>
          <w:sz w:val="12"/>
          <w:szCs w:val="12"/>
        </w:rPr>
        <w:t>3.6. Ответственное лицо готовит информацию о применении обязательных требований, содержащихся в МНПА не позднее 1 сентября года, следующего за годом подготовки Плана, для подготовки Доклада.</w:t>
      </w:r>
    </w:p>
    <w:p w:rsidR="00CC261B" w:rsidRPr="00CC261B" w:rsidRDefault="00CC261B" w:rsidP="00735863">
      <w:pPr>
        <w:tabs>
          <w:tab w:val="left" w:pos="284"/>
        </w:tabs>
        <w:spacing w:after="0" w:line="240" w:lineRule="auto"/>
        <w:ind w:firstLine="284"/>
        <w:jc w:val="both"/>
        <w:rPr>
          <w:rFonts w:ascii="Times New Roman" w:eastAsia="Calibri" w:hAnsi="Times New Roman" w:cs="Times New Roman"/>
          <w:sz w:val="12"/>
          <w:szCs w:val="12"/>
        </w:rPr>
      </w:pPr>
      <w:r w:rsidRPr="00CC261B">
        <w:rPr>
          <w:rFonts w:ascii="Times New Roman" w:eastAsia="Calibri" w:hAnsi="Times New Roman" w:cs="Times New Roman"/>
          <w:sz w:val="12"/>
          <w:szCs w:val="12"/>
        </w:rPr>
        <w:t>3.7. Источниками информации для подготовки Доклада являются:</w:t>
      </w:r>
    </w:p>
    <w:p w:rsidR="00CC261B" w:rsidRPr="00CC261B" w:rsidRDefault="00CC261B" w:rsidP="00735863">
      <w:pPr>
        <w:tabs>
          <w:tab w:val="left" w:pos="284"/>
        </w:tabs>
        <w:spacing w:after="0" w:line="240" w:lineRule="auto"/>
        <w:ind w:firstLine="284"/>
        <w:jc w:val="both"/>
        <w:rPr>
          <w:rFonts w:ascii="Times New Roman" w:eastAsia="Calibri" w:hAnsi="Times New Roman" w:cs="Times New Roman"/>
          <w:sz w:val="12"/>
          <w:szCs w:val="12"/>
        </w:rPr>
      </w:pPr>
      <w:r w:rsidRPr="00CC261B">
        <w:rPr>
          <w:rFonts w:ascii="Times New Roman" w:eastAsia="Calibri" w:hAnsi="Times New Roman" w:cs="Times New Roman"/>
          <w:sz w:val="12"/>
          <w:szCs w:val="12"/>
        </w:rPr>
        <w:t>3.7.1. Результаты мониторинга правоприменения МНПА, содержащих обязательные требования;</w:t>
      </w:r>
    </w:p>
    <w:p w:rsidR="00CC261B" w:rsidRPr="00CC261B" w:rsidRDefault="00CC261B" w:rsidP="00735863">
      <w:pPr>
        <w:tabs>
          <w:tab w:val="left" w:pos="284"/>
        </w:tabs>
        <w:spacing w:after="0" w:line="240" w:lineRule="auto"/>
        <w:ind w:firstLine="284"/>
        <w:jc w:val="both"/>
        <w:rPr>
          <w:rFonts w:ascii="Times New Roman" w:eastAsia="Calibri" w:hAnsi="Times New Roman" w:cs="Times New Roman"/>
          <w:sz w:val="12"/>
          <w:szCs w:val="12"/>
        </w:rPr>
      </w:pPr>
      <w:r w:rsidRPr="00CC261B">
        <w:rPr>
          <w:rFonts w:ascii="Times New Roman" w:eastAsia="Calibri" w:hAnsi="Times New Roman" w:cs="Times New Roman"/>
          <w:sz w:val="12"/>
          <w:szCs w:val="12"/>
        </w:rPr>
        <w:t>3.7.2. Результаты анализа осуществления контрольной и разрешительной деятельности;</w:t>
      </w:r>
    </w:p>
    <w:p w:rsidR="00CC261B" w:rsidRPr="00CC261B" w:rsidRDefault="00CC261B" w:rsidP="00735863">
      <w:pPr>
        <w:tabs>
          <w:tab w:val="left" w:pos="284"/>
        </w:tabs>
        <w:spacing w:after="0" w:line="240" w:lineRule="auto"/>
        <w:ind w:firstLine="284"/>
        <w:jc w:val="both"/>
        <w:rPr>
          <w:rFonts w:ascii="Times New Roman" w:eastAsia="Calibri" w:hAnsi="Times New Roman" w:cs="Times New Roman"/>
          <w:sz w:val="12"/>
          <w:szCs w:val="12"/>
        </w:rPr>
      </w:pPr>
      <w:r w:rsidRPr="00CC261B">
        <w:rPr>
          <w:rFonts w:ascii="Times New Roman" w:eastAsia="Calibri" w:hAnsi="Times New Roman" w:cs="Times New Roman"/>
          <w:sz w:val="12"/>
          <w:szCs w:val="12"/>
        </w:rPr>
        <w:t>3.7.3. Результаты анализа административной и судебной практики по вопросам применения обязательных требований;</w:t>
      </w:r>
    </w:p>
    <w:p w:rsidR="00CC261B" w:rsidRPr="00CC261B" w:rsidRDefault="00CC261B" w:rsidP="00735863">
      <w:pPr>
        <w:tabs>
          <w:tab w:val="left" w:pos="284"/>
        </w:tabs>
        <w:spacing w:after="0" w:line="240" w:lineRule="auto"/>
        <w:ind w:firstLine="284"/>
        <w:jc w:val="both"/>
        <w:rPr>
          <w:rFonts w:ascii="Times New Roman" w:eastAsia="Calibri" w:hAnsi="Times New Roman" w:cs="Times New Roman"/>
          <w:sz w:val="12"/>
          <w:szCs w:val="12"/>
        </w:rPr>
      </w:pPr>
      <w:r w:rsidRPr="00CC261B">
        <w:rPr>
          <w:rFonts w:ascii="Times New Roman" w:eastAsia="Calibri" w:hAnsi="Times New Roman" w:cs="Times New Roman"/>
          <w:sz w:val="12"/>
          <w:szCs w:val="12"/>
        </w:rPr>
        <w:t>3.7.4. Обращения, предложения и замечания субъектов предпринимательской и иной экономической деятельности, к которым применяются обязательные требования, содержащиеся в МНПА, поступившие в том числе в рамках публичного обсуждения (далее - субъекты регулирования);</w:t>
      </w:r>
    </w:p>
    <w:p w:rsidR="00CC261B" w:rsidRPr="00CC261B" w:rsidRDefault="00CC261B" w:rsidP="00735863">
      <w:pPr>
        <w:tabs>
          <w:tab w:val="left" w:pos="284"/>
        </w:tabs>
        <w:spacing w:after="0" w:line="240" w:lineRule="auto"/>
        <w:ind w:firstLine="284"/>
        <w:jc w:val="both"/>
        <w:rPr>
          <w:rFonts w:ascii="Times New Roman" w:eastAsia="Calibri" w:hAnsi="Times New Roman" w:cs="Times New Roman"/>
          <w:sz w:val="12"/>
          <w:szCs w:val="12"/>
        </w:rPr>
      </w:pPr>
      <w:r w:rsidRPr="00CC261B">
        <w:rPr>
          <w:rFonts w:ascii="Times New Roman" w:eastAsia="Calibri" w:hAnsi="Times New Roman" w:cs="Times New Roman"/>
          <w:sz w:val="12"/>
          <w:szCs w:val="12"/>
        </w:rPr>
        <w:t>3.8. В Доклад включается следующая информация:</w:t>
      </w:r>
    </w:p>
    <w:p w:rsidR="00CC261B" w:rsidRPr="00CC261B" w:rsidRDefault="00CC261B" w:rsidP="00735863">
      <w:pPr>
        <w:tabs>
          <w:tab w:val="left" w:pos="284"/>
        </w:tabs>
        <w:spacing w:after="0" w:line="240" w:lineRule="auto"/>
        <w:ind w:firstLine="284"/>
        <w:jc w:val="both"/>
        <w:rPr>
          <w:rFonts w:ascii="Times New Roman" w:eastAsia="Calibri" w:hAnsi="Times New Roman" w:cs="Times New Roman"/>
          <w:sz w:val="12"/>
          <w:szCs w:val="12"/>
        </w:rPr>
      </w:pPr>
      <w:r w:rsidRPr="00CC261B">
        <w:rPr>
          <w:rFonts w:ascii="Times New Roman" w:eastAsia="Calibri" w:hAnsi="Times New Roman" w:cs="Times New Roman"/>
          <w:sz w:val="12"/>
          <w:szCs w:val="12"/>
        </w:rPr>
        <w:t>3.8.1. Общая характеристика системы оцениваемых обязательных требований в соответствующей сфере регулирования;</w:t>
      </w:r>
    </w:p>
    <w:p w:rsidR="00CC261B" w:rsidRPr="00CC261B" w:rsidRDefault="00CC261B" w:rsidP="00735863">
      <w:pPr>
        <w:tabs>
          <w:tab w:val="left" w:pos="284"/>
        </w:tabs>
        <w:spacing w:after="0" w:line="240" w:lineRule="auto"/>
        <w:ind w:firstLine="284"/>
        <w:jc w:val="both"/>
        <w:rPr>
          <w:rFonts w:ascii="Times New Roman" w:eastAsia="Calibri" w:hAnsi="Times New Roman" w:cs="Times New Roman"/>
          <w:sz w:val="12"/>
          <w:szCs w:val="12"/>
        </w:rPr>
      </w:pPr>
      <w:r w:rsidRPr="00CC261B">
        <w:rPr>
          <w:rFonts w:ascii="Times New Roman" w:eastAsia="Calibri" w:hAnsi="Times New Roman" w:cs="Times New Roman"/>
          <w:sz w:val="12"/>
          <w:szCs w:val="12"/>
        </w:rPr>
        <w:t>3.8.2. Результаты оценки достижения целей введения обязательных требований для каждого содержащегося в Докладе МНПА;</w:t>
      </w:r>
    </w:p>
    <w:p w:rsidR="00CC261B" w:rsidRPr="00CC261B" w:rsidRDefault="00CC261B" w:rsidP="00735863">
      <w:pPr>
        <w:tabs>
          <w:tab w:val="left" w:pos="284"/>
        </w:tabs>
        <w:spacing w:after="0" w:line="240" w:lineRule="auto"/>
        <w:ind w:firstLine="284"/>
        <w:jc w:val="both"/>
        <w:rPr>
          <w:rFonts w:ascii="Times New Roman" w:eastAsia="Calibri" w:hAnsi="Times New Roman" w:cs="Times New Roman"/>
          <w:sz w:val="12"/>
          <w:szCs w:val="12"/>
        </w:rPr>
      </w:pPr>
      <w:r w:rsidRPr="00CC261B">
        <w:rPr>
          <w:rFonts w:ascii="Times New Roman" w:eastAsia="Calibri" w:hAnsi="Times New Roman" w:cs="Times New Roman"/>
          <w:sz w:val="12"/>
          <w:szCs w:val="12"/>
        </w:rPr>
        <w:t>3.8.3. Выводы и предложения по итогам оценки достижения целей введения обязательных требований применительно к каждому рассматриваемому в рамках Доклада МНПА.</w:t>
      </w:r>
    </w:p>
    <w:p w:rsidR="00CC261B" w:rsidRPr="00CC261B" w:rsidRDefault="00CC261B" w:rsidP="00735863">
      <w:pPr>
        <w:tabs>
          <w:tab w:val="left" w:pos="284"/>
        </w:tabs>
        <w:spacing w:after="0" w:line="240" w:lineRule="auto"/>
        <w:ind w:firstLine="284"/>
        <w:jc w:val="both"/>
        <w:rPr>
          <w:rFonts w:ascii="Times New Roman" w:eastAsia="Calibri" w:hAnsi="Times New Roman" w:cs="Times New Roman"/>
          <w:sz w:val="12"/>
          <w:szCs w:val="12"/>
        </w:rPr>
      </w:pPr>
      <w:r w:rsidRPr="00CC261B">
        <w:rPr>
          <w:rFonts w:ascii="Times New Roman" w:eastAsia="Calibri" w:hAnsi="Times New Roman" w:cs="Times New Roman"/>
          <w:sz w:val="12"/>
          <w:szCs w:val="12"/>
        </w:rPr>
        <w:t>3.9. Общая характеристика системы оцениваемых обязательных требований в соответствующей сфере регулирования должна включать следующие сведения:</w:t>
      </w:r>
    </w:p>
    <w:p w:rsidR="00CC261B" w:rsidRPr="00CC261B" w:rsidRDefault="00CC261B" w:rsidP="00735863">
      <w:pPr>
        <w:tabs>
          <w:tab w:val="left" w:pos="284"/>
        </w:tabs>
        <w:spacing w:after="0" w:line="240" w:lineRule="auto"/>
        <w:ind w:firstLine="284"/>
        <w:jc w:val="both"/>
        <w:rPr>
          <w:rFonts w:ascii="Times New Roman" w:eastAsia="Calibri" w:hAnsi="Times New Roman" w:cs="Times New Roman"/>
          <w:sz w:val="12"/>
          <w:szCs w:val="12"/>
        </w:rPr>
      </w:pPr>
      <w:r w:rsidRPr="00CC261B">
        <w:rPr>
          <w:rFonts w:ascii="Times New Roman" w:eastAsia="Calibri" w:hAnsi="Times New Roman" w:cs="Times New Roman"/>
          <w:sz w:val="12"/>
          <w:szCs w:val="12"/>
        </w:rPr>
        <w:t>3.9.1. Перечень МНПА и содержащихся в них обязательных требований, включая сведения о внесенных в МНПА изменениях (при наличии) с указанием наименования и реквизитов МНПА, содержащего обязательные требования;</w:t>
      </w:r>
    </w:p>
    <w:p w:rsidR="00CC261B" w:rsidRPr="00CC261B" w:rsidRDefault="00CC261B" w:rsidP="00735863">
      <w:pPr>
        <w:tabs>
          <w:tab w:val="left" w:pos="284"/>
        </w:tabs>
        <w:spacing w:after="0" w:line="240" w:lineRule="auto"/>
        <w:ind w:firstLine="284"/>
        <w:jc w:val="both"/>
        <w:rPr>
          <w:rFonts w:ascii="Times New Roman" w:eastAsia="Calibri" w:hAnsi="Times New Roman" w:cs="Times New Roman"/>
          <w:sz w:val="12"/>
          <w:szCs w:val="12"/>
        </w:rPr>
      </w:pPr>
      <w:r w:rsidRPr="00CC261B">
        <w:rPr>
          <w:rFonts w:ascii="Times New Roman" w:eastAsia="Calibri" w:hAnsi="Times New Roman" w:cs="Times New Roman"/>
          <w:sz w:val="12"/>
          <w:szCs w:val="12"/>
        </w:rPr>
        <w:t>3.9.2. Период действия МНПА и их отдельных положений;</w:t>
      </w:r>
    </w:p>
    <w:p w:rsidR="00CC261B" w:rsidRPr="00CC261B" w:rsidRDefault="00CC261B" w:rsidP="00735863">
      <w:pPr>
        <w:tabs>
          <w:tab w:val="left" w:pos="284"/>
        </w:tabs>
        <w:spacing w:after="0" w:line="240" w:lineRule="auto"/>
        <w:ind w:firstLine="284"/>
        <w:jc w:val="both"/>
        <w:rPr>
          <w:rFonts w:ascii="Times New Roman" w:eastAsia="Calibri" w:hAnsi="Times New Roman" w:cs="Times New Roman"/>
          <w:sz w:val="12"/>
          <w:szCs w:val="12"/>
        </w:rPr>
      </w:pPr>
      <w:r w:rsidRPr="00CC261B">
        <w:rPr>
          <w:rFonts w:ascii="Times New Roman" w:eastAsia="Calibri" w:hAnsi="Times New Roman" w:cs="Times New Roman"/>
          <w:sz w:val="12"/>
          <w:szCs w:val="12"/>
        </w:rPr>
        <w:t>3.9.3. Общая характеристика регулируемых общественных отношений, включая сферу осуществления предпринимательской и иной экономической деятельности и конкретные общественные отношения (группы общественных отношений), на регулирование которых направлена система обязательных требований;</w:t>
      </w:r>
    </w:p>
    <w:p w:rsidR="00CC261B" w:rsidRPr="00CC261B" w:rsidRDefault="00CC261B" w:rsidP="00735863">
      <w:pPr>
        <w:tabs>
          <w:tab w:val="left" w:pos="284"/>
        </w:tabs>
        <w:spacing w:after="0" w:line="240" w:lineRule="auto"/>
        <w:ind w:firstLine="284"/>
        <w:jc w:val="both"/>
        <w:rPr>
          <w:rFonts w:ascii="Times New Roman" w:eastAsia="Calibri" w:hAnsi="Times New Roman" w:cs="Times New Roman"/>
          <w:sz w:val="12"/>
          <w:szCs w:val="12"/>
        </w:rPr>
      </w:pPr>
      <w:r w:rsidRPr="00CC261B">
        <w:rPr>
          <w:rFonts w:ascii="Times New Roman" w:eastAsia="Calibri" w:hAnsi="Times New Roman" w:cs="Times New Roman"/>
          <w:sz w:val="12"/>
          <w:szCs w:val="12"/>
        </w:rPr>
        <w:t>3.9.4. Нормативно обоснованный перечень охраняемых законом ценностей, защищаемых в рамках соответствующей сферы регулирования;</w:t>
      </w:r>
    </w:p>
    <w:p w:rsidR="00CC261B" w:rsidRPr="00CC261B" w:rsidRDefault="00CC261B" w:rsidP="00735863">
      <w:pPr>
        <w:tabs>
          <w:tab w:val="left" w:pos="284"/>
        </w:tabs>
        <w:spacing w:after="0" w:line="240" w:lineRule="auto"/>
        <w:ind w:firstLine="284"/>
        <w:jc w:val="both"/>
        <w:rPr>
          <w:rFonts w:ascii="Times New Roman" w:eastAsia="Calibri" w:hAnsi="Times New Roman" w:cs="Times New Roman"/>
          <w:sz w:val="12"/>
          <w:szCs w:val="12"/>
        </w:rPr>
      </w:pPr>
      <w:r w:rsidRPr="00CC261B">
        <w:rPr>
          <w:rFonts w:ascii="Times New Roman" w:eastAsia="Calibri" w:hAnsi="Times New Roman" w:cs="Times New Roman"/>
          <w:sz w:val="12"/>
          <w:szCs w:val="12"/>
        </w:rPr>
        <w:t>3.9.5. Цели введения обязательных требований в соответствующей сфере регулирования для каждого содержащегося в Докладе МНПА (снижение (устранение) рисков причинения вреда охраняемым законом ценностям с указанием конкретных рисков).</w:t>
      </w:r>
    </w:p>
    <w:p w:rsidR="00CC261B" w:rsidRPr="00CC261B" w:rsidRDefault="00CC261B" w:rsidP="00735863">
      <w:pPr>
        <w:tabs>
          <w:tab w:val="left" w:pos="284"/>
        </w:tabs>
        <w:spacing w:after="0" w:line="240" w:lineRule="auto"/>
        <w:ind w:firstLine="284"/>
        <w:jc w:val="both"/>
        <w:rPr>
          <w:rFonts w:ascii="Times New Roman" w:eastAsia="Calibri" w:hAnsi="Times New Roman" w:cs="Times New Roman"/>
          <w:sz w:val="12"/>
          <w:szCs w:val="12"/>
        </w:rPr>
      </w:pPr>
      <w:r w:rsidRPr="00CC261B">
        <w:rPr>
          <w:rFonts w:ascii="Times New Roman" w:eastAsia="Calibri" w:hAnsi="Times New Roman" w:cs="Times New Roman"/>
          <w:sz w:val="12"/>
          <w:szCs w:val="12"/>
        </w:rPr>
        <w:t>3.10. Результаты оценки применения обязательных требований, содержащиеся в Докладе, должны содержать следующую информацию применительно к системе обязательных требований в соответствующей сфере регулирования, в том числе для каждого содержащегося в Докладе МНПА:</w:t>
      </w:r>
    </w:p>
    <w:p w:rsidR="00CC261B" w:rsidRPr="00CC261B" w:rsidRDefault="00CC261B" w:rsidP="00735863">
      <w:pPr>
        <w:tabs>
          <w:tab w:val="left" w:pos="284"/>
        </w:tabs>
        <w:spacing w:after="0" w:line="240" w:lineRule="auto"/>
        <w:ind w:firstLine="284"/>
        <w:jc w:val="both"/>
        <w:rPr>
          <w:rFonts w:ascii="Times New Roman" w:eastAsia="Calibri" w:hAnsi="Times New Roman" w:cs="Times New Roman"/>
          <w:sz w:val="12"/>
          <w:szCs w:val="12"/>
        </w:rPr>
      </w:pPr>
      <w:r w:rsidRPr="00CC261B">
        <w:rPr>
          <w:rFonts w:ascii="Times New Roman" w:eastAsia="Calibri" w:hAnsi="Times New Roman" w:cs="Times New Roman"/>
          <w:sz w:val="12"/>
          <w:szCs w:val="12"/>
        </w:rPr>
        <w:t>3.10.1. Соблюдение принципов установления и оценки применения обязательных требований, установленных Федеральным законом № 247-ФЗ;</w:t>
      </w:r>
    </w:p>
    <w:p w:rsidR="00CC261B" w:rsidRPr="00CC261B" w:rsidRDefault="00CC261B" w:rsidP="00735863">
      <w:pPr>
        <w:tabs>
          <w:tab w:val="left" w:pos="284"/>
        </w:tabs>
        <w:spacing w:after="0" w:line="240" w:lineRule="auto"/>
        <w:ind w:firstLine="284"/>
        <w:jc w:val="both"/>
        <w:rPr>
          <w:rFonts w:ascii="Times New Roman" w:eastAsia="Calibri" w:hAnsi="Times New Roman" w:cs="Times New Roman"/>
          <w:sz w:val="12"/>
          <w:szCs w:val="12"/>
        </w:rPr>
      </w:pPr>
      <w:r w:rsidRPr="00CC261B">
        <w:rPr>
          <w:rFonts w:ascii="Times New Roman" w:eastAsia="Calibri" w:hAnsi="Times New Roman" w:cs="Times New Roman"/>
          <w:sz w:val="12"/>
          <w:szCs w:val="12"/>
        </w:rPr>
        <w:t>3.10.2. Достижение целей введения обязательных требований (снижение (устранение) риска причинения вреда (ущерба) охраняемым законом ценностям, на устранение которого направлено установление обязательных требований);</w:t>
      </w:r>
    </w:p>
    <w:p w:rsidR="00CC261B" w:rsidRPr="00CC261B" w:rsidRDefault="00CC261B" w:rsidP="00735863">
      <w:pPr>
        <w:tabs>
          <w:tab w:val="left" w:pos="284"/>
        </w:tabs>
        <w:spacing w:after="0" w:line="240" w:lineRule="auto"/>
        <w:ind w:firstLine="284"/>
        <w:jc w:val="both"/>
        <w:rPr>
          <w:rFonts w:ascii="Times New Roman" w:eastAsia="Calibri" w:hAnsi="Times New Roman" w:cs="Times New Roman"/>
          <w:sz w:val="12"/>
          <w:szCs w:val="12"/>
        </w:rPr>
      </w:pPr>
      <w:r w:rsidRPr="00CC261B">
        <w:rPr>
          <w:rFonts w:ascii="Times New Roman" w:eastAsia="Calibri" w:hAnsi="Times New Roman" w:cs="Times New Roman"/>
          <w:sz w:val="12"/>
          <w:szCs w:val="12"/>
        </w:rPr>
        <w:t>3.10.3. Информация о динамике ведения предпринимательской или иной экономической деятельности в соответствующей сфере регулирования в период действия обязательных требований, применение которых является предметом оценки;</w:t>
      </w:r>
    </w:p>
    <w:p w:rsidR="00CC261B" w:rsidRPr="00CC261B" w:rsidRDefault="00CC261B" w:rsidP="00735863">
      <w:pPr>
        <w:tabs>
          <w:tab w:val="left" w:pos="284"/>
        </w:tabs>
        <w:spacing w:after="0" w:line="240" w:lineRule="auto"/>
        <w:ind w:firstLine="284"/>
        <w:jc w:val="both"/>
        <w:rPr>
          <w:rFonts w:ascii="Times New Roman" w:eastAsia="Calibri" w:hAnsi="Times New Roman" w:cs="Times New Roman"/>
          <w:sz w:val="12"/>
          <w:szCs w:val="12"/>
        </w:rPr>
      </w:pPr>
      <w:r w:rsidRPr="00CC261B">
        <w:rPr>
          <w:rFonts w:ascii="Times New Roman" w:eastAsia="Calibri" w:hAnsi="Times New Roman" w:cs="Times New Roman"/>
          <w:sz w:val="12"/>
          <w:szCs w:val="12"/>
        </w:rPr>
        <w:t>3.10.4. Изменение бюджетных расходов и доходов от реализации предусмотренных МНПА функций, полномочий, обязанностей и прав органов местного самоуправления;</w:t>
      </w:r>
    </w:p>
    <w:p w:rsidR="00CC261B" w:rsidRPr="00CC261B" w:rsidRDefault="00CC261B" w:rsidP="00735863">
      <w:pPr>
        <w:tabs>
          <w:tab w:val="left" w:pos="284"/>
        </w:tabs>
        <w:spacing w:after="0" w:line="240" w:lineRule="auto"/>
        <w:ind w:firstLine="284"/>
        <w:jc w:val="both"/>
        <w:rPr>
          <w:rFonts w:ascii="Times New Roman" w:eastAsia="Calibri" w:hAnsi="Times New Roman" w:cs="Times New Roman"/>
          <w:sz w:val="12"/>
          <w:szCs w:val="12"/>
        </w:rPr>
      </w:pPr>
      <w:r w:rsidRPr="00CC261B">
        <w:rPr>
          <w:rFonts w:ascii="Times New Roman" w:eastAsia="Calibri" w:hAnsi="Times New Roman" w:cs="Times New Roman"/>
          <w:sz w:val="12"/>
          <w:szCs w:val="12"/>
        </w:rPr>
        <w:lastRenderedPageBreak/>
        <w:t>3.10.5. Сведения об уровне соблюдения обязательных требований в регулируемой сфере, в том числе данные о привлечении к ответственности за нарушение обязательных требований, о типовых и массовых нарушениях обязательных требований (в разрезе нарушенных обязательных требований);</w:t>
      </w:r>
    </w:p>
    <w:p w:rsidR="00CC261B" w:rsidRPr="00CC261B" w:rsidRDefault="00CC261B" w:rsidP="00735863">
      <w:pPr>
        <w:tabs>
          <w:tab w:val="left" w:pos="284"/>
        </w:tabs>
        <w:spacing w:after="0" w:line="240" w:lineRule="auto"/>
        <w:ind w:firstLine="284"/>
        <w:jc w:val="both"/>
        <w:rPr>
          <w:rFonts w:ascii="Times New Roman" w:eastAsia="Calibri" w:hAnsi="Times New Roman" w:cs="Times New Roman"/>
          <w:sz w:val="12"/>
          <w:szCs w:val="12"/>
        </w:rPr>
      </w:pPr>
      <w:r w:rsidRPr="00CC261B">
        <w:rPr>
          <w:rFonts w:ascii="Times New Roman" w:eastAsia="Calibri" w:hAnsi="Times New Roman" w:cs="Times New Roman"/>
          <w:sz w:val="12"/>
          <w:szCs w:val="12"/>
        </w:rPr>
        <w:t>3.10.6. Количество и содержание обращений субъектов регулирования к Администрации поселения, связанных с применением обязательных требований;</w:t>
      </w:r>
    </w:p>
    <w:p w:rsidR="00CC261B" w:rsidRPr="00CC261B" w:rsidRDefault="00CC261B" w:rsidP="00735863">
      <w:pPr>
        <w:tabs>
          <w:tab w:val="left" w:pos="284"/>
        </w:tabs>
        <w:spacing w:after="0" w:line="240" w:lineRule="auto"/>
        <w:ind w:firstLine="284"/>
        <w:jc w:val="both"/>
        <w:rPr>
          <w:rFonts w:ascii="Times New Roman" w:eastAsia="Calibri" w:hAnsi="Times New Roman" w:cs="Times New Roman"/>
          <w:sz w:val="12"/>
          <w:szCs w:val="12"/>
        </w:rPr>
      </w:pPr>
      <w:r w:rsidRPr="00CC261B">
        <w:rPr>
          <w:rFonts w:ascii="Times New Roman" w:eastAsia="Calibri" w:hAnsi="Times New Roman" w:cs="Times New Roman"/>
          <w:sz w:val="12"/>
          <w:szCs w:val="12"/>
        </w:rPr>
        <w:t>3.10.7. Количество и анализ содержания вступивших в законную силу судебных актов по спорам, связанным с применением обязательных требований, по делам об оспаривании МНПА, содержащих обязательные требования, о привлечении лиц к административной ответственности;</w:t>
      </w:r>
    </w:p>
    <w:p w:rsidR="00CC261B" w:rsidRPr="00CC261B" w:rsidRDefault="00CC261B" w:rsidP="00735863">
      <w:pPr>
        <w:tabs>
          <w:tab w:val="left" w:pos="284"/>
        </w:tabs>
        <w:spacing w:after="0" w:line="240" w:lineRule="auto"/>
        <w:ind w:firstLine="284"/>
        <w:jc w:val="both"/>
        <w:rPr>
          <w:rFonts w:ascii="Times New Roman" w:eastAsia="Calibri" w:hAnsi="Times New Roman" w:cs="Times New Roman"/>
          <w:sz w:val="12"/>
          <w:szCs w:val="12"/>
        </w:rPr>
      </w:pPr>
      <w:r w:rsidRPr="00CC261B">
        <w:rPr>
          <w:rFonts w:ascii="Times New Roman" w:eastAsia="Calibri" w:hAnsi="Times New Roman" w:cs="Times New Roman"/>
          <w:sz w:val="12"/>
          <w:szCs w:val="12"/>
        </w:rPr>
        <w:t>3.10.8. Иные сведения, которые позволяют оценить результаты применения обязательных требований и достижение целей их установления.</w:t>
      </w:r>
    </w:p>
    <w:p w:rsidR="00CC261B" w:rsidRPr="00CC261B" w:rsidRDefault="00CC261B" w:rsidP="00735863">
      <w:pPr>
        <w:tabs>
          <w:tab w:val="left" w:pos="284"/>
        </w:tabs>
        <w:spacing w:after="0" w:line="240" w:lineRule="auto"/>
        <w:ind w:firstLine="284"/>
        <w:jc w:val="both"/>
        <w:rPr>
          <w:rFonts w:ascii="Times New Roman" w:eastAsia="Calibri" w:hAnsi="Times New Roman" w:cs="Times New Roman"/>
          <w:sz w:val="12"/>
          <w:szCs w:val="12"/>
        </w:rPr>
      </w:pPr>
      <w:r w:rsidRPr="00CC261B">
        <w:rPr>
          <w:rFonts w:ascii="Times New Roman" w:eastAsia="Calibri" w:hAnsi="Times New Roman" w:cs="Times New Roman"/>
          <w:sz w:val="12"/>
          <w:szCs w:val="12"/>
        </w:rPr>
        <w:t>3.11. Выводы и предложения по итогам оценки применения обязательных требований должны содержать применительно к каждому рассматриваемому в рамках Доклада МНПА один из следующих выводов:</w:t>
      </w:r>
    </w:p>
    <w:p w:rsidR="00CC261B" w:rsidRPr="00CC261B" w:rsidRDefault="00CC261B" w:rsidP="00735863">
      <w:pPr>
        <w:tabs>
          <w:tab w:val="left" w:pos="284"/>
        </w:tabs>
        <w:spacing w:after="0" w:line="240" w:lineRule="auto"/>
        <w:ind w:firstLine="284"/>
        <w:jc w:val="both"/>
        <w:rPr>
          <w:rFonts w:ascii="Times New Roman" w:eastAsia="Calibri" w:hAnsi="Times New Roman" w:cs="Times New Roman"/>
          <w:sz w:val="12"/>
          <w:szCs w:val="12"/>
        </w:rPr>
      </w:pPr>
      <w:r w:rsidRPr="00CC261B">
        <w:rPr>
          <w:rFonts w:ascii="Times New Roman" w:eastAsia="Calibri" w:hAnsi="Times New Roman" w:cs="Times New Roman"/>
          <w:sz w:val="12"/>
          <w:szCs w:val="12"/>
        </w:rPr>
        <w:t>3.11.1. О целесообразности дальнейшего применения обязательных требований;</w:t>
      </w:r>
    </w:p>
    <w:p w:rsidR="00CC261B" w:rsidRPr="00CC261B" w:rsidRDefault="00CC261B" w:rsidP="00735863">
      <w:pPr>
        <w:tabs>
          <w:tab w:val="left" w:pos="284"/>
        </w:tabs>
        <w:spacing w:after="0" w:line="240" w:lineRule="auto"/>
        <w:ind w:firstLine="284"/>
        <w:jc w:val="both"/>
        <w:rPr>
          <w:rFonts w:ascii="Times New Roman" w:eastAsia="Calibri" w:hAnsi="Times New Roman" w:cs="Times New Roman"/>
          <w:sz w:val="12"/>
          <w:szCs w:val="12"/>
        </w:rPr>
      </w:pPr>
      <w:r w:rsidRPr="00CC261B">
        <w:rPr>
          <w:rFonts w:ascii="Times New Roman" w:eastAsia="Calibri" w:hAnsi="Times New Roman" w:cs="Times New Roman"/>
          <w:sz w:val="12"/>
          <w:szCs w:val="12"/>
        </w:rPr>
        <w:t>3.11.2. О целесообразности дальнейшего применения обязательных требований с внесением изменений в МНПА;</w:t>
      </w:r>
    </w:p>
    <w:p w:rsidR="00CC261B" w:rsidRPr="00CC261B" w:rsidRDefault="00CC261B" w:rsidP="00735863">
      <w:pPr>
        <w:tabs>
          <w:tab w:val="left" w:pos="284"/>
        </w:tabs>
        <w:spacing w:after="0" w:line="240" w:lineRule="auto"/>
        <w:ind w:firstLine="284"/>
        <w:jc w:val="both"/>
        <w:rPr>
          <w:rFonts w:ascii="Times New Roman" w:eastAsia="Calibri" w:hAnsi="Times New Roman" w:cs="Times New Roman"/>
          <w:sz w:val="12"/>
          <w:szCs w:val="12"/>
        </w:rPr>
      </w:pPr>
      <w:r w:rsidRPr="00CC261B">
        <w:rPr>
          <w:rFonts w:ascii="Times New Roman" w:eastAsia="Calibri" w:hAnsi="Times New Roman" w:cs="Times New Roman"/>
          <w:sz w:val="12"/>
          <w:szCs w:val="12"/>
        </w:rPr>
        <w:t>3.11.3. О нецелесообразности дальнейшего применения обязательных требований и отмене (признании утратившим силу) МНПА, содержащего обязательные требования.</w:t>
      </w:r>
    </w:p>
    <w:p w:rsidR="00CC261B" w:rsidRPr="00CC261B" w:rsidRDefault="00CC261B" w:rsidP="00735863">
      <w:pPr>
        <w:tabs>
          <w:tab w:val="left" w:pos="284"/>
        </w:tabs>
        <w:spacing w:after="0" w:line="240" w:lineRule="auto"/>
        <w:ind w:firstLine="284"/>
        <w:jc w:val="both"/>
        <w:rPr>
          <w:rFonts w:ascii="Times New Roman" w:eastAsia="Calibri" w:hAnsi="Times New Roman" w:cs="Times New Roman"/>
          <w:sz w:val="12"/>
          <w:szCs w:val="12"/>
        </w:rPr>
      </w:pPr>
      <w:r w:rsidRPr="00CC261B">
        <w:rPr>
          <w:rFonts w:ascii="Times New Roman" w:eastAsia="Calibri" w:hAnsi="Times New Roman" w:cs="Times New Roman"/>
          <w:sz w:val="12"/>
          <w:szCs w:val="12"/>
        </w:rPr>
        <w:t>3.12. Вывод, предусмотренный подпунктом 3.11.2 пункта 3.11 настоящего Порядка, формулируется при выявлении одного или нескольких из следующих случаев:</w:t>
      </w:r>
    </w:p>
    <w:p w:rsidR="00CC261B" w:rsidRPr="00CC261B" w:rsidRDefault="00CC261B" w:rsidP="00735863">
      <w:pPr>
        <w:tabs>
          <w:tab w:val="left" w:pos="284"/>
        </w:tabs>
        <w:spacing w:after="0" w:line="240" w:lineRule="auto"/>
        <w:ind w:firstLine="284"/>
        <w:jc w:val="both"/>
        <w:rPr>
          <w:rFonts w:ascii="Times New Roman" w:eastAsia="Calibri" w:hAnsi="Times New Roman" w:cs="Times New Roman"/>
          <w:sz w:val="12"/>
          <w:szCs w:val="12"/>
        </w:rPr>
      </w:pPr>
      <w:r w:rsidRPr="00CC261B">
        <w:rPr>
          <w:rFonts w:ascii="Times New Roman" w:eastAsia="Calibri" w:hAnsi="Times New Roman" w:cs="Times New Roman"/>
          <w:sz w:val="12"/>
          <w:szCs w:val="12"/>
        </w:rPr>
        <w:t>3.12.1. Невозможность исполнения обязательных требований, устанавливаемых в том числе при выявлении отрицательной динамики ведения предпринимательской деятельности, избыточности требований, несоразмерности расходов субъектов регулирования на их исполнение и администрирование с положительным эффектом (в том числе с положительным влиянием на снижение рисков, в целях устранения (снижения) которых установлены соответствующие обязательные требования) от их исполнения и соблюдения;</w:t>
      </w:r>
    </w:p>
    <w:p w:rsidR="00CC261B" w:rsidRPr="00CC261B" w:rsidRDefault="00CC261B" w:rsidP="00735863">
      <w:pPr>
        <w:tabs>
          <w:tab w:val="left" w:pos="284"/>
        </w:tabs>
        <w:spacing w:after="0" w:line="240" w:lineRule="auto"/>
        <w:ind w:firstLine="284"/>
        <w:jc w:val="both"/>
        <w:rPr>
          <w:rFonts w:ascii="Times New Roman" w:eastAsia="Calibri" w:hAnsi="Times New Roman" w:cs="Times New Roman"/>
          <w:sz w:val="12"/>
          <w:szCs w:val="12"/>
        </w:rPr>
      </w:pPr>
      <w:r w:rsidRPr="00CC261B">
        <w:rPr>
          <w:rFonts w:ascii="Times New Roman" w:eastAsia="Calibri" w:hAnsi="Times New Roman" w:cs="Times New Roman"/>
          <w:sz w:val="12"/>
          <w:szCs w:val="12"/>
        </w:rPr>
        <w:t>3.12.2. Наличие в различных МНПА или в одном МНПА противоречащих друг другу обязательных требований;</w:t>
      </w:r>
    </w:p>
    <w:p w:rsidR="00CC261B" w:rsidRPr="00CC261B" w:rsidRDefault="00CC261B" w:rsidP="00735863">
      <w:pPr>
        <w:tabs>
          <w:tab w:val="left" w:pos="284"/>
        </w:tabs>
        <w:spacing w:after="0" w:line="240" w:lineRule="auto"/>
        <w:ind w:firstLine="284"/>
        <w:jc w:val="both"/>
        <w:rPr>
          <w:rFonts w:ascii="Times New Roman" w:eastAsia="Calibri" w:hAnsi="Times New Roman" w:cs="Times New Roman"/>
          <w:sz w:val="12"/>
          <w:szCs w:val="12"/>
        </w:rPr>
      </w:pPr>
      <w:r w:rsidRPr="00CC261B">
        <w:rPr>
          <w:rFonts w:ascii="Times New Roman" w:eastAsia="Calibri" w:hAnsi="Times New Roman" w:cs="Times New Roman"/>
          <w:sz w:val="12"/>
          <w:szCs w:val="12"/>
        </w:rPr>
        <w:t>3.12.3. Наличие в МНПА неопределенных понятий, некорректных и (или) неоднозначных формулировок, не позволяющих единообразно применять и (или) исполнять обязательные требования;</w:t>
      </w:r>
    </w:p>
    <w:p w:rsidR="00CC261B" w:rsidRPr="00CC261B" w:rsidRDefault="00CC261B" w:rsidP="00735863">
      <w:pPr>
        <w:tabs>
          <w:tab w:val="left" w:pos="284"/>
        </w:tabs>
        <w:spacing w:after="0" w:line="240" w:lineRule="auto"/>
        <w:ind w:firstLine="284"/>
        <w:jc w:val="both"/>
        <w:rPr>
          <w:rFonts w:ascii="Times New Roman" w:eastAsia="Calibri" w:hAnsi="Times New Roman" w:cs="Times New Roman"/>
          <w:sz w:val="12"/>
          <w:szCs w:val="12"/>
        </w:rPr>
      </w:pPr>
      <w:r w:rsidRPr="00CC261B">
        <w:rPr>
          <w:rFonts w:ascii="Times New Roman" w:eastAsia="Calibri" w:hAnsi="Times New Roman" w:cs="Times New Roman"/>
          <w:sz w:val="12"/>
          <w:szCs w:val="12"/>
        </w:rPr>
        <w:t>3.12.4. Наличие неактуальных обязательных требований, не соответствующих современному уровню развития науки и техники и (или) негативно влияющих на развитие предпринимательской деятельности и технологий;</w:t>
      </w:r>
    </w:p>
    <w:p w:rsidR="00CC261B" w:rsidRPr="00CC261B" w:rsidRDefault="00CC261B" w:rsidP="00735863">
      <w:pPr>
        <w:tabs>
          <w:tab w:val="left" w:pos="284"/>
        </w:tabs>
        <w:spacing w:after="0" w:line="240" w:lineRule="auto"/>
        <w:ind w:firstLine="284"/>
        <w:jc w:val="both"/>
        <w:rPr>
          <w:rFonts w:ascii="Times New Roman" w:eastAsia="Calibri" w:hAnsi="Times New Roman" w:cs="Times New Roman"/>
          <w:sz w:val="12"/>
          <w:szCs w:val="12"/>
        </w:rPr>
      </w:pPr>
      <w:r w:rsidRPr="00CC261B">
        <w:rPr>
          <w:rFonts w:ascii="Times New Roman" w:eastAsia="Calibri" w:hAnsi="Times New Roman" w:cs="Times New Roman"/>
          <w:sz w:val="12"/>
          <w:szCs w:val="12"/>
        </w:rPr>
        <w:t>3.12.5. Несоответствие системы обязательных требований или отдельных обязательных требований принципам Федерального закона № 247-ФЗ, вышестоящим МНПА и (или) целям и положениям муниципальных программ.</w:t>
      </w:r>
    </w:p>
    <w:p w:rsidR="00CC261B" w:rsidRPr="00CC261B" w:rsidRDefault="00CC261B" w:rsidP="00735863">
      <w:pPr>
        <w:tabs>
          <w:tab w:val="left" w:pos="284"/>
        </w:tabs>
        <w:spacing w:after="0" w:line="240" w:lineRule="auto"/>
        <w:ind w:firstLine="284"/>
        <w:jc w:val="both"/>
        <w:rPr>
          <w:rFonts w:ascii="Times New Roman" w:eastAsia="Calibri" w:hAnsi="Times New Roman" w:cs="Times New Roman"/>
          <w:sz w:val="12"/>
          <w:szCs w:val="12"/>
        </w:rPr>
      </w:pPr>
      <w:r w:rsidRPr="00CC261B">
        <w:rPr>
          <w:rFonts w:ascii="Times New Roman" w:eastAsia="Calibri" w:hAnsi="Times New Roman" w:cs="Times New Roman"/>
          <w:sz w:val="12"/>
          <w:szCs w:val="12"/>
        </w:rPr>
        <w:t>3.13. Вывод, предусмотренный подпунктом 3.11.3 пункта 3.11 настоящего Порядка, формулируется при выявлении нескольких случаев, предусмотренных пунктом 3.12 настоящего Порядка, а также при выявлении хотя бы одного из следующих случаев:</w:t>
      </w:r>
    </w:p>
    <w:p w:rsidR="00CC261B" w:rsidRPr="00CC261B" w:rsidRDefault="00CC261B" w:rsidP="00735863">
      <w:pPr>
        <w:tabs>
          <w:tab w:val="left" w:pos="284"/>
        </w:tabs>
        <w:spacing w:after="0" w:line="240" w:lineRule="auto"/>
        <w:ind w:firstLine="284"/>
        <w:jc w:val="both"/>
        <w:rPr>
          <w:rFonts w:ascii="Times New Roman" w:eastAsia="Calibri" w:hAnsi="Times New Roman" w:cs="Times New Roman"/>
          <w:sz w:val="12"/>
          <w:szCs w:val="12"/>
        </w:rPr>
      </w:pPr>
      <w:r w:rsidRPr="00CC261B">
        <w:rPr>
          <w:rFonts w:ascii="Times New Roman" w:eastAsia="Calibri" w:hAnsi="Times New Roman" w:cs="Times New Roman"/>
          <w:sz w:val="12"/>
          <w:szCs w:val="12"/>
        </w:rPr>
        <w:t>3.13.1. Наличие дублирующих и (или) аналогичных по содержанию обязательных требований в нескольких или одном МНПА;</w:t>
      </w:r>
    </w:p>
    <w:p w:rsidR="00CC261B" w:rsidRPr="00CC261B" w:rsidRDefault="00CC261B" w:rsidP="00735863">
      <w:pPr>
        <w:tabs>
          <w:tab w:val="left" w:pos="284"/>
        </w:tabs>
        <w:spacing w:after="0" w:line="240" w:lineRule="auto"/>
        <w:ind w:firstLine="284"/>
        <w:jc w:val="both"/>
        <w:rPr>
          <w:rFonts w:ascii="Times New Roman" w:eastAsia="Calibri" w:hAnsi="Times New Roman" w:cs="Times New Roman"/>
          <w:sz w:val="12"/>
          <w:szCs w:val="12"/>
        </w:rPr>
      </w:pPr>
      <w:r w:rsidRPr="00CC261B">
        <w:rPr>
          <w:rFonts w:ascii="Times New Roman" w:eastAsia="Calibri" w:hAnsi="Times New Roman" w:cs="Times New Roman"/>
          <w:sz w:val="12"/>
          <w:szCs w:val="12"/>
        </w:rPr>
        <w:t>3.13.2. Отсутствие у Администрации поселения предусмотренных законодательством Российской Федерации, Самарской области, МНПА полномочий по установлению соответствующих обязательных требований, являющихся предметом оценки применения обязательных требований.</w:t>
      </w:r>
    </w:p>
    <w:p w:rsidR="00CC261B" w:rsidRPr="00CC261B" w:rsidRDefault="00CC261B" w:rsidP="00735863">
      <w:pPr>
        <w:tabs>
          <w:tab w:val="left" w:pos="284"/>
        </w:tabs>
        <w:spacing w:after="0" w:line="240" w:lineRule="auto"/>
        <w:ind w:firstLine="284"/>
        <w:jc w:val="both"/>
        <w:rPr>
          <w:rFonts w:ascii="Times New Roman" w:eastAsia="Calibri" w:hAnsi="Times New Roman" w:cs="Times New Roman"/>
          <w:sz w:val="12"/>
          <w:szCs w:val="12"/>
        </w:rPr>
      </w:pPr>
      <w:r w:rsidRPr="00CC261B">
        <w:rPr>
          <w:rFonts w:ascii="Times New Roman" w:eastAsia="Calibri" w:hAnsi="Times New Roman" w:cs="Times New Roman"/>
          <w:sz w:val="12"/>
          <w:szCs w:val="12"/>
        </w:rPr>
        <w:t>3.14. В целях публичного обсуждения Доклада Ответственное лицо не позднее 1 октября года, следующего за годом подготовки Плана, размещает Доклад на официальном сайте Администрации с одновременным уведомлением субъектов регулирования, органов и организаций, целями деятельности которых являются защита и представление интересов субъектов предпринимательской и иной экономической деятельности, в том числе субъектов малого и среднего предпринимательства и иных заинтересованных физических и юридических лиц, по форме согласно приложению 2 к настоящему Порядку.</w:t>
      </w:r>
    </w:p>
    <w:p w:rsidR="00CC261B" w:rsidRPr="00CC261B" w:rsidRDefault="00CC261B" w:rsidP="00735863">
      <w:pPr>
        <w:tabs>
          <w:tab w:val="left" w:pos="284"/>
        </w:tabs>
        <w:spacing w:after="0" w:line="240" w:lineRule="auto"/>
        <w:ind w:firstLine="284"/>
        <w:jc w:val="both"/>
        <w:rPr>
          <w:rFonts w:ascii="Times New Roman" w:eastAsia="Calibri" w:hAnsi="Times New Roman" w:cs="Times New Roman"/>
          <w:sz w:val="12"/>
          <w:szCs w:val="12"/>
        </w:rPr>
      </w:pPr>
      <w:r w:rsidRPr="00CC261B">
        <w:rPr>
          <w:rFonts w:ascii="Times New Roman" w:eastAsia="Calibri" w:hAnsi="Times New Roman" w:cs="Times New Roman"/>
          <w:sz w:val="12"/>
          <w:szCs w:val="12"/>
        </w:rPr>
        <w:t>3.15. Срок публичного обсуждения Доклада составляет не менее 20 рабочих дней со дня его размещения на официальном сайте Администрации.</w:t>
      </w:r>
    </w:p>
    <w:p w:rsidR="00CC261B" w:rsidRPr="00CC261B" w:rsidRDefault="00CC261B" w:rsidP="00735863">
      <w:pPr>
        <w:tabs>
          <w:tab w:val="left" w:pos="284"/>
        </w:tabs>
        <w:spacing w:after="0" w:line="240" w:lineRule="auto"/>
        <w:ind w:firstLine="284"/>
        <w:jc w:val="both"/>
        <w:rPr>
          <w:rFonts w:ascii="Times New Roman" w:eastAsia="Calibri" w:hAnsi="Times New Roman" w:cs="Times New Roman"/>
          <w:sz w:val="12"/>
          <w:szCs w:val="12"/>
        </w:rPr>
      </w:pPr>
      <w:r w:rsidRPr="00CC261B">
        <w:rPr>
          <w:rFonts w:ascii="Times New Roman" w:eastAsia="Calibri" w:hAnsi="Times New Roman" w:cs="Times New Roman"/>
          <w:sz w:val="12"/>
          <w:szCs w:val="12"/>
        </w:rPr>
        <w:t>3.16. Ответственное лицо рассматривает все поступившие предложения, составляет свод предложений по Докладу о достижении целей введения обязательных требований, содержащихся в МНПА, по форме согласно приложению 3 к настоящему Порядку с указанием сведений об их учете и (или) о причинах отклонения. Свод предложений подписывается руководителем Управления и приобщается к Докладу.</w:t>
      </w:r>
    </w:p>
    <w:p w:rsidR="00CC261B" w:rsidRPr="00CC261B" w:rsidRDefault="00CC261B" w:rsidP="00735863">
      <w:pPr>
        <w:tabs>
          <w:tab w:val="left" w:pos="284"/>
        </w:tabs>
        <w:spacing w:after="0" w:line="240" w:lineRule="auto"/>
        <w:ind w:firstLine="284"/>
        <w:jc w:val="both"/>
        <w:rPr>
          <w:rFonts w:ascii="Times New Roman" w:eastAsia="Calibri" w:hAnsi="Times New Roman" w:cs="Times New Roman"/>
          <w:sz w:val="12"/>
          <w:szCs w:val="12"/>
        </w:rPr>
      </w:pPr>
      <w:r w:rsidRPr="00CC261B">
        <w:rPr>
          <w:rFonts w:ascii="Times New Roman" w:eastAsia="Calibri" w:hAnsi="Times New Roman" w:cs="Times New Roman"/>
          <w:sz w:val="12"/>
          <w:szCs w:val="12"/>
        </w:rPr>
        <w:t>В случае согласия с поступившими предложениями (замечаниями) Ответственное лицо в течение 20 рабочих дней со дня истечения срока публичного обсуждения Доклада, указанного в пункте 3.15 настоящего Порядка, осуществляет доработку Доклада с отражением поступивших предложений (замечаний).</w:t>
      </w:r>
    </w:p>
    <w:p w:rsidR="00CC261B" w:rsidRPr="00CC261B" w:rsidRDefault="00CC261B" w:rsidP="00735863">
      <w:pPr>
        <w:tabs>
          <w:tab w:val="left" w:pos="284"/>
        </w:tabs>
        <w:spacing w:after="0" w:line="240" w:lineRule="auto"/>
        <w:ind w:firstLine="284"/>
        <w:jc w:val="both"/>
        <w:rPr>
          <w:rFonts w:ascii="Times New Roman" w:eastAsia="Calibri" w:hAnsi="Times New Roman" w:cs="Times New Roman"/>
          <w:sz w:val="12"/>
          <w:szCs w:val="12"/>
        </w:rPr>
      </w:pPr>
      <w:r w:rsidRPr="00CC261B">
        <w:rPr>
          <w:rFonts w:ascii="Times New Roman" w:eastAsia="Calibri" w:hAnsi="Times New Roman" w:cs="Times New Roman"/>
          <w:sz w:val="12"/>
          <w:szCs w:val="12"/>
        </w:rPr>
        <w:t>В случае несогласия с поступившими предложениями (замечаниями) Ответственное лицо в пределах срока, указанного в абзаце втором настоящего пункта, готовит мотивированные пояснения и отражает их в Докладе.</w:t>
      </w:r>
    </w:p>
    <w:p w:rsidR="00CC261B" w:rsidRPr="00CC261B" w:rsidRDefault="00CC261B" w:rsidP="00735863">
      <w:pPr>
        <w:tabs>
          <w:tab w:val="left" w:pos="284"/>
        </w:tabs>
        <w:spacing w:after="0" w:line="240" w:lineRule="auto"/>
        <w:ind w:firstLine="284"/>
        <w:jc w:val="both"/>
        <w:rPr>
          <w:rFonts w:ascii="Times New Roman" w:eastAsia="Calibri" w:hAnsi="Times New Roman" w:cs="Times New Roman"/>
          <w:sz w:val="12"/>
          <w:szCs w:val="12"/>
        </w:rPr>
      </w:pPr>
      <w:r w:rsidRPr="00CC261B">
        <w:rPr>
          <w:rFonts w:ascii="Times New Roman" w:eastAsia="Calibri" w:hAnsi="Times New Roman" w:cs="Times New Roman"/>
          <w:sz w:val="12"/>
          <w:szCs w:val="12"/>
        </w:rPr>
        <w:t>3.17. Ответственное лицо в течение 5 рабочих дней со дня истечения срока, указанного в абзаце втором пункта 3.16 настоящего Порядка, направляет доработанный Доклад на утверждение Главе поселения.</w:t>
      </w:r>
    </w:p>
    <w:p w:rsidR="00CC261B" w:rsidRPr="00CC261B" w:rsidRDefault="00CC261B" w:rsidP="00735863">
      <w:pPr>
        <w:tabs>
          <w:tab w:val="left" w:pos="284"/>
        </w:tabs>
        <w:spacing w:after="0" w:line="240" w:lineRule="auto"/>
        <w:ind w:firstLine="284"/>
        <w:jc w:val="both"/>
        <w:rPr>
          <w:rFonts w:ascii="Times New Roman" w:eastAsia="Calibri" w:hAnsi="Times New Roman" w:cs="Times New Roman"/>
          <w:sz w:val="12"/>
          <w:szCs w:val="12"/>
        </w:rPr>
      </w:pPr>
      <w:r w:rsidRPr="00CC261B">
        <w:rPr>
          <w:rFonts w:ascii="Times New Roman" w:eastAsia="Calibri" w:hAnsi="Times New Roman" w:cs="Times New Roman"/>
          <w:sz w:val="12"/>
          <w:szCs w:val="12"/>
        </w:rPr>
        <w:t>3.18. Глава поселения в течение 10 рабочих дней со дня поступления Доклада утверждает его.</w:t>
      </w:r>
    </w:p>
    <w:p w:rsidR="00CC261B" w:rsidRPr="00CC261B" w:rsidRDefault="00CC261B" w:rsidP="00735863">
      <w:pPr>
        <w:tabs>
          <w:tab w:val="left" w:pos="284"/>
        </w:tabs>
        <w:spacing w:after="0" w:line="240" w:lineRule="auto"/>
        <w:ind w:firstLine="284"/>
        <w:jc w:val="both"/>
        <w:rPr>
          <w:rFonts w:ascii="Times New Roman" w:eastAsia="Calibri" w:hAnsi="Times New Roman" w:cs="Times New Roman"/>
          <w:sz w:val="12"/>
          <w:szCs w:val="12"/>
        </w:rPr>
      </w:pPr>
      <w:r w:rsidRPr="00CC261B">
        <w:rPr>
          <w:rFonts w:ascii="Times New Roman" w:eastAsia="Calibri" w:hAnsi="Times New Roman" w:cs="Times New Roman"/>
          <w:sz w:val="12"/>
          <w:szCs w:val="12"/>
        </w:rPr>
        <w:t>3.19. Доклад в течение 10 рабочих дней со дня утверждения, но не позднее 31 декабря текущего года ответственное лицо размещает на официальном сайте Администрации.</w:t>
      </w:r>
    </w:p>
    <w:p w:rsidR="003B1F31" w:rsidRDefault="00CC261B" w:rsidP="00735863">
      <w:pPr>
        <w:tabs>
          <w:tab w:val="left" w:pos="284"/>
        </w:tabs>
        <w:spacing w:after="0" w:line="240" w:lineRule="auto"/>
        <w:ind w:firstLine="284"/>
        <w:jc w:val="both"/>
        <w:rPr>
          <w:rFonts w:ascii="Times New Roman" w:eastAsia="Calibri" w:hAnsi="Times New Roman" w:cs="Times New Roman"/>
          <w:sz w:val="12"/>
          <w:szCs w:val="12"/>
        </w:rPr>
      </w:pPr>
      <w:r w:rsidRPr="00CC261B">
        <w:rPr>
          <w:rFonts w:ascii="Times New Roman" w:eastAsia="Calibri" w:hAnsi="Times New Roman" w:cs="Times New Roman"/>
          <w:sz w:val="12"/>
          <w:szCs w:val="12"/>
        </w:rPr>
        <w:t>3.20. В случае отражения в Докладе выводов, предусмотренных подпунктами 3.11.2 и 3.11.3 пункта 3.11 настоящего Порядка, Администрация поселения обеспечивает принятие соответствующих МНПА об отмене (изменении) обязательных требований в срок, не превышающий 90 календарных дней со дня размещения Доклада. При этом срок может быть продлен на 30 календарных дней (при наличии объективных причин невозможности принятия проекта МНПА).</w:t>
      </w:r>
    </w:p>
    <w:p w:rsidR="005F77F5" w:rsidRDefault="005F77F5" w:rsidP="003B1F31">
      <w:pPr>
        <w:tabs>
          <w:tab w:val="left" w:pos="284"/>
        </w:tabs>
        <w:spacing w:after="0" w:line="240" w:lineRule="auto"/>
        <w:jc w:val="right"/>
        <w:rPr>
          <w:rFonts w:ascii="Times New Roman" w:eastAsia="Calibri" w:hAnsi="Times New Roman" w:cs="Times New Roman"/>
          <w:i/>
          <w:sz w:val="12"/>
          <w:szCs w:val="12"/>
        </w:rPr>
      </w:pPr>
    </w:p>
    <w:p w:rsidR="003B1F31" w:rsidRPr="00D870DD" w:rsidRDefault="003B1F31" w:rsidP="003B1F31">
      <w:pPr>
        <w:tabs>
          <w:tab w:val="left" w:pos="284"/>
        </w:tabs>
        <w:spacing w:after="0" w:line="240" w:lineRule="auto"/>
        <w:jc w:val="right"/>
        <w:rPr>
          <w:rFonts w:ascii="Times New Roman" w:eastAsia="Calibri" w:hAnsi="Times New Roman" w:cs="Times New Roman"/>
          <w:i/>
          <w:sz w:val="12"/>
          <w:szCs w:val="12"/>
        </w:rPr>
      </w:pPr>
      <w:r w:rsidRPr="00D870DD">
        <w:rPr>
          <w:rFonts w:ascii="Times New Roman" w:eastAsia="Calibri" w:hAnsi="Times New Roman" w:cs="Times New Roman"/>
          <w:i/>
          <w:sz w:val="12"/>
          <w:szCs w:val="12"/>
        </w:rPr>
        <w:t>Приложение 1</w:t>
      </w:r>
    </w:p>
    <w:p w:rsidR="003B1F31" w:rsidRDefault="003B1F31" w:rsidP="003B1F31">
      <w:pPr>
        <w:tabs>
          <w:tab w:val="left" w:pos="284"/>
        </w:tabs>
        <w:spacing w:after="0" w:line="240" w:lineRule="auto"/>
        <w:jc w:val="right"/>
        <w:rPr>
          <w:rFonts w:ascii="Times New Roman" w:eastAsia="Calibri" w:hAnsi="Times New Roman" w:cs="Times New Roman"/>
          <w:i/>
          <w:sz w:val="12"/>
          <w:szCs w:val="12"/>
        </w:rPr>
      </w:pPr>
      <w:proofErr w:type="gramStart"/>
      <w:r w:rsidRPr="00D870DD">
        <w:rPr>
          <w:rFonts w:ascii="Times New Roman" w:eastAsia="Calibri" w:hAnsi="Times New Roman" w:cs="Times New Roman"/>
          <w:i/>
          <w:sz w:val="12"/>
          <w:szCs w:val="12"/>
        </w:rPr>
        <w:t>к</w:t>
      </w:r>
      <w:proofErr w:type="gramEnd"/>
      <w:r w:rsidRPr="00D870DD">
        <w:rPr>
          <w:rFonts w:ascii="Times New Roman" w:eastAsia="Calibri" w:hAnsi="Times New Roman" w:cs="Times New Roman"/>
          <w:i/>
          <w:sz w:val="12"/>
          <w:szCs w:val="12"/>
        </w:rPr>
        <w:t xml:space="preserve"> Порядку</w:t>
      </w:r>
      <w:r>
        <w:rPr>
          <w:rFonts w:ascii="Times New Roman" w:eastAsia="Calibri" w:hAnsi="Times New Roman" w:cs="Times New Roman"/>
          <w:i/>
          <w:sz w:val="12"/>
          <w:szCs w:val="12"/>
        </w:rPr>
        <w:t xml:space="preserve"> </w:t>
      </w:r>
      <w:r w:rsidRPr="00D870DD">
        <w:rPr>
          <w:rFonts w:ascii="Times New Roman" w:eastAsia="Calibri" w:hAnsi="Times New Roman" w:cs="Times New Roman"/>
          <w:i/>
          <w:sz w:val="12"/>
          <w:szCs w:val="12"/>
        </w:rPr>
        <w:t>установления и оценки</w:t>
      </w:r>
      <w:r>
        <w:rPr>
          <w:rFonts w:ascii="Times New Roman" w:eastAsia="Calibri" w:hAnsi="Times New Roman" w:cs="Times New Roman"/>
          <w:i/>
          <w:sz w:val="12"/>
          <w:szCs w:val="12"/>
        </w:rPr>
        <w:t xml:space="preserve"> </w:t>
      </w:r>
      <w:r w:rsidRPr="00D870DD">
        <w:rPr>
          <w:rFonts w:ascii="Times New Roman" w:eastAsia="Calibri" w:hAnsi="Times New Roman" w:cs="Times New Roman"/>
          <w:i/>
          <w:sz w:val="12"/>
          <w:szCs w:val="12"/>
        </w:rPr>
        <w:t>применения обязательных требований,</w:t>
      </w:r>
      <w:r>
        <w:rPr>
          <w:rFonts w:ascii="Times New Roman" w:eastAsia="Calibri" w:hAnsi="Times New Roman" w:cs="Times New Roman"/>
          <w:i/>
          <w:sz w:val="12"/>
          <w:szCs w:val="12"/>
        </w:rPr>
        <w:t xml:space="preserve"> </w:t>
      </w:r>
    </w:p>
    <w:p w:rsidR="003B1F31" w:rsidRPr="00D870DD" w:rsidRDefault="003B1F31" w:rsidP="003B1F31">
      <w:pPr>
        <w:tabs>
          <w:tab w:val="left" w:pos="284"/>
        </w:tabs>
        <w:spacing w:after="0" w:line="240" w:lineRule="auto"/>
        <w:jc w:val="right"/>
        <w:rPr>
          <w:rFonts w:ascii="Times New Roman" w:eastAsia="Calibri" w:hAnsi="Times New Roman" w:cs="Times New Roman"/>
          <w:i/>
          <w:sz w:val="12"/>
          <w:szCs w:val="12"/>
        </w:rPr>
      </w:pPr>
      <w:proofErr w:type="gramStart"/>
      <w:r w:rsidRPr="00D870DD">
        <w:rPr>
          <w:rFonts w:ascii="Times New Roman" w:eastAsia="Calibri" w:hAnsi="Times New Roman" w:cs="Times New Roman"/>
          <w:i/>
          <w:sz w:val="12"/>
          <w:szCs w:val="12"/>
        </w:rPr>
        <w:t>устанавливаемых</w:t>
      </w:r>
      <w:proofErr w:type="gramEnd"/>
      <w:r w:rsidRPr="00D870DD">
        <w:rPr>
          <w:rFonts w:ascii="Times New Roman" w:eastAsia="Calibri" w:hAnsi="Times New Roman" w:cs="Times New Roman"/>
          <w:i/>
          <w:sz w:val="12"/>
          <w:szCs w:val="12"/>
        </w:rPr>
        <w:t xml:space="preserve"> муниципальными</w:t>
      </w:r>
      <w:r>
        <w:rPr>
          <w:rFonts w:ascii="Times New Roman" w:eastAsia="Calibri" w:hAnsi="Times New Roman" w:cs="Times New Roman"/>
          <w:i/>
          <w:sz w:val="12"/>
          <w:szCs w:val="12"/>
        </w:rPr>
        <w:t xml:space="preserve"> </w:t>
      </w:r>
      <w:r w:rsidRPr="00D870DD">
        <w:rPr>
          <w:rFonts w:ascii="Times New Roman" w:eastAsia="Calibri" w:hAnsi="Times New Roman" w:cs="Times New Roman"/>
          <w:i/>
          <w:sz w:val="12"/>
          <w:szCs w:val="12"/>
        </w:rPr>
        <w:t>нормативными правовыми актами</w:t>
      </w:r>
    </w:p>
    <w:p w:rsidR="003B1F31" w:rsidRPr="00D870DD" w:rsidRDefault="003B1F31" w:rsidP="003B1F31">
      <w:pPr>
        <w:tabs>
          <w:tab w:val="left" w:pos="284"/>
        </w:tabs>
        <w:spacing w:after="0" w:line="240" w:lineRule="auto"/>
        <w:jc w:val="right"/>
        <w:rPr>
          <w:rFonts w:ascii="Times New Roman" w:eastAsia="Calibri" w:hAnsi="Times New Roman" w:cs="Times New Roman"/>
          <w:i/>
          <w:sz w:val="12"/>
          <w:szCs w:val="12"/>
        </w:rPr>
      </w:pPr>
      <w:proofErr w:type="gramStart"/>
      <w:r w:rsidRPr="00D870DD">
        <w:rPr>
          <w:rFonts w:ascii="Times New Roman" w:eastAsia="Calibri" w:hAnsi="Times New Roman" w:cs="Times New Roman"/>
          <w:i/>
          <w:sz w:val="12"/>
          <w:szCs w:val="12"/>
        </w:rPr>
        <w:t>сельского</w:t>
      </w:r>
      <w:proofErr w:type="gramEnd"/>
      <w:r w:rsidRPr="00D870DD">
        <w:rPr>
          <w:rFonts w:ascii="Times New Roman" w:eastAsia="Calibri" w:hAnsi="Times New Roman" w:cs="Times New Roman"/>
          <w:i/>
          <w:sz w:val="12"/>
          <w:szCs w:val="12"/>
        </w:rPr>
        <w:t xml:space="preserve"> поселения </w:t>
      </w:r>
      <w:r w:rsidR="00CC261B" w:rsidRPr="00CC261B">
        <w:rPr>
          <w:rFonts w:ascii="Times New Roman" w:eastAsia="Calibri" w:hAnsi="Times New Roman" w:cs="Times New Roman"/>
          <w:i/>
          <w:sz w:val="12"/>
          <w:szCs w:val="12"/>
        </w:rPr>
        <w:t xml:space="preserve">Кутузовский </w:t>
      </w:r>
      <w:r w:rsidRPr="00D870DD">
        <w:rPr>
          <w:rFonts w:ascii="Times New Roman" w:eastAsia="Calibri" w:hAnsi="Times New Roman" w:cs="Times New Roman"/>
          <w:i/>
          <w:sz w:val="12"/>
          <w:szCs w:val="12"/>
        </w:rPr>
        <w:t>муниципального района Сергиевский Самарской области</w:t>
      </w:r>
    </w:p>
    <w:p w:rsidR="003B1F31" w:rsidRDefault="003B1F31" w:rsidP="003B1F31">
      <w:pPr>
        <w:tabs>
          <w:tab w:val="left" w:pos="284"/>
        </w:tabs>
        <w:spacing w:after="0" w:line="240" w:lineRule="auto"/>
        <w:jc w:val="center"/>
        <w:rPr>
          <w:rFonts w:ascii="Times New Roman" w:eastAsia="Calibri" w:hAnsi="Times New Roman" w:cs="Times New Roman"/>
          <w:b/>
          <w:sz w:val="12"/>
          <w:szCs w:val="12"/>
        </w:rPr>
      </w:pPr>
    </w:p>
    <w:p w:rsidR="003B1F31" w:rsidRPr="00D870DD" w:rsidRDefault="003B1F31" w:rsidP="003B1F31">
      <w:pPr>
        <w:tabs>
          <w:tab w:val="left" w:pos="284"/>
        </w:tabs>
        <w:spacing w:after="0" w:line="240" w:lineRule="auto"/>
        <w:jc w:val="center"/>
        <w:rPr>
          <w:rFonts w:ascii="Times New Roman" w:eastAsia="Calibri" w:hAnsi="Times New Roman" w:cs="Times New Roman"/>
          <w:b/>
          <w:sz w:val="12"/>
          <w:szCs w:val="12"/>
        </w:rPr>
      </w:pPr>
      <w:r w:rsidRPr="00D870DD">
        <w:rPr>
          <w:rFonts w:ascii="Times New Roman" w:eastAsia="Calibri" w:hAnsi="Times New Roman" w:cs="Times New Roman"/>
          <w:b/>
          <w:sz w:val="12"/>
          <w:szCs w:val="12"/>
        </w:rPr>
        <w:t>ЕЖЕГОДНЫЙ ПЛАН</w:t>
      </w:r>
    </w:p>
    <w:p w:rsidR="003B1F31" w:rsidRPr="00D870DD" w:rsidRDefault="003B1F31" w:rsidP="003B1F31">
      <w:pPr>
        <w:tabs>
          <w:tab w:val="left" w:pos="284"/>
        </w:tabs>
        <w:spacing w:after="0" w:line="240" w:lineRule="auto"/>
        <w:jc w:val="center"/>
        <w:rPr>
          <w:rFonts w:ascii="Times New Roman" w:eastAsia="Calibri" w:hAnsi="Times New Roman" w:cs="Times New Roman"/>
          <w:b/>
          <w:sz w:val="12"/>
          <w:szCs w:val="12"/>
        </w:rPr>
      </w:pPr>
      <w:proofErr w:type="gramStart"/>
      <w:r w:rsidRPr="00D870DD">
        <w:rPr>
          <w:rFonts w:ascii="Times New Roman" w:eastAsia="Calibri" w:hAnsi="Times New Roman" w:cs="Times New Roman"/>
          <w:b/>
          <w:sz w:val="12"/>
          <w:szCs w:val="12"/>
        </w:rPr>
        <w:t>проведения</w:t>
      </w:r>
      <w:proofErr w:type="gramEnd"/>
      <w:r w:rsidRPr="00D870DD">
        <w:rPr>
          <w:rFonts w:ascii="Times New Roman" w:eastAsia="Calibri" w:hAnsi="Times New Roman" w:cs="Times New Roman"/>
          <w:b/>
          <w:sz w:val="12"/>
          <w:szCs w:val="12"/>
        </w:rPr>
        <w:t xml:space="preserve"> оценки применения обязательных требований,</w:t>
      </w:r>
      <w:r>
        <w:rPr>
          <w:rFonts w:ascii="Times New Roman" w:eastAsia="Calibri" w:hAnsi="Times New Roman" w:cs="Times New Roman"/>
          <w:b/>
          <w:sz w:val="12"/>
          <w:szCs w:val="12"/>
        </w:rPr>
        <w:t xml:space="preserve"> </w:t>
      </w:r>
      <w:r w:rsidRPr="00D870DD">
        <w:rPr>
          <w:rFonts w:ascii="Times New Roman" w:eastAsia="Calibri" w:hAnsi="Times New Roman" w:cs="Times New Roman"/>
          <w:b/>
          <w:sz w:val="12"/>
          <w:szCs w:val="12"/>
        </w:rPr>
        <w:t>содержащихся в муниципальных нормативных правовых актах</w:t>
      </w:r>
    </w:p>
    <w:p w:rsidR="003B1F31" w:rsidRPr="00D870DD" w:rsidRDefault="003B1F31" w:rsidP="003B1F31">
      <w:pPr>
        <w:tabs>
          <w:tab w:val="left" w:pos="284"/>
        </w:tabs>
        <w:spacing w:after="0" w:line="240" w:lineRule="auto"/>
        <w:jc w:val="center"/>
        <w:rPr>
          <w:rFonts w:ascii="Times New Roman" w:eastAsia="Calibri" w:hAnsi="Times New Roman" w:cs="Times New Roman"/>
          <w:b/>
          <w:sz w:val="12"/>
          <w:szCs w:val="12"/>
        </w:rPr>
      </w:pPr>
      <w:proofErr w:type="gramStart"/>
      <w:r w:rsidRPr="00D870DD">
        <w:rPr>
          <w:rFonts w:ascii="Times New Roman" w:eastAsia="Calibri" w:hAnsi="Times New Roman" w:cs="Times New Roman"/>
          <w:b/>
          <w:sz w:val="12"/>
          <w:szCs w:val="12"/>
        </w:rPr>
        <w:t>сельского</w:t>
      </w:r>
      <w:proofErr w:type="gramEnd"/>
      <w:r w:rsidRPr="00D870DD">
        <w:rPr>
          <w:rFonts w:ascii="Times New Roman" w:eastAsia="Calibri" w:hAnsi="Times New Roman" w:cs="Times New Roman"/>
          <w:b/>
          <w:sz w:val="12"/>
          <w:szCs w:val="12"/>
        </w:rPr>
        <w:t xml:space="preserve"> поселения </w:t>
      </w:r>
      <w:r w:rsidR="00CC261B" w:rsidRPr="00CC261B">
        <w:rPr>
          <w:rFonts w:ascii="Times New Roman" w:eastAsia="Calibri" w:hAnsi="Times New Roman" w:cs="Times New Roman"/>
          <w:b/>
          <w:sz w:val="12"/>
          <w:szCs w:val="12"/>
        </w:rPr>
        <w:t xml:space="preserve">Кутузовский </w:t>
      </w:r>
      <w:r w:rsidRPr="00D870DD">
        <w:rPr>
          <w:rFonts w:ascii="Times New Roman" w:eastAsia="Calibri" w:hAnsi="Times New Roman" w:cs="Times New Roman"/>
          <w:b/>
          <w:sz w:val="12"/>
          <w:szCs w:val="12"/>
        </w:rPr>
        <w:t>муниципального района Сергиевский Самарской области,</w:t>
      </w:r>
    </w:p>
    <w:p w:rsidR="003B1F31" w:rsidRPr="00D870DD" w:rsidRDefault="003B1F31" w:rsidP="003B1F31">
      <w:pPr>
        <w:tabs>
          <w:tab w:val="left" w:pos="284"/>
        </w:tabs>
        <w:spacing w:after="0" w:line="240" w:lineRule="auto"/>
        <w:jc w:val="center"/>
        <w:rPr>
          <w:rFonts w:ascii="Times New Roman" w:eastAsia="Calibri" w:hAnsi="Times New Roman" w:cs="Times New Roman"/>
          <w:b/>
          <w:sz w:val="12"/>
          <w:szCs w:val="12"/>
        </w:rPr>
      </w:pPr>
      <w:proofErr w:type="gramStart"/>
      <w:r w:rsidRPr="00D870DD">
        <w:rPr>
          <w:rFonts w:ascii="Times New Roman" w:eastAsia="Calibri" w:hAnsi="Times New Roman" w:cs="Times New Roman"/>
          <w:b/>
          <w:sz w:val="12"/>
          <w:szCs w:val="12"/>
        </w:rPr>
        <w:t>на</w:t>
      </w:r>
      <w:proofErr w:type="gramEnd"/>
      <w:r w:rsidRPr="00D870DD">
        <w:rPr>
          <w:rFonts w:ascii="Times New Roman" w:eastAsia="Calibri" w:hAnsi="Times New Roman" w:cs="Times New Roman"/>
          <w:b/>
          <w:sz w:val="12"/>
          <w:szCs w:val="12"/>
        </w:rPr>
        <w:t xml:space="preserve"> ________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89"/>
        <w:gridCol w:w="7234"/>
      </w:tblGrid>
      <w:tr w:rsidR="003B1F31" w:rsidRPr="00D870DD" w:rsidTr="003B1F31">
        <w:trPr>
          <w:trHeight w:val="20"/>
        </w:trPr>
        <w:tc>
          <w:tcPr>
            <w:tcW w:w="192" w:type="pct"/>
          </w:tcPr>
          <w:p w:rsidR="003B1F31" w:rsidRPr="00D870DD" w:rsidRDefault="003B1F31" w:rsidP="003B1F31">
            <w:pPr>
              <w:tabs>
                <w:tab w:val="left" w:pos="284"/>
              </w:tabs>
              <w:spacing w:after="0" w:line="240" w:lineRule="auto"/>
              <w:rPr>
                <w:rFonts w:ascii="Times New Roman" w:eastAsia="Calibri" w:hAnsi="Times New Roman" w:cs="Times New Roman"/>
                <w:sz w:val="12"/>
                <w:szCs w:val="12"/>
              </w:rPr>
            </w:pPr>
            <w:r w:rsidRPr="00D870DD">
              <w:rPr>
                <w:rFonts w:ascii="Times New Roman" w:eastAsia="Calibri" w:hAnsi="Times New Roman" w:cs="Times New Roman"/>
                <w:sz w:val="12"/>
                <w:szCs w:val="12"/>
              </w:rPr>
              <w:t>№п/п</w:t>
            </w:r>
          </w:p>
        </w:tc>
        <w:tc>
          <w:tcPr>
            <w:tcW w:w="4808" w:type="pct"/>
          </w:tcPr>
          <w:p w:rsidR="003B1F31" w:rsidRPr="00D870DD" w:rsidRDefault="003B1F31" w:rsidP="003B1F31">
            <w:pPr>
              <w:tabs>
                <w:tab w:val="left" w:pos="284"/>
              </w:tabs>
              <w:spacing w:after="0" w:line="240" w:lineRule="auto"/>
              <w:rPr>
                <w:rFonts w:ascii="Times New Roman" w:eastAsia="Calibri" w:hAnsi="Times New Roman" w:cs="Times New Roman"/>
                <w:sz w:val="12"/>
                <w:szCs w:val="12"/>
              </w:rPr>
            </w:pPr>
            <w:r w:rsidRPr="00D870DD">
              <w:rPr>
                <w:rFonts w:ascii="Times New Roman" w:eastAsia="Calibri" w:hAnsi="Times New Roman" w:cs="Times New Roman"/>
                <w:sz w:val="12"/>
                <w:szCs w:val="12"/>
              </w:rPr>
              <w:t>Вид, реквизиты и наименование муниципального нормативного правового акта, подлежащего оценке</w:t>
            </w:r>
          </w:p>
        </w:tc>
      </w:tr>
      <w:tr w:rsidR="003B1F31" w:rsidRPr="00D870DD" w:rsidTr="003B1F31">
        <w:trPr>
          <w:trHeight w:val="20"/>
        </w:trPr>
        <w:tc>
          <w:tcPr>
            <w:tcW w:w="192" w:type="pct"/>
          </w:tcPr>
          <w:p w:rsidR="003B1F31" w:rsidRPr="00D870DD" w:rsidRDefault="003B1F31" w:rsidP="003B1F31">
            <w:pPr>
              <w:tabs>
                <w:tab w:val="left" w:pos="284"/>
              </w:tabs>
              <w:spacing w:after="0" w:line="240" w:lineRule="auto"/>
              <w:rPr>
                <w:rFonts w:ascii="Times New Roman" w:eastAsia="Calibri" w:hAnsi="Times New Roman" w:cs="Times New Roman"/>
                <w:sz w:val="12"/>
                <w:szCs w:val="12"/>
              </w:rPr>
            </w:pPr>
            <w:r w:rsidRPr="00D870DD">
              <w:rPr>
                <w:rFonts w:ascii="Times New Roman" w:eastAsia="Calibri" w:hAnsi="Times New Roman" w:cs="Times New Roman"/>
                <w:sz w:val="12"/>
                <w:szCs w:val="12"/>
              </w:rPr>
              <w:t>1.</w:t>
            </w:r>
          </w:p>
        </w:tc>
        <w:tc>
          <w:tcPr>
            <w:tcW w:w="4808" w:type="pct"/>
          </w:tcPr>
          <w:p w:rsidR="003B1F31" w:rsidRPr="00D870DD" w:rsidRDefault="003B1F31" w:rsidP="003B1F31">
            <w:pPr>
              <w:tabs>
                <w:tab w:val="left" w:pos="284"/>
              </w:tabs>
              <w:spacing w:after="0" w:line="240" w:lineRule="auto"/>
              <w:rPr>
                <w:rFonts w:ascii="Times New Roman" w:eastAsia="Calibri" w:hAnsi="Times New Roman" w:cs="Times New Roman"/>
                <w:sz w:val="12"/>
                <w:szCs w:val="12"/>
              </w:rPr>
            </w:pPr>
          </w:p>
        </w:tc>
      </w:tr>
      <w:tr w:rsidR="003B1F31" w:rsidRPr="00D870DD" w:rsidTr="003B1F31">
        <w:trPr>
          <w:trHeight w:val="20"/>
        </w:trPr>
        <w:tc>
          <w:tcPr>
            <w:tcW w:w="192" w:type="pct"/>
          </w:tcPr>
          <w:p w:rsidR="003B1F31" w:rsidRPr="00D870DD" w:rsidRDefault="003B1F31" w:rsidP="003B1F31">
            <w:pPr>
              <w:tabs>
                <w:tab w:val="left" w:pos="284"/>
              </w:tabs>
              <w:spacing w:after="0" w:line="240" w:lineRule="auto"/>
              <w:rPr>
                <w:rFonts w:ascii="Times New Roman" w:eastAsia="Calibri" w:hAnsi="Times New Roman" w:cs="Times New Roman"/>
                <w:sz w:val="12"/>
                <w:szCs w:val="12"/>
              </w:rPr>
            </w:pPr>
            <w:r w:rsidRPr="00D870DD">
              <w:rPr>
                <w:rFonts w:ascii="Times New Roman" w:eastAsia="Calibri" w:hAnsi="Times New Roman" w:cs="Times New Roman"/>
                <w:sz w:val="12"/>
                <w:szCs w:val="12"/>
              </w:rPr>
              <w:t>2.</w:t>
            </w:r>
          </w:p>
        </w:tc>
        <w:tc>
          <w:tcPr>
            <w:tcW w:w="4808" w:type="pct"/>
          </w:tcPr>
          <w:p w:rsidR="003B1F31" w:rsidRPr="00D870DD" w:rsidRDefault="003B1F31" w:rsidP="003B1F31">
            <w:pPr>
              <w:tabs>
                <w:tab w:val="left" w:pos="284"/>
              </w:tabs>
              <w:spacing w:after="0" w:line="240" w:lineRule="auto"/>
              <w:rPr>
                <w:rFonts w:ascii="Times New Roman" w:eastAsia="Calibri" w:hAnsi="Times New Roman" w:cs="Times New Roman"/>
                <w:sz w:val="12"/>
                <w:szCs w:val="12"/>
              </w:rPr>
            </w:pPr>
          </w:p>
        </w:tc>
      </w:tr>
      <w:tr w:rsidR="003B1F31" w:rsidRPr="00D870DD" w:rsidTr="003B1F31">
        <w:trPr>
          <w:trHeight w:val="20"/>
        </w:trPr>
        <w:tc>
          <w:tcPr>
            <w:tcW w:w="192" w:type="pct"/>
          </w:tcPr>
          <w:p w:rsidR="003B1F31" w:rsidRPr="00D870DD" w:rsidRDefault="003B1F31" w:rsidP="003B1F31">
            <w:pPr>
              <w:tabs>
                <w:tab w:val="left" w:pos="284"/>
              </w:tabs>
              <w:spacing w:after="0" w:line="240" w:lineRule="auto"/>
              <w:rPr>
                <w:rFonts w:ascii="Times New Roman" w:eastAsia="Calibri" w:hAnsi="Times New Roman" w:cs="Times New Roman"/>
                <w:sz w:val="12"/>
                <w:szCs w:val="12"/>
              </w:rPr>
            </w:pPr>
            <w:r w:rsidRPr="00D870DD">
              <w:rPr>
                <w:rFonts w:ascii="Times New Roman" w:eastAsia="Calibri" w:hAnsi="Times New Roman" w:cs="Times New Roman"/>
                <w:sz w:val="12"/>
                <w:szCs w:val="12"/>
              </w:rPr>
              <w:t>3.</w:t>
            </w:r>
          </w:p>
        </w:tc>
        <w:tc>
          <w:tcPr>
            <w:tcW w:w="4808" w:type="pct"/>
          </w:tcPr>
          <w:p w:rsidR="003B1F31" w:rsidRPr="00D870DD" w:rsidRDefault="003B1F31" w:rsidP="003B1F31">
            <w:pPr>
              <w:tabs>
                <w:tab w:val="left" w:pos="284"/>
              </w:tabs>
              <w:spacing w:after="0" w:line="240" w:lineRule="auto"/>
              <w:rPr>
                <w:rFonts w:ascii="Times New Roman" w:eastAsia="Calibri" w:hAnsi="Times New Roman" w:cs="Times New Roman"/>
                <w:sz w:val="12"/>
                <w:szCs w:val="12"/>
              </w:rPr>
            </w:pPr>
          </w:p>
        </w:tc>
      </w:tr>
    </w:tbl>
    <w:p w:rsidR="003B1F31" w:rsidRPr="00D870DD" w:rsidRDefault="003B1F31" w:rsidP="003B1F31">
      <w:pPr>
        <w:tabs>
          <w:tab w:val="left" w:pos="284"/>
        </w:tabs>
        <w:spacing w:after="0" w:line="240" w:lineRule="auto"/>
        <w:jc w:val="both"/>
        <w:rPr>
          <w:rFonts w:ascii="Times New Roman" w:eastAsia="Calibri" w:hAnsi="Times New Roman" w:cs="Times New Roman"/>
          <w:sz w:val="12"/>
          <w:szCs w:val="12"/>
        </w:rPr>
      </w:pPr>
    </w:p>
    <w:p w:rsidR="005F77F5" w:rsidRDefault="005F77F5" w:rsidP="003B1F31">
      <w:pPr>
        <w:tabs>
          <w:tab w:val="left" w:pos="284"/>
        </w:tabs>
        <w:spacing w:after="0" w:line="240" w:lineRule="auto"/>
        <w:jc w:val="right"/>
        <w:rPr>
          <w:rFonts w:ascii="Times New Roman" w:eastAsia="Calibri" w:hAnsi="Times New Roman" w:cs="Times New Roman"/>
          <w:i/>
          <w:sz w:val="12"/>
          <w:szCs w:val="12"/>
        </w:rPr>
      </w:pPr>
    </w:p>
    <w:p w:rsidR="005F77F5" w:rsidRDefault="005F77F5" w:rsidP="003B1F31">
      <w:pPr>
        <w:tabs>
          <w:tab w:val="left" w:pos="284"/>
        </w:tabs>
        <w:spacing w:after="0" w:line="240" w:lineRule="auto"/>
        <w:jc w:val="right"/>
        <w:rPr>
          <w:rFonts w:ascii="Times New Roman" w:eastAsia="Calibri" w:hAnsi="Times New Roman" w:cs="Times New Roman"/>
          <w:i/>
          <w:sz w:val="12"/>
          <w:szCs w:val="12"/>
        </w:rPr>
      </w:pPr>
    </w:p>
    <w:p w:rsidR="005F77F5" w:rsidRDefault="005F77F5" w:rsidP="003B1F31">
      <w:pPr>
        <w:tabs>
          <w:tab w:val="left" w:pos="284"/>
        </w:tabs>
        <w:spacing w:after="0" w:line="240" w:lineRule="auto"/>
        <w:jc w:val="right"/>
        <w:rPr>
          <w:rFonts w:ascii="Times New Roman" w:eastAsia="Calibri" w:hAnsi="Times New Roman" w:cs="Times New Roman"/>
          <w:i/>
          <w:sz w:val="12"/>
          <w:szCs w:val="12"/>
        </w:rPr>
      </w:pPr>
    </w:p>
    <w:p w:rsidR="003B1F31" w:rsidRPr="00D870DD" w:rsidRDefault="003B1F31" w:rsidP="003B1F31">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lastRenderedPageBreak/>
        <w:t>Приложение 2</w:t>
      </w:r>
    </w:p>
    <w:p w:rsidR="003B1F31" w:rsidRDefault="003B1F31" w:rsidP="003B1F31">
      <w:pPr>
        <w:tabs>
          <w:tab w:val="left" w:pos="284"/>
        </w:tabs>
        <w:spacing w:after="0" w:line="240" w:lineRule="auto"/>
        <w:jc w:val="right"/>
        <w:rPr>
          <w:rFonts w:ascii="Times New Roman" w:eastAsia="Calibri" w:hAnsi="Times New Roman" w:cs="Times New Roman"/>
          <w:i/>
          <w:sz w:val="12"/>
          <w:szCs w:val="12"/>
        </w:rPr>
      </w:pPr>
      <w:proofErr w:type="gramStart"/>
      <w:r w:rsidRPr="00D870DD">
        <w:rPr>
          <w:rFonts w:ascii="Times New Roman" w:eastAsia="Calibri" w:hAnsi="Times New Roman" w:cs="Times New Roman"/>
          <w:i/>
          <w:sz w:val="12"/>
          <w:szCs w:val="12"/>
        </w:rPr>
        <w:t>к</w:t>
      </w:r>
      <w:proofErr w:type="gramEnd"/>
      <w:r w:rsidRPr="00D870DD">
        <w:rPr>
          <w:rFonts w:ascii="Times New Roman" w:eastAsia="Calibri" w:hAnsi="Times New Roman" w:cs="Times New Roman"/>
          <w:i/>
          <w:sz w:val="12"/>
          <w:szCs w:val="12"/>
        </w:rPr>
        <w:t xml:space="preserve"> Порядку</w:t>
      </w:r>
      <w:r>
        <w:rPr>
          <w:rFonts w:ascii="Times New Roman" w:eastAsia="Calibri" w:hAnsi="Times New Roman" w:cs="Times New Roman"/>
          <w:i/>
          <w:sz w:val="12"/>
          <w:szCs w:val="12"/>
        </w:rPr>
        <w:t xml:space="preserve"> </w:t>
      </w:r>
      <w:r w:rsidRPr="00D870DD">
        <w:rPr>
          <w:rFonts w:ascii="Times New Roman" w:eastAsia="Calibri" w:hAnsi="Times New Roman" w:cs="Times New Roman"/>
          <w:i/>
          <w:sz w:val="12"/>
          <w:szCs w:val="12"/>
        </w:rPr>
        <w:t>установления и оценки</w:t>
      </w:r>
      <w:r>
        <w:rPr>
          <w:rFonts w:ascii="Times New Roman" w:eastAsia="Calibri" w:hAnsi="Times New Roman" w:cs="Times New Roman"/>
          <w:i/>
          <w:sz w:val="12"/>
          <w:szCs w:val="12"/>
        </w:rPr>
        <w:t xml:space="preserve"> </w:t>
      </w:r>
      <w:r w:rsidRPr="00D870DD">
        <w:rPr>
          <w:rFonts w:ascii="Times New Roman" w:eastAsia="Calibri" w:hAnsi="Times New Roman" w:cs="Times New Roman"/>
          <w:i/>
          <w:sz w:val="12"/>
          <w:szCs w:val="12"/>
        </w:rPr>
        <w:t>применения обязательных требований,</w:t>
      </w:r>
      <w:r>
        <w:rPr>
          <w:rFonts w:ascii="Times New Roman" w:eastAsia="Calibri" w:hAnsi="Times New Roman" w:cs="Times New Roman"/>
          <w:i/>
          <w:sz w:val="12"/>
          <w:szCs w:val="12"/>
        </w:rPr>
        <w:t xml:space="preserve"> </w:t>
      </w:r>
    </w:p>
    <w:p w:rsidR="003B1F31" w:rsidRPr="00D870DD" w:rsidRDefault="003B1F31" w:rsidP="003B1F31">
      <w:pPr>
        <w:tabs>
          <w:tab w:val="left" w:pos="284"/>
        </w:tabs>
        <w:spacing w:after="0" w:line="240" w:lineRule="auto"/>
        <w:jc w:val="right"/>
        <w:rPr>
          <w:rFonts w:ascii="Times New Roman" w:eastAsia="Calibri" w:hAnsi="Times New Roman" w:cs="Times New Roman"/>
          <w:i/>
          <w:sz w:val="12"/>
          <w:szCs w:val="12"/>
        </w:rPr>
      </w:pPr>
      <w:proofErr w:type="gramStart"/>
      <w:r w:rsidRPr="00D870DD">
        <w:rPr>
          <w:rFonts w:ascii="Times New Roman" w:eastAsia="Calibri" w:hAnsi="Times New Roman" w:cs="Times New Roman"/>
          <w:i/>
          <w:sz w:val="12"/>
          <w:szCs w:val="12"/>
        </w:rPr>
        <w:t>устанавливаемых</w:t>
      </w:r>
      <w:proofErr w:type="gramEnd"/>
      <w:r w:rsidRPr="00D870DD">
        <w:rPr>
          <w:rFonts w:ascii="Times New Roman" w:eastAsia="Calibri" w:hAnsi="Times New Roman" w:cs="Times New Roman"/>
          <w:i/>
          <w:sz w:val="12"/>
          <w:szCs w:val="12"/>
        </w:rPr>
        <w:t xml:space="preserve"> муниципальными</w:t>
      </w:r>
      <w:r>
        <w:rPr>
          <w:rFonts w:ascii="Times New Roman" w:eastAsia="Calibri" w:hAnsi="Times New Roman" w:cs="Times New Roman"/>
          <w:i/>
          <w:sz w:val="12"/>
          <w:szCs w:val="12"/>
        </w:rPr>
        <w:t xml:space="preserve"> </w:t>
      </w:r>
      <w:r w:rsidRPr="00D870DD">
        <w:rPr>
          <w:rFonts w:ascii="Times New Roman" w:eastAsia="Calibri" w:hAnsi="Times New Roman" w:cs="Times New Roman"/>
          <w:i/>
          <w:sz w:val="12"/>
          <w:szCs w:val="12"/>
        </w:rPr>
        <w:t>нормативными правовыми актами</w:t>
      </w:r>
    </w:p>
    <w:p w:rsidR="003B1F31" w:rsidRPr="00D870DD" w:rsidRDefault="003B1F31" w:rsidP="003B1F31">
      <w:pPr>
        <w:tabs>
          <w:tab w:val="left" w:pos="284"/>
        </w:tabs>
        <w:spacing w:after="0" w:line="240" w:lineRule="auto"/>
        <w:jc w:val="right"/>
        <w:rPr>
          <w:rFonts w:ascii="Times New Roman" w:eastAsia="Calibri" w:hAnsi="Times New Roman" w:cs="Times New Roman"/>
          <w:i/>
          <w:sz w:val="12"/>
          <w:szCs w:val="12"/>
        </w:rPr>
      </w:pPr>
      <w:proofErr w:type="gramStart"/>
      <w:r w:rsidRPr="00D870DD">
        <w:rPr>
          <w:rFonts w:ascii="Times New Roman" w:eastAsia="Calibri" w:hAnsi="Times New Roman" w:cs="Times New Roman"/>
          <w:i/>
          <w:sz w:val="12"/>
          <w:szCs w:val="12"/>
        </w:rPr>
        <w:t>сельского</w:t>
      </w:r>
      <w:proofErr w:type="gramEnd"/>
      <w:r w:rsidRPr="00D870DD">
        <w:rPr>
          <w:rFonts w:ascii="Times New Roman" w:eastAsia="Calibri" w:hAnsi="Times New Roman" w:cs="Times New Roman"/>
          <w:i/>
          <w:sz w:val="12"/>
          <w:szCs w:val="12"/>
        </w:rPr>
        <w:t xml:space="preserve"> поселения Антоновка</w:t>
      </w:r>
      <w:r>
        <w:rPr>
          <w:rFonts w:ascii="Times New Roman" w:eastAsia="Calibri" w:hAnsi="Times New Roman" w:cs="Times New Roman"/>
          <w:i/>
          <w:sz w:val="12"/>
          <w:szCs w:val="12"/>
        </w:rPr>
        <w:t xml:space="preserve"> </w:t>
      </w:r>
      <w:r w:rsidRPr="00D870DD">
        <w:rPr>
          <w:rFonts w:ascii="Times New Roman" w:eastAsia="Calibri" w:hAnsi="Times New Roman" w:cs="Times New Roman"/>
          <w:i/>
          <w:sz w:val="12"/>
          <w:szCs w:val="12"/>
        </w:rPr>
        <w:t>муниципального района Сергиевский Самарской области</w:t>
      </w:r>
    </w:p>
    <w:tbl>
      <w:tblPr>
        <w:tblW w:w="5000" w:type="pct"/>
        <w:tblCellMar>
          <w:left w:w="0" w:type="dxa"/>
          <w:right w:w="0" w:type="dxa"/>
        </w:tblCellMar>
        <w:tblLook w:val="0000" w:firstRow="0" w:lastRow="0" w:firstColumn="0" w:lastColumn="0" w:noHBand="0" w:noVBand="0"/>
      </w:tblPr>
      <w:tblGrid>
        <w:gridCol w:w="7513"/>
      </w:tblGrid>
      <w:tr w:rsidR="003B1F31" w:rsidRPr="00D870DD" w:rsidTr="003B1F31">
        <w:trPr>
          <w:trHeight w:val="20"/>
        </w:trPr>
        <w:tc>
          <w:tcPr>
            <w:tcW w:w="5000" w:type="pct"/>
          </w:tcPr>
          <w:p w:rsidR="003B1F31" w:rsidRPr="00D870DD" w:rsidRDefault="003B1F31" w:rsidP="003B1F31">
            <w:pPr>
              <w:tabs>
                <w:tab w:val="left" w:pos="284"/>
              </w:tabs>
              <w:spacing w:after="0" w:line="240" w:lineRule="auto"/>
              <w:jc w:val="center"/>
              <w:rPr>
                <w:rFonts w:ascii="Times New Roman" w:eastAsia="Calibri" w:hAnsi="Times New Roman" w:cs="Times New Roman"/>
                <w:b/>
                <w:sz w:val="12"/>
                <w:szCs w:val="12"/>
              </w:rPr>
            </w:pPr>
            <w:r w:rsidRPr="00D870DD">
              <w:rPr>
                <w:rFonts w:ascii="Times New Roman" w:eastAsia="Calibri" w:hAnsi="Times New Roman" w:cs="Times New Roman"/>
                <w:b/>
                <w:sz w:val="12"/>
                <w:szCs w:val="12"/>
              </w:rPr>
              <w:t>УВЕДОМЛЕНИЕ</w:t>
            </w:r>
          </w:p>
          <w:p w:rsidR="003B1F31" w:rsidRPr="00D870DD" w:rsidRDefault="003B1F31" w:rsidP="003B1F31">
            <w:pPr>
              <w:tabs>
                <w:tab w:val="left" w:pos="284"/>
              </w:tabs>
              <w:spacing w:after="0" w:line="240" w:lineRule="auto"/>
              <w:jc w:val="center"/>
              <w:rPr>
                <w:rFonts w:ascii="Times New Roman" w:eastAsia="Calibri" w:hAnsi="Times New Roman" w:cs="Times New Roman"/>
                <w:sz w:val="12"/>
                <w:szCs w:val="12"/>
              </w:rPr>
            </w:pPr>
            <w:proofErr w:type="gramStart"/>
            <w:r w:rsidRPr="00D870DD">
              <w:rPr>
                <w:rFonts w:ascii="Times New Roman" w:eastAsia="Calibri" w:hAnsi="Times New Roman" w:cs="Times New Roman"/>
                <w:b/>
                <w:sz w:val="12"/>
                <w:szCs w:val="12"/>
              </w:rPr>
              <w:t>о</w:t>
            </w:r>
            <w:proofErr w:type="gramEnd"/>
            <w:r w:rsidRPr="00D870DD">
              <w:rPr>
                <w:rFonts w:ascii="Times New Roman" w:eastAsia="Calibri" w:hAnsi="Times New Roman" w:cs="Times New Roman"/>
                <w:b/>
                <w:sz w:val="12"/>
                <w:szCs w:val="12"/>
              </w:rPr>
              <w:t xml:space="preserve"> проведении публичного обсуждения доклада о достижении целей введения обязательных требований, содержащихся в муниципальных нормативных правовых актах сельского поселения </w:t>
            </w:r>
            <w:r w:rsidR="00CC261B" w:rsidRPr="00CC261B">
              <w:rPr>
                <w:rFonts w:ascii="Times New Roman" w:eastAsia="Calibri" w:hAnsi="Times New Roman" w:cs="Times New Roman"/>
                <w:b/>
                <w:sz w:val="12"/>
                <w:szCs w:val="12"/>
              </w:rPr>
              <w:t xml:space="preserve">Кутузовский </w:t>
            </w:r>
            <w:r w:rsidRPr="00D870DD">
              <w:rPr>
                <w:rFonts w:ascii="Times New Roman" w:eastAsia="Calibri" w:hAnsi="Times New Roman" w:cs="Times New Roman"/>
                <w:b/>
                <w:sz w:val="12"/>
                <w:szCs w:val="12"/>
              </w:rPr>
              <w:t>муниципального района Сергиевский Самарской области</w:t>
            </w:r>
          </w:p>
        </w:tc>
      </w:tr>
      <w:tr w:rsidR="003B1F31" w:rsidRPr="00D870DD" w:rsidTr="003B1F31">
        <w:trPr>
          <w:trHeight w:val="20"/>
        </w:trPr>
        <w:tc>
          <w:tcPr>
            <w:tcW w:w="5000" w:type="pct"/>
          </w:tcPr>
          <w:p w:rsidR="003B1F31" w:rsidRPr="00D870DD" w:rsidRDefault="003B1F31" w:rsidP="003B1F31">
            <w:pPr>
              <w:tabs>
                <w:tab w:val="left" w:pos="284"/>
              </w:tabs>
              <w:spacing w:after="0" w:line="240" w:lineRule="auto"/>
              <w:rPr>
                <w:rFonts w:ascii="Times New Roman" w:eastAsia="Calibri" w:hAnsi="Times New Roman" w:cs="Times New Roman"/>
                <w:sz w:val="12"/>
                <w:szCs w:val="12"/>
              </w:rPr>
            </w:pPr>
          </w:p>
        </w:tc>
      </w:tr>
      <w:tr w:rsidR="003B1F31" w:rsidRPr="00D870DD" w:rsidTr="003B1F31">
        <w:trPr>
          <w:trHeight w:val="20"/>
        </w:trPr>
        <w:tc>
          <w:tcPr>
            <w:tcW w:w="5000" w:type="pct"/>
          </w:tcPr>
          <w:p w:rsidR="003B1F31" w:rsidRPr="00D870DD" w:rsidRDefault="003B1F31" w:rsidP="003B1F31">
            <w:pPr>
              <w:tabs>
                <w:tab w:val="left" w:pos="284"/>
              </w:tabs>
              <w:spacing w:after="0" w:line="240" w:lineRule="auto"/>
              <w:ind w:firstLine="289"/>
              <w:rPr>
                <w:rFonts w:ascii="Times New Roman" w:eastAsia="Calibri" w:hAnsi="Times New Roman" w:cs="Times New Roman"/>
                <w:sz w:val="12"/>
                <w:szCs w:val="12"/>
              </w:rPr>
            </w:pPr>
            <w:r w:rsidRPr="00D870DD">
              <w:rPr>
                <w:rFonts w:ascii="Times New Roman" w:eastAsia="Calibri" w:hAnsi="Times New Roman" w:cs="Times New Roman"/>
                <w:sz w:val="12"/>
                <w:szCs w:val="12"/>
              </w:rPr>
              <w:t xml:space="preserve">Настоящим Администрация сельского поселения </w:t>
            </w:r>
            <w:r w:rsidR="00CC261B" w:rsidRPr="00CC261B">
              <w:rPr>
                <w:rFonts w:ascii="Times New Roman" w:eastAsia="Calibri" w:hAnsi="Times New Roman" w:cs="Times New Roman"/>
                <w:sz w:val="12"/>
                <w:szCs w:val="12"/>
              </w:rPr>
              <w:t xml:space="preserve">Кутузовский </w:t>
            </w:r>
            <w:r w:rsidRPr="00D870DD">
              <w:rPr>
                <w:rFonts w:ascii="Times New Roman" w:eastAsia="Calibri" w:hAnsi="Times New Roman" w:cs="Times New Roman"/>
                <w:sz w:val="12"/>
                <w:szCs w:val="12"/>
              </w:rPr>
              <w:t xml:space="preserve">муниципального района Сергиевский Самарской области уведомляет о проведении публичного обсуждения доклада о достижении целей введения обязательных требований, содержащихся в муниципальных нормативных правовых актах сельского поселения </w:t>
            </w:r>
            <w:r w:rsidR="00CC261B" w:rsidRPr="00CC261B">
              <w:rPr>
                <w:rFonts w:ascii="Times New Roman" w:eastAsia="Calibri" w:hAnsi="Times New Roman" w:cs="Times New Roman"/>
                <w:sz w:val="12"/>
                <w:szCs w:val="12"/>
              </w:rPr>
              <w:t xml:space="preserve">Кутузовский </w:t>
            </w:r>
            <w:r w:rsidRPr="00D870DD">
              <w:rPr>
                <w:rFonts w:ascii="Times New Roman" w:eastAsia="Calibri" w:hAnsi="Times New Roman" w:cs="Times New Roman"/>
                <w:sz w:val="12"/>
                <w:szCs w:val="12"/>
              </w:rPr>
              <w:t xml:space="preserve">муниципального района Сергиевский Самарской </w:t>
            </w:r>
            <w:r w:rsidR="00CC261B" w:rsidRPr="00D870DD">
              <w:rPr>
                <w:rFonts w:ascii="Times New Roman" w:eastAsia="Calibri" w:hAnsi="Times New Roman" w:cs="Times New Roman"/>
                <w:sz w:val="12"/>
                <w:szCs w:val="12"/>
              </w:rPr>
              <w:t>области (</w:t>
            </w:r>
            <w:r w:rsidRPr="00D870DD">
              <w:rPr>
                <w:rFonts w:ascii="Times New Roman" w:eastAsia="Calibri" w:hAnsi="Times New Roman" w:cs="Times New Roman"/>
                <w:sz w:val="12"/>
                <w:szCs w:val="12"/>
              </w:rPr>
              <w:t>далее - Доклад), а также о приеме предложений от участников публичного обсуждения.</w:t>
            </w:r>
          </w:p>
          <w:p w:rsidR="003B1F31" w:rsidRPr="00D870DD" w:rsidRDefault="003B1F31" w:rsidP="003B1F31">
            <w:pPr>
              <w:tabs>
                <w:tab w:val="left" w:pos="284"/>
              </w:tabs>
              <w:spacing w:after="0" w:line="240" w:lineRule="auto"/>
              <w:ind w:firstLine="289"/>
              <w:rPr>
                <w:rFonts w:ascii="Times New Roman" w:eastAsia="Calibri" w:hAnsi="Times New Roman" w:cs="Times New Roman"/>
                <w:sz w:val="12"/>
                <w:szCs w:val="12"/>
              </w:rPr>
            </w:pPr>
            <w:r w:rsidRPr="00D870DD">
              <w:rPr>
                <w:rFonts w:ascii="Times New Roman" w:eastAsia="Calibri" w:hAnsi="Times New Roman" w:cs="Times New Roman"/>
                <w:sz w:val="12"/>
                <w:szCs w:val="12"/>
              </w:rPr>
              <w:t>Сроки приема предложений: с _________ по ____________________</w:t>
            </w:r>
          </w:p>
          <w:p w:rsidR="003B1F31" w:rsidRPr="00D870DD" w:rsidRDefault="003B1F31" w:rsidP="003B1F31">
            <w:pPr>
              <w:tabs>
                <w:tab w:val="left" w:pos="284"/>
              </w:tabs>
              <w:spacing w:after="0" w:line="240" w:lineRule="auto"/>
              <w:ind w:firstLine="289"/>
              <w:rPr>
                <w:rFonts w:ascii="Times New Roman" w:eastAsia="Calibri" w:hAnsi="Times New Roman" w:cs="Times New Roman"/>
                <w:sz w:val="12"/>
                <w:szCs w:val="12"/>
              </w:rPr>
            </w:pPr>
            <w:r w:rsidRPr="00D870DD">
              <w:rPr>
                <w:rFonts w:ascii="Times New Roman" w:eastAsia="Calibri" w:hAnsi="Times New Roman" w:cs="Times New Roman"/>
                <w:sz w:val="12"/>
                <w:szCs w:val="12"/>
              </w:rPr>
              <w:t>Предложения принимаются по телефону, адресу, адресу электронной почты</w:t>
            </w:r>
          </w:p>
          <w:p w:rsidR="003B1F31" w:rsidRPr="00D870DD" w:rsidRDefault="003B1F31" w:rsidP="003B1F31">
            <w:pPr>
              <w:tabs>
                <w:tab w:val="left" w:pos="284"/>
              </w:tabs>
              <w:spacing w:after="0" w:line="240" w:lineRule="auto"/>
              <w:ind w:firstLine="289"/>
              <w:rPr>
                <w:rFonts w:ascii="Times New Roman" w:eastAsia="Calibri" w:hAnsi="Times New Roman" w:cs="Times New Roman"/>
                <w:sz w:val="12"/>
                <w:szCs w:val="12"/>
              </w:rPr>
            </w:pPr>
            <w:r w:rsidRPr="00D870DD">
              <w:rPr>
                <w:rFonts w:ascii="Times New Roman" w:eastAsia="Calibri" w:hAnsi="Times New Roman" w:cs="Times New Roman"/>
                <w:sz w:val="12"/>
                <w:szCs w:val="12"/>
              </w:rPr>
              <w:t>_______________________________________________________________________________</w:t>
            </w:r>
          </w:p>
          <w:p w:rsidR="003B1F31" w:rsidRPr="00D870DD" w:rsidRDefault="003B1F31" w:rsidP="003B1F31">
            <w:pPr>
              <w:tabs>
                <w:tab w:val="left" w:pos="284"/>
              </w:tabs>
              <w:spacing w:after="0" w:line="240" w:lineRule="auto"/>
              <w:ind w:firstLine="289"/>
              <w:rPr>
                <w:rFonts w:ascii="Times New Roman" w:eastAsia="Calibri" w:hAnsi="Times New Roman" w:cs="Times New Roman"/>
                <w:sz w:val="12"/>
                <w:szCs w:val="12"/>
              </w:rPr>
            </w:pPr>
            <w:r w:rsidRPr="00D870DD">
              <w:rPr>
                <w:rFonts w:ascii="Times New Roman" w:eastAsia="Calibri" w:hAnsi="Times New Roman" w:cs="Times New Roman"/>
                <w:sz w:val="12"/>
                <w:szCs w:val="12"/>
              </w:rPr>
              <w:t xml:space="preserve">Контактное </w:t>
            </w:r>
            <w:proofErr w:type="gramStart"/>
            <w:r w:rsidRPr="00D870DD">
              <w:rPr>
                <w:rFonts w:ascii="Times New Roman" w:eastAsia="Calibri" w:hAnsi="Times New Roman" w:cs="Times New Roman"/>
                <w:sz w:val="12"/>
                <w:szCs w:val="12"/>
              </w:rPr>
              <w:t>лицо:_</w:t>
            </w:r>
            <w:proofErr w:type="gramEnd"/>
            <w:r w:rsidRPr="00D870DD">
              <w:rPr>
                <w:rFonts w:ascii="Times New Roman" w:eastAsia="Calibri" w:hAnsi="Times New Roman" w:cs="Times New Roman"/>
                <w:sz w:val="12"/>
                <w:szCs w:val="12"/>
              </w:rPr>
              <w:t>_______________________________________________________________</w:t>
            </w:r>
          </w:p>
          <w:p w:rsidR="003B1F31" w:rsidRPr="00D870DD" w:rsidRDefault="003B1F31" w:rsidP="003B1F31">
            <w:pPr>
              <w:tabs>
                <w:tab w:val="left" w:pos="284"/>
              </w:tabs>
              <w:spacing w:after="0" w:line="240" w:lineRule="auto"/>
              <w:ind w:firstLine="289"/>
              <w:rPr>
                <w:rFonts w:ascii="Times New Roman" w:eastAsia="Calibri" w:hAnsi="Times New Roman" w:cs="Times New Roman"/>
                <w:sz w:val="12"/>
                <w:szCs w:val="12"/>
              </w:rPr>
            </w:pPr>
            <w:r w:rsidRPr="00D870DD">
              <w:rPr>
                <w:rFonts w:ascii="Times New Roman" w:eastAsia="Calibri" w:hAnsi="Times New Roman" w:cs="Times New Roman"/>
                <w:sz w:val="12"/>
                <w:szCs w:val="12"/>
              </w:rPr>
              <w:t>_______________________________________________________________________________</w:t>
            </w:r>
          </w:p>
        </w:tc>
      </w:tr>
      <w:tr w:rsidR="003B1F31" w:rsidRPr="00D870DD" w:rsidTr="003B1F31">
        <w:trPr>
          <w:trHeight w:val="20"/>
        </w:trPr>
        <w:tc>
          <w:tcPr>
            <w:tcW w:w="5000" w:type="pct"/>
          </w:tcPr>
          <w:p w:rsidR="003B1F31" w:rsidRPr="00D870DD" w:rsidRDefault="003B1F31" w:rsidP="003B1F31">
            <w:pPr>
              <w:tabs>
                <w:tab w:val="left" w:pos="284"/>
              </w:tabs>
              <w:spacing w:after="0" w:line="240" w:lineRule="auto"/>
              <w:ind w:firstLine="289"/>
              <w:rPr>
                <w:rFonts w:ascii="Times New Roman" w:eastAsia="Calibri" w:hAnsi="Times New Roman" w:cs="Times New Roman"/>
                <w:sz w:val="12"/>
                <w:szCs w:val="12"/>
              </w:rPr>
            </w:pPr>
            <w:r w:rsidRPr="00D870DD">
              <w:rPr>
                <w:rFonts w:ascii="Times New Roman" w:eastAsia="Calibri" w:hAnsi="Times New Roman" w:cs="Times New Roman"/>
                <w:sz w:val="12"/>
                <w:szCs w:val="12"/>
              </w:rPr>
              <w:t>Уведомление о проведении публичного обсуждения, Доклад, а также иные материалы размещены на официальном сайте Администрации:</w:t>
            </w:r>
          </w:p>
        </w:tc>
      </w:tr>
      <w:tr w:rsidR="003B1F31" w:rsidRPr="00D870DD" w:rsidTr="003B1F31">
        <w:trPr>
          <w:trHeight w:val="20"/>
        </w:trPr>
        <w:tc>
          <w:tcPr>
            <w:tcW w:w="5000" w:type="pct"/>
          </w:tcPr>
          <w:p w:rsidR="003B1F31" w:rsidRPr="00D870DD" w:rsidRDefault="003B1F31" w:rsidP="003B1F31">
            <w:pPr>
              <w:tabs>
                <w:tab w:val="left" w:pos="284"/>
              </w:tabs>
              <w:spacing w:after="0" w:line="240" w:lineRule="auto"/>
              <w:rPr>
                <w:rFonts w:ascii="Times New Roman" w:eastAsia="Calibri" w:hAnsi="Times New Roman" w:cs="Times New Roman"/>
                <w:sz w:val="12"/>
                <w:szCs w:val="12"/>
              </w:rPr>
            </w:pPr>
          </w:p>
        </w:tc>
      </w:tr>
      <w:tr w:rsidR="003B1F31" w:rsidRPr="00D870DD" w:rsidTr="003B1F31">
        <w:trPr>
          <w:trHeight w:val="20"/>
        </w:trPr>
        <w:tc>
          <w:tcPr>
            <w:tcW w:w="5000" w:type="pct"/>
          </w:tcPr>
          <w:p w:rsidR="003B1F31" w:rsidRPr="00D870DD" w:rsidRDefault="003B1F31" w:rsidP="003B1F31">
            <w:pPr>
              <w:tabs>
                <w:tab w:val="left" w:pos="284"/>
              </w:tabs>
              <w:spacing w:after="0" w:line="240" w:lineRule="auto"/>
              <w:jc w:val="center"/>
              <w:rPr>
                <w:rFonts w:ascii="Times New Roman" w:eastAsia="Calibri" w:hAnsi="Times New Roman" w:cs="Times New Roman"/>
                <w:sz w:val="12"/>
                <w:szCs w:val="12"/>
              </w:rPr>
            </w:pPr>
            <w:r w:rsidRPr="00D870DD">
              <w:rPr>
                <w:rFonts w:ascii="Times New Roman" w:eastAsia="Calibri" w:hAnsi="Times New Roman" w:cs="Times New Roman"/>
                <w:sz w:val="12"/>
                <w:szCs w:val="12"/>
              </w:rPr>
              <w:t>(</w:t>
            </w:r>
            <w:proofErr w:type="gramStart"/>
            <w:r w:rsidRPr="00D870DD">
              <w:rPr>
                <w:rFonts w:ascii="Times New Roman" w:eastAsia="Calibri" w:hAnsi="Times New Roman" w:cs="Times New Roman"/>
                <w:sz w:val="12"/>
                <w:szCs w:val="12"/>
              </w:rPr>
              <w:t>электронный</w:t>
            </w:r>
            <w:proofErr w:type="gramEnd"/>
            <w:r w:rsidRPr="00D870DD">
              <w:rPr>
                <w:rFonts w:ascii="Times New Roman" w:eastAsia="Calibri" w:hAnsi="Times New Roman" w:cs="Times New Roman"/>
                <w:sz w:val="12"/>
                <w:szCs w:val="12"/>
              </w:rPr>
              <w:t xml:space="preserve"> адрес страницы раздела в составе официального сайта)</w:t>
            </w:r>
          </w:p>
        </w:tc>
      </w:tr>
      <w:tr w:rsidR="003B1F31" w:rsidRPr="00D870DD" w:rsidTr="003B1F31">
        <w:trPr>
          <w:trHeight w:val="20"/>
        </w:trPr>
        <w:tc>
          <w:tcPr>
            <w:tcW w:w="5000" w:type="pct"/>
          </w:tcPr>
          <w:p w:rsidR="003B1F31" w:rsidRPr="00D870DD" w:rsidRDefault="003B1F31" w:rsidP="003B1F31">
            <w:pPr>
              <w:tabs>
                <w:tab w:val="left" w:pos="284"/>
              </w:tabs>
              <w:spacing w:after="0" w:line="240" w:lineRule="auto"/>
              <w:rPr>
                <w:rFonts w:ascii="Times New Roman" w:eastAsia="Calibri" w:hAnsi="Times New Roman" w:cs="Times New Roman"/>
                <w:sz w:val="12"/>
                <w:szCs w:val="12"/>
              </w:rPr>
            </w:pPr>
            <w:r w:rsidRPr="00D870DD">
              <w:rPr>
                <w:rFonts w:ascii="Times New Roman" w:eastAsia="Calibri" w:hAnsi="Times New Roman" w:cs="Times New Roman"/>
                <w:sz w:val="12"/>
                <w:szCs w:val="12"/>
              </w:rPr>
              <w:t>Дата составления уведомления: «_____» ________________ 20__ г.</w:t>
            </w:r>
          </w:p>
        </w:tc>
      </w:tr>
    </w:tbl>
    <w:p w:rsidR="003B1F31" w:rsidRPr="00D870DD" w:rsidRDefault="003B1F31" w:rsidP="003B1F31">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3</w:t>
      </w:r>
    </w:p>
    <w:p w:rsidR="003B1F31" w:rsidRDefault="003B1F31" w:rsidP="003B1F31">
      <w:pPr>
        <w:tabs>
          <w:tab w:val="left" w:pos="284"/>
        </w:tabs>
        <w:spacing w:after="0" w:line="240" w:lineRule="auto"/>
        <w:jc w:val="right"/>
        <w:rPr>
          <w:rFonts w:ascii="Times New Roman" w:eastAsia="Calibri" w:hAnsi="Times New Roman" w:cs="Times New Roman"/>
          <w:i/>
          <w:sz w:val="12"/>
          <w:szCs w:val="12"/>
        </w:rPr>
      </w:pPr>
      <w:proofErr w:type="gramStart"/>
      <w:r w:rsidRPr="00D870DD">
        <w:rPr>
          <w:rFonts w:ascii="Times New Roman" w:eastAsia="Calibri" w:hAnsi="Times New Roman" w:cs="Times New Roman"/>
          <w:i/>
          <w:sz w:val="12"/>
          <w:szCs w:val="12"/>
        </w:rPr>
        <w:t>к</w:t>
      </w:r>
      <w:proofErr w:type="gramEnd"/>
      <w:r w:rsidRPr="00D870DD">
        <w:rPr>
          <w:rFonts w:ascii="Times New Roman" w:eastAsia="Calibri" w:hAnsi="Times New Roman" w:cs="Times New Roman"/>
          <w:i/>
          <w:sz w:val="12"/>
          <w:szCs w:val="12"/>
        </w:rPr>
        <w:t xml:space="preserve"> Порядку</w:t>
      </w:r>
      <w:r>
        <w:rPr>
          <w:rFonts w:ascii="Times New Roman" w:eastAsia="Calibri" w:hAnsi="Times New Roman" w:cs="Times New Roman"/>
          <w:i/>
          <w:sz w:val="12"/>
          <w:szCs w:val="12"/>
        </w:rPr>
        <w:t xml:space="preserve"> </w:t>
      </w:r>
      <w:r w:rsidRPr="00D870DD">
        <w:rPr>
          <w:rFonts w:ascii="Times New Roman" w:eastAsia="Calibri" w:hAnsi="Times New Roman" w:cs="Times New Roman"/>
          <w:i/>
          <w:sz w:val="12"/>
          <w:szCs w:val="12"/>
        </w:rPr>
        <w:t>установления и оценки</w:t>
      </w:r>
      <w:r>
        <w:rPr>
          <w:rFonts w:ascii="Times New Roman" w:eastAsia="Calibri" w:hAnsi="Times New Roman" w:cs="Times New Roman"/>
          <w:i/>
          <w:sz w:val="12"/>
          <w:szCs w:val="12"/>
        </w:rPr>
        <w:t xml:space="preserve"> </w:t>
      </w:r>
      <w:r w:rsidRPr="00D870DD">
        <w:rPr>
          <w:rFonts w:ascii="Times New Roman" w:eastAsia="Calibri" w:hAnsi="Times New Roman" w:cs="Times New Roman"/>
          <w:i/>
          <w:sz w:val="12"/>
          <w:szCs w:val="12"/>
        </w:rPr>
        <w:t>применения обязательных требований,</w:t>
      </w:r>
      <w:r>
        <w:rPr>
          <w:rFonts w:ascii="Times New Roman" w:eastAsia="Calibri" w:hAnsi="Times New Roman" w:cs="Times New Roman"/>
          <w:i/>
          <w:sz w:val="12"/>
          <w:szCs w:val="12"/>
        </w:rPr>
        <w:t xml:space="preserve"> </w:t>
      </w:r>
    </w:p>
    <w:p w:rsidR="003B1F31" w:rsidRPr="00D870DD" w:rsidRDefault="003B1F31" w:rsidP="003B1F31">
      <w:pPr>
        <w:tabs>
          <w:tab w:val="left" w:pos="284"/>
        </w:tabs>
        <w:spacing w:after="0" w:line="240" w:lineRule="auto"/>
        <w:jc w:val="right"/>
        <w:rPr>
          <w:rFonts w:ascii="Times New Roman" w:eastAsia="Calibri" w:hAnsi="Times New Roman" w:cs="Times New Roman"/>
          <w:i/>
          <w:sz w:val="12"/>
          <w:szCs w:val="12"/>
        </w:rPr>
      </w:pPr>
      <w:proofErr w:type="gramStart"/>
      <w:r w:rsidRPr="00D870DD">
        <w:rPr>
          <w:rFonts w:ascii="Times New Roman" w:eastAsia="Calibri" w:hAnsi="Times New Roman" w:cs="Times New Roman"/>
          <w:i/>
          <w:sz w:val="12"/>
          <w:szCs w:val="12"/>
        </w:rPr>
        <w:t>устанавливаемых</w:t>
      </w:r>
      <w:proofErr w:type="gramEnd"/>
      <w:r w:rsidRPr="00D870DD">
        <w:rPr>
          <w:rFonts w:ascii="Times New Roman" w:eastAsia="Calibri" w:hAnsi="Times New Roman" w:cs="Times New Roman"/>
          <w:i/>
          <w:sz w:val="12"/>
          <w:szCs w:val="12"/>
        </w:rPr>
        <w:t xml:space="preserve"> муниципальными</w:t>
      </w:r>
      <w:r>
        <w:rPr>
          <w:rFonts w:ascii="Times New Roman" w:eastAsia="Calibri" w:hAnsi="Times New Roman" w:cs="Times New Roman"/>
          <w:i/>
          <w:sz w:val="12"/>
          <w:szCs w:val="12"/>
        </w:rPr>
        <w:t xml:space="preserve"> </w:t>
      </w:r>
      <w:r w:rsidRPr="00D870DD">
        <w:rPr>
          <w:rFonts w:ascii="Times New Roman" w:eastAsia="Calibri" w:hAnsi="Times New Roman" w:cs="Times New Roman"/>
          <w:i/>
          <w:sz w:val="12"/>
          <w:szCs w:val="12"/>
        </w:rPr>
        <w:t>нормативными правовыми актами</w:t>
      </w:r>
    </w:p>
    <w:p w:rsidR="003B1F31" w:rsidRPr="00D870DD" w:rsidRDefault="003B1F31" w:rsidP="003B1F31">
      <w:pPr>
        <w:tabs>
          <w:tab w:val="left" w:pos="284"/>
        </w:tabs>
        <w:spacing w:after="0" w:line="240" w:lineRule="auto"/>
        <w:jc w:val="right"/>
        <w:rPr>
          <w:rFonts w:ascii="Times New Roman" w:eastAsia="Calibri" w:hAnsi="Times New Roman" w:cs="Times New Roman"/>
          <w:i/>
          <w:sz w:val="12"/>
          <w:szCs w:val="12"/>
        </w:rPr>
      </w:pPr>
      <w:proofErr w:type="gramStart"/>
      <w:r w:rsidRPr="00D870DD">
        <w:rPr>
          <w:rFonts w:ascii="Times New Roman" w:eastAsia="Calibri" w:hAnsi="Times New Roman" w:cs="Times New Roman"/>
          <w:i/>
          <w:sz w:val="12"/>
          <w:szCs w:val="12"/>
        </w:rPr>
        <w:t>сельского</w:t>
      </w:r>
      <w:proofErr w:type="gramEnd"/>
      <w:r w:rsidRPr="00D870DD">
        <w:rPr>
          <w:rFonts w:ascii="Times New Roman" w:eastAsia="Calibri" w:hAnsi="Times New Roman" w:cs="Times New Roman"/>
          <w:i/>
          <w:sz w:val="12"/>
          <w:szCs w:val="12"/>
        </w:rPr>
        <w:t xml:space="preserve"> поселения </w:t>
      </w:r>
      <w:r w:rsidR="00CC261B" w:rsidRPr="00CC261B">
        <w:rPr>
          <w:rFonts w:ascii="Times New Roman" w:eastAsia="Calibri" w:hAnsi="Times New Roman" w:cs="Times New Roman"/>
          <w:i/>
          <w:sz w:val="12"/>
          <w:szCs w:val="12"/>
        </w:rPr>
        <w:t xml:space="preserve">Кутузовский </w:t>
      </w:r>
      <w:r w:rsidRPr="00D870DD">
        <w:rPr>
          <w:rFonts w:ascii="Times New Roman" w:eastAsia="Calibri" w:hAnsi="Times New Roman" w:cs="Times New Roman"/>
          <w:i/>
          <w:sz w:val="12"/>
          <w:szCs w:val="12"/>
        </w:rPr>
        <w:t>муниципального района Сергиевский Самарской области</w:t>
      </w:r>
    </w:p>
    <w:tbl>
      <w:tblPr>
        <w:tblW w:w="5000" w:type="pct"/>
        <w:tblCellMar>
          <w:left w:w="0" w:type="dxa"/>
          <w:right w:w="0" w:type="dxa"/>
        </w:tblCellMar>
        <w:tblLook w:val="0000" w:firstRow="0" w:lastRow="0" w:firstColumn="0" w:lastColumn="0" w:noHBand="0" w:noVBand="0"/>
      </w:tblPr>
      <w:tblGrid>
        <w:gridCol w:w="7513"/>
      </w:tblGrid>
      <w:tr w:rsidR="003B1F31" w:rsidRPr="00D870DD" w:rsidTr="003B1F31">
        <w:tc>
          <w:tcPr>
            <w:tcW w:w="5000" w:type="pct"/>
          </w:tcPr>
          <w:p w:rsidR="003B1F31" w:rsidRPr="00D870DD" w:rsidRDefault="003B1F31" w:rsidP="003B1F31">
            <w:pPr>
              <w:tabs>
                <w:tab w:val="left" w:pos="284"/>
              </w:tabs>
              <w:spacing w:after="0" w:line="240" w:lineRule="auto"/>
              <w:jc w:val="center"/>
              <w:rPr>
                <w:rFonts w:ascii="Times New Roman" w:eastAsia="Calibri" w:hAnsi="Times New Roman" w:cs="Times New Roman"/>
                <w:b/>
                <w:sz w:val="12"/>
                <w:szCs w:val="12"/>
              </w:rPr>
            </w:pPr>
            <w:r w:rsidRPr="00D870DD">
              <w:rPr>
                <w:rFonts w:ascii="Times New Roman" w:eastAsia="Calibri" w:hAnsi="Times New Roman" w:cs="Times New Roman"/>
                <w:b/>
                <w:sz w:val="12"/>
                <w:szCs w:val="12"/>
              </w:rPr>
              <w:t>Свод</w:t>
            </w:r>
          </w:p>
          <w:p w:rsidR="003B1F31" w:rsidRPr="00D870DD" w:rsidRDefault="003B1F31" w:rsidP="003B1F31">
            <w:pPr>
              <w:tabs>
                <w:tab w:val="left" w:pos="284"/>
              </w:tabs>
              <w:spacing w:after="0" w:line="240" w:lineRule="auto"/>
              <w:jc w:val="center"/>
              <w:rPr>
                <w:rFonts w:ascii="Times New Roman" w:eastAsia="Calibri" w:hAnsi="Times New Roman" w:cs="Times New Roman"/>
                <w:sz w:val="12"/>
                <w:szCs w:val="12"/>
              </w:rPr>
            </w:pPr>
            <w:proofErr w:type="gramStart"/>
            <w:r w:rsidRPr="00D870DD">
              <w:rPr>
                <w:rFonts w:ascii="Times New Roman" w:eastAsia="Calibri" w:hAnsi="Times New Roman" w:cs="Times New Roman"/>
                <w:b/>
                <w:sz w:val="12"/>
                <w:szCs w:val="12"/>
              </w:rPr>
              <w:t>предложений</w:t>
            </w:r>
            <w:proofErr w:type="gramEnd"/>
            <w:r w:rsidRPr="00D870DD">
              <w:rPr>
                <w:rFonts w:ascii="Times New Roman" w:eastAsia="Calibri" w:hAnsi="Times New Roman" w:cs="Times New Roman"/>
                <w:b/>
                <w:sz w:val="12"/>
                <w:szCs w:val="12"/>
              </w:rPr>
              <w:t xml:space="preserve"> по докладу о достижении целей введения обязательных требований, содержащихся в муниципальных нормативных правовых актах сельского поселения </w:t>
            </w:r>
            <w:r w:rsidR="00CC261B" w:rsidRPr="00CC261B">
              <w:rPr>
                <w:rFonts w:ascii="Times New Roman" w:eastAsia="Calibri" w:hAnsi="Times New Roman" w:cs="Times New Roman"/>
                <w:b/>
                <w:sz w:val="12"/>
                <w:szCs w:val="12"/>
              </w:rPr>
              <w:t xml:space="preserve">Кутузовский </w:t>
            </w:r>
            <w:r w:rsidRPr="00D870DD">
              <w:rPr>
                <w:rFonts w:ascii="Times New Roman" w:eastAsia="Calibri" w:hAnsi="Times New Roman" w:cs="Times New Roman"/>
                <w:b/>
                <w:sz w:val="12"/>
                <w:szCs w:val="12"/>
              </w:rPr>
              <w:t>муниципального района Сергиевский Самарской области</w:t>
            </w:r>
          </w:p>
        </w:tc>
      </w:tr>
      <w:tr w:rsidR="003B1F31" w:rsidRPr="00D870DD" w:rsidTr="003B1F31">
        <w:tc>
          <w:tcPr>
            <w:tcW w:w="5000" w:type="pct"/>
          </w:tcPr>
          <w:p w:rsidR="003B1F31" w:rsidRPr="00D870DD" w:rsidRDefault="003B1F31" w:rsidP="003B1F31">
            <w:pPr>
              <w:tabs>
                <w:tab w:val="left" w:pos="284"/>
              </w:tabs>
              <w:spacing w:after="0" w:line="240" w:lineRule="auto"/>
              <w:jc w:val="both"/>
              <w:rPr>
                <w:rFonts w:ascii="Times New Roman" w:eastAsia="Calibri" w:hAnsi="Times New Roman" w:cs="Times New Roman"/>
                <w:sz w:val="12"/>
                <w:szCs w:val="12"/>
              </w:rPr>
            </w:pPr>
          </w:p>
        </w:tc>
      </w:tr>
      <w:tr w:rsidR="003B1F31" w:rsidRPr="00D870DD" w:rsidTr="003B1F31">
        <w:tc>
          <w:tcPr>
            <w:tcW w:w="5000" w:type="pct"/>
          </w:tcPr>
          <w:p w:rsidR="003B1F31" w:rsidRPr="00D870DD" w:rsidRDefault="003B1F31" w:rsidP="003B1F31">
            <w:pPr>
              <w:tabs>
                <w:tab w:val="left" w:pos="284"/>
              </w:tabs>
              <w:spacing w:after="0" w:line="240" w:lineRule="auto"/>
              <w:ind w:firstLine="289"/>
              <w:jc w:val="both"/>
              <w:rPr>
                <w:rFonts w:ascii="Times New Roman" w:eastAsia="Calibri" w:hAnsi="Times New Roman" w:cs="Times New Roman"/>
                <w:sz w:val="12"/>
                <w:szCs w:val="12"/>
              </w:rPr>
            </w:pPr>
            <w:r w:rsidRPr="00D870DD">
              <w:rPr>
                <w:rFonts w:ascii="Times New Roman" w:eastAsia="Calibri" w:hAnsi="Times New Roman" w:cs="Times New Roman"/>
                <w:sz w:val="12"/>
                <w:szCs w:val="12"/>
              </w:rPr>
              <w:t xml:space="preserve">Прием предложений по докладу о достижении целей введения обязательных требований, содержащихся в муниципальных нормативных правовых актах (далее - Доклад), осуществлялся Администрацией сельского поселения </w:t>
            </w:r>
            <w:r w:rsidR="00CC261B" w:rsidRPr="00CC261B">
              <w:rPr>
                <w:rFonts w:ascii="Times New Roman" w:eastAsia="Calibri" w:hAnsi="Times New Roman" w:cs="Times New Roman"/>
                <w:sz w:val="12"/>
                <w:szCs w:val="12"/>
              </w:rPr>
              <w:t xml:space="preserve">Кутузовский </w:t>
            </w:r>
            <w:r w:rsidRPr="00D870DD">
              <w:rPr>
                <w:rFonts w:ascii="Times New Roman" w:eastAsia="Calibri" w:hAnsi="Times New Roman" w:cs="Times New Roman"/>
                <w:sz w:val="12"/>
                <w:szCs w:val="12"/>
              </w:rPr>
              <w:t>муниципального района Сергиевский Самарской области:</w:t>
            </w:r>
          </w:p>
          <w:p w:rsidR="003B1F31" w:rsidRPr="00D870DD" w:rsidRDefault="003B1F31" w:rsidP="003B1F31">
            <w:pPr>
              <w:tabs>
                <w:tab w:val="left" w:pos="284"/>
              </w:tabs>
              <w:spacing w:after="0" w:line="240" w:lineRule="auto"/>
              <w:jc w:val="both"/>
              <w:rPr>
                <w:rFonts w:ascii="Times New Roman" w:eastAsia="Calibri" w:hAnsi="Times New Roman" w:cs="Times New Roman"/>
                <w:sz w:val="12"/>
                <w:szCs w:val="12"/>
              </w:rPr>
            </w:pPr>
            <w:proofErr w:type="gramStart"/>
            <w:r w:rsidRPr="00D870DD">
              <w:rPr>
                <w:rFonts w:ascii="Times New Roman" w:eastAsia="Calibri" w:hAnsi="Times New Roman" w:cs="Times New Roman"/>
                <w:sz w:val="12"/>
                <w:szCs w:val="12"/>
              </w:rPr>
              <w:t>с</w:t>
            </w:r>
            <w:proofErr w:type="gramEnd"/>
            <w:r w:rsidRPr="00D870DD">
              <w:rPr>
                <w:rFonts w:ascii="Times New Roman" w:eastAsia="Calibri" w:hAnsi="Times New Roman" w:cs="Times New Roman"/>
                <w:sz w:val="12"/>
                <w:szCs w:val="12"/>
              </w:rPr>
              <w:t>_________________ по _________________</w:t>
            </w:r>
          </w:p>
        </w:tc>
      </w:tr>
    </w:tbl>
    <w:p w:rsidR="003B1F31" w:rsidRPr="00D870DD" w:rsidRDefault="003B1F31" w:rsidP="003B1F31">
      <w:pPr>
        <w:tabs>
          <w:tab w:val="left" w:pos="284"/>
        </w:tabs>
        <w:spacing w:after="0" w:line="240" w:lineRule="auto"/>
        <w:jc w:val="both"/>
        <w:rPr>
          <w:rFonts w:ascii="Times New Roman" w:eastAsia="Calibri" w:hAnsi="Times New Roman" w:cs="Times New Roman"/>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7"/>
        <w:gridCol w:w="1843"/>
        <w:gridCol w:w="2799"/>
        <w:gridCol w:w="2734"/>
      </w:tblGrid>
      <w:tr w:rsidR="003B1F31" w:rsidRPr="00D870DD" w:rsidTr="003B1F31">
        <w:trPr>
          <w:trHeight w:val="20"/>
        </w:trPr>
        <w:tc>
          <w:tcPr>
            <w:tcW w:w="98" w:type="pct"/>
          </w:tcPr>
          <w:p w:rsidR="003B1F31" w:rsidRPr="00D870DD" w:rsidRDefault="003B1F31" w:rsidP="003B1F31">
            <w:pPr>
              <w:tabs>
                <w:tab w:val="left" w:pos="284"/>
              </w:tabs>
              <w:spacing w:after="0" w:line="240" w:lineRule="auto"/>
              <w:rPr>
                <w:rFonts w:ascii="Times New Roman" w:eastAsia="Calibri" w:hAnsi="Times New Roman" w:cs="Times New Roman"/>
                <w:sz w:val="12"/>
                <w:szCs w:val="12"/>
              </w:rPr>
            </w:pPr>
            <w:r w:rsidRPr="00D870DD">
              <w:rPr>
                <w:rFonts w:ascii="Times New Roman" w:eastAsia="Calibri" w:hAnsi="Times New Roman" w:cs="Times New Roman"/>
                <w:sz w:val="12"/>
                <w:szCs w:val="12"/>
              </w:rPr>
              <w:t>№п/п</w:t>
            </w:r>
          </w:p>
        </w:tc>
        <w:tc>
          <w:tcPr>
            <w:tcW w:w="1225" w:type="pct"/>
          </w:tcPr>
          <w:p w:rsidR="003B1F31" w:rsidRPr="00D870DD" w:rsidRDefault="003B1F31" w:rsidP="003B1F31">
            <w:pPr>
              <w:tabs>
                <w:tab w:val="left" w:pos="284"/>
              </w:tabs>
              <w:spacing w:after="0" w:line="240" w:lineRule="auto"/>
              <w:rPr>
                <w:rFonts w:ascii="Times New Roman" w:eastAsia="Calibri" w:hAnsi="Times New Roman" w:cs="Times New Roman"/>
                <w:sz w:val="12"/>
                <w:szCs w:val="12"/>
              </w:rPr>
            </w:pPr>
            <w:r w:rsidRPr="00D870DD">
              <w:rPr>
                <w:rFonts w:ascii="Times New Roman" w:eastAsia="Calibri" w:hAnsi="Times New Roman" w:cs="Times New Roman"/>
                <w:sz w:val="12"/>
                <w:szCs w:val="12"/>
              </w:rPr>
              <w:t>Информация об участнике публичного обсуждения Доклада</w:t>
            </w:r>
          </w:p>
        </w:tc>
        <w:tc>
          <w:tcPr>
            <w:tcW w:w="1860" w:type="pct"/>
          </w:tcPr>
          <w:p w:rsidR="003B1F31" w:rsidRPr="00D870DD" w:rsidRDefault="003B1F31" w:rsidP="003B1F31">
            <w:pPr>
              <w:tabs>
                <w:tab w:val="left" w:pos="284"/>
              </w:tabs>
              <w:spacing w:after="0" w:line="240" w:lineRule="auto"/>
              <w:rPr>
                <w:rFonts w:ascii="Times New Roman" w:eastAsia="Calibri" w:hAnsi="Times New Roman" w:cs="Times New Roman"/>
                <w:sz w:val="12"/>
                <w:szCs w:val="12"/>
              </w:rPr>
            </w:pPr>
            <w:r w:rsidRPr="00D870DD">
              <w:rPr>
                <w:rFonts w:ascii="Times New Roman" w:eastAsia="Calibri" w:hAnsi="Times New Roman" w:cs="Times New Roman"/>
                <w:sz w:val="12"/>
                <w:szCs w:val="12"/>
              </w:rPr>
              <w:t>Содержание предложения по Докладу, поступившего от участника публичного обсуждения</w:t>
            </w:r>
          </w:p>
        </w:tc>
        <w:tc>
          <w:tcPr>
            <w:tcW w:w="1817" w:type="pct"/>
          </w:tcPr>
          <w:p w:rsidR="003B1F31" w:rsidRPr="00D870DD" w:rsidRDefault="003B1F31" w:rsidP="003B1F31">
            <w:pPr>
              <w:tabs>
                <w:tab w:val="left" w:pos="284"/>
              </w:tabs>
              <w:spacing w:after="0" w:line="240" w:lineRule="auto"/>
              <w:rPr>
                <w:rFonts w:ascii="Times New Roman" w:eastAsia="Calibri" w:hAnsi="Times New Roman" w:cs="Times New Roman"/>
                <w:sz w:val="12"/>
                <w:szCs w:val="12"/>
              </w:rPr>
            </w:pPr>
            <w:r w:rsidRPr="00D870DD">
              <w:rPr>
                <w:rFonts w:ascii="Times New Roman" w:eastAsia="Calibri" w:hAnsi="Times New Roman" w:cs="Times New Roman"/>
                <w:sz w:val="12"/>
                <w:szCs w:val="12"/>
              </w:rPr>
              <w:t>Результат рассмотрения предложения по Докладу, поступившего от участника публичного обсуждения</w:t>
            </w:r>
          </w:p>
        </w:tc>
      </w:tr>
      <w:tr w:rsidR="003B1F31" w:rsidRPr="00D870DD" w:rsidTr="003B1F31">
        <w:trPr>
          <w:trHeight w:val="20"/>
        </w:trPr>
        <w:tc>
          <w:tcPr>
            <w:tcW w:w="98" w:type="pct"/>
          </w:tcPr>
          <w:p w:rsidR="003B1F31" w:rsidRPr="00D870DD" w:rsidRDefault="003B1F31" w:rsidP="003B1F31">
            <w:pPr>
              <w:tabs>
                <w:tab w:val="left" w:pos="284"/>
              </w:tabs>
              <w:spacing w:after="0" w:line="240" w:lineRule="auto"/>
              <w:rPr>
                <w:rFonts w:ascii="Times New Roman" w:eastAsia="Calibri" w:hAnsi="Times New Roman" w:cs="Times New Roman"/>
                <w:sz w:val="12"/>
                <w:szCs w:val="12"/>
              </w:rPr>
            </w:pPr>
            <w:r w:rsidRPr="00D870DD">
              <w:rPr>
                <w:rFonts w:ascii="Times New Roman" w:eastAsia="Calibri" w:hAnsi="Times New Roman" w:cs="Times New Roman"/>
                <w:sz w:val="12"/>
                <w:szCs w:val="12"/>
              </w:rPr>
              <w:t>1</w:t>
            </w:r>
          </w:p>
        </w:tc>
        <w:tc>
          <w:tcPr>
            <w:tcW w:w="1225" w:type="pct"/>
          </w:tcPr>
          <w:p w:rsidR="003B1F31" w:rsidRPr="00D870DD" w:rsidRDefault="003B1F31" w:rsidP="003B1F31">
            <w:pPr>
              <w:tabs>
                <w:tab w:val="left" w:pos="284"/>
              </w:tabs>
              <w:spacing w:after="0" w:line="240" w:lineRule="auto"/>
              <w:rPr>
                <w:rFonts w:ascii="Times New Roman" w:eastAsia="Calibri" w:hAnsi="Times New Roman" w:cs="Times New Roman"/>
                <w:sz w:val="12"/>
                <w:szCs w:val="12"/>
              </w:rPr>
            </w:pPr>
            <w:r w:rsidRPr="00D870DD">
              <w:rPr>
                <w:rFonts w:ascii="Times New Roman" w:eastAsia="Calibri" w:hAnsi="Times New Roman" w:cs="Times New Roman"/>
                <w:sz w:val="12"/>
                <w:szCs w:val="12"/>
              </w:rPr>
              <w:t>2</w:t>
            </w:r>
          </w:p>
        </w:tc>
        <w:tc>
          <w:tcPr>
            <w:tcW w:w="1860" w:type="pct"/>
          </w:tcPr>
          <w:p w:rsidR="003B1F31" w:rsidRPr="00D870DD" w:rsidRDefault="003B1F31" w:rsidP="003B1F31">
            <w:pPr>
              <w:tabs>
                <w:tab w:val="left" w:pos="284"/>
              </w:tabs>
              <w:spacing w:after="0" w:line="240" w:lineRule="auto"/>
              <w:rPr>
                <w:rFonts w:ascii="Times New Roman" w:eastAsia="Calibri" w:hAnsi="Times New Roman" w:cs="Times New Roman"/>
                <w:sz w:val="12"/>
                <w:szCs w:val="12"/>
              </w:rPr>
            </w:pPr>
            <w:r w:rsidRPr="00D870DD">
              <w:rPr>
                <w:rFonts w:ascii="Times New Roman" w:eastAsia="Calibri" w:hAnsi="Times New Roman" w:cs="Times New Roman"/>
                <w:sz w:val="12"/>
                <w:szCs w:val="12"/>
              </w:rPr>
              <w:t>3</w:t>
            </w:r>
          </w:p>
        </w:tc>
        <w:tc>
          <w:tcPr>
            <w:tcW w:w="1817" w:type="pct"/>
          </w:tcPr>
          <w:p w:rsidR="003B1F31" w:rsidRPr="00D870DD" w:rsidRDefault="003B1F31" w:rsidP="003B1F31">
            <w:pPr>
              <w:tabs>
                <w:tab w:val="left" w:pos="284"/>
              </w:tabs>
              <w:spacing w:after="0" w:line="240" w:lineRule="auto"/>
              <w:rPr>
                <w:rFonts w:ascii="Times New Roman" w:eastAsia="Calibri" w:hAnsi="Times New Roman" w:cs="Times New Roman"/>
                <w:sz w:val="12"/>
                <w:szCs w:val="12"/>
              </w:rPr>
            </w:pPr>
            <w:r w:rsidRPr="00D870DD">
              <w:rPr>
                <w:rFonts w:ascii="Times New Roman" w:eastAsia="Calibri" w:hAnsi="Times New Roman" w:cs="Times New Roman"/>
                <w:sz w:val="12"/>
                <w:szCs w:val="12"/>
              </w:rPr>
              <w:t>4</w:t>
            </w:r>
          </w:p>
        </w:tc>
      </w:tr>
      <w:tr w:rsidR="003B1F31" w:rsidRPr="00D870DD" w:rsidTr="003B1F31">
        <w:trPr>
          <w:trHeight w:val="20"/>
        </w:trPr>
        <w:tc>
          <w:tcPr>
            <w:tcW w:w="98" w:type="pct"/>
          </w:tcPr>
          <w:p w:rsidR="003B1F31" w:rsidRPr="00D870DD" w:rsidRDefault="003B1F31" w:rsidP="003B1F31">
            <w:pPr>
              <w:tabs>
                <w:tab w:val="left" w:pos="284"/>
              </w:tabs>
              <w:spacing w:after="0" w:line="240" w:lineRule="auto"/>
              <w:rPr>
                <w:rFonts w:ascii="Times New Roman" w:eastAsia="Calibri" w:hAnsi="Times New Roman" w:cs="Times New Roman"/>
                <w:sz w:val="12"/>
                <w:szCs w:val="12"/>
              </w:rPr>
            </w:pPr>
            <w:r w:rsidRPr="00D870DD">
              <w:rPr>
                <w:rFonts w:ascii="Times New Roman" w:eastAsia="Calibri" w:hAnsi="Times New Roman" w:cs="Times New Roman"/>
                <w:sz w:val="12"/>
                <w:szCs w:val="12"/>
              </w:rPr>
              <w:t>1.</w:t>
            </w:r>
          </w:p>
        </w:tc>
        <w:tc>
          <w:tcPr>
            <w:tcW w:w="1225" w:type="pct"/>
          </w:tcPr>
          <w:p w:rsidR="003B1F31" w:rsidRPr="00D870DD" w:rsidRDefault="003B1F31" w:rsidP="003B1F31">
            <w:pPr>
              <w:tabs>
                <w:tab w:val="left" w:pos="284"/>
              </w:tabs>
              <w:spacing w:after="0" w:line="240" w:lineRule="auto"/>
              <w:rPr>
                <w:rFonts w:ascii="Times New Roman" w:eastAsia="Calibri" w:hAnsi="Times New Roman" w:cs="Times New Roman"/>
                <w:sz w:val="12"/>
                <w:szCs w:val="12"/>
              </w:rPr>
            </w:pPr>
          </w:p>
        </w:tc>
        <w:tc>
          <w:tcPr>
            <w:tcW w:w="1860" w:type="pct"/>
          </w:tcPr>
          <w:p w:rsidR="003B1F31" w:rsidRPr="00D870DD" w:rsidRDefault="003B1F31" w:rsidP="003B1F31">
            <w:pPr>
              <w:tabs>
                <w:tab w:val="left" w:pos="284"/>
              </w:tabs>
              <w:spacing w:after="0" w:line="240" w:lineRule="auto"/>
              <w:rPr>
                <w:rFonts w:ascii="Times New Roman" w:eastAsia="Calibri" w:hAnsi="Times New Roman" w:cs="Times New Roman"/>
                <w:sz w:val="12"/>
                <w:szCs w:val="12"/>
              </w:rPr>
            </w:pPr>
          </w:p>
        </w:tc>
        <w:tc>
          <w:tcPr>
            <w:tcW w:w="1817" w:type="pct"/>
          </w:tcPr>
          <w:p w:rsidR="003B1F31" w:rsidRPr="00D870DD" w:rsidRDefault="003B1F31" w:rsidP="003B1F31">
            <w:pPr>
              <w:tabs>
                <w:tab w:val="left" w:pos="284"/>
              </w:tabs>
              <w:spacing w:after="0" w:line="240" w:lineRule="auto"/>
              <w:rPr>
                <w:rFonts w:ascii="Times New Roman" w:eastAsia="Calibri" w:hAnsi="Times New Roman" w:cs="Times New Roman"/>
                <w:sz w:val="12"/>
                <w:szCs w:val="12"/>
              </w:rPr>
            </w:pPr>
          </w:p>
        </w:tc>
      </w:tr>
      <w:tr w:rsidR="003B1F31" w:rsidRPr="00D870DD" w:rsidTr="003B1F31">
        <w:trPr>
          <w:trHeight w:val="20"/>
        </w:trPr>
        <w:tc>
          <w:tcPr>
            <w:tcW w:w="98" w:type="pct"/>
          </w:tcPr>
          <w:p w:rsidR="003B1F31" w:rsidRPr="00D870DD" w:rsidRDefault="003B1F31" w:rsidP="003B1F31">
            <w:pPr>
              <w:tabs>
                <w:tab w:val="left" w:pos="284"/>
              </w:tabs>
              <w:spacing w:after="0" w:line="240" w:lineRule="auto"/>
              <w:rPr>
                <w:rFonts w:ascii="Times New Roman" w:eastAsia="Calibri" w:hAnsi="Times New Roman" w:cs="Times New Roman"/>
                <w:sz w:val="12"/>
                <w:szCs w:val="12"/>
              </w:rPr>
            </w:pPr>
            <w:r w:rsidRPr="00D870DD">
              <w:rPr>
                <w:rFonts w:ascii="Times New Roman" w:eastAsia="Calibri" w:hAnsi="Times New Roman" w:cs="Times New Roman"/>
                <w:sz w:val="12"/>
                <w:szCs w:val="12"/>
              </w:rPr>
              <w:t>2.</w:t>
            </w:r>
          </w:p>
        </w:tc>
        <w:tc>
          <w:tcPr>
            <w:tcW w:w="1225" w:type="pct"/>
          </w:tcPr>
          <w:p w:rsidR="003B1F31" w:rsidRPr="00D870DD" w:rsidRDefault="003B1F31" w:rsidP="003B1F31">
            <w:pPr>
              <w:tabs>
                <w:tab w:val="left" w:pos="284"/>
              </w:tabs>
              <w:spacing w:after="0" w:line="240" w:lineRule="auto"/>
              <w:rPr>
                <w:rFonts w:ascii="Times New Roman" w:eastAsia="Calibri" w:hAnsi="Times New Roman" w:cs="Times New Roman"/>
                <w:sz w:val="12"/>
                <w:szCs w:val="12"/>
              </w:rPr>
            </w:pPr>
          </w:p>
        </w:tc>
        <w:tc>
          <w:tcPr>
            <w:tcW w:w="1860" w:type="pct"/>
          </w:tcPr>
          <w:p w:rsidR="003B1F31" w:rsidRPr="00D870DD" w:rsidRDefault="003B1F31" w:rsidP="003B1F31">
            <w:pPr>
              <w:tabs>
                <w:tab w:val="left" w:pos="284"/>
              </w:tabs>
              <w:spacing w:after="0" w:line="240" w:lineRule="auto"/>
              <w:rPr>
                <w:rFonts w:ascii="Times New Roman" w:eastAsia="Calibri" w:hAnsi="Times New Roman" w:cs="Times New Roman"/>
                <w:sz w:val="12"/>
                <w:szCs w:val="12"/>
              </w:rPr>
            </w:pPr>
          </w:p>
        </w:tc>
        <w:tc>
          <w:tcPr>
            <w:tcW w:w="1817" w:type="pct"/>
          </w:tcPr>
          <w:p w:rsidR="003B1F31" w:rsidRPr="00D870DD" w:rsidRDefault="003B1F31" w:rsidP="003B1F31">
            <w:pPr>
              <w:tabs>
                <w:tab w:val="left" w:pos="284"/>
              </w:tabs>
              <w:spacing w:after="0" w:line="240" w:lineRule="auto"/>
              <w:rPr>
                <w:rFonts w:ascii="Times New Roman" w:eastAsia="Calibri" w:hAnsi="Times New Roman" w:cs="Times New Roman"/>
                <w:sz w:val="12"/>
                <w:szCs w:val="12"/>
              </w:rPr>
            </w:pPr>
          </w:p>
        </w:tc>
      </w:tr>
    </w:tbl>
    <w:p w:rsidR="003B1F31" w:rsidRPr="00D870DD" w:rsidRDefault="003B1F31" w:rsidP="003B1F31">
      <w:pPr>
        <w:tabs>
          <w:tab w:val="left" w:pos="284"/>
        </w:tabs>
        <w:spacing w:after="0" w:line="240" w:lineRule="auto"/>
        <w:jc w:val="both"/>
        <w:rPr>
          <w:rFonts w:ascii="Times New Roman" w:eastAsia="Calibri" w:hAnsi="Times New Roman" w:cs="Times New Roman"/>
          <w:sz w:val="12"/>
          <w:szCs w:val="12"/>
        </w:rPr>
      </w:pPr>
    </w:p>
    <w:tbl>
      <w:tblPr>
        <w:tblW w:w="5000" w:type="pct"/>
        <w:tblCellMar>
          <w:left w:w="0" w:type="dxa"/>
          <w:right w:w="0" w:type="dxa"/>
        </w:tblCellMar>
        <w:tblLook w:val="0000" w:firstRow="0" w:lastRow="0" w:firstColumn="0" w:lastColumn="0" w:noHBand="0" w:noVBand="0"/>
      </w:tblPr>
      <w:tblGrid>
        <w:gridCol w:w="3631"/>
        <w:gridCol w:w="431"/>
        <w:gridCol w:w="473"/>
        <w:gridCol w:w="1034"/>
        <w:gridCol w:w="1944"/>
      </w:tblGrid>
      <w:tr w:rsidR="003B1F31" w:rsidRPr="00D870DD" w:rsidTr="003B1F31">
        <w:trPr>
          <w:trHeight w:val="20"/>
        </w:trPr>
        <w:tc>
          <w:tcPr>
            <w:tcW w:w="5000" w:type="pct"/>
            <w:gridSpan w:val="5"/>
          </w:tcPr>
          <w:p w:rsidR="003B1F31" w:rsidRPr="00D870DD" w:rsidRDefault="003B1F31" w:rsidP="003B1F31">
            <w:pPr>
              <w:tabs>
                <w:tab w:val="left" w:pos="284"/>
              </w:tabs>
              <w:spacing w:after="0" w:line="240" w:lineRule="auto"/>
              <w:jc w:val="both"/>
              <w:rPr>
                <w:rFonts w:ascii="Times New Roman" w:eastAsia="Calibri" w:hAnsi="Times New Roman" w:cs="Times New Roman"/>
                <w:sz w:val="12"/>
                <w:szCs w:val="12"/>
              </w:rPr>
            </w:pPr>
            <w:r w:rsidRPr="00D870DD">
              <w:rPr>
                <w:rFonts w:ascii="Times New Roman" w:eastAsia="Calibri" w:hAnsi="Times New Roman" w:cs="Times New Roman"/>
                <w:sz w:val="12"/>
                <w:szCs w:val="12"/>
              </w:rPr>
              <w:t xml:space="preserve">Общее количество участников публичного обсуждения по </w:t>
            </w:r>
            <w:proofErr w:type="gramStart"/>
            <w:r w:rsidRPr="00D870DD">
              <w:rPr>
                <w:rFonts w:ascii="Times New Roman" w:eastAsia="Calibri" w:hAnsi="Times New Roman" w:cs="Times New Roman"/>
                <w:sz w:val="12"/>
                <w:szCs w:val="12"/>
              </w:rPr>
              <w:t>Докладу:</w:t>
            </w:r>
            <w:r>
              <w:rPr>
                <w:rFonts w:ascii="Times New Roman" w:eastAsia="Calibri" w:hAnsi="Times New Roman" w:cs="Times New Roman"/>
                <w:sz w:val="12"/>
                <w:szCs w:val="12"/>
              </w:rPr>
              <w:t xml:space="preserve">  _</w:t>
            </w:r>
            <w:proofErr w:type="gramEnd"/>
            <w:r>
              <w:rPr>
                <w:rFonts w:ascii="Times New Roman" w:eastAsia="Calibri" w:hAnsi="Times New Roman" w:cs="Times New Roman"/>
                <w:sz w:val="12"/>
                <w:szCs w:val="12"/>
              </w:rPr>
              <w:t>__________________</w:t>
            </w:r>
          </w:p>
        </w:tc>
      </w:tr>
      <w:tr w:rsidR="003B1F31" w:rsidRPr="00D870DD" w:rsidTr="003B1F31">
        <w:trPr>
          <w:trHeight w:val="20"/>
        </w:trPr>
        <w:tc>
          <w:tcPr>
            <w:tcW w:w="3706" w:type="pct"/>
            <w:gridSpan w:val="4"/>
          </w:tcPr>
          <w:p w:rsidR="003B1F31" w:rsidRPr="00D870DD" w:rsidRDefault="003B1F31" w:rsidP="003B1F31">
            <w:pPr>
              <w:tabs>
                <w:tab w:val="left" w:pos="284"/>
              </w:tabs>
              <w:spacing w:after="0" w:line="240" w:lineRule="auto"/>
              <w:jc w:val="both"/>
              <w:rPr>
                <w:rFonts w:ascii="Times New Roman" w:eastAsia="Calibri" w:hAnsi="Times New Roman" w:cs="Times New Roman"/>
                <w:sz w:val="12"/>
                <w:szCs w:val="12"/>
              </w:rPr>
            </w:pPr>
            <w:r w:rsidRPr="00D870DD">
              <w:rPr>
                <w:rFonts w:ascii="Times New Roman" w:eastAsia="Calibri" w:hAnsi="Times New Roman" w:cs="Times New Roman"/>
                <w:sz w:val="12"/>
                <w:szCs w:val="12"/>
              </w:rPr>
              <w:t xml:space="preserve">Общее количество поступивших предложений по </w:t>
            </w:r>
            <w:proofErr w:type="gramStart"/>
            <w:r w:rsidRPr="00D870DD">
              <w:rPr>
                <w:rFonts w:ascii="Times New Roman" w:eastAsia="Calibri" w:hAnsi="Times New Roman" w:cs="Times New Roman"/>
                <w:sz w:val="12"/>
                <w:szCs w:val="12"/>
              </w:rPr>
              <w:t>Докладу:</w:t>
            </w:r>
            <w:r>
              <w:rPr>
                <w:rFonts w:ascii="Times New Roman" w:eastAsia="Calibri" w:hAnsi="Times New Roman" w:cs="Times New Roman"/>
                <w:sz w:val="12"/>
                <w:szCs w:val="12"/>
              </w:rPr>
              <w:t>_</w:t>
            </w:r>
            <w:proofErr w:type="gramEnd"/>
            <w:r>
              <w:rPr>
                <w:rFonts w:ascii="Times New Roman" w:eastAsia="Calibri" w:hAnsi="Times New Roman" w:cs="Times New Roman"/>
                <w:sz w:val="12"/>
                <w:szCs w:val="12"/>
              </w:rPr>
              <w:t>_____________________</w:t>
            </w:r>
          </w:p>
        </w:tc>
        <w:tc>
          <w:tcPr>
            <w:tcW w:w="1294" w:type="pct"/>
          </w:tcPr>
          <w:p w:rsidR="003B1F31" w:rsidRPr="00D870DD" w:rsidRDefault="003B1F31" w:rsidP="003B1F31">
            <w:pPr>
              <w:tabs>
                <w:tab w:val="left" w:pos="284"/>
              </w:tabs>
              <w:spacing w:after="0" w:line="240" w:lineRule="auto"/>
              <w:jc w:val="both"/>
              <w:rPr>
                <w:rFonts w:ascii="Times New Roman" w:eastAsia="Calibri" w:hAnsi="Times New Roman" w:cs="Times New Roman"/>
                <w:sz w:val="12"/>
                <w:szCs w:val="12"/>
              </w:rPr>
            </w:pPr>
          </w:p>
        </w:tc>
      </w:tr>
      <w:tr w:rsidR="003B1F31" w:rsidRPr="00D870DD" w:rsidTr="003B1F31">
        <w:trPr>
          <w:trHeight w:val="20"/>
        </w:trPr>
        <w:tc>
          <w:tcPr>
            <w:tcW w:w="5000" w:type="pct"/>
            <w:gridSpan w:val="5"/>
          </w:tcPr>
          <w:p w:rsidR="003B1F31" w:rsidRPr="00D870DD" w:rsidRDefault="003B1F31" w:rsidP="003B1F31">
            <w:pPr>
              <w:tabs>
                <w:tab w:val="left" w:pos="284"/>
              </w:tabs>
              <w:spacing w:after="0" w:line="240" w:lineRule="auto"/>
              <w:jc w:val="both"/>
              <w:rPr>
                <w:rFonts w:ascii="Times New Roman" w:eastAsia="Calibri" w:hAnsi="Times New Roman" w:cs="Times New Roman"/>
                <w:sz w:val="12"/>
                <w:szCs w:val="12"/>
              </w:rPr>
            </w:pPr>
            <w:proofErr w:type="gramStart"/>
            <w:r w:rsidRPr="00D870DD">
              <w:rPr>
                <w:rFonts w:ascii="Times New Roman" w:eastAsia="Calibri" w:hAnsi="Times New Roman" w:cs="Times New Roman"/>
                <w:sz w:val="12"/>
                <w:szCs w:val="12"/>
              </w:rPr>
              <w:t>из</w:t>
            </w:r>
            <w:proofErr w:type="gramEnd"/>
            <w:r w:rsidRPr="00D870DD">
              <w:rPr>
                <w:rFonts w:ascii="Times New Roman" w:eastAsia="Calibri" w:hAnsi="Times New Roman" w:cs="Times New Roman"/>
                <w:sz w:val="12"/>
                <w:szCs w:val="12"/>
              </w:rPr>
              <w:t xml:space="preserve"> них:</w:t>
            </w:r>
          </w:p>
        </w:tc>
      </w:tr>
      <w:tr w:rsidR="003B1F31" w:rsidRPr="00D870DD" w:rsidTr="003B1F31">
        <w:trPr>
          <w:trHeight w:val="20"/>
        </w:trPr>
        <w:tc>
          <w:tcPr>
            <w:tcW w:w="2416" w:type="pct"/>
          </w:tcPr>
          <w:p w:rsidR="003B1F31" w:rsidRPr="00D870DD" w:rsidRDefault="003B1F31" w:rsidP="003B1F31">
            <w:pPr>
              <w:tabs>
                <w:tab w:val="left" w:pos="284"/>
              </w:tabs>
              <w:spacing w:after="0" w:line="240" w:lineRule="auto"/>
              <w:jc w:val="both"/>
              <w:rPr>
                <w:rFonts w:ascii="Times New Roman" w:eastAsia="Calibri" w:hAnsi="Times New Roman" w:cs="Times New Roman"/>
                <w:sz w:val="12"/>
                <w:szCs w:val="12"/>
              </w:rPr>
            </w:pPr>
            <w:r w:rsidRPr="00D870DD">
              <w:rPr>
                <w:rFonts w:ascii="Times New Roman" w:eastAsia="Calibri" w:hAnsi="Times New Roman" w:cs="Times New Roman"/>
                <w:sz w:val="12"/>
                <w:szCs w:val="12"/>
              </w:rPr>
              <w:t xml:space="preserve">- количество учтенных </w:t>
            </w:r>
            <w:proofErr w:type="gramStart"/>
            <w:r w:rsidRPr="00D870DD">
              <w:rPr>
                <w:rFonts w:ascii="Times New Roman" w:eastAsia="Calibri" w:hAnsi="Times New Roman" w:cs="Times New Roman"/>
                <w:sz w:val="12"/>
                <w:szCs w:val="12"/>
              </w:rPr>
              <w:t>предложений:</w:t>
            </w:r>
            <w:r>
              <w:rPr>
                <w:rFonts w:ascii="Times New Roman" w:eastAsia="Calibri" w:hAnsi="Times New Roman" w:cs="Times New Roman"/>
                <w:sz w:val="12"/>
                <w:szCs w:val="12"/>
              </w:rPr>
              <w:t>_</w:t>
            </w:r>
            <w:proofErr w:type="gramEnd"/>
            <w:r>
              <w:rPr>
                <w:rFonts w:ascii="Times New Roman" w:eastAsia="Calibri" w:hAnsi="Times New Roman" w:cs="Times New Roman"/>
                <w:sz w:val="12"/>
                <w:szCs w:val="12"/>
              </w:rPr>
              <w:t>____________________</w:t>
            </w:r>
          </w:p>
        </w:tc>
        <w:tc>
          <w:tcPr>
            <w:tcW w:w="2584" w:type="pct"/>
            <w:gridSpan w:val="4"/>
          </w:tcPr>
          <w:p w:rsidR="003B1F31" w:rsidRPr="00D870DD" w:rsidRDefault="003B1F31" w:rsidP="003B1F31">
            <w:pPr>
              <w:tabs>
                <w:tab w:val="left" w:pos="284"/>
              </w:tabs>
              <w:spacing w:after="0" w:line="240" w:lineRule="auto"/>
              <w:jc w:val="both"/>
              <w:rPr>
                <w:rFonts w:ascii="Times New Roman" w:eastAsia="Calibri" w:hAnsi="Times New Roman" w:cs="Times New Roman"/>
                <w:sz w:val="12"/>
                <w:szCs w:val="12"/>
              </w:rPr>
            </w:pPr>
          </w:p>
        </w:tc>
      </w:tr>
      <w:tr w:rsidR="003B1F31" w:rsidRPr="00D870DD" w:rsidTr="003B1F31">
        <w:trPr>
          <w:trHeight w:val="20"/>
        </w:trPr>
        <w:tc>
          <w:tcPr>
            <w:tcW w:w="3018" w:type="pct"/>
            <w:gridSpan w:val="3"/>
          </w:tcPr>
          <w:p w:rsidR="003B1F31" w:rsidRPr="00D870DD" w:rsidRDefault="003B1F31" w:rsidP="003B1F31">
            <w:pPr>
              <w:tabs>
                <w:tab w:val="left" w:pos="284"/>
              </w:tabs>
              <w:spacing w:after="0" w:line="240" w:lineRule="auto"/>
              <w:jc w:val="both"/>
              <w:rPr>
                <w:rFonts w:ascii="Times New Roman" w:eastAsia="Calibri" w:hAnsi="Times New Roman" w:cs="Times New Roman"/>
                <w:sz w:val="12"/>
                <w:szCs w:val="12"/>
              </w:rPr>
            </w:pPr>
            <w:r w:rsidRPr="00D870DD">
              <w:rPr>
                <w:rFonts w:ascii="Times New Roman" w:eastAsia="Calibri" w:hAnsi="Times New Roman" w:cs="Times New Roman"/>
                <w:sz w:val="12"/>
                <w:szCs w:val="12"/>
              </w:rPr>
              <w:t xml:space="preserve">- количество предложений, учтенных </w:t>
            </w:r>
            <w:proofErr w:type="gramStart"/>
            <w:r w:rsidRPr="00D870DD">
              <w:rPr>
                <w:rFonts w:ascii="Times New Roman" w:eastAsia="Calibri" w:hAnsi="Times New Roman" w:cs="Times New Roman"/>
                <w:sz w:val="12"/>
                <w:szCs w:val="12"/>
              </w:rPr>
              <w:t>частично:</w:t>
            </w:r>
            <w:r>
              <w:rPr>
                <w:rFonts w:ascii="Times New Roman" w:eastAsia="Calibri" w:hAnsi="Times New Roman" w:cs="Times New Roman"/>
                <w:sz w:val="12"/>
                <w:szCs w:val="12"/>
              </w:rPr>
              <w:t>_</w:t>
            </w:r>
            <w:proofErr w:type="gramEnd"/>
            <w:r>
              <w:rPr>
                <w:rFonts w:ascii="Times New Roman" w:eastAsia="Calibri" w:hAnsi="Times New Roman" w:cs="Times New Roman"/>
                <w:sz w:val="12"/>
                <w:szCs w:val="12"/>
              </w:rPr>
              <w:t>______________________</w:t>
            </w:r>
          </w:p>
        </w:tc>
        <w:tc>
          <w:tcPr>
            <w:tcW w:w="1982" w:type="pct"/>
            <w:gridSpan w:val="2"/>
          </w:tcPr>
          <w:p w:rsidR="003B1F31" w:rsidRPr="00D870DD" w:rsidRDefault="003B1F31" w:rsidP="003B1F31">
            <w:pPr>
              <w:tabs>
                <w:tab w:val="left" w:pos="284"/>
              </w:tabs>
              <w:spacing w:after="0" w:line="240" w:lineRule="auto"/>
              <w:jc w:val="both"/>
              <w:rPr>
                <w:rFonts w:ascii="Times New Roman" w:eastAsia="Calibri" w:hAnsi="Times New Roman" w:cs="Times New Roman"/>
                <w:sz w:val="12"/>
                <w:szCs w:val="12"/>
              </w:rPr>
            </w:pPr>
          </w:p>
        </w:tc>
      </w:tr>
      <w:tr w:rsidR="003B1F31" w:rsidRPr="00D870DD" w:rsidTr="003B1F31">
        <w:trPr>
          <w:trHeight w:val="20"/>
        </w:trPr>
        <w:tc>
          <w:tcPr>
            <w:tcW w:w="2703" w:type="pct"/>
            <w:gridSpan w:val="2"/>
          </w:tcPr>
          <w:p w:rsidR="003B1F31" w:rsidRPr="00D870DD" w:rsidRDefault="003B1F31" w:rsidP="003B1F31">
            <w:pPr>
              <w:tabs>
                <w:tab w:val="left" w:pos="284"/>
              </w:tabs>
              <w:spacing w:after="0" w:line="240" w:lineRule="auto"/>
              <w:jc w:val="both"/>
              <w:rPr>
                <w:rFonts w:ascii="Times New Roman" w:eastAsia="Calibri" w:hAnsi="Times New Roman" w:cs="Times New Roman"/>
                <w:sz w:val="12"/>
                <w:szCs w:val="12"/>
              </w:rPr>
            </w:pPr>
            <w:r w:rsidRPr="00D870DD">
              <w:rPr>
                <w:rFonts w:ascii="Times New Roman" w:eastAsia="Calibri" w:hAnsi="Times New Roman" w:cs="Times New Roman"/>
                <w:sz w:val="12"/>
                <w:szCs w:val="12"/>
              </w:rPr>
              <w:t xml:space="preserve">- количество отклоненных </w:t>
            </w:r>
            <w:proofErr w:type="gramStart"/>
            <w:r w:rsidRPr="00D870DD">
              <w:rPr>
                <w:rFonts w:ascii="Times New Roman" w:eastAsia="Calibri" w:hAnsi="Times New Roman" w:cs="Times New Roman"/>
                <w:sz w:val="12"/>
                <w:szCs w:val="12"/>
              </w:rPr>
              <w:t>предложений:</w:t>
            </w:r>
            <w:r>
              <w:rPr>
                <w:rFonts w:ascii="Times New Roman" w:eastAsia="Calibri" w:hAnsi="Times New Roman" w:cs="Times New Roman"/>
                <w:sz w:val="12"/>
                <w:szCs w:val="12"/>
              </w:rPr>
              <w:t>_</w:t>
            </w:r>
            <w:proofErr w:type="gramEnd"/>
            <w:r>
              <w:rPr>
                <w:rFonts w:ascii="Times New Roman" w:eastAsia="Calibri" w:hAnsi="Times New Roman" w:cs="Times New Roman"/>
                <w:sz w:val="12"/>
                <w:szCs w:val="12"/>
              </w:rPr>
              <w:t>_______________________</w:t>
            </w:r>
          </w:p>
        </w:tc>
        <w:tc>
          <w:tcPr>
            <w:tcW w:w="2297" w:type="pct"/>
            <w:gridSpan w:val="3"/>
          </w:tcPr>
          <w:p w:rsidR="003B1F31" w:rsidRPr="00D870DD" w:rsidRDefault="003B1F31" w:rsidP="003B1F31">
            <w:pPr>
              <w:tabs>
                <w:tab w:val="left" w:pos="284"/>
              </w:tabs>
              <w:spacing w:after="0" w:line="240" w:lineRule="auto"/>
              <w:jc w:val="both"/>
              <w:rPr>
                <w:rFonts w:ascii="Times New Roman" w:eastAsia="Calibri" w:hAnsi="Times New Roman" w:cs="Times New Roman"/>
                <w:sz w:val="12"/>
                <w:szCs w:val="12"/>
              </w:rPr>
            </w:pPr>
          </w:p>
        </w:tc>
      </w:tr>
      <w:tr w:rsidR="003B1F31" w:rsidRPr="00D870DD" w:rsidTr="003B1F31">
        <w:trPr>
          <w:trHeight w:val="20"/>
        </w:trPr>
        <w:tc>
          <w:tcPr>
            <w:tcW w:w="5000" w:type="pct"/>
            <w:gridSpan w:val="5"/>
          </w:tcPr>
          <w:p w:rsidR="003B1F31" w:rsidRPr="00D870DD" w:rsidRDefault="003B1F31" w:rsidP="003B1F31">
            <w:pPr>
              <w:tabs>
                <w:tab w:val="left" w:pos="284"/>
              </w:tabs>
              <w:spacing w:after="0" w:line="240" w:lineRule="auto"/>
              <w:jc w:val="both"/>
              <w:rPr>
                <w:rFonts w:ascii="Times New Roman" w:eastAsia="Calibri" w:hAnsi="Times New Roman" w:cs="Times New Roman"/>
                <w:sz w:val="12"/>
                <w:szCs w:val="12"/>
              </w:rPr>
            </w:pPr>
          </w:p>
        </w:tc>
      </w:tr>
      <w:tr w:rsidR="003B1F31" w:rsidRPr="00D870DD" w:rsidTr="003B1F31">
        <w:trPr>
          <w:trHeight w:val="20"/>
        </w:trPr>
        <w:tc>
          <w:tcPr>
            <w:tcW w:w="5000" w:type="pct"/>
            <w:gridSpan w:val="5"/>
          </w:tcPr>
          <w:p w:rsidR="003B1F31" w:rsidRPr="00D870DD" w:rsidRDefault="003B1F31" w:rsidP="003B1F31">
            <w:pPr>
              <w:tabs>
                <w:tab w:val="left" w:pos="284"/>
              </w:tabs>
              <w:spacing w:after="0" w:line="240" w:lineRule="auto"/>
              <w:jc w:val="both"/>
              <w:rPr>
                <w:rFonts w:ascii="Times New Roman" w:eastAsia="Calibri" w:hAnsi="Times New Roman" w:cs="Times New Roman"/>
                <w:sz w:val="12"/>
                <w:szCs w:val="12"/>
              </w:rPr>
            </w:pPr>
            <w:r w:rsidRPr="00D870DD">
              <w:rPr>
                <w:rFonts w:ascii="Times New Roman" w:eastAsia="Calibri" w:hAnsi="Times New Roman" w:cs="Times New Roman"/>
                <w:sz w:val="12"/>
                <w:szCs w:val="12"/>
              </w:rPr>
              <w:t>Дата составления свода предложений по Докладу: «___</w:t>
            </w:r>
            <w:proofErr w:type="gramStart"/>
            <w:r w:rsidRPr="00D870DD">
              <w:rPr>
                <w:rFonts w:ascii="Times New Roman" w:eastAsia="Calibri" w:hAnsi="Times New Roman" w:cs="Times New Roman"/>
                <w:sz w:val="12"/>
                <w:szCs w:val="12"/>
              </w:rPr>
              <w:t>_»  _</w:t>
            </w:r>
            <w:proofErr w:type="gramEnd"/>
            <w:r w:rsidRPr="00D870DD">
              <w:rPr>
                <w:rFonts w:ascii="Times New Roman" w:eastAsia="Calibri" w:hAnsi="Times New Roman" w:cs="Times New Roman"/>
                <w:sz w:val="12"/>
                <w:szCs w:val="12"/>
              </w:rPr>
              <w:t>____________________20__ г.</w:t>
            </w:r>
          </w:p>
        </w:tc>
      </w:tr>
      <w:tr w:rsidR="003B1F31" w:rsidRPr="00D870DD" w:rsidTr="003B1F31">
        <w:trPr>
          <w:trHeight w:val="20"/>
        </w:trPr>
        <w:tc>
          <w:tcPr>
            <w:tcW w:w="5000" w:type="pct"/>
            <w:gridSpan w:val="5"/>
          </w:tcPr>
          <w:p w:rsidR="003B1F31" w:rsidRPr="00D870DD" w:rsidRDefault="003B1F31" w:rsidP="003B1F31">
            <w:pPr>
              <w:tabs>
                <w:tab w:val="left" w:pos="284"/>
              </w:tabs>
              <w:spacing w:after="0" w:line="240" w:lineRule="auto"/>
              <w:jc w:val="both"/>
              <w:rPr>
                <w:rFonts w:ascii="Times New Roman" w:eastAsia="Calibri" w:hAnsi="Times New Roman" w:cs="Times New Roman"/>
                <w:sz w:val="12"/>
                <w:szCs w:val="12"/>
              </w:rPr>
            </w:pPr>
          </w:p>
        </w:tc>
      </w:tr>
    </w:tbl>
    <w:p w:rsidR="005F77F5" w:rsidRDefault="005F77F5" w:rsidP="003B1F31">
      <w:pPr>
        <w:tabs>
          <w:tab w:val="left" w:pos="284"/>
          <w:tab w:val="left" w:pos="3828"/>
        </w:tabs>
        <w:spacing w:after="0" w:line="240" w:lineRule="auto"/>
        <w:jc w:val="center"/>
        <w:rPr>
          <w:rFonts w:ascii="Times New Roman" w:eastAsia="Calibri" w:hAnsi="Times New Roman" w:cs="Times New Roman"/>
          <w:b/>
          <w:sz w:val="12"/>
          <w:szCs w:val="12"/>
        </w:rPr>
      </w:pPr>
    </w:p>
    <w:p w:rsidR="003B1F31" w:rsidRPr="00BA7E47" w:rsidRDefault="003B1F31" w:rsidP="003B1F31">
      <w:pPr>
        <w:tabs>
          <w:tab w:val="left" w:pos="284"/>
          <w:tab w:val="left" w:pos="3828"/>
        </w:tabs>
        <w:spacing w:after="0" w:line="240" w:lineRule="auto"/>
        <w:jc w:val="center"/>
        <w:rPr>
          <w:rFonts w:ascii="Times New Roman" w:eastAsia="Calibri" w:hAnsi="Times New Roman" w:cs="Times New Roman"/>
          <w:b/>
          <w:sz w:val="12"/>
          <w:szCs w:val="12"/>
        </w:rPr>
      </w:pPr>
      <w:r w:rsidRPr="00BA7E47">
        <w:rPr>
          <w:rFonts w:ascii="Times New Roman" w:eastAsia="Calibri" w:hAnsi="Times New Roman" w:cs="Times New Roman"/>
          <w:b/>
          <w:sz w:val="12"/>
          <w:szCs w:val="12"/>
        </w:rPr>
        <w:t>АДМИНИСТРАЦИЯ</w:t>
      </w:r>
    </w:p>
    <w:p w:rsidR="003B1F31" w:rsidRPr="00BA7E47" w:rsidRDefault="003B1F31" w:rsidP="003B1F31">
      <w:pPr>
        <w:tabs>
          <w:tab w:val="left" w:pos="284"/>
          <w:tab w:val="left" w:pos="3828"/>
        </w:tabs>
        <w:spacing w:after="0" w:line="240" w:lineRule="auto"/>
        <w:jc w:val="center"/>
        <w:rPr>
          <w:rFonts w:ascii="Times New Roman" w:eastAsia="Calibri" w:hAnsi="Times New Roman" w:cs="Times New Roman"/>
          <w:b/>
          <w:sz w:val="12"/>
          <w:szCs w:val="12"/>
        </w:rPr>
      </w:pPr>
      <w:r w:rsidRPr="00BA7E47">
        <w:rPr>
          <w:rFonts w:ascii="Times New Roman" w:eastAsia="Calibri" w:hAnsi="Times New Roman" w:cs="Times New Roman"/>
          <w:b/>
          <w:sz w:val="12"/>
          <w:szCs w:val="12"/>
        </w:rPr>
        <w:t xml:space="preserve">СЕЛЬСКОГО ПОСЕЛЕНИЯ </w:t>
      </w:r>
      <w:r w:rsidR="00CC261B">
        <w:rPr>
          <w:rFonts w:ascii="Times New Roman" w:eastAsia="Calibri" w:hAnsi="Times New Roman" w:cs="Times New Roman"/>
          <w:b/>
          <w:sz w:val="12"/>
          <w:szCs w:val="12"/>
        </w:rPr>
        <w:t>ЛИПОВКА</w:t>
      </w:r>
    </w:p>
    <w:p w:rsidR="003B1F31" w:rsidRPr="00BA7E47" w:rsidRDefault="003B1F31" w:rsidP="003B1F31">
      <w:pPr>
        <w:tabs>
          <w:tab w:val="left" w:pos="284"/>
        </w:tabs>
        <w:spacing w:after="0" w:line="240" w:lineRule="auto"/>
        <w:jc w:val="center"/>
        <w:rPr>
          <w:rFonts w:ascii="Times New Roman" w:eastAsia="Calibri" w:hAnsi="Times New Roman" w:cs="Times New Roman"/>
          <w:b/>
          <w:sz w:val="12"/>
          <w:szCs w:val="12"/>
        </w:rPr>
      </w:pPr>
      <w:r w:rsidRPr="00BA7E47">
        <w:rPr>
          <w:rFonts w:ascii="Times New Roman" w:eastAsia="Calibri" w:hAnsi="Times New Roman" w:cs="Times New Roman"/>
          <w:b/>
          <w:sz w:val="12"/>
          <w:szCs w:val="12"/>
        </w:rPr>
        <w:t>МУНИЦИПАЛЬНОГО РАЙОНА СЕРГИЕВСКИЙ</w:t>
      </w:r>
    </w:p>
    <w:p w:rsidR="003B1F31" w:rsidRPr="00BA7E47" w:rsidRDefault="003B1F31" w:rsidP="003B1F31">
      <w:pPr>
        <w:tabs>
          <w:tab w:val="left" w:pos="284"/>
        </w:tabs>
        <w:spacing w:after="0" w:line="240" w:lineRule="auto"/>
        <w:jc w:val="center"/>
        <w:rPr>
          <w:rFonts w:ascii="Times New Roman" w:eastAsia="Calibri" w:hAnsi="Times New Roman" w:cs="Times New Roman"/>
          <w:b/>
          <w:sz w:val="12"/>
          <w:szCs w:val="12"/>
        </w:rPr>
      </w:pPr>
      <w:r w:rsidRPr="00BA7E47">
        <w:rPr>
          <w:rFonts w:ascii="Times New Roman" w:eastAsia="Calibri" w:hAnsi="Times New Roman" w:cs="Times New Roman"/>
          <w:b/>
          <w:sz w:val="12"/>
          <w:szCs w:val="12"/>
        </w:rPr>
        <w:t>САМАРСКОЙ ОБЛАСТИ</w:t>
      </w:r>
    </w:p>
    <w:p w:rsidR="003B1F31" w:rsidRPr="00BA7E47" w:rsidRDefault="003B1F31" w:rsidP="003B1F31">
      <w:pPr>
        <w:tabs>
          <w:tab w:val="left" w:pos="284"/>
        </w:tabs>
        <w:spacing w:after="0" w:line="240" w:lineRule="auto"/>
        <w:jc w:val="center"/>
        <w:rPr>
          <w:rFonts w:ascii="Times New Roman" w:eastAsia="Calibri" w:hAnsi="Times New Roman" w:cs="Times New Roman"/>
          <w:sz w:val="12"/>
          <w:szCs w:val="12"/>
        </w:rPr>
      </w:pPr>
    </w:p>
    <w:p w:rsidR="003B1F31" w:rsidRPr="00BA7E47" w:rsidRDefault="003B1F31" w:rsidP="003B1F31">
      <w:pPr>
        <w:tabs>
          <w:tab w:val="left" w:pos="284"/>
        </w:tabs>
        <w:spacing w:after="0" w:line="240" w:lineRule="auto"/>
        <w:jc w:val="center"/>
        <w:rPr>
          <w:rFonts w:ascii="Times New Roman" w:eastAsia="Calibri" w:hAnsi="Times New Roman" w:cs="Times New Roman"/>
          <w:sz w:val="12"/>
          <w:szCs w:val="12"/>
        </w:rPr>
      </w:pPr>
      <w:r w:rsidRPr="00BA7E47">
        <w:rPr>
          <w:rFonts w:ascii="Times New Roman" w:eastAsia="Calibri" w:hAnsi="Times New Roman" w:cs="Times New Roman"/>
          <w:sz w:val="12"/>
          <w:szCs w:val="12"/>
        </w:rPr>
        <w:t>ПОСТАНОВЛЕНИЕ</w:t>
      </w:r>
    </w:p>
    <w:p w:rsidR="003B1F31" w:rsidRPr="00BA7E47" w:rsidRDefault="003B1F31" w:rsidP="003B1F31">
      <w:pPr>
        <w:tabs>
          <w:tab w:val="left" w:pos="284"/>
        </w:tabs>
        <w:spacing w:after="0" w:line="240" w:lineRule="auto"/>
        <w:jc w:val="both"/>
        <w:rPr>
          <w:rFonts w:ascii="Times New Roman" w:eastAsia="Calibri" w:hAnsi="Times New Roman" w:cs="Times New Roman"/>
          <w:sz w:val="12"/>
          <w:szCs w:val="12"/>
        </w:rPr>
      </w:pPr>
      <w:r w:rsidRPr="00BA7E47">
        <w:rPr>
          <w:rFonts w:ascii="Times New Roman" w:eastAsia="Calibri" w:hAnsi="Times New Roman" w:cs="Times New Roman"/>
          <w:sz w:val="12"/>
          <w:szCs w:val="12"/>
        </w:rPr>
        <w:t>0</w:t>
      </w:r>
      <w:r>
        <w:rPr>
          <w:rFonts w:ascii="Times New Roman" w:eastAsia="Calibri" w:hAnsi="Times New Roman" w:cs="Times New Roman"/>
          <w:sz w:val="12"/>
          <w:szCs w:val="12"/>
        </w:rPr>
        <w:t>1</w:t>
      </w:r>
      <w:r w:rsidRPr="00BA7E47">
        <w:rPr>
          <w:rFonts w:ascii="Times New Roman" w:eastAsia="Calibri" w:hAnsi="Times New Roman" w:cs="Times New Roman"/>
          <w:sz w:val="12"/>
          <w:szCs w:val="12"/>
        </w:rPr>
        <w:t xml:space="preserve"> </w:t>
      </w:r>
      <w:r>
        <w:rPr>
          <w:rFonts w:ascii="Times New Roman" w:eastAsia="Calibri" w:hAnsi="Times New Roman" w:cs="Times New Roman"/>
          <w:sz w:val="12"/>
          <w:szCs w:val="12"/>
        </w:rPr>
        <w:t>апреля</w:t>
      </w:r>
      <w:r w:rsidRPr="00BA7E47">
        <w:rPr>
          <w:rFonts w:ascii="Times New Roman" w:eastAsia="Calibri" w:hAnsi="Times New Roman" w:cs="Times New Roman"/>
          <w:sz w:val="12"/>
          <w:szCs w:val="12"/>
        </w:rPr>
        <w:t xml:space="preserve"> 2024г.                                                                                                                                                                                         </w:t>
      </w:r>
      <w:r>
        <w:rPr>
          <w:rFonts w:ascii="Times New Roman" w:eastAsia="Calibri" w:hAnsi="Times New Roman" w:cs="Times New Roman"/>
          <w:sz w:val="12"/>
          <w:szCs w:val="12"/>
        </w:rPr>
        <w:t xml:space="preserve">                             №13</w:t>
      </w:r>
    </w:p>
    <w:p w:rsidR="00735863" w:rsidRPr="00735863" w:rsidRDefault="00735863" w:rsidP="00735863">
      <w:pPr>
        <w:tabs>
          <w:tab w:val="left" w:pos="284"/>
        </w:tabs>
        <w:spacing w:after="0" w:line="240" w:lineRule="auto"/>
        <w:jc w:val="center"/>
        <w:rPr>
          <w:rFonts w:ascii="Times New Roman" w:eastAsia="Calibri" w:hAnsi="Times New Roman" w:cs="Times New Roman"/>
          <w:b/>
          <w:sz w:val="12"/>
          <w:szCs w:val="12"/>
        </w:rPr>
      </w:pPr>
      <w:r w:rsidRPr="00735863">
        <w:rPr>
          <w:rFonts w:ascii="Times New Roman" w:eastAsia="Calibri" w:hAnsi="Times New Roman" w:cs="Times New Roman"/>
          <w:b/>
          <w:sz w:val="12"/>
          <w:szCs w:val="12"/>
        </w:rPr>
        <w:t>Об утверждении порядка установления и оценки применения обязательных требований, устанавливаемых муниципальными нормативными правовыми актами сельского поселения Липовка муниципального района Сергиевский Самарской области</w:t>
      </w:r>
    </w:p>
    <w:p w:rsidR="00735863" w:rsidRPr="00735863" w:rsidRDefault="00735863" w:rsidP="00735863">
      <w:pPr>
        <w:tabs>
          <w:tab w:val="left" w:pos="284"/>
        </w:tabs>
        <w:spacing w:after="0" w:line="240" w:lineRule="auto"/>
        <w:jc w:val="both"/>
        <w:rPr>
          <w:rFonts w:ascii="Times New Roman" w:eastAsia="Calibri" w:hAnsi="Times New Roman" w:cs="Times New Roman"/>
          <w:sz w:val="12"/>
          <w:szCs w:val="12"/>
        </w:rPr>
      </w:pPr>
    </w:p>
    <w:p w:rsidR="00735863" w:rsidRPr="00735863" w:rsidRDefault="00735863" w:rsidP="00735863">
      <w:pPr>
        <w:tabs>
          <w:tab w:val="left" w:pos="284"/>
        </w:tabs>
        <w:spacing w:after="0" w:line="240" w:lineRule="auto"/>
        <w:ind w:firstLine="284"/>
        <w:jc w:val="both"/>
        <w:rPr>
          <w:rFonts w:ascii="Times New Roman" w:eastAsia="Calibri" w:hAnsi="Times New Roman" w:cs="Times New Roman"/>
          <w:sz w:val="12"/>
          <w:szCs w:val="12"/>
        </w:rPr>
      </w:pPr>
      <w:r w:rsidRPr="00735863">
        <w:rPr>
          <w:rFonts w:ascii="Times New Roman" w:eastAsia="Calibri" w:hAnsi="Times New Roman" w:cs="Times New Roman"/>
          <w:sz w:val="12"/>
          <w:szCs w:val="12"/>
        </w:rPr>
        <w:t>В соответствии с Федеральными законами от 31.07.2020 № 247-ФЗ «Об обязательных требованиях в Российской Федерации», от 06.10.2003 № 131-ФЗ «Об общих принципах организации местного самоуправления в Российской Федерации», руководствуясь Уставом сельского поселения Липовка муниципального района Сергиевский Самарской области, Администрация сельского поселения Липовка муниципального района Сергиевский</w:t>
      </w:r>
    </w:p>
    <w:p w:rsidR="00735863" w:rsidRPr="00735863" w:rsidRDefault="00735863" w:rsidP="00735863">
      <w:pPr>
        <w:tabs>
          <w:tab w:val="left" w:pos="284"/>
        </w:tabs>
        <w:spacing w:after="0" w:line="240" w:lineRule="auto"/>
        <w:ind w:firstLine="284"/>
        <w:jc w:val="both"/>
        <w:rPr>
          <w:rFonts w:ascii="Times New Roman" w:eastAsia="Calibri" w:hAnsi="Times New Roman" w:cs="Times New Roman"/>
          <w:b/>
          <w:sz w:val="12"/>
          <w:szCs w:val="12"/>
        </w:rPr>
      </w:pPr>
      <w:r w:rsidRPr="00735863">
        <w:rPr>
          <w:rFonts w:ascii="Times New Roman" w:eastAsia="Calibri" w:hAnsi="Times New Roman" w:cs="Times New Roman"/>
          <w:b/>
          <w:sz w:val="12"/>
          <w:szCs w:val="12"/>
        </w:rPr>
        <w:t>ПОСТАНОВЛЯЕТ:</w:t>
      </w:r>
    </w:p>
    <w:p w:rsidR="00735863" w:rsidRPr="00735863" w:rsidRDefault="00735863" w:rsidP="00735863">
      <w:pPr>
        <w:tabs>
          <w:tab w:val="left" w:pos="284"/>
        </w:tabs>
        <w:spacing w:after="0" w:line="240" w:lineRule="auto"/>
        <w:ind w:firstLine="284"/>
        <w:jc w:val="both"/>
        <w:rPr>
          <w:rFonts w:ascii="Times New Roman" w:eastAsia="Calibri" w:hAnsi="Times New Roman" w:cs="Times New Roman"/>
          <w:sz w:val="12"/>
          <w:szCs w:val="12"/>
        </w:rPr>
      </w:pPr>
      <w:r w:rsidRPr="00735863">
        <w:rPr>
          <w:rFonts w:ascii="Times New Roman" w:eastAsia="Calibri" w:hAnsi="Times New Roman" w:cs="Times New Roman"/>
          <w:sz w:val="12"/>
          <w:szCs w:val="12"/>
        </w:rPr>
        <w:t>1. Утвердить прилагаемый Порядок установления и оценки применения обязательных требований, устанавливаемых муниципальными нормативными правовыми актами сельского поселения Липовка муниципального района Сергиевский Самарской области.</w:t>
      </w:r>
    </w:p>
    <w:p w:rsidR="00735863" w:rsidRPr="00735863" w:rsidRDefault="00735863" w:rsidP="00735863">
      <w:pPr>
        <w:tabs>
          <w:tab w:val="left" w:pos="284"/>
        </w:tabs>
        <w:spacing w:after="0" w:line="240" w:lineRule="auto"/>
        <w:ind w:firstLine="284"/>
        <w:jc w:val="both"/>
        <w:rPr>
          <w:rFonts w:ascii="Times New Roman" w:eastAsia="Calibri" w:hAnsi="Times New Roman" w:cs="Times New Roman"/>
          <w:sz w:val="12"/>
          <w:szCs w:val="12"/>
        </w:rPr>
      </w:pPr>
      <w:r w:rsidRPr="00735863">
        <w:rPr>
          <w:rFonts w:ascii="Times New Roman" w:eastAsia="Calibri" w:hAnsi="Times New Roman" w:cs="Times New Roman"/>
          <w:sz w:val="12"/>
          <w:szCs w:val="12"/>
        </w:rPr>
        <w:t>2. Опубликовать настоящее постановление в газете «Сергиевский вестник» и разместить на официальном сайте Администрация муниципального района Сергиевский Самарской области.</w:t>
      </w:r>
    </w:p>
    <w:p w:rsidR="00735863" w:rsidRPr="00735863" w:rsidRDefault="00735863" w:rsidP="00735863">
      <w:pPr>
        <w:tabs>
          <w:tab w:val="left" w:pos="284"/>
        </w:tabs>
        <w:spacing w:after="0" w:line="240" w:lineRule="auto"/>
        <w:ind w:firstLine="284"/>
        <w:jc w:val="both"/>
        <w:rPr>
          <w:rFonts w:ascii="Times New Roman" w:eastAsia="Calibri" w:hAnsi="Times New Roman" w:cs="Times New Roman"/>
          <w:sz w:val="12"/>
          <w:szCs w:val="12"/>
        </w:rPr>
      </w:pPr>
      <w:r w:rsidRPr="00735863">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735863" w:rsidRPr="00735863" w:rsidRDefault="00735863" w:rsidP="00735863">
      <w:pPr>
        <w:tabs>
          <w:tab w:val="left" w:pos="284"/>
        </w:tabs>
        <w:spacing w:after="0" w:line="240" w:lineRule="auto"/>
        <w:ind w:firstLine="284"/>
        <w:jc w:val="both"/>
        <w:rPr>
          <w:rFonts w:ascii="Times New Roman" w:eastAsia="Calibri" w:hAnsi="Times New Roman" w:cs="Times New Roman"/>
          <w:sz w:val="12"/>
          <w:szCs w:val="12"/>
        </w:rPr>
      </w:pPr>
      <w:r w:rsidRPr="00735863">
        <w:rPr>
          <w:rFonts w:ascii="Times New Roman" w:eastAsia="Calibri" w:hAnsi="Times New Roman" w:cs="Times New Roman"/>
          <w:sz w:val="12"/>
          <w:szCs w:val="12"/>
        </w:rPr>
        <w:t>4. Контроль за выполнением настоящего постановления оставляю за собой.</w:t>
      </w:r>
    </w:p>
    <w:p w:rsidR="00735863" w:rsidRDefault="00735863" w:rsidP="00735863">
      <w:pPr>
        <w:tabs>
          <w:tab w:val="left" w:pos="284"/>
        </w:tabs>
        <w:spacing w:after="0" w:line="240" w:lineRule="auto"/>
        <w:jc w:val="right"/>
        <w:rPr>
          <w:rFonts w:ascii="Times New Roman" w:eastAsia="Calibri" w:hAnsi="Times New Roman" w:cs="Times New Roman"/>
          <w:sz w:val="12"/>
          <w:szCs w:val="12"/>
        </w:rPr>
      </w:pPr>
      <w:r w:rsidRPr="00735863">
        <w:rPr>
          <w:rFonts w:ascii="Times New Roman" w:eastAsia="Calibri" w:hAnsi="Times New Roman" w:cs="Times New Roman"/>
          <w:sz w:val="12"/>
          <w:szCs w:val="12"/>
        </w:rPr>
        <w:t>Глава сельского поселения Липовка</w:t>
      </w:r>
    </w:p>
    <w:p w:rsidR="00735863" w:rsidRPr="00735863" w:rsidRDefault="00735863" w:rsidP="00735863">
      <w:pPr>
        <w:tabs>
          <w:tab w:val="left" w:pos="284"/>
        </w:tabs>
        <w:spacing w:after="0" w:line="240" w:lineRule="auto"/>
        <w:jc w:val="right"/>
        <w:rPr>
          <w:rFonts w:ascii="Times New Roman" w:eastAsia="Calibri" w:hAnsi="Times New Roman" w:cs="Times New Roman"/>
          <w:sz w:val="12"/>
          <w:szCs w:val="12"/>
        </w:rPr>
      </w:pPr>
      <w:proofErr w:type="gramStart"/>
      <w:r w:rsidRPr="00735863">
        <w:rPr>
          <w:rFonts w:ascii="Times New Roman" w:eastAsia="Calibri" w:hAnsi="Times New Roman" w:cs="Times New Roman"/>
          <w:sz w:val="12"/>
          <w:szCs w:val="12"/>
        </w:rPr>
        <w:t>муниципального</w:t>
      </w:r>
      <w:proofErr w:type="gramEnd"/>
      <w:r w:rsidRPr="00735863">
        <w:rPr>
          <w:rFonts w:ascii="Times New Roman" w:eastAsia="Calibri" w:hAnsi="Times New Roman" w:cs="Times New Roman"/>
          <w:sz w:val="12"/>
          <w:szCs w:val="12"/>
        </w:rPr>
        <w:t xml:space="preserve"> района Сергиевский</w:t>
      </w:r>
    </w:p>
    <w:p w:rsidR="003B1F31" w:rsidRDefault="00735863" w:rsidP="00735863">
      <w:pPr>
        <w:tabs>
          <w:tab w:val="left" w:pos="284"/>
        </w:tabs>
        <w:spacing w:after="0" w:line="240" w:lineRule="auto"/>
        <w:jc w:val="right"/>
        <w:rPr>
          <w:rFonts w:ascii="Times New Roman" w:eastAsia="Calibri" w:hAnsi="Times New Roman" w:cs="Times New Roman"/>
          <w:sz w:val="12"/>
          <w:szCs w:val="12"/>
        </w:rPr>
      </w:pPr>
      <w:r w:rsidRPr="00735863">
        <w:rPr>
          <w:rFonts w:ascii="Times New Roman" w:eastAsia="Calibri" w:hAnsi="Times New Roman" w:cs="Times New Roman"/>
          <w:sz w:val="12"/>
          <w:szCs w:val="12"/>
        </w:rPr>
        <w:t>С.И. Вершинин</w:t>
      </w:r>
    </w:p>
    <w:p w:rsidR="003B1F31" w:rsidRPr="00D870DD" w:rsidRDefault="003B1F31" w:rsidP="003B1F31">
      <w:pPr>
        <w:spacing w:after="0" w:line="240" w:lineRule="auto"/>
        <w:jc w:val="right"/>
        <w:rPr>
          <w:rFonts w:ascii="Times New Roman" w:eastAsia="Calibri" w:hAnsi="Times New Roman" w:cs="Times New Roman"/>
          <w:i/>
          <w:sz w:val="12"/>
          <w:szCs w:val="12"/>
        </w:rPr>
      </w:pPr>
      <w:r w:rsidRPr="00D870DD">
        <w:rPr>
          <w:rFonts w:ascii="Times New Roman" w:eastAsia="Calibri" w:hAnsi="Times New Roman" w:cs="Times New Roman"/>
          <w:i/>
          <w:sz w:val="12"/>
          <w:szCs w:val="12"/>
        </w:rPr>
        <w:lastRenderedPageBreak/>
        <w:t>Приложение №1</w:t>
      </w:r>
    </w:p>
    <w:p w:rsidR="003B1F31" w:rsidRPr="00D870DD" w:rsidRDefault="003B1F31" w:rsidP="003B1F31">
      <w:pPr>
        <w:spacing w:after="0" w:line="240" w:lineRule="auto"/>
        <w:jc w:val="right"/>
        <w:rPr>
          <w:rFonts w:ascii="Times New Roman" w:eastAsia="Calibri" w:hAnsi="Times New Roman" w:cs="Times New Roman"/>
          <w:i/>
          <w:sz w:val="12"/>
          <w:szCs w:val="12"/>
        </w:rPr>
      </w:pPr>
      <w:proofErr w:type="gramStart"/>
      <w:r w:rsidRPr="00D870DD">
        <w:rPr>
          <w:rFonts w:ascii="Times New Roman" w:eastAsia="Calibri" w:hAnsi="Times New Roman" w:cs="Times New Roman"/>
          <w:i/>
          <w:sz w:val="12"/>
          <w:szCs w:val="12"/>
        </w:rPr>
        <w:t>к</w:t>
      </w:r>
      <w:proofErr w:type="gramEnd"/>
      <w:r w:rsidRPr="00D870DD">
        <w:rPr>
          <w:rFonts w:ascii="Times New Roman" w:eastAsia="Calibri" w:hAnsi="Times New Roman" w:cs="Times New Roman"/>
          <w:i/>
          <w:sz w:val="12"/>
          <w:szCs w:val="12"/>
        </w:rPr>
        <w:t xml:space="preserve"> постановлению администрации сельского поселения </w:t>
      </w:r>
      <w:r w:rsidR="00735863" w:rsidRPr="00735863">
        <w:rPr>
          <w:rFonts w:ascii="Times New Roman" w:eastAsia="Calibri" w:hAnsi="Times New Roman" w:cs="Times New Roman"/>
          <w:i/>
          <w:sz w:val="12"/>
          <w:szCs w:val="12"/>
        </w:rPr>
        <w:t>Липовка</w:t>
      </w:r>
    </w:p>
    <w:p w:rsidR="003B1F31" w:rsidRPr="00D870DD" w:rsidRDefault="003B1F31" w:rsidP="003B1F31">
      <w:pPr>
        <w:spacing w:after="0" w:line="240" w:lineRule="auto"/>
        <w:jc w:val="right"/>
        <w:rPr>
          <w:rFonts w:ascii="Times New Roman" w:eastAsia="Calibri" w:hAnsi="Times New Roman" w:cs="Times New Roman"/>
          <w:i/>
          <w:sz w:val="12"/>
          <w:szCs w:val="12"/>
        </w:rPr>
      </w:pPr>
      <w:proofErr w:type="gramStart"/>
      <w:r w:rsidRPr="00D870DD">
        <w:rPr>
          <w:rFonts w:ascii="Times New Roman" w:eastAsia="Calibri" w:hAnsi="Times New Roman" w:cs="Times New Roman"/>
          <w:i/>
          <w:sz w:val="12"/>
          <w:szCs w:val="12"/>
        </w:rPr>
        <w:t>муниципального</w:t>
      </w:r>
      <w:proofErr w:type="gramEnd"/>
      <w:r w:rsidRPr="00D870DD">
        <w:rPr>
          <w:rFonts w:ascii="Times New Roman" w:eastAsia="Calibri" w:hAnsi="Times New Roman" w:cs="Times New Roman"/>
          <w:i/>
          <w:sz w:val="12"/>
          <w:szCs w:val="12"/>
        </w:rPr>
        <w:t xml:space="preserve"> района Сергиевский</w:t>
      </w:r>
    </w:p>
    <w:p w:rsidR="003B1F31" w:rsidRPr="00D870DD" w:rsidRDefault="003B1F31" w:rsidP="003B1F31">
      <w:pPr>
        <w:tabs>
          <w:tab w:val="left" w:pos="284"/>
        </w:tabs>
        <w:spacing w:after="0" w:line="240" w:lineRule="auto"/>
        <w:jc w:val="right"/>
        <w:rPr>
          <w:rFonts w:ascii="Times New Roman" w:eastAsia="Calibri" w:hAnsi="Times New Roman" w:cs="Times New Roman"/>
          <w:sz w:val="12"/>
          <w:szCs w:val="12"/>
        </w:rPr>
      </w:pPr>
      <w:r w:rsidRPr="00D870DD">
        <w:rPr>
          <w:rFonts w:ascii="Times New Roman" w:eastAsia="Calibri" w:hAnsi="Times New Roman" w:cs="Times New Roman"/>
          <w:i/>
          <w:sz w:val="12"/>
          <w:szCs w:val="12"/>
        </w:rPr>
        <w:t>№</w:t>
      </w:r>
      <w:r>
        <w:rPr>
          <w:rFonts w:ascii="Times New Roman" w:eastAsia="Calibri" w:hAnsi="Times New Roman" w:cs="Times New Roman"/>
          <w:i/>
          <w:sz w:val="12"/>
          <w:szCs w:val="12"/>
        </w:rPr>
        <w:t>1</w:t>
      </w:r>
      <w:r w:rsidRPr="00D870DD">
        <w:rPr>
          <w:rFonts w:ascii="Times New Roman" w:eastAsia="Calibri" w:hAnsi="Times New Roman" w:cs="Times New Roman"/>
          <w:i/>
          <w:sz w:val="12"/>
          <w:szCs w:val="12"/>
        </w:rPr>
        <w:t>3 от “</w:t>
      </w:r>
      <w:r>
        <w:rPr>
          <w:rFonts w:ascii="Times New Roman" w:eastAsia="Calibri" w:hAnsi="Times New Roman" w:cs="Times New Roman"/>
          <w:i/>
          <w:sz w:val="12"/>
          <w:szCs w:val="12"/>
        </w:rPr>
        <w:t>0</w:t>
      </w:r>
      <w:r w:rsidRPr="00D870DD">
        <w:rPr>
          <w:rFonts w:ascii="Times New Roman" w:eastAsia="Calibri" w:hAnsi="Times New Roman" w:cs="Times New Roman"/>
          <w:i/>
          <w:sz w:val="12"/>
          <w:szCs w:val="12"/>
        </w:rPr>
        <w:t xml:space="preserve">1” </w:t>
      </w:r>
      <w:r>
        <w:rPr>
          <w:rFonts w:ascii="Times New Roman" w:eastAsia="Calibri" w:hAnsi="Times New Roman" w:cs="Times New Roman"/>
          <w:i/>
          <w:sz w:val="12"/>
          <w:szCs w:val="12"/>
        </w:rPr>
        <w:t>апреля</w:t>
      </w:r>
      <w:r w:rsidRPr="00D870DD">
        <w:rPr>
          <w:rFonts w:ascii="Times New Roman" w:eastAsia="Calibri" w:hAnsi="Times New Roman" w:cs="Times New Roman"/>
          <w:i/>
          <w:sz w:val="12"/>
          <w:szCs w:val="12"/>
        </w:rPr>
        <w:t xml:space="preserve"> 2024 г.</w:t>
      </w:r>
    </w:p>
    <w:p w:rsidR="00735863" w:rsidRPr="00735863" w:rsidRDefault="00735863" w:rsidP="00735863">
      <w:pPr>
        <w:tabs>
          <w:tab w:val="left" w:pos="284"/>
        </w:tabs>
        <w:spacing w:after="0" w:line="240" w:lineRule="auto"/>
        <w:jc w:val="center"/>
        <w:rPr>
          <w:rFonts w:ascii="Times New Roman" w:eastAsia="Calibri" w:hAnsi="Times New Roman" w:cs="Times New Roman"/>
          <w:b/>
          <w:sz w:val="12"/>
          <w:szCs w:val="12"/>
        </w:rPr>
      </w:pPr>
      <w:r w:rsidRPr="00735863">
        <w:rPr>
          <w:rFonts w:ascii="Times New Roman" w:eastAsia="Calibri" w:hAnsi="Times New Roman" w:cs="Times New Roman"/>
          <w:b/>
          <w:sz w:val="12"/>
          <w:szCs w:val="12"/>
        </w:rPr>
        <w:t>Порядок</w:t>
      </w:r>
    </w:p>
    <w:p w:rsidR="00735863" w:rsidRPr="00735863" w:rsidRDefault="00735863" w:rsidP="00735863">
      <w:pPr>
        <w:tabs>
          <w:tab w:val="left" w:pos="284"/>
        </w:tabs>
        <w:spacing w:after="0" w:line="240" w:lineRule="auto"/>
        <w:jc w:val="center"/>
        <w:rPr>
          <w:rFonts w:ascii="Times New Roman" w:eastAsia="Calibri" w:hAnsi="Times New Roman" w:cs="Times New Roman"/>
          <w:b/>
          <w:sz w:val="12"/>
          <w:szCs w:val="12"/>
        </w:rPr>
      </w:pPr>
      <w:proofErr w:type="gramStart"/>
      <w:r w:rsidRPr="00735863">
        <w:rPr>
          <w:rFonts w:ascii="Times New Roman" w:eastAsia="Calibri" w:hAnsi="Times New Roman" w:cs="Times New Roman"/>
          <w:b/>
          <w:sz w:val="12"/>
          <w:szCs w:val="12"/>
        </w:rPr>
        <w:t>установления</w:t>
      </w:r>
      <w:proofErr w:type="gramEnd"/>
      <w:r w:rsidRPr="00735863">
        <w:rPr>
          <w:rFonts w:ascii="Times New Roman" w:eastAsia="Calibri" w:hAnsi="Times New Roman" w:cs="Times New Roman"/>
          <w:b/>
          <w:sz w:val="12"/>
          <w:szCs w:val="12"/>
        </w:rPr>
        <w:t xml:space="preserve"> и оценки применения обязательных требований,</w:t>
      </w:r>
    </w:p>
    <w:p w:rsidR="00735863" w:rsidRPr="00735863" w:rsidRDefault="00735863" w:rsidP="00735863">
      <w:pPr>
        <w:tabs>
          <w:tab w:val="left" w:pos="284"/>
        </w:tabs>
        <w:spacing w:after="0" w:line="240" w:lineRule="auto"/>
        <w:jc w:val="center"/>
        <w:rPr>
          <w:rFonts w:ascii="Times New Roman" w:eastAsia="Calibri" w:hAnsi="Times New Roman" w:cs="Times New Roman"/>
          <w:b/>
          <w:sz w:val="12"/>
          <w:szCs w:val="12"/>
        </w:rPr>
      </w:pPr>
      <w:proofErr w:type="gramStart"/>
      <w:r w:rsidRPr="00735863">
        <w:rPr>
          <w:rFonts w:ascii="Times New Roman" w:eastAsia="Calibri" w:hAnsi="Times New Roman" w:cs="Times New Roman"/>
          <w:b/>
          <w:sz w:val="12"/>
          <w:szCs w:val="12"/>
        </w:rPr>
        <w:t>устанавливаемых</w:t>
      </w:r>
      <w:proofErr w:type="gramEnd"/>
      <w:r w:rsidRPr="00735863">
        <w:rPr>
          <w:rFonts w:ascii="Times New Roman" w:eastAsia="Calibri" w:hAnsi="Times New Roman" w:cs="Times New Roman"/>
          <w:b/>
          <w:sz w:val="12"/>
          <w:szCs w:val="12"/>
        </w:rPr>
        <w:t xml:space="preserve"> муниципальными нормативными правовыми актами</w:t>
      </w:r>
    </w:p>
    <w:p w:rsidR="00735863" w:rsidRPr="00735863" w:rsidRDefault="00735863" w:rsidP="00735863">
      <w:pPr>
        <w:tabs>
          <w:tab w:val="left" w:pos="284"/>
        </w:tabs>
        <w:spacing w:after="0" w:line="240" w:lineRule="auto"/>
        <w:jc w:val="center"/>
        <w:rPr>
          <w:rFonts w:ascii="Times New Roman" w:eastAsia="Calibri" w:hAnsi="Times New Roman" w:cs="Times New Roman"/>
          <w:b/>
          <w:sz w:val="12"/>
          <w:szCs w:val="12"/>
        </w:rPr>
      </w:pPr>
      <w:proofErr w:type="gramStart"/>
      <w:r w:rsidRPr="00735863">
        <w:rPr>
          <w:rFonts w:ascii="Times New Roman" w:eastAsia="Calibri" w:hAnsi="Times New Roman" w:cs="Times New Roman"/>
          <w:b/>
          <w:sz w:val="12"/>
          <w:szCs w:val="12"/>
        </w:rPr>
        <w:t>сельского</w:t>
      </w:r>
      <w:proofErr w:type="gramEnd"/>
      <w:r w:rsidRPr="00735863">
        <w:rPr>
          <w:rFonts w:ascii="Times New Roman" w:eastAsia="Calibri" w:hAnsi="Times New Roman" w:cs="Times New Roman"/>
          <w:b/>
          <w:sz w:val="12"/>
          <w:szCs w:val="12"/>
        </w:rPr>
        <w:t xml:space="preserve"> поселения Липовка муниципального района Сергиевский Самарской области</w:t>
      </w:r>
    </w:p>
    <w:p w:rsidR="00735863" w:rsidRPr="00735863" w:rsidRDefault="00735863" w:rsidP="00735863">
      <w:pPr>
        <w:tabs>
          <w:tab w:val="left" w:pos="284"/>
        </w:tabs>
        <w:spacing w:after="0" w:line="240" w:lineRule="auto"/>
        <w:jc w:val="both"/>
        <w:rPr>
          <w:rFonts w:ascii="Times New Roman" w:eastAsia="Calibri" w:hAnsi="Times New Roman" w:cs="Times New Roman"/>
          <w:sz w:val="12"/>
          <w:szCs w:val="12"/>
        </w:rPr>
      </w:pPr>
    </w:p>
    <w:p w:rsidR="00735863" w:rsidRPr="00735863" w:rsidRDefault="00735863" w:rsidP="00735863">
      <w:pPr>
        <w:tabs>
          <w:tab w:val="left" w:pos="284"/>
        </w:tabs>
        <w:spacing w:after="0" w:line="240" w:lineRule="auto"/>
        <w:ind w:firstLine="284"/>
        <w:jc w:val="both"/>
        <w:rPr>
          <w:rFonts w:ascii="Times New Roman" w:eastAsia="Calibri" w:hAnsi="Times New Roman" w:cs="Times New Roman"/>
          <w:sz w:val="12"/>
          <w:szCs w:val="12"/>
        </w:rPr>
      </w:pPr>
      <w:r w:rsidRPr="00735863">
        <w:rPr>
          <w:rFonts w:ascii="Times New Roman" w:eastAsia="Calibri" w:hAnsi="Times New Roman" w:cs="Times New Roman"/>
          <w:sz w:val="12"/>
          <w:szCs w:val="12"/>
        </w:rPr>
        <w:t>1. Общие положения</w:t>
      </w:r>
    </w:p>
    <w:p w:rsidR="00735863" w:rsidRPr="00735863" w:rsidRDefault="00735863" w:rsidP="00735863">
      <w:pPr>
        <w:tabs>
          <w:tab w:val="left" w:pos="284"/>
        </w:tabs>
        <w:spacing w:after="0" w:line="240" w:lineRule="auto"/>
        <w:ind w:firstLine="284"/>
        <w:jc w:val="both"/>
        <w:rPr>
          <w:rFonts w:ascii="Times New Roman" w:eastAsia="Calibri" w:hAnsi="Times New Roman" w:cs="Times New Roman"/>
          <w:sz w:val="12"/>
          <w:szCs w:val="12"/>
        </w:rPr>
      </w:pPr>
      <w:r w:rsidRPr="00735863">
        <w:rPr>
          <w:rFonts w:ascii="Times New Roman" w:eastAsia="Calibri" w:hAnsi="Times New Roman" w:cs="Times New Roman"/>
          <w:sz w:val="12"/>
          <w:szCs w:val="12"/>
        </w:rPr>
        <w:t>1.1. Настоящий Порядок разработан в соответствии с частью 5 статьи 2 Федерального закона от 31.07.2020 № 247-ФЗ «Об обязательных требованиях в Российской Федерации» (далее - Федеральный закон № 247-ФЗ), Федеральным законом от 06.10.2003 № 131-ФЗ «Об общих принципах организации местного самоуправления в Российской Федерации» и определяет порядок установления в муниципальных нормативных правовых актах сельского поселения  Липовка муниципального района Сергиевский Самарской области (далее - МНПА)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(далее - обязательные требования), и оценки их применения.</w:t>
      </w:r>
    </w:p>
    <w:p w:rsidR="00735863" w:rsidRPr="00735863" w:rsidRDefault="00735863" w:rsidP="00735863">
      <w:pPr>
        <w:tabs>
          <w:tab w:val="left" w:pos="284"/>
        </w:tabs>
        <w:spacing w:after="0" w:line="240" w:lineRule="auto"/>
        <w:ind w:firstLine="284"/>
        <w:jc w:val="both"/>
        <w:rPr>
          <w:rFonts w:ascii="Times New Roman" w:eastAsia="Calibri" w:hAnsi="Times New Roman" w:cs="Times New Roman"/>
          <w:sz w:val="12"/>
          <w:szCs w:val="12"/>
        </w:rPr>
      </w:pPr>
      <w:r w:rsidRPr="00735863">
        <w:rPr>
          <w:rFonts w:ascii="Times New Roman" w:eastAsia="Calibri" w:hAnsi="Times New Roman" w:cs="Times New Roman"/>
          <w:sz w:val="12"/>
          <w:szCs w:val="12"/>
        </w:rPr>
        <w:t>Настоящий Порядок разработан в целях обеспечения единого подхода к установлению и оценке применения обязательных требований, устанавливаемых МНПА.</w:t>
      </w:r>
    </w:p>
    <w:p w:rsidR="00735863" w:rsidRPr="00735863" w:rsidRDefault="00735863" w:rsidP="00735863">
      <w:pPr>
        <w:tabs>
          <w:tab w:val="left" w:pos="284"/>
        </w:tabs>
        <w:spacing w:after="0" w:line="240" w:lineRule="auto"/>
        <w:ind w:firstLine="284"/>
        <w:jc w:val="both"/>
        <w:rPr>
          <w:rFonts w:ascii="Times New Roman" w:eastAsia="Calibri" w:hAnsi="Times New Roman" w:cs="Times New Roman"/>
          <w:sz w:val="12"/>
          <w:szCs w:val="12"/>
        </w:rPr>
      </w:pPr>
      <w:r w:rsidRPr="00735863">
        <w:rPr>
          <w:rFonts w:ascii="Times New Roman" w:eastAsia="Calibri" w:hAnsi="Times New Roman" w:cs="Times New Roman"/>
          <w:sz w:val="12"/>
          <w:szCs w:val="12"/>
        </w:rPr>
        <w:t>1.2. Настоящий Порядок установления и оценки применения обязательных требований установлен с учетом определенных статьей 4 Федерального закона № 247-ФЗ принципов установления и оценки применения обязательных требований:</w:t>
      </w:r>
    </w:p>
    <w:p w:rsidR="00735863" w:rsidRPr="00735863" w:rsidRDefault="00735863" w:rsidP="00735863">
      <w:pPr>
        <w:tabs>
          <w:tab w:val="left" w:pos="284"/>
        </w:tabs>
        <w:spacing w:after="0" w:line="240" w:lineRule="auto"/>
        <w:ind w:firstLine="284"/>
        <w:jc w:val="both"/>
        <w:rPr>
          <w:rFonts w:ascii="Times New Roman" w:eastAsia="Calibri" w:hAnsi="Times New Roman" w:cs="Times New Roman"/>
          <w:sz w:val="12"/>
          <w:szCs w:val="12"/>
        </w:rPr>
      </w:pPr>
      <w:r w:rsidRPr="00735863">
        <w:rPr>
          <w:rFonts w:ascii="Times New Roman" w:eastAsia="Calibri" w:hAnsi="Times New Roman" w:cs="Times New Roman"/>
          <w:sz w:val="12"/>
          <w:szCs w:val="12"/>
        </w:rPr>
        <w:t>- законность;</w:t>
      </w:r>
    </w:p>
    <w:p w:rsidR="00735863" w:rsidRPr="00735863" w:rsidRDefault="00735863" w:rsidP="00735863">
      <w:pPr>
        <w:tabs>
          <w:tab w:val="left" w:pos="284"/>
        </w:tabs>
        <w:spacing w:after="0" w:line="240" w:lineRule="auto"/>
        <w:ind w:firstLine="284"/>
        <w:jc w:val="both"/>
        <w:rPr>
          <w:rFonts w:ascii="Times New Roman" w:eastAsia="Calibri" w:hAnsi="Times New Roman" w:cs="Times New Roman"/>
          <w:sz w:val="12"/>
          <w:szCs w:val="12"/>
        </w:rPr>
      </w:pPr>
      <w:r w:rsidRPr="00735863">
        <w:rPr>
          <w:rFonts w:ascii="Times New Roman" w:eastAsia="Calibri" w:hAnsi="Times New Roman" w:cs="Times New Roman"/>
          <w:sz w:val="12"/>
          <w:szCs w:val="12"/>
        </w:rPr>
        <w:t>- обоснованность обязательных требований;</w:t>
      </w:r>
    </w:p>
    <w:p w:rsidR="00735863" w:rsidRPr="00735863" w:rsidRDefault="00735863" w:rsidP="00735863">
      <w:pPr>
        <w:tabs>
          <w:tab w:val="left" w:pos="284"/>
        </w:tabs>
        <w:spacing w:after="0" w:line="240" w:lineRule="auto"/>
        <w:ind w:firstLine="284"/>
        <w:jc w:val="both"/>
        <w:rPr>
          <w:rFonts w:ascii="Times New Roman" w:eastAsia="Calibri" w:hAnsi="Times New Roman" w:cs="Times New Roman"/>
          <w:sz w:val="12"/>
          <w:szCs w:val="12"/>
        </w:rPr>
      </w:pPr>
      <w:r w:rsidRPr="00735863">
        <w:rPr>
          <w:rFonts w:ascii="Times New Roman" w:eastAsia="Calibri" w:hAnsi="Times New Roman" w:cs="Times New Roman"/>
          <w:sz w:val="12"/>
          <w:szCs w:val="12"/>
        </w:rPr>
        <w:t>- правовая определенность и системность;</w:t>
      </w:r>
    </w:p>
    <w:p w:rsidR="00735863" w:rsidRPr="00735863" w:rsidRDefault="00735863" w:rsidP="00735863">
      <w:pPr>
        <w:tabs>
          <w:tab w:val="left" w:pos="284"/>
        </w:tabs>
        <w:spacing w:after="0" w:line="240" w:lineRule="auto"/>
        <w:ind w:firstLine="284"/>
        <w:jc w:val="both"/>
        <w:rPr>
          <w:rFonts w:ascii="Times New Roman" w:eastAsia="Calibri" w:hAnsi="Times New Roman" w:cs="Times New Roman"/>
          <w:sz w:val="12"/>
          <w:szCs w:val="12"/>
        </w:rPr>
      </w:pPr>
      <w:r w:rsidRPr="00735863">
        <w:rPr>
          <w:rFonts w:ascii="Times New Roman" w:eastAsia="Calibri" w:hAnsi="Times New Roman" w:cs="Times New Roman"/>
          <w:sz w:val="12"/>
          <w:szCs w:val="12"/>
        </w:rPr>
        <w:t>- открытость и предсказуемость;</w:t>
      </w:r>
    </w:p>
    <w:p w:rsidR="00735863" w:rsidRPr="00735863" w:rsidRDefault="00735863" w:rsidP="00735863">
      <w:pPr>
        <w:tabs>
          <w:tab w:val="left" w:pos="284"/>
        </w:tabs>
        <w:spacing w:after="0" w:line="240" w:lineRule="auto"/>
        <w:ind w:firstLine="284"/>
        <w:jc w:val="both"/>
        <w:rPr>
          <w:rFonts w:ascii="Times New Roman" w:eastAsia="Calibri" w:hAnsi="Times New Roman" w:cs="Times New Roman"/>
          <w:sz w:val="12"/>
          <w:szCs w:val="12"/>
        </w:rPr>
      </w:pPr>
      <w:r w:rsidRPr="00735863">
        <w:rPr>
          <w:rFonts w:ascii="Times New Roman" w:eastAsia="Calibri" w:hAnsi="Times New Roman" w:cs="Times New Roman"/>
          <w:sz w:val="12"/>
          <w:szCs w:val="12"/>
        </w:rPr>
        <w:t>- исполнимость обязательных требований.</w:t>
      </w:r>
    </w:p>
    <w:p w:rsidR="00735863" w:rsidRPr="00735863" w:rsidRDefault="00735863" w:rsidP="00735863">
      <w:pPr>
        <w:tabs>
          <w:tab w:val="left" w:pos="284"/>
        </w:tabs>
        <w:spacing w:after="0" w:line="240" w:lineRule="auto"/>
        <w:ind w:firstLine="284"/>
        <w:jc w:val="both"/>
        <w:rPr>
          <w:rFonts w:ascii="Times New Roman" w:eastAsia="Calibri" w:hAnsi="Times New Roman" w:cs="Times New Roman"/>
          <w:sz w:val="12"/>
          <w:szCs w:val="12"/>
        </w:rPr>
      </w:pPr>
      <w:r w:rsidRPr="00735863">
        <w:rPr>
          <w:rFonts w:ascii="Times New Roman" w:eastAsia="Calibri" w:hAnsi="Times New Roman" w:cs="Times New Roman"/>
          <w:sz w:val="12"/>
          <w:szCs w:val="12"/>
        </w:rPr>
        <w:t>1.3. Понятия, используемые в настоящем Порядке, используются в тех же значениях, что и в нормативных правовых актах Российской Федерации, Самарской области и МНПА.</w:t>
      </w:r>
    </w:p>
    <w:p w:rsidR="00735863" w:rsidRPr="00735863" w:rsidRDefault="00735863" w:rsidP="00735863">
      <w:pPr>
        <w:tabs>
          <w:tab w:val="left" w:pos="284"/>
        </w:tabs>
        <w:spacing w:after="0" w:line="240" w:lineRule="auto"/>
        <w:ind w:firstLine="284"/>
        <w:jc w:val="both"/>
        <w:rPr>
          <w:rFonts w:ascii="Times New Roman" w:eastAsia="Calibri" w:hAnsi="Times New Roman" w:cs="Times New Roman"/>
          <w:sz w:val="12"/>
          <w:szCs w:val="12"/>
        </w:rPr>
      </w:pPr>
      <w:r w:rsidRPr="00735863">
        <w:rPr>
          <w:rFonts w:ascii="Times New Roman" w:eastAsia="Calibri" w:hAnsi="Times New Roman" w:cs="Times New Roman"/>
          <w:sz w:val="12"/>
          <w:szCs w:val="12"/>
        </w:rPr>
        <w:t>2. Порядок установления обязательных требований</w:t>
      </w:r>
    </w:p>
    <w:p w:rsidR="00735863" w:rsidRPr="00735863" w:rsidRDefault="00735863" w:rsidP="00735863">
      <w:pPr>
        <w:tabs>
          <w:tab w:val="left" w:pos="284"/>
        </w:tabs>
        <w:spacing w:after="0" w:line="240" w:lineRule="auto"/>
        <w:ind w:firstLine="284"/>
        <w:jc w:val="both"/>
        <w:rPr>
          <w:rFonts w:ascii="Times New Roman" w:eastAsia="Calibri" w:hAnsi="Times New Roman" w:cs="Times New Roman"/>
          <w:sz w:val="12"/>
          <w:szCs w:val="12"/>
        </w:rPr>
      </w:pPr>
      <w:r w:rsidRPr="00735863">
        <w:rPr>
          <w:rFonts w:ascii="Times New Roman" w:eastAsia="Calibri" w:hAnsi="Times New Roman" w:cs="Times New Roman"/>
          <w:sz w:val="12"/>
          <w:szCs w:val="12"/>
        </w:rPr>
        <w:t>2.1. При установлении обязательных требований МНПА должны быть соблюдены принципы, установленные статьей 4 Федерального закона № 247-ФЗ, и определены:</w:t>
      </w:r>
    </w:p>
    <w:p w:rsidR="00735863" w:rsidRPr="00735863" w:rsidRDefault="00735863" w:rsidP="00735863">
      <w:pPr>
        <w:tabs>
          <w:tab w:val="left" w:pos="284"/>
        </w:tabs>
        <w:spacing w:after="0" w:line="240" w:lineRule="auto"/>
        <w:ind w:firstLine="284"/>
        <w:jc w:val="both"/>
        <w:rPr>
          <w:rFonts w:ascii="Times New Roman" w:eastAsia="Calibri" w:hAnsi="Times New Roman" w:cs="Times New Roman"/>
          <w:sz w:val="12"/>
          <w:szCs w:val="12"/>
        </w:rPr>
      </w:pPr>
      <w:r w:rsidRPr="00735863">
        <w:rPr>
          <w:rFonts w:ascii="Times New Roman" w:eastAsia="Calibri" w:hAnsi="Times New Roman" w:cs="Times New Roman"/>
          <w:sz w:val="12"/>
          <w:szCs w:val="12"/>
        </w:rPr>
        <w:t>2.1.1 содержание обязательных требований (условия, ограничения, запреты, обязанности);</w:t>
      </w:r>
    </w:p>
    <w:p w:rsidR="00735863" w:rsidRPr="00735863" w:rsidRDefault="00735863" w:rsidP="00735863">
      <w:pPr>
        <w:tabs>
          <w:tab w:val="left" w:pos="284"/>
        </w:tabs>
        <w:spacing w:after="0" w:line="240" w:lineRule="auto"/>
        <w:ind w:firstLine="284"/>
        <w:jc w:val="both"/>
        <w:rPr>
          <w:rFonts w:ascii="Times New Roman" w:eastAsia="Calibri" w:hAnsi="Times New Roman" w:cs="Times New Roman"/>
          <w:sz w:val="12"/>
          <w:szCs w:val="12"/>
        </w:rPr>
      </w:pPr>
      <w:r w:rsidRPr="00735863">
        <w:rPr>
          <w:rFonts w:ascii="Times New Roman" w:eastAsia="Calibri" w:hAnsi="Times New Roman" w:cs="Times New Roman"/>
          <w:sz w:val="12"/>
          <w:szCs w:val="12"/>
        </w:rPr>
        <w:t>2.1.2 лица, обязанные соблюдать обязательные требования;</w:t>
      </w:r>
    </w:p>
    <w:p w:rsidR="00735863" w:rsidRPr="00735863" w:rsidRDefault="00735863" w:rsidP="00735863">
      <w:pPr>
        <w:tabs>
          <w:tab w:val="left" w:pos="284"/>
        </w:tabs>
        <w:spacing w:after="0" w:line="240" w:lineRule="auto"/>
        <w:ind w:firstLine="284"/>
        <w:jc w:val="both"/>
        <w:rPr>
          <w:rFonts w:ascii="Times New Roman" w:eastAsia="Calibri" w:hAnsi="Times New Roman" w:cs="Times New Roman"/>
          <w:sz w:val="12"/>
          <w:szCs w:val="12"/>
        </w:rPr>
      </w:pPr>
      <w:r w:rsidRPr="00735863">
        <w:rPr>
          <w:rFonts w:ascii="Times New Roman" w:eastAsia="Calibri" w:hAnsi="Times New Roman" w:cs="Times New Roman"/>
          <w:sz w:val="12"/>
          <w:szCs w:val="12"/>
        </w:rPr>
        <w:t>2.1.3 в зависимости от объекта установления обязательных требований:</w:t>
      </w:r>
    </w:p>
    <w:p w:rsidR="00735863" w:rsidRPr="00735863" w:rsidRDefault="00735863" w:rsidP="00735863">
      <w:pPr>
        <w:tabs>
          <w:tab w:val="left" w:pos="284"/>
        </w:tabs>
        <w:spacing w:after="0" w:line="240" w:lineRule="auto"/>
        <w:ind w:firstLine="284"/>
        <w:jc w:val="both"/>
        <w:rPr>
          <w:rFonts w:ascii="Times New Roman" w:eastAsia="Calibri" w:hAnsi="Times New Roman" w:cs="Times New Roman"/>
          <w:sz w:val="12"/>
          <w:szCs w:val="12"/>
        </w:rPr>
      </w:pPr>
      <w:r w:rsidRPr="00735863">
        <w:rPr>
          <w:rFonts w:ascii="Times New Roman" w:eastAsia="Calibri" w:hAnsi="Times New Roman" w:cs="Times New Roman"/>
          <w:sz w:val="12"/>
          <w:szCs w:val="12"/>
        </w:rPr>
        <w:t>- осуществляемая деятельность, совершаемые действия, в отношении которых устанавливаются обязательные требования;</w:t>
      </w:r>
    </w:p>
    <w:p w:rsidR="00735863" w:rsidRPr="00735863" w:rsidRDefault="00735863" w:rsidP="00735863">
      <w:pPr>
        <w:tabs>
          <w:tab w:val="left" w:pos="284"/>
        </w:tabs>
        <w:spacing w:after="0" w:line="240" w:lineRule="auto"/>
        <w:ind w:firstLine="284"/>
        <w:jc w:val="both"/>
        <w:rPr>
          <w:rFonts w:ascii="Times New Roman" w:eastAsia="Calibri" w:hAnsi="Times New Roman" w:cs="Times New Roman"/>
          <w:sz w:val="12"/>
          <w:szCs w:val="12"/>
        </w:rPr>
      </w:pPr>
      <w:r w:rsidRPr="00735863">
        <w:rPr>
          <w:rFonts w:ascii="Times New Roman" w:eastAsia="Calibri" w:hAnsi="Times New Roman" w:cs="Times New Roman"/>
          <w:sz w:val="12"/>
          <w:szCs w:val="12"/>
        </w:rPr>
        <w:t>- лица и используемые объекты, к которым предъявляются обязательные требования при осуществлении деятельности, совершении действий;</w:t>
      </w:r>
    </w:p>
    <w:p w:rsidR="00735863" w:rsidRPr="00735863" w:rsidRDefault="00735863" w:rsidP="00735863">
      <w:pPr>
        <w:tabs>
          <w:tab w:val="left" w:pos="284"/>
        </w:tabs>
        <w:spacing w:after="0" w:line="240" w:lineRule="auto"/>
        <w:ind w:firstLine="284"/>
        <w:jc w:val="both"/>
        <w:rPr>
          <w:rFonts w:ascii="Times New Roman" w:eastAsia="Calibri" w:hAnsi="Times New Roman" w:cs="Times New Roman"/>
          <w:sz w:val="12"/>
          <w:szCs w:val="12"/>
        </w:rPr>
      </w:pPr>
      <w:r w:rsidRPr="00735863">
        <w:rPr>
          <w:rFonts w:ascii="Times New Roman" w:eastAsia="Calibri" w:hAnsi="Times New Roman" w:cs="Times New Roman"/>
          <w:sz w:val="12"/>
          <w:szCs w:val="12"/>
        </w:rPr>
        <w:t>- результаты осуществления деятельности, совершения действий, в отношении которых устанавливаются обязательные требования;</w:t>
      </w:r>
    </w:p>
    <w:p w:rsidR="00735863" w:rsidRPr="00735863" w:rsidRDefault="00735863" w:rsidP="00735863">
      <w:pPr>
        <w:tabs>
          <w:tab w:val="left" w:pos="284"/>
        </w:tabs>
        <w:spacing w:after="0" w:line="240" w:lineRule="auto"/>
        <w:ind w:firstLine="284"/>
        <w:jc w:val="both"/>
        <w:rPr>
          <w:rFonts w:ascii="Times New Roman" w:eastAsia="Calibri" w:hAnsi="Times New Roman" w:cs="Times New Roman"/>
          <w:sz w:val="12"/>
          <w:szCs w:val="12"/>
        </w:rPr>
      </w:pPr>
      <w:r w:rsidRPr="00735863">
        <w:rPr>
          <w:rFonts w:ascii="Times New Roman" w:eastAsia="Calibri" w:hAnsi="Times New Roman" w:cs="Times New Roman"/>
          <w:sz w:val="12"/>
          <w:szCs w:val="12"/>
        </w:rPr>
        <w:t>2.1.4 формы оценки соблюдения обязательных требований (муниципальный контроль, привлечение к административной ответственности);</w:t>
      </w:r>
    </w:p>
    <w:p w:rsidR="00735863" w:rsidRPr="00735863" w:rsidRDefault="00735863" w:rsidP="00735863">
      <w:pPr>
        <w:tabs>
          <w:tab w:val="left" w:pos="284"/>
        </w:tabs>
        <w:spacing w:after="0" w:line="240" w:lineRule="auto"/>
        <w:ind w:firstLine="284"/>
        <w:jc w:val="both"/>
        <w:rPr>
          <w:rFonts w:ascii="Times New Roman" w:eastAsia="Calibri" w:hAnsi="Times New Roman" w:cs="Times New Roman"/>
          <w:sz w:val="12"/>
          <w:szCs w:val="12"/>
        </w:rPr>
      </w:pPr>
      <w:r w:rsidRPr="00735863">
        <w:rPr>
          <w:rFonts w:ascii="Times New Roman" w:eastAsia="Calibri" w:hAnsi="Times New Roman" w:cs="Times New Roman"/>
          <w:sz w:val="12"/>
          <w:szCs w:val="12"/>
        </w:rPr>
        <w:t>2.1.5 Ведущий специалист Администрации сельского поселения Липовка муниципального района Сергиевский Самаркой области (далее – ответственное лицо), наделенное полномочиями по осуществлению соответствующего вида муниципального контроля, осуществляющее оценку соблюдения обязательных требований.</w:t>
      </w:r>
    </w:p>
    <w:p w:rsidR="00735863" w:rsidRPr="00735863" w:rsidRDefault="00735863" w:rsidP="00735863">
      <w:pPr>
        <w:tabs>
          <w:tab w:val="left" w:pos="284"/>
        </w:tabs>
        <w:spacing w:after="0" w:line="240" w:lineRule="auto"/>
        <w:ind w:firstLine="284"/>
        <w:jc w:val="both"/>
        <w:rPr>
          <w:rFonts w:ascii="Times New Roman" w:eastAsia="Calibri" w:hAnsi="Times New Roman" w:cs="Times New Roman"/>
          <w:sz w:val="12"/>
          <w:szCs w:val="12"/>
        </w:rPr>
      </w:pPr>
      <w:r w:rsidRPr="00735863">
        <w:rPr>
          <w:rFonts w:ascii="Times New Roman" w:eastAsia="Calibri" w:hAnsi="Times New Roman" w:cs="Times New Roman"/>
          <w:sz w:val="12"/>
          <w:szCs w:val="12"/>
        </w:rPr>
        <w:t>2.2. Положения МНПА, устанавливающих обязательные требования, должны вступать в силу либо с 1 марта, либо с 1 сентября соответствующего года, но не ранее чем по истечении девяноста дней после дня официального опубликования соответствующего МНПА. Указанное требование не применяется в отношении нормативных правовых актов, указанных в частях 2, 2.1 статьи 3 Федерального закона № 247-ФЗ.</w:t>
      </w:r>
    </w:p>
    <w:p w:rsidR="00735863" w:rsidRPr="00735863" w:rsidRDefault="00735863" w:rsidP="00735863">
      <w:pPr>
        <w:tabs>
          <w:tab w:val="left" w:pos="284"/>
        </w:tabs>
        <w:spacing w:after="0" w:line="240" w:lineRule="auto"/>
        <w:ind w:firstLine="284"/>
        <w:jc w:val="both"/>
        <w:rPr>
          <w:rFonts w:ascii="Times New Roman" w:eastAsia="Calibri" w:hAnsi="Times New Roman" w:cs="Times New Roman"/>
          <w:sz w:val="12"/>
          <w:szCs w:val="12"/>
        </w:rPr>
      </w:pPr>
      <w:r w:rsidRPr="00735863">
        <w:rPr>
          <w:rFonts w:ascii="Times New Roman" w:eastAsia="Calibri" w:hAnsi="Times New Roman" w:cs="Times New Roman"/>
          <w:sz w:val="12"/>
          <w:szCs w:val="12"/>
        </w:rPr>
        <w:t>2.3. Срок действия МНПА, содержащего обязательные требования, не может превышать 6 (шесть) лет.</w:t>
      </w:r>
    </w:p>
    <w:p w:rsidR="00735863" w:rsidRPr="00735863" w:rsidRDefault="00735863" w:rsidP="00735863">
      <w:pPr>
        <w:tabs>
          <w:tab w:val="left" w:pos="284"/>
        </w:tabs>
        <w:spacing w:after="0" w:line="240" w:lineRule="auto"/>
        <w:ind w:firstLine="284"/>
        <w:jc w:val="both"/>
        <w:rPr>
          <w:rFonts w:ascii="Times New Roman" w:eastAsia="Calibri" w:hAnsi="Times New Roman" w:cs="Times New Roman"/>
          <w:sz w:val="12"/>
          <w:szCs w:val="12"/>
        </w:rPr>
      </w:pPr>
      <w:r w:rsidRPr="00735863">
        <w:rPr>
          <w:rFonts w:ascii="Times New Roman" w:eastAsia="Calibri" w:hAnsi="Times New Roman" w:cs="Times New Roman"/>
          <w:sz w:val="12"/>
          <w:szCs w:val="12"/>
        </w:rPr>
        <w:t>2.4. В целях обеспечения систематизации обязательных требований и информирования заинтересованных лиц ответственное лицо формируют перечни МНПА, а также иных федеральных, региональных нормативных правовых актов, содержащих обязательные требования, оценка соблюдения которых осуществляется в рамках муниципального контроля, привлечения к административной ответственности (далее - Перечни), по каждому виду муниципального контроля отдельно, с указанием порядкового номера, наименования, даты подписания, номера, структурной единицы (пункт/статья) нормативного правового акта, устанавливающего обязательные требования, и структурной единицы (пункт/статья) нормативного правового акта, предусматривающего установление административной ответственности за несоблюдение обязательного требования (при наличии).</w:t>
      </w:r>
    </w:p>
    <w:p w:rsidR="00735863" w:rsidRPr="00735863" w:rsidRDefault="00735863" w:rsidP="00735863">
      <w:pPr>
        <w:tabs>
          <w:tab w:val="left" w:pos="284"/>
        </w:tabs>
        <w:spacing w:after="0" w:line="240" w:lineRule="auto"/>
        <w:ind w:firstLine="284"/>
        <w:jc w:val="both"/>
        <w:rPr>
          <w:rFonts w:ascii="Times New Roman" w:eastAsia="Calibri" w:hAnsi="Times New Roman" w:cs="Times New Roman"/>
          <w:sz w:val="12"/>
          <w:szCs w:val="12"/>
        </w:rPr>
      </w:pPr>
      <w:r w:rsidRPr="00735863">
        <w:rPr>
          <w:rFonts w:ascii="Times New Roman" w:eastAsia="Calibri" w:hAnsi="Times New Roman" w:cs="Times New Roman"/>
          <w:sz w:val="12"/>
          <w:szCs w:val="12"/>
        </w:rPr>
        <w:t>Указанные Перечни ответственное лицо обязано размещать и поддерживать в актуальном состоянии на официальном сайте Администрации муниципального района Сергиевский Самарской области в разделе «Сергиевский район» (поселения - сельское поселение «Липовка») в подразделе «Контрольно-надзорная деятельность» (далее - сайт Администрации) в течение 5 рабочих дней со дня их утверждения или актуализации.</w:t>
      </w:r>
    </w:p>
    <w:p w:rsidR="00735863" w:rsidRPr="00735863" w:rsidRDefault="00735863" w:rsidP="00735863">
      <w:pPr>
        <w:tabs>
          <w:tab w:val="left" w:pos="284"/>
        </w:tabs>
        <w:spacing w:after="0" w:line="240" w:lineRule="auto"/>
        <w:ind w:firstLine="284"/>
        <w:jc w:val="both"/>
        <w:rPr>
          <w:rFonts w:ascii="Times New Roman" w:eastAsia="Calibri" w:hAnsi="Times New Roman" w:cs="Times New Roman"/>
          <w:sz w:val="12"/>
          <w:szCs w:val="12"/>
        </w:rPr>
      </w:pPr>
      <w:r w:rsidRPr="00735863">
        <w:rPr>
          <w:rFonts w:ascii="Times New Roman" w:eastAsia="Calibri" w:hAnsi="Times New Roman" w:cs="Times New Roman"/>
          <w:sz w:val="12"/>
          <w:szCs w:val="12"/>
        </w:rPr>
        <w:t>2.5. Ответственное лицо обеспечивает информирование контролируемых лиц о процедуре соблюдения обязательных требований, правах и обязанностях контролируемых лиц, полномочиях Администрации сельского поселения Липовка муниципального района Сергиевский Самарской области (далее - Администрация поселения) и ее должностных лиц, иных вопросах соблюдения обязательных требований.</w:t>
      </w:r>
    </w:p>
    <w:p w:rsidR="00735863" w:rsidRPr="00735863" w:rsidRDefault="00735863" w:rsidP="00735863">
      <w:pPr>
        <w:tabs>
          <w:tab w:val="left" w:pos="284"/>
        </w:tabs>
        <w:spacing w:after="0" w:line="240" w:lineRule="auto"/>
        <w:ind w:firstLine="284"/>
        <w:jc w:val="both"/>
        <w:rPr>
          <w:rFonts w:ascii="Times New Roman" w:eastAsia="Calibri" w:hAnsi="Times New Roman" w:cs="Times New Roman"/>
          <w:sz w:val="12"/>
          <w:szCs w:val="12"/>
        </w:rPr>
      </w:pPr>
      <w:r w:rsidRPr="00735863">
        <w:rPr>
          <w:rFonts w:ascii="Times New Roman" w:eastAsia="Calibri" w:hAnsi="Times New Roman" w:cs="Times New Roman"/>
          <w:sz w:val="12"/>
          <w:szCs w:val="12"/>
        </w:rPr>
        <w:t>Информирование контролируемых лиц осуществляется в том числе путем выпуска руководств по соблюдению обязательных требований. В руководство по соблюдению обязательных требований включаются пояснения относительно способов соблюдения обязательных требований, примеры соблюдения обязательных требований, рекомендации по принятию контролируемыми лицами конкретных мер для обеспечения соблюдения обязательных требований. Указанное руководство не может содержать новые обязательные требования.</w:t>
      </w:r>
    </w:p>
    <w:p w:rsidR="00735863" w:rsidRPr="00735863" w:rsidRDefault="00735863" w:rsidP="00735863">
      <w:pPr>
        <w:tabs>
          <w:tab w:val="left" w:pos="284"/>
        </w:tabs>
        <w:spacing w:after="0" w:line="240" w:lineRule="auto"/>
        <w:ind w:firstLine="284"/>
        <w:jc w:val="both"/>
        <w:rPr>
          <w:rFonts w:ascii="Times New Roman" w:eastAsia="Calibri" w:hAnsi="Times New Roman" w:cs="Times New Roman"/>
          <w:sz w:val="12"/>
          <w:szCs w:val="12"/>
        </w:rPr>
      </w:pPr>
      <w:r w:rsidRPr="00735863">
        <w:rPr>
          <w:rFonts w:ascii="Times New Roman" w:eastAsia="Calibri" w:hAnsi="Times New Roman" w:cs="Times New Roman"/>
          <w:sz w:val="12"/>
          <w:szCs w:val="12"/>
        </w:rPr>
        <w:t>Руководства по соблюдению обязательных требований утверждаются Главой сельского поселения Липовка муниципального района Сергиевский Самарской области (далее - Глава поселения) и подлежат размещению на официальном сайте Администрации.</w:t>
      </w:r>
    </w:p>
    <w:p w:rsidR="00735863" w:rsidRPr="00735863" w:rsidRDefault="00735863" w:rsidP="00735863">
      <w:pPr>
        <w:tabs>
          <w:tab w:val="left" w:pos="284"/>
        </w:tabs>
        <w:spacing w:after="0" w:line="240" w:lineRule="auto"/>
        <w:ind w:firstLine="284"/>
        <w:jc w:val="both"/>
        <w:rPr>
          <w:rFonts w:ascii="Times New Roman" w:eastAsia="Calibri" w:hAnsi="Times New Roman" w:cs="Times New Roman"/>
          <w:sz w:val="12"/>
          <w:szCs w:val="12"/>
        </w:rPr>
      </w:pPr>
      <w:r w:rsidRPr="00735863">
        <w:rPr>
          <w:rFonts w:ascii="Times New Roman" w:eastAsia="Calibri" w:hAnsi="Times New Roman" w:cs="Times New Roman"/>
          <w:sz w:val="12"/>
          <w:szCs w:val="12"/>
        </w:rPr>
        <w:t>2.6. Руководства по соблюдению обязательных требований применяются контролируемыми лицами на добровольной основе.</w:t>
      </w:r>
    </w:p>
    <w:p w:rsidR="00735863" w:rsidRPr="00735863" w:rsidRDefault="00735863" w:rsidP="00735863">
      <w:pPr>
        <w:tabs>
          <w:tab w:val="left" w:pos="284"/>
        </w:tabs>
        <w:spacing w:after="0" w:line="240" w:lineRule="auto"/>
        <w:ind w:firstLine="284"/>
        <w:jc w:val="both"/>
        <w:rPr>
          <w:rFonts w:ascii="Times New Roman" w:eastAsia="Calibri" w:hAnsi="Times New Roman" w:cs="Times New Roman"/>
          <w:sz w:val="12"/>
          <w:szCs w:val="12"/>
        </w:rPr>
      </w:pPr>
      <w:r w:rsidRPr="00735863">
        <w:rPr>
          <w:rFonts w:ascii="Times New Roman" w:eastAsia="Calibri" w:hAnsi="Times New Roman" w:cs="Times New Roman"/>
          <w:sz w:val="12"/>
          <w:szCs w:val="12"/>
        </w:rPr>
        <w:t>Деятельность контролируемых лиц и действия их работников, осуществляемые в соответствии с руководствами по соблюдению обязательных требований, не могут квалифицироваться как нарушение обязательных требований.</w:t>
      </w:r>
    </w:p>
    <w:p w:rsidR="00735863" w:rsidRPr="00735863" w:rsidRDefault="00735863" w:rsidP="00735863">
      <w:pPr>
        <w:tabs>
          <w:tab w:val="left" w:pos="284"/>
        </w:tabs>
        <w:spacing w:after="0" w:line="240" w:lineRule="auto"/>
        <w:ind w:firstLine="284"/>
        <w:jc w:val="both"/>
        <w:rPr>
          <w:rFonts w:ascii="Times New Roman" w:eastAsia="Calibri" w:hAnsi="Times New Roman" w:cs="Times New Roman"/>
          <w:sz w:val="12"/>
          <w:szCs w:val="12"/>
        </w:rPr>
      </w:pPr>
      <w:r w:rsidRPr="00735863">
        <w:rPr>
          <w:rFonts w:ascii="Times New Roman" w:eastAsia="Calibri" w:hAnsi="Times New Roman" w:cs="Times New Roman"/>
          <w:sz w:val="12"/>
          <w:szCs w:val="12"/>
        </w:rPr>
        <w:t>3. Порядок оценки применения обязательных требований</w:t>
      </w:r>
    </w:p>
    <w:p w:rsidR="00735863" w:rsidRPr="00735863" w:rsidRDefault="00735863" w:rsidP="00735863">
      <w:pPr>
        <w:tabs>
          <w:tab w:val="left" w:pos="284"/>
        </w:tabs>
        <w:spacing w:after="0" w:line="240" w:lineRule="auto"/>
        <w:ind w:firstLine="284"/>
        <w:jc w:val="both"/>
        <w:rPr>
          <w:rFonts w:ascii="Times New Roman" w:eastAsia="Calibri" w:hAnsi="Times New Roman" w:cs="Times New Roman"/>
          <w:sz w:val="12"/>
          <w:szCs w:val="12"/>
        </w:rPr>
      </w:pPr>
      <w:r w:rsidRPr="00735863">
        <w:rPr>
          <w:rFonts w:ascii="Times New Roman" w:eastAsia="Calibri" w:hAnsi="Times New Roman" w:cs="Times New Roman"/>
          <w:sz w:val="12"/>
          <w:szCs w:val="12"/>
        </w:rPr>
        <w:t>3.1. Целью оценки применения обязательных требований является оценка достижения цели введения обязательных требований, комплексная оценка системы обязательных требований в соответствующей сфере регулирования, оценка эффективности введения обязательных требований, выявление избыточных обязательных требований.</w:t>
      </w:r>
    </w:p>
    <w:p w:rsidR="00735863" w:rsidRPr="00735863" w:rsidRDefault="00735863" w:rsidP="00735863">
      <w:pPr>
        <w:tabs>
          <w:tab w:val="left" w:pos="284"/>
        </w:tabs>
        <w:spacing w:after="0" w:line="240" w:lineRule="auto"/>
        <w:ind w:firstLine="284"/>
        <w:jc w:val="both"/>
        <w:rPr>
          <w:rFonts w:ascii="Times New Roman" w:eastAsia="Calibri" w:hAnsi="Times New Roman" w:cs="Times New Roman"/>
          <w:sz w:val="12"/>
          <w:szCs w:val="12"/>
        </w:rPr>
      </w:pPr>
      <w:r w:rsidRPr="00735863">
        <w:rPr>
          <w:rFonts w:ascii="Times New Roman" w:eastAsia="Calibri" w:hAnsi="Times New Roman" w:cs="Times New Roman"/>
          <w:sz w:val="12"/>
          <w:szCs w:val="12"/>
        </w:rPr>
        <w:t>3.2. Оценка применения обязательных требований проводится ответственным лицом ежегодно.</w:t>
      </w:r>
    </w:p>
    <w:p w:rsidR="00735863" w:rsidRPr="00735863" w:rsidRDefault="00735863" w:rsidP="00735863">
      <w:pPr>
        <w:tabs>
          <w:tab w:val="left" w:pos="284"/>
        </w:tabs>
        <w:spacing w:after="0" w:line="240" w:lineRule="auto"/>
        <w:ind w:firstLine="284"/>
        <w:jc w:val="both"/>
        <w:rPr>
          <w:rFonts w:ascii="Times New Roman" w:eastAsia="Calibri" w:hAnsi="Times New Roman" w:cs="Times New Roman"/>
          <w:sz w:val="12"/>
          <w:szCs w:val="12"/>
        </w:rPr>
      </w:pPr>
      <w:r w:rsidRPr="00735863">
        <w:rPr>
          <w:rFonts w:ascii="Times New Roman" w:eastAsia="Calibri" w:hAnsi="Times New Roman" w:cs="Times New Roman"/>
          <w:sz w:val="12"/>
          <w:szCs w:val="12"/>
        </w:rPr>
        <w:lastRenderedPageBreak/>
        <w:t>3.3. Процедура оценки применения обязательных требований включает следующие этапы:</w:t>
      </w:r>
    </w:p>
    <w:p w:rsidR="00735863" w:rsidRPr="00735863" w:rsidRDefault="00735863" w:rsidP="00735863">
      <w:pPr>
        <w:tabs>
          <w:tab w:val="left" w:pos="284"/>
        </w:tabs>
        <w:spacing w:after="0" w:line="240" w:lineRule="auto"/>
        <w:ind w:firstLine="284"/>
        <w:jc w:val="both"/>
        <w:rPr>
          <w:rFonts w:ascii="Times New Roman" w:eastAsia="Calibri" w:hAnsi="Times New Roman" w:cs="Times New Roman"/>
          <w:sz w:val="12"/>
          <w:szCs w:val="12"/>
        </w:rPr>
      </w:pPr>
      <w:r w:rsidRPr="00735863">
        <w:rPr>
          <w:rFonts w:ascii="Times New Roman" w:eastAsia="Calibri" w:hAnsi="Times New Roman" w:cs="Times New Roman"/>
          <w:sz w:val="12"/>
          <w:szCs w:val="12"/>
        </w:rPr>
        <w:t>3.3.1. Формирование ежегодного плана проведения оценки применения обязательных требований, содержащихся в МНПА (далее - План);</w:t>
      </w:r>
    </w:p>
    <w:p w:rsidR="00735863" w:rsidRPr="00735863" w:rsidRDefault="00735863" w:rsidP="00735863">
      <w:pPr>
        <w:tabs>
          <w:tab w:val="left" w:pos="284"/>
        </w:tabs>
        <w:spacing w:after="0" w:line="240" w:lineRule="auto"/>
        <w:ind w:firstLine="284"/>
        <w:jc w:val="both"/>
        <w:rPr>
          <w:rFonts w:ascii="Times New Roman" w:eastAsia="Calibri" w:hAnsi="Times New Roman" w:cs="Times New Roman"/>
          <w:sz w:val="12"/>
          <w:szCs w:val="12"/>
        </w:rPr>
      </w:pPr>
      <w:r w:rsidRPr="00735863">
        <w:rPr>
          <w:rFonts w:ascii="Times New Roman" w:eastAsia="Calibri" w:hAnsi="Times New Roman" w:cs="Times New Roman"/>
          <w:sz w:val="12"/>
          <w:szCs w:val="12"/>
        </w:rPr>
        <w:t>3.3.2. Формирование ежегодного доклада об оценке применения обязательных требований, содержащихся в МНПА (далее - Доклад), его публичное обсуждение на официальном сайте Администрации;</w:t>
      </w:r>
    </w:p>
    <w:p w:rsidR="00735863" w:rsidRPr="00735863" w:rsidRDefault="00735863" w:rsidP="00735863">
      <w:pPr>
        <w:tabs>
          <w:tab w:val="left" w:pos="284"/>
        </w:tabs>
        <w:spacing w:after="0" w:line="240" w:lineRule="auto"/>
        <w:ind w:firstLine="284"/>
        <w:jc w:val="both"/>
        <w:rPr>
          <w:rFonts w:ascii="Times New Roman" w:eastAsia="Calibri" w:hAnsi="Times New Roman" w:cs="Times New Roman"/>
          <w:sz w:val="12"/>
          <w:szCs w:val="12"/>
        </w:rPr>
      </w:pPr>
      <w:r w:rsidRPr="00735863">
        <w:rPr>
          <w:rFonts w:ascii="Times New Roman" w:eastAsia="Calibri" w:hAnsi="Times New Roman" w:cs="Times New Roman"/>
          <w:sz w:val="12"/>
          <w:szCs w:val="12"/>
        </w:rPr>
        <w:t>3.3.3. Утверждение Доклада Главой поселения.</w:t>
      </w:r>
    </w:p>
    <w:p w:rsidR="00735863" w:rsidRPr="00735863" w:rsidRDefault="00735863" w:rsidP="00735863">
      <w:pPr>
        <w:tabs>
          <w:tab w:val="left" w:pos="284"/>
        </w:tabs>
        <w:spacing w:after="0" w:line="240" w:lineRule="auto"/>
        <w:ind w:firstLine="284"/>
        <w:jc w:val="both"/>
        <w:rPr>
          <w:rFonts w:ascii="Times New Roman" w:eastAsia="Calibri" w:hAnsi="Times New Roman" w:cs="Times New Roman"/>
          <w:sz w:val="12"/>
          <w:szCs w:val="12"/>
        </w:rPr>
      </w:pPr>
      <w:r w:rsidRPr="00735863">
        <w:rPr>
          <w:rFonts w:ascii="Times New Roman" w:eastAsia="Calibri" w:hAnsi="Times New Roman" w:cs="Times New Roman"/>
          <w:sz w:val="12"/>
          <w:szCs w:val="12"/>
        </w:rPr>
        <w:t xml:space="preserve">3.4. Ответственное лицо осуществляет подготовку Плана не позднее </w:t>
      </w:r>
    </w:p>
    <w:p w:rsidR="00735863" w:rsidRPr="00735863" w:rsidRDefault="00735863" w:rsidP="00735863">
      <w:pPr>
        <w:tabs>
          <w:tab w:val="left" w:pos="284"/>
        </w:tabs>
        <w:spacing w:after="0" w:line="240" w:lineRule="auto"/>
        <w:ind w:firstLine="284"/>
        <w:jc w:val="both"/>
        <w:rPr>
          <w:rFonts w:ascii="Times New Roman" w:eastAsia="Calibri" w:hAnsi="Times New Roman" w:cs="Times New Roman"/>
          <w:sz w:val="12"/>
          <w:szCs w:val="12"/>
        </w:rPr>
      </w:pPr>
      <w:r w:rsidRPr="00735863">
        <w:rPr>
          <w:rFonts w:ascii="Times New Roman" w:eastAsia="Calibri" w:hAnsi="Times New Roman" w:cs="Times New Roman"/>
          <w:sz w:val="12"/>
          <w:szCs w:val="12"/>
        </w:rPr>
        <w:t>1 сентября года, предшествующего году подготовки Доклада.</w:t>
      </w:r>
    </w:p>
    <w:p w:rsidR="00735863" w:rsidRPr="00735863" w:rsidRDefault="00735863" w:rsidP="00735863">
      <w:pPr>
        <w:tabs>
          <w:tab w:val="left" w:pos="284"/>
        </w:tabs>
        <w:spacing w:after="0" w:line="240" w:lineRule="auto"/>
        <w:ind w:firstLine="284"/>
        <w:jc w:val="both"/>
        <w:rPr>
          <w:rFonts w:ascii="Times New Roman" w:eastAsia="Calibri" w:hAnsi="Times New Roman" w:cs="Times New Roman"/>
          <w:sz w:val="12"/>
          <w:szCs w:val="12"/>
        </w:rPr>
      </w:pPr>
      <w:r w:rsidRPr="00735863">
        <w:rPr>
          <w:rFonts w:ascii="Times New Roman" w:eastAsia="Calibri" w:hAnsi="Times New Roman" w:cs="Times New Roman"/>
          <w:sz w:val="12"/>
          <w:szCs w:val="12"/>
        </w:rPr>
        <w:t>План утверждается Главой поселения не позднее 1 декабря года, предшествующего году подготовки Доклада, и размещается в электронной форме на официальном сайте Администрации в течение 5 рабочих дней с даты регистрации правового акта об утверждении Плана. План составляется по форме, установленной приложением 1 к настоящему Порядку.</w:t>
      </w:r>
    </w:p>
    <w:p w:rsidR="00735863" w:rsidRPr="00735863" w:rsidRDefault="00735863" w:rsidP="00735863">
      <w:pPr>
        <w:tabs>
          <w:tab w:val="left" w:pos="284"/>
        </w:tabs>
        <w:spacing w:after="0" w:line="240" w:lineRule="auto"/>
        <w:ind w:firstLine="284"/>
        <w:jc w:val="both"/>
        <w:rPr>
          <w:rFonts w:ascii="Times New Roman" w:eastAsia="Calibri" w:hAnsi="Times New Roman" w:cs="Times New Roman"/>
          <w:sz w:val="12"/>
          <w:szCs w:val="12"/>
        </w:rPr>
      </w:pPr>
      <w:r w:rsidRPr="00735863">
        <w:rPr>
          <w:rFonts w:ascii="Times New Roman" w:eastAsia="Calibri" w:hAnsi="Times New Roman" w:cs="Times New Roman"/>
          <w:sz w:val="12"/>
          <w:szCs w:val="12"/>
        </w:rPr>
        <w:t>3.5. Заинтересованные лица направляют предложения о включении МНПА, содержащих обязательные требования, в План. Ответственное лицо рассматривает поступившие предложения в течение 5 рабочих дней. По итогам рассмотрения предложений Ответственное лицо учитывает поступившие предложения и включает соответствующие МНПА в План либо направляет обоснованный отказ о включении МНПА в План заинтересованному лицу, представившему предложения.</w:t>
      </w:r>
    </w:p>
    <w:p w:rsidR="00735863" w:rsidRPr="00735863" w:rsidRDefault="00735863" w:rsidP="00735863">
      <w:pPr>
        <w:tabs>
          <w:tab w:val="left" w:pos="284"/>
        </w:tabs>
        <w:spacing w:after="0" w:line="240" w:lineRule="auto"/>
        <w:ind w:firstLine="284"/>
        <w:jc w:val="both"/>
        <w:rPr>
          <w:rFonts w:ascii="Times New Roman" w:eastAsia="Calibri" w:hAnsi="Times New Roman" w:cs="Times New Roman"/>
          <w:sz w:val="12"/>
          <w:szCs w:val="12"/>
        </w:rPr>
      </w:pPr>
      <w:r w:rsidRPr="00735863">
        <w:rPr>
          <w:rFonts w:ascii="Times New Roman" w:eastAsia="Calibri" w:hAnsi="Times New Roman" w:cs="Times New Roman"/>
          <w:sz w:val="12"/>
          <w:szCs w:val="12"/>
        </w:rPr>
        <w:t>3.6. Ответственное лицо готовит информацию о применении обязательных требований, содержащихся в МНПА не позднее 1 сентября года, следующего за годом подготовки Плана, для подготовки Доклада.</w:t>
      </w:r>
    </w:p>
    <w:p w:rsidR="00735863" w:rsidRPr="00735863" w:rsidRDefault="00735863" w:rsidP="00735863">
      <w:pPr>
        <w:tabs>
          <w:tab w:val="left" w:pos="284"/>
        </w:tabs>
        <w:spacing w:after="0" w:line="240" w:lineRule="auto"/>
        <w:ind w:firstLine="284"/>
        <w:jc w:val="both"/>
        <w:rPr>
          <w:rFonts w:ascii="Times New Roman" w:eastAsia="Calibri" w:hAnsi="Times New Roman" w:cs="Times New Roman"/>
          <w:sz w:val="12"/>
          <w:szCs w:val="12"/>
        </w:rPr>
      </w:pPr>
      <w:r w:rsidRPr="00735863">
        <w:rPr>
          <w:rFonts w:ascii="Times New Roman" w:eastAsia="Calibri" w:hAnsi="Times New Roman" w:cs="Times New Roman"/>
          <w:sz w:val="12"/>
          <w:szCs w:val="12"/>
        </w:rPr>
        <w:t>3.7. Источниками информации для подготовки Доклада являются:</w:t>
      </w:r>
    </w:p>
    <w:p w:rsidR="00735863" w:rsidRPr="00735863" w:rsidRDefault="00735863" w:rsidP="00735863">
      <w:pPr>
        <w:tabs>
          <w:tab w:val="left" w:pos="284"/>
        </w:tabs>
        <w:spacing w:after="0" w:line="240" w:lineRule="auto"/>
        <w:ind w:firstLine="284"/>
        <w:jc w:val="both"/>
        <w:rPr>
          <w:rFonts w:ascii="Times New Roman" w:eastAsia="Calibri" w:hAnsi="Times New Roman" w:cs="Times New Roman"/>
          <w:sz w:val="12"/>
          <w:szCs w:val="12"/>
        </w:rPr>
      </w:pPr>
      <w:r w:rsidRPr="00735863">
        <w:rPr>
          <w:rFonts w:ascii="Times New Roman" w:eastAsia="Calibri" w:hAnsi="Times New Roman" w:cs="Times New Roman"/>
          <w:sz w:val="12"/>
          <w:szCs w:val="12"/>
        </w:rPr>
        <w:t>3.7.1. Результаты мониторинга правоприменения МНПА, содержащих обязательные требования;</w:t>
      </w:r>
    </w:p>
    <w:p w:rsidR="00735863" w:rsidRPr="00735863" w:rsidRDefault="00735863" w:rsidP="00735863">
      <w:pPr>
        <w:tabs>
          <w:tab w:val="left" w:pos="284"/>
        </w:tabs>
        <w:spacing w:after="0" w:line="240" w:lineRule="auto"/>
        <w:ind w:firstLine="284"/>
        <w:jc w:val="both"/>
        <w:rPr>
          <w:rFonts w:ascii="Times New Roman" w:eastAsia="Calibri" w:hAnsi="Times New Roman" w:cs="Times New Roman"/>
          <w:sz w:val="12"/>
          <w:szCs w:val="12"/>
        </w:rPr>
      </w:pPr>
      <w:r w:rsidRPr="00735863">
        <w:rPr>
          <w:rFonts w:ascii="Times New Roman" w:eastAsia="Calibri" w:hAnsi="Times New Roman" w:cs="Times New Roman"/>
          <w:sz w:val="12"/>
          <w:szCs w:val="12"/>
        </w:rPr>
        <w:t>3.7.2. Результаты анализа осуществления контрольной и разрешительной деятельности;</w:t>
      </w:r>
    </w:p>
    <w:p w:rsidR="00735863" w:rsidRPr="00735863" w:rsidRDefault="00735863" w:rsidP="00735863">
      <w:pPr>
        <w:tabs>
          <w:tab w:val="left" w:pos="284"/>
        </w:tabs>
        <w:spacing w:after="0" w:line="240" w:lineRule="auto"/>
        <w:ind w:firstLine="284"/>
        <w:jc w:val="both"/>
        <w:rPr>
          <w:rFonts w:ascii="Times New Roman" w:eastAsia="Calibri" w:hAnsi="Times New Roman" w:cs="Times New Roman"/>
          <w:sz w:val="12"/>
          <w:szCs w:val="12"/>
        </w:rPr>
      </w:pPr>
      <w:r w:rsidRPr="00735863">
        <w:rPr>
          <w:rFonts w:ascii="Times New Roman" w:eastAsia="Calibri" w:hAnsi="Times New Roman" w:cs="Times New Roman"/>
          <w:sz w:val="12"/>
          <w:szCs w:val="12"/>
        </w:rPr>
        <w:t>3.7.3. Результаты анализа административной и судебной практики по вопросам применения обязательных требований;</w:t>
      </w:r>
    </w:p>
    <w:p w:rsidR="00735863" w:rsidRPr="00735863" w:rsidRDefault="00735863" w:rsidP="00735863">
      <w:pPr>
        <w:tabs>
          <w:tab w:val="left" w:pos="284"/>
        </w:tabs>
        <w:spacing w:after="0" w:line="240" w:lineRule="auto"/>
        <w:ind w:firstLine="284"/>
        <w:jc w:val="both"/>
        <w:rPr>
          <w:rFonts w:ascii="Times New Roman" w:eastAsia="Calibri" w:hAnsi="Times New Roman" w:cs="Times New Roman"/>
          <w:sz w:val="12"/>
          <w:szCs w:val="12"/>
        </w:rPr>
      </w:pPr>
      <w:r w:rsidRPr="00735863">
        <w:rPr>
          <w:rFonts w:ascii="Times New Roman" w:eastAsia="Calibri" w:hAnsi="Times New Roman" w:cs="Times New Roman"/>
          <w:sz w:val="12"/>
          <w:szCs w:val="12"/>
        </w:rPr>
        <w:t>3.7.4. Обращения, предложения и замечания субъектов предпринимательской и иной экономической деятельности, к которым применяются обязательные требования, содержащиеся в МНПА, поступившие в том числе в рамках публичного обсуждения (далее - субъекты регулирования);</w:t>
      </w:r>
    </w:p>
    <w:p w:rsidR="00735863" w:rsidRPr="00735863" w:rsidRDefault="00735863" w:rsidP="00735863">
      <w:pPr>
        <w:tabs>
          <w:tab w:val="left" w:pos="284"/>
        </w:tabs>
        <w:spacing w:after="0" w:line="240" w:lineRule="auto"/>
        <w:ind w:firstLine="284"/>
        <w:jc w:val="both"/>
        <w:rPr>
          <w:rFonts w:ascii="Times New Roman" w:eastAsia="Calibri" w:hAnsi="Times New Roman" w:cs="Times New Roman"/>
          <w:sz w:val="12"/>
          <w:szCs w:val="12"/>
        </w:rPr>
      </w:pPr>
      <w:r w:rsidRPr="00735863">
        <w:rPr>
          <w:rFonts w:ascii="Times New Roman" w:eastAsia="Calibri" w:hAnsi="Times New Roman" w:cs="Times New Roman"/>
          <w:sz w:val="12"/>
          <w:szCs w:val="12"/>
        </w:rPr>
        <w:t>3.8. В Доклад включается следующая информация:</w:t>
      </w:r>
    </w:p>
    <w:p w:rsidR="00735863" w:rsidRPr="00735863" w:rsidRDefault="00735863" w:rsidP="00735863">
      <w:pPr>
        <w:tabs>
          <w:tab w:val="left" w:pos="284"/>
        </w:tabs>
        <w:spacing w:after="0" w:line="240" w:lineRule="auto"/>
        <w:ind w:firstLine="284"/>
        <w:jc w:val="both"/>
        <w:rPr>
          <w:rFonts w:ascii="Times New Roman" w:eastAsia="Calibri" w:hAnsi="Times New Roman" w:cs="Times New Roman"/>
          <w:sz w:val="12"/>
          <w:szCs w:val="12"/>
        </w:rPr>
      </w:pPr>
      <w:r w:rsidRPr="00735863">
        <w:rPr>
          <w:rFonts w:ascii="Times New Roman" w:eastAsia="Calibri" w:hAnsi="Times New Roman" w:cs="Times New Roman"/>
          <w:sz w:val="12"/>
          <w:szCs w:val="12"/>
        </w:rPr>
        <w:t>3.8.1. Общая характеристика системы оцениваемых обязательных требований в соответствующей сфере регулирования;</w:t>
      </w:r>
    </w:p>
    <w:p w:rsidR="00735863" w:rsidRPr="00735863" w:rsidRDefault="00735863" w:rsidP="00735863">
      <w:pPr>
        <w:tabs>
          <w:tab w:val="left" w:pos="284"/>
        </w:tabs>
        <w:spacing w:after="0" w:line="240" w:lineRule="auto"/>
        <w:ind w:firstLine="284"/>
        <w:jc w:val="both"/>
        <w:rPr>
          <w:rFonts w:ascii="Times New Roman" w:eastAsia="Calibri" w:hAnsi="Times New Roman" w:cs="Times New Roman"/>
          <w:sz w:val="12"/>
          <w:szCs w:val="12"/>
        </w:rPr>
      </w:pPr>
      <w:r w:rsidRPr="00735863">
        <w:rPr>
          <w:rFonts w:ascii="Times New Roman" w:eastAsia="Calibri" w:hAnsi="Times New Roman" w:cs="Times New Roman"/>
          <w:sz w:val="12"/>
          <w:szCs w:val="12"/>
        </w:rPr>
        <w:t>3.8.2. Результаты оценки достижения целей введения обязательных требований для каждого содержащегося в Докладе МНПА;</w:t>
      </w:r>
    </w:p>
    <w:p w:rsidR="00735863" w:rsidRPr="00735863" w:rsidRDefault="00735863" w:rsidP="00735863">
      <w:pPr>
        <w:tabs>
          <w:tab w:val="left" w:pos="284"/>
        </w:tabs>
        <w:spacing w:after="0" w:line="240" w:lineRule="auto"/>
        <w:ind w:firstLine="284"/>
        <w:jc w:val="both"/>
        <w:rPr>
          <w:rFonts w:ascii="Times New Roman" w:eastAsia="Calibri" w:hAnsi="Times New Roman" w:cs="Times New Roman"/>
          <w:sz w:val="12"/>
          <w:szCs w:val="12"/>
        </w:rPr>
      </w:pPr>
      <w:r w:rsidRPr="00735863">
        <w:rPr>
          <w:rFonts w:ascii="Times New Roman" w:eastAsia="Calibri" w:hAnsi="Times New Roman" w:cs="Times New Roman"/>
          <w:sz w:val="12"/>
          <w:szCs w:val="12"/>
        </w:rPr>
        <w:t>3.8.3. Выводы и предложения по итогам оценки достижения целей введения обязательных требований применительно к каждому рассматриваемому в рамках Доклада МНПА.</w:t>
      </w:r>
    </w:p>
    <w:p w:rsidR="00735863" w:rsidRPr="00735863" w:rsidRDefault="00735863" w:rsidP="00735863">
      <w:pPr>
        <w:tabs>
          <w:tab w:val="left" w:pos="284"/>
        </w:tabs>
        <w:spacing w:after="0" w:line="240" w:lineRule="auto"/>
        <w:ind w:firstLine="284"/>
        <w:jc w:val="both"/>
        <w:rPr>
          <w:rFonts w:ascii="Times New Roman" w:eastAsia="Calibri" w:hAnsi="Times New Roman" w:cs="Times New Roman"/>
          <w:sz w:val="12"/>
          <w:szCs w:val="12"/>
        </w:rPr>
      </w:pPr>
      <w:r w:rsidRPr="00735863">
        <w:rPr>
          <w:rFonts w:ascii="Times New Roman" w:eastAsia="Calibri" w:hAnsi="Times New Roman" w:cs="Times New Roman"/>
          <w:sz w:val="12"/>
          <w:szCs w:val="12"/>
        </w:rPr>
        <w:t>3.9. Общая характеристика системы оцениваемых обязательных требований в соответствующей сфере регулирования должна включать следующие сведения:</w:t>
      </w:r>
    </w:p>
    <w:p w:rsidR="00735863" w:rsidRPr="00735863" w:rsidRDefault="00735863" w:rsidP="00735863">
      <w:pPr>
        <w:tabs>
          <w:tab w:val="left" w:pos="284"/>
        </w:tabs>
        <w:spacing w:after="0" w:line="240" w:lineRule="auto"/>
        <w:ind w:firstLine="284"/>
        <w:jc w:val="both"/>
        <w:rPr>
          <w:rFonts w:ascii="Times New Roman" w:eastAsia="Calibri" w:hAnsi="Times New Roman" w:cs="Times New Roman"/>
          <w:sz w:val="12"/>
          <w:szCs w:val="12"/>
        </w:rPr>
      </w:pPr>
      <w:r w:rsidRPr="00735863">
        <w:rPr>
          <w:rFonts w:ascii="Times New Roman" w:eastAsia="Calibri" w:hAnsi="Times New Roman" w:cs="Times New Roman"/>
          <w:sz w:val="12"/>
          <w:szCs w:val="12"/>
        </w:rPr>
        <w:t>3.9.1. Перечень МНПА и содержащихся в них обязательных требований, включая сведения о внесенных в МНПА изменениях (при наличии) с указанием наименования и реквизитов МНПА, содержащего обязательные требования;</w:t>
      </w:r>
    </w:p>
    <w:p w:rsidR="00735863" w:rsidRPr="00735863" w:rsidRDefault="00735863" w:rsidP="00735863">
      <w:pPr>
        <w:tabs>
          <w:tab w:val="left" w:pos="284"/>
        </w:tabs>
        <w:spacing w:after="0" w:line="240" w:lineRule="auto"/>
        <w:ind w:firstLine="284"/>
        <w:jc w:val="both"/>
        <w:rPr>
          <w:rFonts w:ascii="Times New Roman" w:eastAsia="Calibri" w:hAnsi="Times New Roman" w:cs="Times New Roman"/>
          <w:sz w:val="12"/>
          <w:szCs w:val="12"/>
        </w:rPr>
      </w:pPr>
      <w:r w:rsidRPr="00735863">
        <w:rPr>
          <w:rFonts w:ascii="Times New Roman" w:eastAsia="Calibri" w:hAnsi="Times New Roman" w:cs="Times New Roman"/>
          <w:sz w:val="12"/>
          <w:szCs w:val="12"/>
        </w:rPr>
        <w:t>3.9.2. Период действия МНПА и их отдельных положений;</w:t>
      </w:r>
    </w:p>
    <w:p w:rsidR="00735863" w:rsidRPr="00735863" w:rsidRDefault="00735863" w:rsidP="00735863">
      <w:pPr>
        <w:tabs>
          <w:tab w:val="left" w:pos="284"/>
        </w:tabs>
        <w:spacing w:after="0" w:line="240" w:lineRule="auto"/>
        <w:ind w:firstLine="284"/>
        <w:jc w:val="both"/>
        <w:rPr>
          <w:rFonts w:ascii="Times New Roman" w:eastAsia="Calibri" w:hAnsi="Times New Roman" w:cs="Times New Roman"/>
          <w:sz w:val="12"/>
          <w:szCs w:val="12"/>
        </w:rPr>
      </w:pPr>
      <w:r w:rsidRPr="00735863">
        <w:rPr>
          <w:rFonts w:ascii="Times New Roman" w:eastAsia="Calibri" w:hAnsi="Times New Roman" w:cs="Times New Roman"/>
          <w:sz w:val="12"/>
          <w:szCs w:val="12"/>
        </w:rPr>
        <w:t>3.9.3. Общая характеристика регулируемых общественных отношений, включая сферу осуществления предпринимательской и иной экономической деятельности и конкретные общественные отношения (группы общественных отношений), на регулирование которых направлена система обязательных требований;</w:t>
      </w:r>
    </w:p>
    <w:p w:rsidR="00735863" w:rsidRPr="00735863" w:rsidRDefault="00735863" w:rsidP="00735863">
      <w:pPr>
        <w:tabs>
          <w:tab w:val="left" w:pos="284"/>
        </w:tabs>
        <w:spacing w:after="0" w:line="240" w:lineRule="auto"/>
        <w:ind w:firstLine="284"/>
        <w:jc w:val="both"/>
        <w:rPr>
          <w:rFonts w:ascii="Times New Roman" w:eastAsia="Calibri" w:hAnsi="Times New Roman" w:cs="Times New Roman"/>
          <w:sz w:val="12"/>
          <w:szCs w:val="12"/>
        </w:rPr>
      </w:pPr>
      <w:r w:rsidRPr="00735863">
        <w:rPr>
          <w:rFonts w:ascii="Times New Roman" w:eastAsia="Calibri" w:hAnsi="Times New Roman" w:cs="Times New Roman"/>
          <w:sz w:val="12"/>
          <w:szCs w:val="12"/>
        </w:rPr>
        <w:t>3.9.4. Нормативно обоснованный перечень охраняемых законом ценностей, защищаемых в рамках соответствующей сферы регулирования;</w:t>
      </w:r>
    </w:p>
    <w:p w:rsidR="00735863" w:rsidRPr="00735863" w:rsidRDefault="00735863" w:rsidP="00735863">
      <w:pPr>
        <w:tabs>
          <w:tab w:val="left" w:pos="284"/>
        </w:tabs>
        <w:spacing w:after="0" w:line="240" w:lineRule="auto"/>
        <w:ind w:firstLine="284"/>
        <w:jc w:val="both"/>
        <w:rPr>
          <w:rFonts w:ascii="Times New Roman" w:eastAsia="Calibri" w:hAnsi="Times New Roman" w:cs="Times New Roman"/>
          <w:sz w:val="12"/>
          <w:szCs w:val="12"/>
        </w:rPr>
      </w:pPr>
      <w:r w:rsidRPr="00735863">
        <w:rPr>
          <w:rFonts w:ascii="Times New Roman" w:eastAsia="Calibri" w:hAnsi="Times New Roman" w:cs="Times New Roman"/>
          <w:sz w:val="12"/>
          <w:szCs w:val="12"/>
        </w:rPr>
        <w:t>3.9.5. Цели введения обязательных требований в соответствующей сфере регулирования для каждого содержащегося в Докладе МНПА (снижение (устранение) рисков причинения вреда охраняемым законом ценностям с указанием конкретных рисков).</w:t>
      </w:r>
    </w:p>
    <w:p w:rsidR="00735863" w:rsidRPr="00735863" w:rsidRDefault="00735863" w:rsidP="00735863">
      <w:pPr>
        <w:tabs>
          <w:tab w:val="left" w:pos="284"/>
        </w:tabs>
        <w:spacing w:after="0" w:line="240" w:lineRule="auto"/>
        <w:ind w:firstLine="284"/>
        <w:jc w:val="both"/>
        <w:rPr>
          <w:rFonts w:ascii="Times New Roman" w:eastAsia="Calibri" w:hAnsi="Times New Roman" w:cs="Times New Roman"/>
          <w:sz w:val="12"/>
          <w:szCs w:val="12"/>
        </w:rPr>
      </w:pPr>
      <w:r w:rsidRPr="00735863">
        <w:rPr>
          <w:rFonts w:ascii="Times New Roman" w:eastAsia="Calibri" w:hAnsi="Times New Roman" w:cs="Times New Roman"/>
          <w:sz w:val="12"/>
          <w:szCs w:val="12"/>
        </w:rPr>
        <w:t>3.10. Результаты оценки применения обязательных требований, содержащиеся в Докладе, должны содержать следующую информацию применительно к системе обязательных требований в соответствующей сфере регулирования, в том числе для каждого содержащегося в Докладе МНПА:</w:t>
      </w:r>
    </w:p>
    <w:p w:rsidR="00735863" w:rsidRPr="00735863" w:rsidRDefault="00735863" w:rsidP="00735863">
      <w:pPr>
        <w:tabs>
          <w:tab w:val="left" w:pos="284"/>
        </w:tabs>
        <w:spacing w:after="0" w:line="240" w:lineRule="auto"/>
        <w:ind w:firstLine="284"/>
        <w:jc w:val="both"/>
        <w:rPr>
          <w:rFonts w:ascii="Times New Roman" w:eastAsia="Calibri" w:hAnsi="Times New Roman" w:cs="Times New Roman"/>
          <w:sz w:val="12"/>
          <w:szCs w:val="12"/>
        </w:rPr>
      </w:pPr>
      <w:r w:rsidRPr="00735863">
        <w:rPr>
          <w:rFonts w:ascii="Times New Roman" w:eastAsia="Calibri" w:hAnsi="Times New Roman" w:cs="Times New Roman"/>
          <w:sz w:val="12"/>
          <w:szCs w:val="12"/>
        </w:rPr>
        <w:t>3.10.1. Соблюдение принципов установления и оценки применения обязательных требований, установленных Федеральным законом № 247-ФЗ;</w:t>
      </w:r>
    </w:p>
    <w:p w:rsidR="00735863" w:rsidRPr="00735863" w:rsidRDefault="00735863" w:rsidP="00735863">
      <w:pPr>
        <w:tabs>
          <w:tab w:val="left" w:pos="284"/>
        </w:tabs>
        <w:spacing w:after="0" w:line="240" w:lineRule="auto"/>
        <w:ind w:firstLine="284"/>
        <w:jc w:val="both"/>
        <w:rPr>
          <w:rFonts w:ascii="Times New Roman" w:eastAsia="Calibri" w:hAnsi="Times New Roman" w:cs="Times New Roman"/>
          <w:sz w:val="12"/>
          <w:szCs w:val="12"/>
        </w:rPr>
      </w:pPr>
      <w:r w:rsidRPr="00735863">
        <w:rPr>
          <w:rFonts w:ascii="Times New Roman" w:eastAsia="Calibri" w:hAnsi="Times New Roman" w:cs="Times New Roman"/>
          <w:sz w:val="12"/>
          <w:szCs w:val="12"/>
        </w:rPr>
        <w:t>3.10.2. Достижение целей введения обязательных требований (снижение (устранение) риска причинения вреда (ущерба) охраняемым законом ценностям, на устранение которого направлено установление обязательных требований);</w:t>
      </w:r>
    </w:p>
    <w:p w:rsidR="00735863" w:rsidRPr="00735863" w:rsidRDefault="00735863" w:rsidP="00735863">
      <w:pPr>
        <w:tabs>
          <w:tab w:val="left" w:pos="284"/>
        </w:tabs>
        <w:spacing w:after="0" w:line="240" w:lineRule="auto"/>
        <w:ind w:firstLine="284"/>
        <w:jc w:val="both"/>
        <w:rPr>
          <w:rFonts w:ascii="Times New Roman" w:eastAsia="Calibri" w:hAnsi="Times New Roman" w:cs="Times New Roman"/>
          <w:sz w:val="12"/>
          <w:szCs w:val="12"/>
        </w:rPr>
      </w:pPr>
      <w:r w:rsidRPr="00735863">
        <w:rPr>
          <w:rFonts w:ascii="Times New Roman" w:eastAsia="Calibri" w:hAnsi="Times New Roman" w:cs="Times New Roman"/>
          <w:sz w:val="12"/>
          <w:szCs w:val="12"/>
        </w:rPr>
        <w:t>3.10.3. Информация о динамике ведения предпринимательской или иной экономической деятельности в соответствующей сфере регулирования в период действия обязательных требований, применение которых является предметом оценки;</w:t>
      </w:r>
    </w:p>
    <w:p w:rsidR="00735863" w:rsidRPr="00735863" w:rsidRDefault="00735863" w:rsidP="00735863">
      <w:pPr>
        <w:tabs>
          <w:tab w:val="left" w:pos="284"/>
        </w:tabs>
        <w:spacing w:after="0" w:line="240" w:lineRule="auto"/>
        <w:ind w:firstLine="284"/>
        <w:jc w:val="both"/>
        <w:rPr>
          <w:rFonts w:ascii="Times New Roman" w:eastAsia="Calibri" w:hAnsi="Times New Roman" w:cs="Times New Roman"/>
          <w:sz w:val="12"/>
          <w:szCs w:val="12"/>
        </w:rPr>
      </w:pPr>
      <w:r w:rsidRPr="00735863">
        <w:rPr>
          <w:rFonts w:ascii="Times New Roman" w:eastAsia="Calibri" w:hAnsi="Times New Roman" w:cs="Times New Roman"/>
          <w:sz w:val="12"/>
          <w:szCs w:val="12"/>
        </w:rPr>
        <w:t>3.10.4. Изменение бюджетных расходов и доходов от реализации предусмотренных МНПА функций, полномочий, обязанностей и прав органов местного самоуправления;</w:t>
      </w:r>
    </w:p>
    <w:p w:rsidR="00735863" w:rsidRPr="00735863" w:rsidRDefault="00735863" w:rsidP="00735863">
      <w:pPr>
        <w:tabs>
          <w:tab w:val="left" w:pos="284"/>
        </w:tabs>
        <w:spacing w:after="0" w:line="240" w:lineRule="auto"/>
        <w:ind w:firstLine="284"/>
        <w:jc w:val="both"/>
        <w:rPr>
          <w:rFonts w:ascii="Times New Roman" w:eastAsia="Calibri" w:hAnsi="Times New Roman" w:cs="Times New Roman"/>
          <w:sz w:val="12"/>
          <w:szCs w:val="12"/>
        </w:rPr>
      </w:pPr>
      <w:r w:rsidRPr="00735863">
        <w:rPr>
          <w:rFonts w:ascii="Times New Roman" w:eastAsia="Calibri" w:hAnsi="Times New Roman" w:cs="Times New Roman"/>
          <w:sz w:val="12"/>
          <w:szCs w:val="12"/>
        </w:rPr>
        <w:t>3.10.5. Сведения об уровне соблюдения обязательных требований в регулируемой сфере, в том числе данные о привлечении к ответственности за нарушение обязательных требований, о типовых и массовых нарушениях обязательных требований (в разрезе нарушенных обязательных требований);</w:t>
      </w:r>
    </w:p>
    <w:p w:rsidR="00735863" w:rsidRPr="00735863" w:rsidRDefault="00735863" w:rsidP="00735863">
      <w:pPr>
        <w:tabs>
          <w:tab w:val="left" w:pos="284"/>
        </w:tabs>
        <w:spacing w:after="0" w:line="240" w:lineRule="auto"/>
        <w:ind w:firstLine="284"/>
        <w:jc w:val="both"/>
        <w:rPr>
          <w:rFonts w:ascii="Times New Roman" w:eastAsia="Calibri" w:hAnsi="Times New Roman" w:cs="Times New Roman"/>
          <w:sz w:val="12"/>
          <w:szCs w:val="12"/>
        </w:rPr>
      </w:pPr>
      <w:r w:rsidRPr="00735863">
        <w:rPr>
          <w:rFonts w:ascii="Times New Roman" w:eastAsia="Calibri" w:hAnsi="Times New Roman" w:cs="Times New Roman"/>
          <w:sz w:val="12"/>
          <w:szCs w:val="12"/>
        </w:rPr>
        <w:t>3.10.6. Количество и содержание обращений субъектов регулирования к Администрации поселения, связанных с применением обязательных требований;</w:t>
      </w:r>
    </w:p>
    <w:p w:rsidR="00735863" w:rsidRPr="00735863" w:rsidRDefault="00735863" w:rsidP="00735863">
      <w:pPr>
        <w:tabs>
          <w:tab w:val="left" w:pos="284"/>
        </w:tabs>
        <w:spacing w:after="0" w:line="240" w:lineRule="auto"/>
        <w:ind w:firstLine="284"/>
        <w:jc w:val="both"/>
        <w:rPr>
          <w:rFonts w:ascii="Times New Roman" w:eastAsia="Calibri" w:hAnsi="Times New Roman" w:cs="Times New Roman"/>
          <w:sz w:val="12"/>
          <w:szCs w:val="12"/>
        </w:rPr>
      </w:pPr>
      <w:r w:rsidRPr="00735863">
        <w:rPr>
          <w:rFonts w:ascii="Times New Roman" w:eastAsia="Calibri" w:hAnsi="Times New Roman" w:cs="Times New Roman"/>
          <w:sz w:val="12"/>
          <w:szCs w:val="12"/>
        </w:rPr>
        <w:t>3.10.7. Количество и анализ содержания вступивших в законную силу судебных актов по спорам, связанным с применением обязательных требований, по делам об оспаривании МНПА, содержащих обязательные требования, о привлечении лиц к административной ответственности;</w:t>
      </w:r>
    </w:p>
    <w:p w:rsidR="00735863" w:rsidRPr="00735863" w:rsidRDefault="00735863" w:rsidP="00735863">
      <w:pPr>
        <w:tabs>
          <w:tab w:val="left" w:pos="284"/>
        </w:tabs>
        <w:spacing w:after="0" w:line="240" w:lineRule="auto"/>
        <w:ind w:firstLine="284"/>
        <w:jc w:val="both"/>
        <w:rPr>
          <w:rFonts w:ascii="Times New Roman" w:eastAsia="Calibri" w:hAnsi="Times New Roman" w:cs="Times New Roman"/>
          <w:sz w:val="12"/>
          <w:szCs w:val="12"/>
        </w:rPr>
      </w:pPr>
      <w:r w:rsidRPr="00735863">
        <w:rPr>
          <w:rFonts w:ascii="Times New Roman" w:eastAsia="Calibri" w:hAnsi="Times New Roman" w:cs="Times New Roman"/>
          <w:sz w:val="12"/>
          <w:szCs w:val="12"/>
        </w:rPr>
        <w:t>3.10.8. Иные сведения, которые позволяют оценить результаты применения обязательных требований и достижение целей их установления.</w:t>
      </w:r>
    </w:p>
    <w:p w:rsidR="00735863" w:rsidRPr="00735863" w:rsidRDefault="00735863" w:rsidP="00735863">
      <w:pPr>
        <w:tabs>
          <w:tab w:val="left" w:pos="284"/>
        </w:tabs>
        <w:spacing w:after="0" w:line="240" w:lineRule="auto"/>
        <w:ind w:firstLine="284"/>
        <w:jc w:val="both"/>
        <w:rPr>
          <w:rFonts w:ascii="Times New Roman" w:eastAsia="Calibri" w:hAnsi="Times New Roman" w:cs="Times New Roman"/>
          <w:sz w:val="12"/>
          <w:szCs w:val="12"/>
        </w:rPr>
      </w:pPr>
      <w:r w:rsidRPr="00735863">
        <w:rPr>
          <w:rFonts w:ascii="Times New Roman" w:eastAsia="Calibri" w:hAnsi="Times New Roman" w:cs="Times New Roman"/>
          <w:sz w:val="12"/>
          <w:szCs w:val="12"/>
        </w:rPr>
        <w:t>3.11. Выводы и предложения по итогам оценки применения обязательных требований должны содержать применительно к каждому рассматриваемому в рамках Доклада МНПА один из следующих выводов:</w:t>
      </w:r>
    </w:p>
    <w:p w:rsidR="00735863" w:rsidRPr="00735863" w:rsidRDefault="00735863" w:rsidP="00735863">
      <w:pPr>
        <w:tabs>
          <w:tab w:val="left" w:pos="284"/>
        </w:tabs>
        <w:spacing w:after="0" w:line="240" w:lineRule="auto"/>
        <w:ind w:firstLine="284"/>
        <w:jc w:val="both"/>
        <w:rPr>
          <w:rFonts w:ascii="Times New Roman" w:eastAsia="Calibri" w:hAnsi="Times New Roman" w:cs="Times New Roman"/>
          <w:sz w:val="12"/>
          <w:szCs w:val="12"/>
        </w:rPr>
      </w:pPr>
      <w:r w:rsidRPr="00735863">
        <w:rPr>
          <w:rFonts w:ascii="Times New Roman" w:eastAsia="Calibri" w:hAnsi="Times New Roman" w:cs="Times New Roman"/>
          <w:sz w:val="12"/>
          <w:szCs w:val="12"/>
        </w:rPr>
        <w:t>3.11.1. О целесообразности дальнейшего применения обязательных требований;</w:t>
      </w:r>
    </w:p>
    <w:p w:rsidR="00735863" w:rsidRPr="00735863" w:rsidRDefault="00735863" w:rsidP="00735863">
      <w:pPr>
        <w:tabs>
          <w:tab w:val="left" w:pos="284"/>
        </w:tabs>
        <w:spacing w:after="0" w:line="240" w:lineRule="auto"/>
        <w:ind w:firstLine="284"/>
        <w:jc w:val="both"/>
        <w:rPr>
          <w:rFonts w:ascii="Times New Roman" w:eastAsia="Calibri" w:hAnsi="Times New Roman" w:cs="Times New Roman"/>
          <w:sz w:val="12"/>
          <w:szCs w:val="12"/>
        </w:rPr>
      </w:pPr>
      <w:r w:rsidRPr="00735863">
        <w:rPr>
          <w:rFonts w:ascii="Times New Roman" w:eastAsia="Calibri" w:hAnsi="Times New Roman" w:cs="Times New Roman"/>
          <w:sz w:val="12"/>
          <w:szCs w:val="12"/>
        </w:rPr>
        <w:t>3.11.2. О целесообразности дальнейшего применения обязательных требований с внесением изменений в МНПА;</w:t>
      </w:r>
    </w:p>
    <w:p w:rsidR="00735863" w:rsidRPr="00735863" w:rsidRDefault="00735863" w:rsidP="00735863">
      <w:pPr>
        <w:tabs>
          <w:tab w:val="left" w:pos="284"/>
        </w:tabs>
        <w:spacing w:after="0" w:line="240" w:lineRule="auto"/>
        <w:ind w:firstLine="284"/>
        <w:jc w:val="both"/>
        <w:rPr>
          <w:rFonts w:ascii="Times New Roman" w:eastAsia="Calibri" w:hAnsi="Times New Roman" w:cs="Times New Roman"/>
          <w:sz w:val="12"/>
          <w:szCs w:val="12"/>
        </w:rPr>
      </w:pPr>
      <w:r w:rsidRPr="00735863">
        <w:rPr>
          <w:rFonts w:ascii="Times New Roman" w:eastAsia="Calibri" w:hAnsi="Times New Roman" w:cs="Times New Roman"/>
          <w:sz w:val="12"/>
          <w:szCs w:val="12"/>
        </w:rPr>
        <w:t>3.11.3. О нецелесообразности дальнейшего применения обязательных требований и отмене (признании утратившим силу) МНПА, содержащего обязательные требования.</w:t>
      </w:r>
    </w:p>
    <w:p w:rsidR="00735863" w:rsidRPr="00735863" w:rsidRDefault="00735863" w:rsidP="00735863">
      <w:pPr>
        <w:tabs>
          <w:tab w:val="left" w:pos="284"/>
        </w:tabs>
        <w:spacing w:after="0" w:line="240" w:lineRule="auto"/>
        <w:ind w:firstLine="284"/>
        <w:jc w:val="both"/>
        <w:rPr>
          <w:rFonts w:ascii="Times New Roman" w:eastAsia="Calibri" w:hAnsi="Times New Roman" w:cs="Times New Roman"/>
          <w:sz w:val="12"/>
          <w:szCs w:val="12"/>
        </w:rPr>
      </w:pPr>
      <w:r w:rsidRPr="00735863">
        <w:rPr>
          <w:rFonts w:ascii="Times New Roman" w:eastAsia="Calibri" w:hAnsi="Times New Roman" w:cs="Times New Roman"/>
          <w:sz w:val="12"/>
          <w:szCs w:val="12"/>
        </w:rPr>
        <w:t>3.12. Вывод, предусмотренный подпунктом 3.11.2 пункта 3.11 настоящего Порядка, формулируется при выявлении одного или нескольких из следующих случаев:</w:t>
      </w:r>
    </w:p>
    <w:p w:rsidR="00735863" w:rsidRPr="00735863" w:rsidRDefault="00735863" w:rsidP="00735863">
      <w:pPr>
        <w:tabs>
          <w:tab w:val="left" w:pos="284"/>
        </w:tabs>
        <w:spacing w:after="0" w:line="240" w:lineRule="auto"/>
        <w:ind w:firstLine="284"/>
        <w:jc w:val="both"/>
        <w:rPr>
          <w:rFonts w:ascii="Times New Roman" w:eastAsia="Calibri" w:hAnsi="Times New Roman" w:cs="Times New Roman"/>
          <w:sz w:val="12"/>
          <w:szCs w:val="12"/>
        </w:rPr>
      </w:pPr>
      <w:r w:rsidRPr="00735863">
        <w:rPr>
          <w:rFonts w:ascii="Times New Roman" w:eastAsia="Calibri" w:hAnsi="Times New Roman" w:cs="Times New Roman"/>
          <w:sz w:val="12"/>
          <w:szCs w:val="12"/>
        </w:rPr>
        <w:t>3.12.1. Невозможность исполнения обязательных требований, устанавливаемых в том числе при выявлении отрицательной динамики ведения предпринимательской деятельности, избыточности требований, несоразмерности расходов субъектов регулирования на их исполнение и администрирование с положительным эффектом (в том числе с положительным влиянием на снижение рисков, в целях устранения (снижения) которых установлены соответствующие обязательные требования) от их исполнения и соблюдения;</w:t>
      </w:r>
    </w:p>
    <w:p w:rsidR="00735863" w:rsidRPr="00735863" w:rsidRDefault="00735863" w:rsidP="00735863">
      <w:pPr>
        <w:tabs>
          <w:tab w:val="left" w:pos="284"/>
        </w:tabs>
        <w:spacing w:after="0" w:line="240" w:lineRule="auto"/>
        <w:ind w:firstLine="284"/>
        <w:jc w:val="both"/>
        <w:rPr>
          <w:rFonts w:ascii="Times New Roman" w:eastAsia="Calibri" w:hAnsi="Times New Roman" w:cs="Times New Roman"/>
          <w:sz w:val="12"/>
          <w:szCs w:val="12"/>
        </w:rPr>
      </w:pPr>
      <w:r w:rsidRPr="00735863">
        <w:rPr>
          <w:rFonts w:ascii="Times New Roman" w:eastAsia="Calibri" w:hAnsi="Times New Roman" w:cs="Times New Roman"/>
          <w:sz w:val="12"/>
          <w:szCs w:val="12"/>
        </w:rPr>
        <w:t>3.12.2. Наличие в различных МНПА или в одном МНПА противоречащих друг другу обязательных требований;</w:t>
      </w:r>
    </w:p>
    <w:p w:rsidR="00735863" w:rsidRPr="00735863" w:rsidRDefault="00735863" w:rsidP="00735863">
      <w:pPr>
        <w:tabs>
          <w:tab w:val="left" w:pos="284"/>
        </w:tabs>
        <w:spacing w:after="0" w:line="240" w:lineRule="auto"/>
        <w:ind w:firstLine="284"/>
        <w:jc w:val="both"/>
        <w:rPr>
          <w:rFonts w:ascii="Times New Roman" w:eastAsia="Calibri" w:hAnsi="Times New Roman" w:cs="Times New Roman"/>
          <w:sz w:val="12"/>
          <w:szCs w:val="12"/>
        </w:rPr>
      </w:pPr>
      <w:r w:rsidRPr="00735863">
        <w:rPr>
          <w:rFonts w:ascii="Times New Roman" w:eastAsia="Calibri" w:hAnsi="Times New Roman" w:cs="Times New Roman"/>
          <w:sz w:val="12"/>
          <w:szCs w:val="12"/>
        </w:rPr>
        <w:t>3.12.3. Наличие в МНПА неопределенных понятий, некорректных и (или) неоднозначных формулировок, не позволяющих единообразно применять и (или) исполнять обязательные требования;</w:t>
      </w:r>
    </w:p>
    <w:p w:rsidR="00735863" w:rsidRPr="00735863" w:rsidRDefault="00735863" w:rsidP="00735863">
      <w:pPr>
        <w:tabs>
          <w:tab w:val="left" w:pos="284"/>
        </w:tabs>
        <w:spacing w:after="0" w:line="240" w:lineRule="auto"/>
        <w:ind w:firstLine="284"/>
        <w:jc w:val="both"/>
        <w:rPr>
          <w:rFonts w:ascii="Times New Roman" w:eastAsia="Calibri" w:hAnsi="Times New Roman" w:cs="Times New Roman"/>
          <w:sz w:val="12"/>
          <w:szCs w:val="12"/>
        </w:rPr>
      </w:pPr>
      <w:r w:rsidRPr="00735863">
        <w:rPr>
          <w:rFonts w:ascii="Times New Roman" w:eastAsia="Calibri" w:hAnsi="Times New Roman" w:cs="Times New Roman"/>
          <w:sz w:val="12"/>
          <w:szCs w:val="12"/>
        </w:rPr>
        <w:t>3.12.4. Наличие неактуальных обязательных требований, не соответствующих современному уровню развития науки и техники и (или) негативно влияющих на развитие предпринимательской деятельности и технологий;</w:t>
      </w:r>
    </w:p>
    <w:p w:rsidR="00735863" w:rsidRPr="00735863" w:rsidRDefault="00735863" w:rsidP="00735863">
      <w:pPr>
        <w:tabs>
          <w:tab w:val="left" w:pos="284"/>
        </w:tabs>
        <w:spacing w:after="0" w:line="240" w:lineRule="auto"/>
        <w:ind w:firstLine="284"/>
        <w:jc w:val="both"/>
        <w:rPr>
          <w:rFonts w:ascii="Times New Roman" w:eastAsia="Calibri" w:hAnsi="Times New Roman" w:cs="Times New Roman"/>
          <w:sz w:val="12"/>
          <w:szCs w:val="12"/>
        </w:rPr>
      </w:pPr>
      <w:r w:rsidRPr="00735863">
        <w:rPr>
          <w:rFonts w:ascii="Times New Roman" w:eastAsia="Calibri" w:hAnsi="Times New Roman" w:cs="Times New Roman"/>
          <w:sz w:val="12"/>
          <w:szCs w:val="12"/>
        </w:rPr>
        <w:lastRenderedPageBreak/>
        <w:t>3.12.5. Несоответствие системы обязательных требований или отдельных обязательных требований принципам Федерального закона № 247-ФЗ, вышестоящим МНПА и (или) целям и положениям муниципальных программ.</w:t>
      </w:r>
    </w:p>
    <w:p w:rsidR="00735863" w:rsidRPr="00735863" w:rsidRDefault="00735863" w:rsidP="00735863">
      <w:pPr>
        <w:tabs>
          <w:tab w:val="left" w:pos="284"/>
        </w:tabs>
        <w:spacing w:after="0" w:line="240" w:lineRule="auto"/>
        <w:ind w:firstLine="284"/>
        <w:jc w:val="both"/>
        <w:rPr>
          <w:rFonts w:ascii="Times New Roman" w:eastAsia="Calibri" w:hAnsi="Times New Roman" w:cs="Times New Roman"/>
          <w:sz w:val="12"/>
          <w:szCs w:val="12"/>
        </w:rPr>
      </w:pPr>
      <w:r w:rsidRPr="00735863">
        <w:rPr>
          <w:rFonts w:ascii="Times New Roman" w:eastAsia="Calibri" w:hAnsi="Times New Roman" w:cs="Times New Roman"/>
          <w:sz w:val="12"/>
          <w:szCs w:val="12"/>
        </w:rPr>
        <w:t>3.13. Вывод, предусмотренный подпунктом 3.11.3 пункта 3.11 настоящего Порядка, формулируется при выявлении нескольких случаев, предусмотренных пунктом 3.12 настоящего Порядка, а также при выявлении хотя бы одного из следующих случаев:</w:t>
      </w:r>
    </w:p>
    <w:p w:rsidR="00735863" w:rsidRPr="00735863" w:rsidRDefault="00735863" w:rsidP="00735863">
      <w:pPr>
        <w:tabs>
          <w:tab w:val="left" w:pos="284"/>
        </w:tabs>
        <w:spacing w:after="0" w:line="240" w:lineRule="auto"/>
        <w:ind w:firstLine="284"/>
        <w:jc w:val="both"/>
        <w:rPr>
          <w:rFonts w:ascii="Times New Roman" w:eastAsia="Calibri" w:hAnsi="Times New Roman" w:cs="Times New Roman"/>
          <w:sz w:val="12"/>
          <w:szCs w:val="12"/>
        </w:rPr>
      </w:pPr>
      <w:r w:rsidRPr="00735863">
        <w:rPr>
          <w:rFonts w:ascii="Times New Roman" w:eastAsia="Calibri" w:hAnsi="Times New Roman" w:cs="Times New Roman"/>
          <w:sz w:val="12"/>
          <w:szCs w:val="12"/>
        </w:rPr>
        <w:t>3.13.1. Наличие дублирующих и (или) аналогичных по содержанию обязательных требований в нескольких или одном МНПА;</w:t>
      </w:r>
    </w:p>
    <w:p w:rsidR="00735863" w:rsidRPr="00735863" w:rsidRDefault="00735863" w:rsidP="00735863">
      <w:pPr>
        <w:tabs>
          <w:tab w:val="left" w:pos="284"/>
        </w:tabs>
        <w:spacing w:after="0" w:line="240" w:lineRule="auto"/>
        <w:ind w:firstLine="284"/>
        <w:jc w:val="both"/>
        <w:rPr>
          <w:rFonts w:ascii="Times New Roman" w:eastAsia="Calibri" w:hAnsi="Times New Roman" w:cs="Times New Roman"/>
          <w:sz w:val="12"/>
          <w:szCs w:val="12"/>
        </w:rPr>
      </w:pPr>
      <w:r w:rsidRPr="00735863">
        <w:rPr>
          <w:rFonts w:ascii="Times New Roman" w:eastAsia="Calibri" w:hAnsi="Times New Roman" w:cs="Times New Roman"/>
          <w:sz w:val="12"/>
          <w:szCs w:val="12"/>
        </w:rPr>
        <w:t>3.13.2. Отсутствие у Администрации поселения предусмотренных законодательством Российской Федерации, Самарской области, МНПА полномочий по установлению соответствующих обязательных требований, являющихся предметом оценки применения обязательных требований.</w:t>
      </w:r>
    </w:p>
    <w:p w:rsidR="00735863" w:rsidRPr="00735863" w:rsidRDefault="00735863" w:rsidP="00735863">
      <w:pPr>
        <w:tabs>
          <w:tab w:val="left" w:pos="284"/>
        </w:tabs>
        <w:spacing w:after="0" w:line="240" w:lineRule="auto"/>
        <w:ind w:firstLine="284"/>
        <w:jc w:val="both"/>
        <w:rPr>
          <w:rFonts w:ascii="Times New Roman" w:eastAsia="Calibri" w:hAnsi="Times New Roman" w:cs="Times New Roman"/>
          <w:sz w:val="12"/>
          <w:szCs w:val="12"/>
        </w:rPr>
      </w:pPr>
      <w:r w:rsidRPr="00735863">
        <w:rPr>
          <w:rFonts w:ascii="Times New Roman" w:eastAsia="Calibri" w:hAnsi="Times New Roman" w:cs="Times New Roman"/>
          <w:sz w:val="12"/>
          <w:szCs w:val="12"/>
        </w:rPr>
        <w:t>3.14. В целях публичного обсуждения Доклада Ответственное лицо не позднее 1 октября года, следующего за годом подготовки Плана, размещает Доклад на официальном сайте Администрации с одновременным уведомлением субъектов регулирования, органов и организаций, целями деятельности которых являются защита и представление интересов субъектов предпринимательской и иной экономической деятельности, в том числе субъектов малого и среднего предпринимательства и иных заинтересованных физических и юридических лиц, по форме согласно приложению 2 к настоящему Порядку.</w:t>
      </w:r>
    </w:p>
    <w:p w:rsidR="00735863" w:rsidRPr="00735863" w:rsidRDefault="00735863" w:rsidP="00735863">
      <w:pPr>
        <w:tabs>
          <w:tab w:val="left" w:pos="284"/>
        </w:tabs>
        <w:spacing w:after="0" w:line="240" w:lineRule="auto"/>
        <w:ind w:firstLine="284"/>
        <w:jc w:val="both"/>
        <w:rPr>
          <w:rFonts w:ascii="Times New Roman" w:eastAsia="Calibri" w:hAnsi="Times New Roman" w:cs="Times New Roman"/>
          <w:sz w:val="12"/>
          <w:szCs w:val="12"/>
        </w:rPr>
      </w:pPr>
      <w:r w:rsidRPr="00735863">
        <w:rPr>
          <w:rFonts w:ascii="Times New Roman" w:eastAsia="Calibri" w:hAnsi="Times New Roman" w:cs="Times New Roman"/>
          <w:sz w:val="12"/>
          <w:szCs w:val="12"/>
        </w:rPr>
        <w:t>3.15. Срок публичного обсуждения Доклада составляет не менее 20 рабочих дней со дня его размещения на официальном сайте Администрации.</w:t>
      </w:r>
    </w:p>
    <w:p w:rsidR="00735863" w:rsidRPr="00735863" w:rsidRDefault="00735863" w:rsidP="00735863">
      <w:pPr>
        <w:tabs>
          <w:tab w:val="left" w:pos="284"/>
        </w:tabs>
        <w:spacing w:after="0" w:line="240" w:lineRule="auto"/>
        <w:ind w:firstLine="284"/>
        <w:jc w:val="both"/>
        <w:rPr>
          <w:rFonts w:ascii="Times New Roman" w:eastAsia="Calibri" w:hAnsi="Times New Roman" w:cs="Times New Roman"/>
          <w:sz w:val="12"/>
          <w:szCs w:val="12"/>
        </w:rPr>
      </w:pPr>
      <w:r w:rsidRPr="00735863">
        <w:rPr>
          <w:rFonts w:ascii="Times New Roman" w:eastAsia="Calibri" w:hAnsi="Times New Roman" w:cs="Times New Roman"/>
          <w:sz w:val="12"/>
          <w:szCs w:val="12"/>
        </w:rPr>
        <w:t>3.16. Ответственное лицо рассматривает все поступившие предложения, составляет свод предложений по Докладу о достижении целей введения обязательных требований, содержащихся в МНПА, по форме согласно приложению 3 к настоящему Порядку с указанием сведений об их учете и (или) о причинах отклонения. Свод предложений подписывается руководителем Управления и приобщается к Докладу.</w:t>
      </w:r>
    </w:p>
    <w:p w:rsidR="00735863" w:rsidRPr="00735863" w:rsidRDefault="00735863" w:rsidP="00735863">
      <w:pPr>
        <w:tabs>
          <w:tab w:val="left" w:pos="284"/>
        </w:tabs>
        <w:spacing w:after="0" w:line="240" w:lineRule="auto"/>
        <w:ind w:firstLine="284"/>
        <w:jc w:val="both"/>
        <w:rPr>
          <w:rFonts w:ascii="Times New Roman" w:eastAsia="Calibri" w:hAnsi="Times New Roman" w:cs="Times New Roman"/>
          <w:sz w:val="12"/>
          <w:szCs w:val="12"/>
        </w:rPr>
      </w:pPr>
      <w:r w:rsidRPr="00735863">
        <w:rPr>
          <w:rFonts w:ascii="Times New Roman" w:eastAsia="Calibri" w:hAnsi="Times New Roman" w:cs="Times New Roman"/>
          <w:sz w:val="12"/>
          <w:szCs w:val="12"/>
        </w:rPr>
        <w:t>В случае согласия с поступившими предложениями (замечаниями) Ответственное лицо в течение 20 рабочих дней со дня истечения срока публичного обсуждения Доклада, указанного в пункте 3.15 настоящего Порядка, осуществляет доработку Доклада с отражением поступивших предложений (замечаний).</w:t>
      </w:r>
    </w:p>
    <w:p w:rsidR="00735863" w:rsidRPr="00735863" w:rsidRDefault="00735863" w:rsidP="00735863">
      <w:pPr>
        <w:tabs>
          <w:tab w:val="left" w:pos="284"/>
        </w:tabs>
        <w:spacing w:after="0" w:line="240" w:lineRule="auto"/>
        <w:ind w:firstLine="284"/>
        <w:jc w:val="both"/>
        <w:rPr>
          <w:rFonts w:ascii="Times New Roman" w:eastAsia="Calibri" w:hAnsi="Times New Roman" w:cs="Times New Roman"/>
          <w:sz w:val="12"/>
          <w:szCs w:val="12"/>
        </w:rPr>
      </w:pPr>
      <w:r w:rsidRPr="00735863">
        <w:rPr>
          <w:rFonts w:ascii="Times New Roman" w:eastAsia="Calibri" w:hAnsi="Times New Roman" w:cs="Times New Roman"/>
          <w:sz w:val="12"/>
          <w:szCs w:val="12"/>
        </w:rPr>
        <w:t>В случае несогласия с поступившими предложениями (замечаниями) Ответственное лицо в пределах срока, указанного в абзаце втором настоящего пункта, готовит мотивированные пояснения и отражает их в Докладе.</w:t>
      </w:r>
    </w:p>
    <w:p w:rsidR="00735863" w:rsidRPr="00735863" w:rsidRDefault="00735863" w:rsidP="00735863">
      <w:pPr>
        <w:tabs>
          <w:tab w:val="left" w:pos="284"/>
        </w:tabs>
        <w:spacing w:after="0" w:line="240" w:lineRule="auto"/>
        <w:ind w:firstLine="284"/>
        <w:jc w:val="both"/>
        <w:rPr>
          <w:rFonts w:ascii="Times New Roman" w:eastAsia="Calibri" w:hAnsi="Times New Roman" w:cs="Times New Roman"/>
          <w:sz w:val="12"/>
          <w:szCs w:val="12"/>
        </w:rPr>
      </w:pPr>
      <w:r w:rsidRPr="00735863">
        <w:rPr>
          <w:rFonts w:ascii="Times New Roman" w:eastAsia="Calibri" w:hAnsi="Times New Roman" w:cs="Times New Roman"/>
          <w:sz w:val="12"/>
          <w:szCs w:val="12"/>
        </w:rPr>
        <w:t>3.17. Ответственное лицо в течение 5 рабочих дней со дня истечения срока, указанного в абзаце втором пункта 3.16 настоящего Порядка, направляет доработанный Доклад на утверждение Главе поселения.</w:t>
      </w:r>
    </w:p>
    <w:p w:rsidR="00735863" w:rsidRPr="00735863" w:rsidRDefault="00735863" w:rsidP="00735863">
      <w:pPr>
        <w:tabs>
          <w:tab w:val="left" w:pos="284"/>
        </w:tabs>
        <w:spacing w:after="0" w:line="240" w:lineRule="auto"/>
        <w:ind w:firstLine="284"/>
        <w:jc w:val="both"/>
        <w:rPr>
          <w:rFonts w:ascii="Times New Roman" w:eastAsia="Calibri" w:hAnsi="Times New Roman" w:cs="Times New Roman"/>
          <w:sz w:val="12"/>
          <w:szCs w:val="12"/>
        </w:rPr>
      </w:pPr>
      <w:r w:rsidRPr="00735863">
        <w:rPr>
          <w:rFonts w:ascii="Times New Roman" w:eastAsia="Calibri" w:hAnsi="Times New Roman" w:cs="Times New Roman"/>
          <w:sz w:val="12"/>
          <w:szCs w:val="12"/>
        </w:rPr>
        <w:t>3.18. Глава поселения в течение 10 рабочих дней со дня поступления Доклада утверждает его.</w:t>
      </w:r>
    </w:p>
    <w:p w:rsidR="00735863" w:rsidRPr="00735863" w:rsidRDefault="00735863" w:rsidP="00735863">
      <w:pPr>
        <w:tabs>
          <w:tab w:val="left" w:pos="284"/>
        </w:tabs>
        <w:spacing w:after="0" w:line="240" w:lineRule="auto"/>
        <w:ind w:firstLine="284"/>
        <w:jc w:val="both"/>
        <w:rPr>
          <w:rFonts w:ascii="Times New Roman" w:eastAsia="Calibri" w:hAnsi="Times New Roman" w:cs="Times New Roman"/>
          <w:sz w:val="12"/>
          <w:szCs w:val="12"/>
        </w:rPr>
      </w:pPr>
      <w:r w:rsidRPr="00735863">
        <w:rPr>
          <w:rFonts w:ascii="Times New Roman" w:eastAsia="Calibri" w:hAnsi="Times New Roman" w:cs="Times New Roman"/>
          <w:sz w:val="12"/>
          <w:szCs w:val="12"/>
        </w:rPr>
        <w:t>3.19. Доклад в течение 10 рабочих дней со дня утверждения, но не позднее 31 декабря текущего года ответственное лицо размещает на официальном сайте Администрации.</w:t>
      </w:r>
    </w:p>
    <w:p w:rsidR="003B1F31" w:rsidRDefault="00735863" w:rsidP="00735863">
      <w:pPr>
        <w:tabs>
          <w:tab w:val="left" w:pos="284"/>
        </w:tabs>
        <w:spacing w:after="0" w:line="240" w:lineRule="auto"/>
        <w:ind w:firstLine="284"/>
        <w:jc w:val="both"/>
        <w:rPr>
          <w:rFonts w:ascii="Times New Roman" w:eastAsia="Calibri" w:hAnsi="Times New Roman" w:cs="Times New Roman"/>
          <w:sz w:val="12"/>
          <w:szCs w:val="12"/>
        </w:rPr>
      </w:pPr>
      <w:r w:rsidRPr="00735863">
        <w:rPr>
          <w:rFonts w:ascii="Times New Roman" w:eastAsia="Calibri" w:hAnsi="Times New Roman" w:cs="Times New Roman"/>
          <w:sz w:val="12"/>
          <w:szCs w:val="12"/>
        </w:rPr>
        <w:t>3.20. В случае отражения в Докладе выводов, предусмотренных подпунктами 3.11.2 и 3.11.3 пункта 3.11 настоящего Порядка, Администрация поселения обеспечивает принятие соответствующих МНПА об отмене (изменении) обязательных требований в срок, не превышающий 90 календарных дней со дня размещения Доклада. При этом срок может быть продлен на 30 календарных дней (при наличии объективных причин невозможности принятия проекта МНПА).</w:t>
      </w:r>
    </w:p>
    <w:p w:rsidR="003B1F31" w:rsidRPr="00D870DD" w:rsidRDefault="003B1F31" w:rsidP="003B1F31">
      <w:pPr>
        <w:tabs>
          <w:tab w:val="left" w:pos="284"/>
        </w:tabs>
        <w:spacing w:after="0" w:line="240" w:lineRule="auto"/>
        <w:jc w:val="right"/>
        <w:rPr>
          <w:rFonts w:ascii="Times New Roman" w:eastAsia="Calibri" w:hAnsi="Times New Roman" w:cs="Times New Roman"/>
          <w:i/>
          <w:sz w:val="12"/>
          <w:szCs w:val="12"/>
        </w:rPr>
      </w:pPr>
      <w:r w:rsidRPr="00D870DD">
        <w:rPr>
          <w:rFonts w:ascii="Times New Roman" w:eastAsia="Calibri" w:hAnsi="Times New Roman" w:cs="Times New Roman"/>
          <w:i/>
          <w:sz w:val="12"/>
          <w:szCs w:val="12"/>
        </w:rPr>
        <w:t>Приложение 1</w:t>
      </w:r>
    </w:p>
    <w:p w:rsidR="003B1F31" w:rsidRDefault="003B1F31" w:rsidP="003B1F31">
      <w:pPr>
        <w:tabs>
          <w:tab w:val="left" w:pos="284"/>
        </w:tabs>
        <w:spacing w:after="0" w:line="240" w:lineRule="auto"/>
        <w:jc w:val="right"/>
        <w:rPr>
          <w:rFonts w:ascii="Times New Roman" w:eastAsia="Calibri" w:hAnsi="Times New Roman" w:cs="Times New Roman"/>
          <w:i/>
          <w:sz w:val="12"/>
          <w:szCs w:val="12"/>
        </w:rPr>
      </w:pPr>
      <w:proofErr w:type="gramStart"/>
      <w:r w:rsidRPr="00D870DD">
        <w:rPr>
          <w:rFonts w:ascii="Times New Roman" w:eastAsia="Calibri" w:hAnsi="Times New Roman" w:cs="Times New Roman"/>
          <w:i/>
          <w:sz w:val="12"/>
          <w:szCs w:val="12"/>
        </w:rPr>
        <w:t>к</w:t>
      </w:r>
      <w:proofErr w:type="gramEnd"/>
      <w:r w:rsidRPr="00D870DD">
        <w:rPr>
          <w:rFonts w:ascii="Times New Roman" w:eastAsia="Calibri" w:hAnsi="Times New Roman" w:cs="Times New Roman"/>
          <w:i/>
          <w:sz w:val="12"/>
          <w:szCs w:val="12"/>
        </w:rPr>
        <w:t xml:space="preserve"> Порядку</w:t>
      </w:r>
      <w:r>
        <w:rPr>
          <w:rFonts w:ascii="Times New Roman" w:eastAsia="Calibri" w:hAnsi="Times New Roman" w:cs="Times New Roman"/>
          <w:i/>
          <w:sz w:val="12"/>
          <w:szCs w:val="12"/>
        </w:rPr>
        <w:t xml:space="preserve"> </w:t>
      </w:r>
      <w:r w:rsidRPr="00D870DD">
        <w:rPr>
          <w:rFonts w:ascii="Times New Roman" w:eastAsia="Calibri" w:hAnsi="Times New Roman" w:cs="Times New Roman"/>
          <w:i/>
          <w:sz w:val="12"/>
          <w:szCs w:val="12"/>
        </w:rPr>
        <w:t>установления и оценки</w:t>
      </w:r>
      <w:r>
        <w:rPr>
          <w:rFonts w:ascii="Times New Roman" w:eastAsia="Calibri" w:hAnsi="Times New Roman" w:cs="Times New Roman"/>
          <w:i/>
          <w:sz w:val="12"/>
          <w:szCs w:val="12"/>
        </w:rPr>
        <w:t xml:space="preserve"> </w:t>
      </w:r>
      <w:r w:rsidRPr="00D870DD">
        <w:rPr>
          <w:rFonts w:ascii="Times New Roman" w:eastAsia="Calibri" w:hAnsi="Times New Roman" w:cs="Times New Roman"/>
          <w:i/>
          <w:sz w:val="12"/>
          <w:szCs w:val="12"/>
        </w:rPr>
        <w:t>применения обязательных требований,</w:t>
      </w:r>
      <w:r>
        <w:rPr>
          <w:rFonts w:ascii="Times New Roman" w:eastAsia="Calibri" w:hAnsi="Times New Roman" w:cs="Times New Roman"/>
          <w:i/>
          <w:sz w:val="12"/>
          <w:szCs w:val="12"/>
        </w:rPr>
        <w:t xml:space="preserve"> </w:t>
      </w:r>
    </w:p>
    <w:p w:rsidR="003B1F31" w:rsidRPr="00D870DD" w:rsidRDefault="003B1F31" w:rsidP="003B1F31">
      <w:pPr>
        <w:tabs>
          <w:tab w:val="left" w:pos="284"/>
        </w:tabs>
        <w:spacing w:after="0" w:line="240" w:lineRule="auto"/>
        <w:jc w:val="right"/>
        <w:rPr>
          <w:rFonts w:ascii="Times New Roman" w:eastAsia="Calibri" w:hAnsi="Times New Roman" w:cs="Times New Roman"/>
          <w:i/>
          <w:sz w:val="12"/>
          <w:szCs w:val="12"/>
        </w:rPr>
      </w:pPr>
      <w:proofErr w:type="gramStart"/>
      <w:r w:rsidRPr="00D870DD">
        <w:rPr>
          <w:rFonts w:ascii="Times New Roman" w:eastAsia="Calibri" w:hAnsi="Times New Roman" w:cs="Times New Roman"/>
          <w:i/>
          <w:sz w:val="12"/>
          <w:szCs w:val="12"/>
        </w:rPr>
        <w:t>устанавливаемых</w:t>
      </w:r>
      <w:proofErr w:type="gramEnd"/>
      <w:r w:rsidRPr="00D870DD">
        <w:rPr>
          <w:rFonts w:ascii="Times New Roman" w:eastAsia="Calibri" w:hAnsi="Times New Roman" w:cs="Times New Roman"/>
          <w:i/>
          <w:sz w:val="12"/>
          <w:szCs w:val="12"/>
        </w:rPr>
        <w:t xml:space="preserve"> муниципальными</w:t>
      </w:r>
      <w:r>
        <w:rPr>
          <w:rFonts w:ascii="Times New Roman" w:eastAsia="Calibri" w:hAnsi="Times New Roman" w:cs="Times New Roman"/>
          <w:i/>
          <w:sz w:val="12"/>
          <w:szCs w:val="12"/>
        </w:rPr>
        <w:t xml:space="preserve"> </w:t>
      </w:r>
      <w:r w:rsidRPr="00D870DD">
        <w:rPr>
          <w:rFonts w:ascii="Times New Roman" w:eastAsia="Calibri" w:hAnsi="Times New Roman" w:cs="Times New Roman"/>
          <w:i/>
          <w:sz w:val="12"/>
          <w:szCs w:val="12"/>
        </w:rPr>
        <w:t>нормативными правовыми актами</w:t>
      </w:r>
    </w:p>
    <w:p w:rsidR="003B1F31" w:rsidRPr="00D870DD" w:rsidRDefault="003B1F31" w:rsidP="003B1F31">
      <w:pPr>
        <w:tabs>
          <w:tab w:val="left" w:pos="284"/>
        </w:tabs>
        <w:spacing w:after="0" w:line="240" w:lineRule="auto"/>
        <w:jc w:val="right"/>
        <w:rPr>
          <w:rFonts w:ascii="Times New Roman" w:eastAsia="Calibri" w:hAnsi="Times New Roman" w:cs="Times New Roman"/>
          <w:i/>
          <w:sz w:val="12"/>
          <w:szCs w:val="12"/>
        </w:rPr>
      </w:pPr>
      <w:proofErr w:type="gramStart"/>
      <w:r w:rsidRPr="00D870DD">
        <w:rPr>
          <w:rFonts w:ascii="Times New Roman" w:eastAsia="Calibri" w:hAnsi="Times New Roman" w:cs="Times New Roman"/>
          <w:i/>
          <w:sz w:val="12"/>
          <w:szCs w:val="12"/>
        </w:rPr>
        <w:t>сельского</w:t>
      </w:r>
      <w:proofErr w:type="gramEnd"/>
      <w:r w:rsidRPr="00D870DD">
        <w:rPr>
          <w:rFonts w:ascii="Times New Roman" w:eastAsia="Calibri" w:hAnsi="Times New Roman" w:cs="Times New Roman"/>
          <w:i/>
          <w:sz w:val="12"/>
          <w:szCs w:val="12"/>
        </w:rPr>
        <w:t xml:space="preserve"> поселения </w:t>
      </w:r>
      <w:r w:rsidR="00735863" w:rsidRPr="00735863">
        <w:rPr>
          <w:rFonts w:ascii="Times New Roman" w:eastAsia="Calibri" w:hAnsi="Times New Roman" w:cs="Times New Roman"/>
          <w:i/>
          <w:sz w:val="12"/>
          <w:szCs w:val="12"/>
        </w:rPr>
        <w:t xml:space="preserve">Липовка </w:t>
      </w:r>
      <w:r w:rsidRPr="00D870DD">
        <w:rPr>
          <w:rFonts w:ascii="Times New Roman" w:eastAsia="Calibri" w:hAnsi="Times New Roman" w:cs="Times New Roman"/>
          <w:i/>
          <w:sz w:val="12"/>
          <w:szCs w:val="12"/>
        </w:rPr>
        <w:t>муниципального района Сергиевский Самарской области</w:t>
      </w:r>
    </w:p>
    <w:p w:rsidR="003B1F31" w:rsidRDefault="003B1F31" w:rsidP="003B1F31">
      <w:pPr>
        <w:tabs>
          <w:tab w:val="left" w:pos="284"/>
        </w:tabs>
        <w:spacing w:after="0" w:line="240" w:lineRule="auto"/>
        <w:jc w:val="center"/>
        <w:rPr>
          <w:rFonts w:ascii="Times New Roman" w:eastAsia="Calibri" w:hAnsi="Times New Roman" w:cs="Times New Roman"/>
          <w:b/>
          <w:sz w:val="12"/>
          <w:szCs w:val="12"/>
        </w:rPr>
      </w:pPr>
    </w:p>
    <w:p w:rsidR="003B1F31" w:rsidRPr="00D870DD" w:rsidRDefault="003B1F31" w:rsidP="003B1F31">
      <w:pPr>
        <w:tabs>
          <w:tab w:val="left" w:pos="284"/>
        </w:tabs>
        <w:spacing w:after="0" w:line="240" w:lineRule="auto"/>
        <w:jc w:val="center"/>
        <w:rPr>
          <w:rFonts w:ascii="Times New Roman" w:eastAsia="Calibri" w:hAnsi="Times New Roman" w:cs="Times New Roman"/>
          <w:b/>
          <w:sz w:val="12"/>
          <w:szCs w:val="12"/>
        </w:rPr>
      </w:pPr>
      <w:r w:rsidRPr="00D870DD">
        <w:rPr>
          <w:rFonts w:ascii="Times New Roman" w:eastAsia="Calibri" w:hAnsi="Times New Roman" w:cs="Times New Roman"/>
          <w:b/>
          <w:sz w:val="12"/>
          <w:szCs w:val="12"/>
        </w:rPr>
        <w:t>ЕЖЕГОДНЫЙ ПЛАН</w:t>
      </w:r>
    </w:p>
    <w:p w:rsidR="003B1F31" w:rsidRPr="00D870DD" w:rsidRDefault="003B1F31" w:rsidP="003B1F31">
      <w:pPr>
        <w:tabs>
          <w:tab w:val="left" w:pos="284"/>
        </w:tabs>
        <w:spacing w:after="0" w:line="240" w:lineRule="auto"/>
        <w:jc w:val="center"/>
        <w:rPr>
          <w:rFonts w:ascii="Times New Roman" w:eastAsia="Calibri" w:hAnsi="Times New Roman" w:cs="Times New Roman"/>
          <w:b/>
          <w:sz w:val="12"/>
          <w:szCs w:val="12"/>
        </w:rPr>
      </w:pPr>
      <w:proofErr w:type="gramStart"/>
      <w:r w:rsidRPr="00D870DD">
        <w:rPr>
          <w:rFonts w:ascii="Times New Roman" w:eastAsia="Calibri" w:hAnsi="Times New Roman" w:cs="Times New Roman"/>
          <w:b/>
          <w:sz w:val="12"/>
          <w:szCs w:val="12"/>
        </w:rPr>
        <w:t>проведения</w:t>
      </w:r>
      <w:proofErr w:type="gramEnd"/>
      <w:r w:rsidRPr="00D870DD">
        <w:rPr>
          <w:rFonts w:ascii="Times New Roman" w:eastAsia="Calibri" w:hAnsi="Times New Roman" w:cs="Times New Roman"/>
          <w:b/>
          <w:sz w:val="12"/>
          <w:szCs w:val="12"/>
        </w:rPr>
        <w:t xml:space="preserve"> оценки применения обязательных требований,</w:t>
      </w:r>
      <w:r>
        <w:rPr>
          <w:rFonts w:ascii="Times New Roman" w:eastAsia="Calibri" w:hAnsi="Times New Roman" w:cs="Times New Roman"/>
          <w:b/>
          <w:sz w:val="12"/>
          <w:szCs w:val="12"/>
        </w:rPr>
        <w:t xml:space="preserve"> </w:t>
      </w:r>
      <w:r w:rsidRPr="00D870DD">
        <w:rPr>
          <w:rFonts w:ascii="Times New Roman" w:eastAsia="Calibri" w:hAnsi="Times New Roman" w:cs="Times New Roman"/>
          <w:b/>
          <w:sz w:val="12"/>
          <w:szCs w:val="12"/>
        </w:rPr>
        <w:t>содержащихся в муниципальных нормативных правовых актах</w:t>
      </w:r>
    </w:p>
    <w:p w:rsidR="003B1F31" w:rsidRPr="00D870DD" w:rsidRDefault="003B1F31" w:rsidP="003B1F31">
      <w:pPr>
        <w:tabs>
          <w:tab w:val="left" w:pos="284"/>
        </w:tabs>
        <w:spacing w:after="0" w:line="240" w:lineRule="auto"/>
        <w:jc w:val="center"/>
        <w:rPr>
          <w:rFonts w:ascii="Times New Roman" w:eastAsia="Calibri" w:hAnsi="Times New Roman" w:cs="Times New Roman"/>
          <w:b/>
          <w:sz w:val="12"/>
          <w:szCs w:val="12"/>
        </w:rPr>
      </w:pPr>
      <w:proofErr w:type="gramStart"/>
      <w:r w:rsidRPr="00D870DD">
        <w:rPr>
          <w:rFonts w:ascii="Times New Roman" w:eastAsia="Calibri" w:hAnsi="Times New Roman" w:cs="Times New Roman"/>
          <w:b/>
          <w:sz w:val="12"/>
          <w:szCs w:val="12"/>
        </w:rPr>
        <w:t>сельского</w:t>
      </w:r>
      <w:proofErr w:type="gramEnd"/>
      <w:r w:rsidRPr="00D870DD">
        <w:rPr>
          <w:rFonts w:ascii="Times New Roman" w:eastAsia="Calibri" w:hAnsi="Times New Roman" w:cs="Times New Roman"/>
          <w:b/>
          <w:sz w:val="12"/>
          <w:szCs w:val="12"/>
        </w:rPr>
        <w:t xml:space="preserve"> поселения </w:t>
      </w:r>
      <w:r w:rsidR="00735863" w:rsidRPr="00735863">
        <w:rPr>
          <w:rFonts w:ascii="Times New Roman" w:eastAsia="Calibri" w:hAnsi="Times New Roman" w:cs="Times New Roman"/>
          <w:b/>
          <w:sz w:val="12"/>
          <w:szCs w:val="12"/>
        </w:rPr>
        <w:t xml:space="preserve">Липовка </w:t>
      </w:r>
      <w:r w:rsidRPr="00D870DD">
        <w:rPr>
          <w:rFonts w:ascii="Times New Roman" w:eastAsia="Calibri" w:hAnsi="Times New Roman" w:cs="Times New Roman"/>
          <w:b/>
          <w:sz w:val="12"/>
          <w:szCs w:val="12"/>
        </w:rPr>
        <w:t>муниципального района Сергиевский Самарской области,</w:t>
      </w:r>
    </w:p>
    <w:p w:rsidR="003B1F31" w:rsidRPr="00D870DD" w:rsidRDefault="003B1F31" w:rsidP="003B1F31">
      <w:pPr>
        <w:tabs>
          <w:tab w:val="left" w:pos="284"/>
        </w:tabs>
        <w:spacing w:after="0" w:line="240" w:lineRule="auto"/>
        <w:jc w:val="center"/>
        <w:rPr>
          <w:rFonts w:ascii="Times New Roman" w:eastAsia="Calibri" w:hAnsi="Times New Roman" w:cs="Times New Roman"/>
          <w:b/>
          <w:sz w:val="12"/>
          <w:szCs w:val="12"/>
        </w:rPr>
      </w:pPr>
      <w:proofErr w:type="gramStart"/>
      <w:r w:rsidRPr="00D870DD">
        <w:rPr>
          <w:rFonts w:ascii="Times New Roman" w:eastAsia="Calibri" w:hAnsi="Times New Roman" w:cs="Times New Roman"/>
          <w:b/>
          <w:sz w:val="12"/>
          <w:szCs w:val="12"/>
        </w:rPr>
        <w:t>на</w:t>
      </w:r>
      <w:proofErr w:type="gramEnd"/>
      <w:r w:rsidRPr="00D870DD">
        <w:rPr>
          <w:rFonts w:ascii="Times New Roman" w:eastAsia="Calibri" w:hAnsi="Times New Roman" w:cs="Times New Roman"/>
          <w:b/>
          <w:sz w:val="12"/>
          <w:szCs w:val="12"/>
        </w:rPr>
        <w:t xml:space="preserve"> ________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89"/>
        <w:gridCol w:w="7234"/>
      </w:tblGrid>
      <w:tr w:rsidR="003B1F31" w:rsidRPr="00D870DD" w:rsidTr="003B1F31">
        <w:trPr>
          <w:trHeight w:val="20"/>
        </w:trPr>
        <w:tc>
          <w:tcPr>
            <w:tcW w:w="192" w:type="pct"/>
          </w:tcPr>
          <w:p w:rsidR="003B1F31" w:rsidRPr="00D870DD" w:rsidRDefault="003B1F31" w:rsidP="003B1F31">
            <w:pPr>
              <w:tabs>
                <w:tab w:val="left" w:pos="284"/>
              </w:tabs>
              <w:spacing w:after="0" w:line="240" w:lineRule="auto"/>
              <w:rPr>
                <w:rFonts w:ascii="Times New Roman" w:eastAsia="Calibri" w:hAnsi="Times New Roman" w:cs="Times New Roman"/>
                <w:sz w:val="12"/>
                <w:szCs w:val="12"/>
              </w:rPr>
            </w:pPr>
            <w:r w:rsidRPr="00D870DD">
              <w:rPr>
                <w:rFonts w:ascii="Times New Roman" w:eastAsia="Calibri" w:hAnsi="Times New Roman" w:cs="Times New Roman"/>
                <w:sz w:val="12"/>
                <w:szCs w:val="12"/>
              </w:rPr>
              <w:t>№п/п</w:t>
            </w:r>
          </w:p>
        </w:tc>
        <w:tc>
          <w:tcPr>
            <w:tcW w:w="4808" w:type="pct"/>
          </w:tcPr>
          <w:p w:rsidR="003B1F31" w:rsidRPr="00D870DD" w:rsidRDefault="003B1F31" w:rsidP="003B1F31">
            <w:pPr>
              <w:tabs>
                <w:tab w:val="left" w:pos="284"/>
              </w:tabs>
              <w:spacing w:after="0" w:line="240" w:lineRule="auto"/>
              <w:rPr>
                <w:rFonts w:ascii="Times New Roman" w:eastAsia="Calibri" w:hAnsi="Times New Roman" w:cs="Times New Roman"/>
                <w:sz w:val="12"/>
                <w:szCs w:val="12"/>
              </w:rPr>
            </w:pPr>
            <w:r w:rsidRPr="00D870DD">
              <w:rPr>
                <w:rFonts w:ascii="Times New Roman" w:eastAsia="Calibri" w:hAnsi="Times New Roman" w:cs="Times New Roman"/>
                <w:sz w:val="12"/>
                <w:szCs w:val="12"/>
              </w:rPr>
              <w:t>Вид, реквизиты и наименование муниципального нормативного правового акта, подлежащего оценке</w:t>
            </w:r>
          </w:p>
        </w:tc>
      </w:tr>
      <w:tr w:rsidR="003B1F31" w:rsidRPr="00D870DD" w:rsidTr="003B1F31">
        <w:trPr>
          <w:trHeight w:val="20"/>
        </w:trPr>
        <w:tc>
          <w:tcPr>
            <w:tcW w:w="192" w:type="pct"/>
          </w:tcPr>
          <w:p w:rsidR="003B1F31" w:rsidRPr="00D870DD" w:rsidRDefault="003B1F31" w:rsidP="003B1F31">
            <w:pPr>
              <w:tabs>
                <w:tab w:val="left" w:pos="284"/>
              </w:tabs>
              <w:spacing w:after="0" w:line="240" w:lineRule="auto"/>
              <w:rPr>
                <w:rFonts w:ascii="Times New Roman" w:eastAsia="Calibri" w:hAnsi="Times New Roman" w:cs="Times New Roman"/>
                <w:sz w:val="12"/>
                <w:szCs w:val="12"/>
              </w:rPr>
            </w:pPr>
            <w:r w:rsidRPr="00D870DD">
              <w:rPr>
                <w:rFonts w:ascii="Times New Roman" w:eastAsia="Calibri" w:hAnsi="Times New Roman" w:cs="Times New Roman"/>
                <w:sz w:val="12"/>
                <w:szCs w:val="12"/>
              </w:rPr>
              <w:t>1.</w:t>
            </w:r>
          </w:p>
        </w:tc>
        <w:tc>
          <w:tcPr>
            <w:tcW w:w="4808" w:type="pct"/>
          </w:tcPr>
          <w:p w:rsidR="003B1F31" w:rsidRPr="00D870DD" w:rsidRDefault="003B1F31" w:rsidP="003B1F31">
            <w:pPr>
              <w:tabs>
                <w:tab w:val="left" w:pos="284"/>
              </w:tabs>
              <w:spacing w:after="0" w:line="240" w:lineRule="auto"/>
              <w:rPr>
                <w:rFonts w:ascii="Times New Roman" w:eastAsia="Calibri" w:hAnsi="Times New Roman" w:cs="Times New Roman"/>
                <w:sz w:val="12"/>
                <w:szCs w:val="12"/>
              </w:rPr>
            </w:pPr>
          </w:p>
        </w:tc>
      </w:tr>
      <w:tr w:rsidR="003B1F31" w:rsidRPr="00D870DD" w:rsidTr="003B1F31">
        <w:trPr>
          <w:trHeight w:val="20"/>
        </w:trPr>
        <w:tc>
          <w:tcPr>
            <w:tcW w:w="192" w:type="pct"/>
          </w:tcPr>
          <w:p w:rsidR="003B1F31" w:rsidRPr="00D870DD" w:rsidRDefault="003B1F31" w:rsidP="003B1F31">
            <w:pPr>
              <w:tabs>
                <w:tab w:val="left" w:pos="284"/>
              </w:tabs>
              <w:spacing w:after="0" w:line="240" w:lineRule="auto"/>
              <w:rPr>
                <w:rFonts w:ascii="Times New Roman" w:eastAsia="Calibri" w:hAnsi="Times New Roman" w:cs="Times New Roman"/>
                <w:sz w:val="12"/>
                <w:szCs w:val="12"/>
              </w:rPr>
            </w:pPr>
            <w:r w:rsidRPr="00D870DD">
              <w:rPr>
                <w:rFonts w:ascii="Times New Roman" w:eastAsia="Calibri" w:hAnsi="Times New Roman" w:cs="Times New Roman"/>
                <w:sz w:val="12"/>
                <w:szCs w:val="12"/>
              </w:rPr>
              <w:t>2.</w:t>
            </w:r>
          </w:p>
        </w:tc>
        <w:tc>
          <w:tcPr>
            <w:tcW w:w="4808" w:type="pct"/>
          </w:tcPr>
          <w:p w:rsidR="003B1F31" w:rsidRPr="00D870DD" w:rsidRDefault="003B1F31" w:rsidP="003B1F31">
            <w:pPr>
              <w:tabs>
                <w:tab w:val="left" w:pos="284"/>
              </w:tabs>
              <w:spacing w:after="0" w:line="240" w:lineRule="auto"/>
              <w:rPr>
                <w:rFonts w:ascii="Times New Roman" w:eastAsia="Calibri" w:hAnsi="Times New Roman" w:cs="Times New Roman"/>
                <w:sz w:val="12"/>
                <w:szCs w:val="12"/>
              </w:rPr>
            </w:pPr>
          </w:p>
        </w:tc>
      </w:tr>
      <w:tr w:rsidR="003B1F31" w:rsidRPr="00D870DD" w:rsidTr="003B1F31">
        <w:trPr>
          <w:trHeight w:val="20"/>
        </w:trPr>
        <w:tc>
          <w:tcPr>
            <w:tcW w:w="192" w:type="pct"/>
          </w:tcPr>
          <w:p w:rsidR="003B1F31" w:rsidRPr="00D870DD" w:rsidRDefault="003B1F31" w:rsidP="003B1F31">
            <w:pPr>
              <w:tabs>
                <w:tab w:val="left" w:pos="284"/>
              </w:tabs>
              <w:spacing w:after="0" w:line="240" w:lineRule="auto"/>
              <w:rPr>
                <w:rFonts w:ascii="Times New Roman" w:eastAsia="Calibri" w:hAnsi="Times New Roman" w:cs="Times New Roman"/>
                <w:sz w:val="12"/>
                <w:szCs w:val="12"/>
              </w:rPr>
            </w:pPr>
            <w:r w:rsidRPr="00D870DD">
              <w:rPr>
                <w:rFonts w:ascii="Times New Roman" w:eastAsia="Calibri" w:hAnsi="Times New Roman" w:cs="Times New Roman"/>
                <w:sz w:val="12"/>
                <w:szCs w:val="12"/>
              </w:rPr>
              <w:t>3.</w:t>
            </w:r>
          </w:p>
        </w:tc>
        <w:tc>
          <w:tcPr>
            <w:tcW w:w="4808" w:type="pct"/>
          </w:tcPr>
          <w:p w:rsidR="003B1F31" w:rsidRPr="00D870DD" w:rsidRDefault="003B1F31" w:rsidP="003B1F31">
            <w:pPr>
              <w:tabs>
                <w:tab w:val="left" w:pos="284"/>
              </w:tabs>
              <w:spacing w:after="0" w:line="240" w:lineRule="auto"/>
              <w:rPr>
                <w:rFonts w:ascii="Times New Roman" w:eastAsia="Calibri" w:hAnsi="Times New Roman" w:cs="Times New Roman"/>
                <w:sz w:val="12"/>
                <w:szCs w:val="12"/>
              </w:rPr>
            </w:pPr>
          </w:p>
        </w:tc>
      </w:tr>
    </w:tbl>
    <w:p w:rsidR="003B1F31" w:rsidRPr="00D870DD" w:rsidRDefault="003B1F31" w:rsidP="003B1F31">
      <w:pPr>
        <w:tabs>
          <w:tab w:val="left" w:pos="284"/>
        </w:tabs>
        <w:spacing w:after="0" w:line="240" w:lineRule="auto"/>
        <w:jc w:val="both"/>
        <w:rPr>
          <w:rFonts w:ascii="Times New Roman" w:eastAsia="Calibri" w:hAnsi="Times New Roman" w:cs="Times New Roman"/>
          <w:sz w:val="12"/>
          <w:szCs w:val="12"/>
        </w:rPr>
      </w:pPr>
    </w:p>
    <w:p w:rsidR="003B1F31" w:rsidRPr="00D870DD" w:rsidRDefault="003B1F31" w:rsidP="003B1F31">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2</w:t>
      </w:r>
    </w:p>
    <w:p w:rsidR="003B1F31" w:rsidRDefault="003B1F31" w:rsidP="003B1F31">
      <w:pPr>
        <w:tabs>
          <w:tab w:val="left" w:pos="284"/>
        </w:tabs>
        <w:spacing w:after="0" w:line="240" w:lineRule="auto"/>
        <w:jc w:val="right"/>
        <w:rPr>
          <w:rFonts w:ascii="Times New Roman" w:eastAsia="Calibri" w:hAnsi="Times New Roman" w:cs="Times New Roman"/>
          <w:i/>
          <w:sz w:val="12"/>
          <w:szCs w:val="12"/>
        </w:rPr>
      </w:pPr>
      <w:proofErr w:type="gramStart"/>
      <w:r w:rsidRPr="00D870DD">
        <w:rPr>
          <w:rFonts w:ascii="Times New Roman" w:eastAsia="Calibri" w:hAnsi="Times New Roman" w:cs="Times New Roman"/>
          <w:i/>
          <w:sz w:val="12"/>
          <w:szCs w:val="12"/>
        </w:rPr>
        <w:t>к</w:t>
      </w:r>
      <w:proofErr w:type="gramEnd"/>
      <w:r w:rsidRPr="00D870DD">
        <w:rPr>
          <w:rFonts w:ascii="Times New Roman" w:eastAsia="Calibri" w:hAnsi="Times New Roman" w:cs="Times New Roman"/>
          <w:i/>
          <w:sz w:val="12"/>
          <w:szCs w:val="12"/>
        </w:rPr>
        <w:t xml:space="preserve"> Порядку</w:t>
      </w:r>
      <w:r>
        <w:rPr>
          <w:rFonts w:ascii="Times New Roman" w:eastAsia="Calibri" w:hAnsi="Times New Roman" w:cs="Times New Roman"/>
          <w:i/>
          <w:sz w:val="12"/>
          <w:szCs w:val="12"/>
        </w:rPr>
        <w:t xml:space="preserve"> </w:t>
      </w:r>
      <w:r w:rsidRPr="00D870DD">
        <w:rPr>
          <w:rFonts w:ascii="Times New Roman" w:eastAsia="Calibri" w:hAnsi="Times New Roman" w:cs="Times New Roman"/>
          <w:i/>
          <w:sz w:val="12"/>
          <w:szCs w:val="12"/>
        </w:rPr>
        <w:t>установления и оценки</w:t>
      </w:r>
      <w:r>
        <w:rPr>
          <w:rFonts w:ascii="Times New Roman" w:eastAsia="Calibri" w:hAnsi="Times New Roman" w:cs="Times New Roman"/>
          <w:i/>
          <w:sz w:val="12"/>
          <w:szCs w:val="12"/>
        </w:rPr>
        <w:t xml:space="preserve"> </w:t>
      </w:r>
      <w:r w:rsidRPr="00D870DD">
        <w:rPr>
          <w:rFonts w:ascii="Times New Roman" w:eastAsia="Calibri" w:hAnsi="Times New Roman" w:cs="Times New Roman"/>
          <w:i/>
          <w:sz w:val="12"/>
          <w:szCs w:val="12"/>
        </w:rPr>
        <w:t>применения обязательных требований,</w:t>
      </w:r>
      <w:r>
        <w:rPr>
          <w:rFonts w:ascii="Times New Roman" w:eastAsia="Calibri" w:hAnsi="Times New Roman" w:cs="Times New Roman"/>
          <w:i/>
          <w:sz w:val="12"/>
          <w:szCs w:val="12"/>
        </w:rPr>
        <w:t xml:space="preserve"> </w:t>
      </w:r>
    </w:p>
    <w:p w:rsidR="003B1F31" w:rsidRPr="00D870DD" w:rsidRDefault="003B1F31" w:rsidP="003B1F31">
      <w:pPr>
        <w:tabs>
          <w:tab w:val="left" w:pos="284"/>
        </w:tabs>
        <w:spacing w:after="0" w:line="240" w:lineRule="auto"/>
        <w:jc w:val="right"/>
        <w:rPr>
          <w:rFonts w:ascii="Times New Roman" w:eastAsia="Calibri" w:hAnsi="Times New Roman" w:cs="Times New Roman"/>
          <w:i/>
          <w:sz w:val="12"/>
          <w:szCs w:val="12"/>
        </w:rPr>
      </w:pPr>
      <w:proofErr w:type="gramStart"/>
      <w:r w:rsidRPr="00D870DD">
        <w:rPr>
          <w:rFonts w:ascii="Times New Roman" w:eastAsia="Calibri" w:hAnsi="Times New Roman" w:cs="Times New Roman"/>
          <w:i/>
          <w:sz w:val="12"/>
          <w:szCs w:val="12"/>
        </w:rPr>
        <w:t>устанавливаемых</w:t>
      </w:r>
      <w:proofErr w:type="gramEnd"/>
      <w:r w:rsidRPr="00D870DD">
        <w:rPr>
          <w:rFonts w:ascii="Times New Roman" w:eastAsia="Calibri" w:hAnsi="Times New Roman" w:cs="Times New Roman"/>
          <w:i/>
          <w:sz w:val="12"/>
          <w:szCs w:val="12"/>
        </w:rPr>
        <w:t xml:space="preserve"> муниципальными</w:t>
      </w:r>
      <w:r>
        <w:rPr>
          <w:rFonts w:ascii="Times New Roman" w:eastAsia="Calibri" w:hAnsi="Times New Roman" w:cs="Times New Roman"/>
          <w:i/>
          <w:sz w:val="12"/>
          <w:szCs w:val="12"/>
        </w:rPr>
        <w:t xml:space="preserve"> </w:t>
      </w:r>
      <w:r w:rsidRPr="00D870DD">
        <w:rPr>
          <w:rFonts w:ascii="Times New Roman" w:eastAsia="Calibri" w:hAnsi="Times New Roman" w:cs="Times New Roman"/>
          <w:i/>
          <w:sz w:val="12"/>
          <w:szCs w:val="12"/>
        </w:rPr>
        <w:t>нормативными правовыми актами</w:t>
      </w:r>
    </w:p>
    <w:p w:rsidR="003B1F31" w:rsidRPr="00D870DD" w:rsidRDefault="003B1F31" w:rsidP="003B1F31">
      <w:pPr>
        <w:tabs>
          <w:tab w:val="left" w:pos="284"/>
        </w:tabs>
        <w:spacing w:after="0" w:line="240" w:lineRule="auto"/>
        <w:jc w:val="right"/>
        <w:rPr>
          <w:rFonts w:ascii="Times New Roman" w:eastAsia="Calibri" w:hAnsi="Times New Roman" w:cs="Times New Roman"/>
          <w:i/>
          <w:sz w:val="12"/>
          <w:szCs w:val="12"/>
        </w:rPr>
      </w:pPr>
      <w:proofErr w:type="gramStart"/>
      <w:r w:rsidRPr="00D870DD">
        <w:rPr>
          <w:rFonts w:ascii="Times New Roman" w:eastAsia="Calibri" w:hAnsi="Times New Roman" w:cs="Times New Roman"/>
          <w:i/>
          <w:sz w:val="12"/>
          <w:szCs w:val="12"/>
        </w:rPr>
        <w:t>сельского</w:t>
      </w:r>
      <w:proofErr w:type="gramEnd"/>
      <w:r w:rsidRPr="00D870DD">
        <w:rPr>
          <w:rFonts w:ascii="Times New Roman" w:eastAsia="Calibri" w:hAnsi="Times New Roman" w:cs="Times New Roman"/>
          <w:i/>
          <w:sz w:val="12"/>
          <w:szCs w:val="12"/>
        </w:rPr>
        <w:t xml:space="preserve"> поселения </w:t>
      </w:r>
      <w:r w:rsidR="00735863" w:rsidRPr="00735863">
        <w:rPr>
          <w:rFonts w:ascii="Times New Roman" w:eastAsia="Calibri" w:hAnsi="Times New Roman" w:cs="Times New Roman"/>
          <w:i/>
          <w:sz w:val="12"/>
          <w:szCs w:val="12"/>
        </w:rPr>
        <w:t xml:space="preserve">Липовка </w:t>
      </w:r>
      <w:r w:rsidRPr="00D870DD">
        <w:rPr>
          <w:rFonts w:ascii="Times New Roman" w:eastAsia="Calibri" w:hAnsi="Times New Roman" w:cs="Times New Roman"/>
          <w:i/>
          <w:sz w:val="12"/>
          <w:szCs w:val="12"/>
        </w:rPr>
        <w:t>муниципального района Сергиевский Самарской области</w:t>
      </w:r>
    </w:p>
    <w:tbl>
      <w:tblPr>
        <w:tblW w:w="5000" w:type="pct"/>
        <w:tblCellMar>
          <w:left w:w="0" w:type="dxa"/>
          <w:right w:w="0" w:type="dxa"/>
        </w:tblCellMar>
        <w:tblLook w:val="0000" w:firstRow="0" w:lastRow="0" w:firstColumn="0" w:lastColumn="0" w:noHBand="0" w:noVBand="0"/>
      </w:tblPr>
      <w:tblGrid>
        <w:gridCol w:w="7513"/>
      </w:tblGrid>
      <w:tr w:rsidR="003B1F31" w:rsidRPr="00D870DD" w:rsidTr="003B1F31">
        <w:trPr>
          <w:trHeight w:val="20"/>
        </w:trPr>
        <w:tc>
          <w:tcPr>
            <w:tcW w:w="5000" w:type="pct"/>
          </w:tcPr>
          <w:p w:rsidR="003B1F31" w:rsidRPr="00D870DD" w:rsidRDefault="003B1F31" w:rsidP="003B1F31">
            <w:pPr>
              <w:tabs>
                <w:tab w:val="left" w:pos="284"/>
              </w:tabs>
              <w:spacing w:after="0" w:line="240" w:lineRule="auto"/>
              <w:jc w:val="center"/>
              <w:rPr>
                <w:rFonts w:ascii="Times New Roman" w:eastAsia="Calibri" w:hAnsi="Times New Roman" w:cs="Times New Roman"/>
                <w:b/>
                <w:sz w:val="12"/>
                <w:szCs w:val="12"/>
              </w:rPr>
            </w:pPr>
            <w:r w:rsidRPr="00D870DD">
              <w:rPr>
                <w:rFonts w:ascii="Times New Roman" w:eastAsia="Calibri" w:hAnsi="Times New Roman" w:cs="Times New Roman"/>
                <w:b/>
                <w:sz w:val="12"/>
                <w:szCs w:val="12"/>
              </w:rPr>
              <w:t>УВЕДОМЛЕНИЕ</w:t>
            </w:r>
          </w:p>
          <w:p w:rsidR="003B1F31" w:rsidRPr="00D870DD" w:rsidRDefault="003B1F31" w:rsidP="003B1F31">
            <w:pPr>
              <w:tabs>
                <w:tab w:val="left" w:pos="284"/>
              </w:tabs>
              <w:spacing w:after="0" w:line="240" w:lineRule="auto"/>
              <w:jc w:val="center"/>
              <w:rPr>
                <w:rFonts w:ascii="Times New Roman" w:eastAsia="Calibri" w:hAnsi="Times New Roman" w:cs="Times New Roman"/>
                <w:sz w:val="12"/>
                <w:szCs w:val="12"/>
              </w:rPr>
            </w:pPr>
            <w:proofErr w:type="gramStart"/>
            <w:r w:rsidRPr="00D870DD">
              <w:rPr>
                <w:rFonts w:ascii="Times New Roman" w:eastAsia="Calibri" w:hAnsi="Times New Roman" w:cs="Times New Roman"/>
                <w:b/>
                <w:sz w:val="12"/>
                <w:szCs w:val="12"/>
              </w:rPr>
              <w:t>о</w:t>
            </w:r>
            <w:proofErr w:type="gramEnd"/>
            <w:r w:rsidRPr="00D870DD">
              <w:rPr>
                <w:rFonts w:ascii="Times New Roman" w:eastAsia="Calibri" w:hAnsi="Times New Roman" w:cs="Times New Roman"/>
                <w:b/>
                <w:sz w:val="12"/>
                <w:szCs w:val="12"/>
              </w:rPr>
              <w:t xml:space="preserve"> проведении публичного обсуждения доклада о достижении целей введения обязательных требований, содержащихся в муниципальных нормативных правовых актах сельского поселения </w:t>
            </w:r>
            <w:r w:rsidR="00735863" w:rsidRPr="00735863">
              <w:rPr>
                <w:rFonts w:ascii="Times New Roman" w:eastAsia="Calibri" w:hAnsi="Times New Roman" w:cs="Times New Roman"/>
                <w:b/>
                <w:sz w:val="12"/>
                <w:szCs w:val="12"/>
              </w:rPr>
              <w:t xml:space="preserve">Липовка </w:t>
            </w:r>
            <w:r w:rsidRPr="00D870DD">
              <w:rPr>
                <w:rFonts w:ascii="Times New Roman" w:eastAsia="Calibri" w:hAnsi="Times New Roman" w:cs="Times New Roman"/>
                <w:b/>
                <w:sz w:val="12"/>
                <w:szCs w:val="12"/>
              </w:rPr>
              <w:t>муниципального района Сергиевский Самарской области</w:t>
            </w:r>
          </w:p>
        </w:tc>
      </w:tr>
      <w:tr w:rsidR="003B1F31" w:rsidRPr="00D870DD" w:rsidTr="003B1F31">
        <w:trPr>
          <w:trHeight w:val="20"/>
        </w:trPr>
        <w:tc>
          <w:tcPr>
            <w:tcW w:w="5000" w:type="pct"/>
          </w:tcPr>
          <w:p w:rsidR="003B1F31" w:rsidRPr="00D870DD" w:rsidRDefault="003B1F31" w:rsidP="003B1F31">
            <w:pPr>
              <w:tabs>
                <w:tab w:val="left" w:pos="284"/>
              </w:tabs>
              <w:spacing w:after="0" w:line="240" w:lineRule="auto"/>
              <w:rPr>
                <w:rFonts w:ascii="Times New Roman" w:eastAsia="Calibri" w:hAnsi="Times New Roman" w:cs="Times New Roman"/>
                <w:sz w:val="12"/>
                <w:szCs w:val="12"/>
              </w:rPr>
            </w:pPr>
          </w:p>
        </w:tc>
      </w:tr>
      <w:tr w:rsidR="003B1F31" w:rsidRPr="00D870DD" w:rsidTr="003B1F31">
        <w:trPr>
          <w:trHeight w:val="20"/>
        </w:trPr>
        <w:tc>
          <w:tcPr>
            <w:tcW w:w="5000" w:type="pct"/>
          </w:tcPr>
          <w:p w:rsidR="003B1F31" w:rsidRPr="00D870DD" w:rsidRDefault="003B1F31" w:rsidP="003B1F31">
            <w:pPr>
              <w:tabs>
                <w:tab w:val="left" w:pos="284"/>
              </w:tabs>
              <w:spacing w:after="0" w:line="240" w:lineRule="auto"/>
              <w:ind w:firstLine="289"/>
              <w:rPr>
                <w:rFonts w:ascii="Times New Roman" w:eastAsia="Calibri" w:hAnsi="Times New Roman" w:cs="Times New Roman"/>
                <w:sz w:val="12"/>
                <w:szCs w:val="12"/>
              </w:rPr>
            </w:pPr>
            <w:r w:rsidRPr="00D870DD">
              <w:rPr>
                <w:rFonts w:ascii="Times New Roman" w:eastAsia="Calibri" w:hAnsi="Times New Roman" w:cs="Times New Roman"/>
                <w:sz w:val="12"/>
                <w:szCs w:val="12"/>
              </w:rPr>
              <w:t xml:space="preserve">Настоящим Администрация сельского поселения </w:t>
            </w:r>
            <w:r w:rsidR="00735863" w:rsidRPr="00735863">
              <w:rPr>
                <w:rFonts w:ascii="Times New Roman" w:eastAsia="Calibri" w:hAnsi="Times New Roman" w:cs="Times New Roman"/>
                <w:sz w:val="12"/>
                <w:szCs w:val="12"/>
              </w:rPr>
              <w:t xml:space="preserve">Липовка </w:t>
            </w:r>
            <w:r w:rsidRPr="00D870DD">
              <w:rPr>
                <w:rFonts w:ascii="Times New Roman" w:eastAsia="Calibri" w:hAnsi="Times New Roman" w:cs="Times New Roman"/>
                <w:sz w:val="12"/>
                <w:szCs w:val="12"/>
              </w:rPr>
              <w:t xml:space="preserve">муниципального района Сергиевский Самарской области уведомляет о проведении публичного обсуждения доклада о достижении целей введения обязательных требований, содержащихся в муниципальных нормативных правовых актах сельского поселения </w:t>
            </w:r>
            <w:r w:rsidR="00735863" w:rsidRPr="00735863">
              <w:rPr>
                <w:rFonts w:ascii="Times New Roman" w:eastAsia="Calibri" w:hAnsi="Times New Roman" w:cs="Times New Roman"/>
                <w:sz w:val="12"/>
                <w:szCs w:val="12"/>
              </w:rPr>
              <w:t xml:space="preserve">Липовка </w:t>
            </w:r>
            <w:r w:rsidRPr="00D870DD">
              <w:rPr>
                <w:rFonts w:ascii="Times New Roman" w:eastAsia="Calibri" w:hAnsi="Times New Roman" w:cs="Times New Roman"/>
                <w:sz w:val="12"/>
                <w:szCs w:val="12"/>
              </w:rPr>
              <w:t xml:space="preserve">муниципального района Сергиевский Самарской </w:t>
            </w:r>
            <w:proofErr w:type="gramStart"/>
            <w:r w:rsidRPr="00D870DD">
              <w:rPr>
                <w:rFonts w:ascii="Times New Roman" w:eastAsia="Calibri" w:hAnsi="Times New Roman" w:cs="Times New Roman"/>
                <w:sz w:val="12"/>
                <w:szCs w:val="12"/>
              </w:rPr>
              <w:t>области  (</w:t>
            </w:r>
            <w:proofErr w:type="gramEnd"/>
            <w:r w:rsidRPr="00D870DD">
              <w:rPr>
                <w:rFonts w:ascii="Times New Roman" w:eastAsia="Calibri" w:hAnsi="Times New Roman" w:cs="Times New Roman"/>
                <w:sz w:val="12"/>
                <w:szCs w:val="12"/>
              </w:rPr>
              <w:t>далее - Доклад), а также о приеме предложений от участников публичного обсуждения.</w:t>
            </w:r>
          </w:p>
          <w:p w:rsidR="003B1F31" w:rsidRPr="00D870DD" w:rsidRDefault="003B1F31" w:rsidP="003B1F31">
            <w:pPr>
              <w:tabs>
                <w:tab w:val="left" w:pos="284"/>
              </w:tabs>
              <w:spacing w:after="0" w:line="240" w:lineRule="auto"/>
              <w:ind w:firstLine="289"/>
              <w:rPr>
                <w:rFonts w:ascii="Times New Roman" w:eastAsia="Calibri" w:hAnsi="Times New Roman" w:cs="Times New Roman"/>
                <w:sz w:val="12"/>
                <w:szCs w:val="12"/>
              </w:rPr>
            </w:pPr>
            <w:r w:rsidRPr="00D870DD">
              <w:rPr>
                <w:rFonts w:ascii="Times New Roman" w:eastAsia="Calibri" w:hAnsi="Times New Roman" w:cs="Times New Roman"/>
                <w:sz w:val="12"/>
                <w:szCs w:val="12"/>
              </w:rPr>
              <w:t>Сроки приема предложений: с _________ по ____________________</w:t>
            </w:r>
          </w:p>
          <w:p w:rsidR="003B1F31" w:rsidRPr="00D870DD" w:rsidRDefault="003B1F31" w:rsidP="003B1F31">
            <w:pPr>
              <w:tabs>
                <w:tab w:val="left" w:pos="284"/>
              </w:tabs>
              <w:spacing w:after="0" w:line="240" w:lineRule="auto"/>
              <w:ind w:firstLine="289"/>
              <w:rPr>
                <w:rFonts w:ascii="Times New Roman" w:eastAsia="Calibri" w:hAnsi="Times New Roman" w:cs="Times New Roman"/>
                <w:sz w:val="12"/>
                <w:szCs w:val="12"/>
              </w:rPr>
            </w:pPr>
            <w:r w:rsidRPr="00D870DD">
              <w:rPr>
                <w:rFonts w:ascii="Times New Roman" w:eastAsia="Calibri" w:hAnsi="Times New Roman" w:cs="Times New Roman"/>
                <w:sz w:val="12"/>
                <w:szCs w:val="12"/>
              </w:rPr>
              <w:t>Предложения принимаются по телефону, адресу, адресу электронной почты</w:t>
            </w:r>
          </w:p>
          <w:p w:rsidR="003B1F31" w:rsidRPr="00D870DD" w:rsidRDefault="003B1F31" w:rsidP="003B1F31">
            <w:pPr>
              <w:tabs>
                <w:tab w:val="left" w:pos="284"/>
              </w:tabs>
              <w:spacing w:after="0" w:line="240" w:lineRule="auto"/>
              <w:ind w:firstLine="289"/>
              <w:rPr>
                <w:rFonts w:ascii="Times New Roman" w:eastAsia="Calibri" w:hAnsi="Times New Roman" w:cs="Times New Roman"/>
                <w:sz w:val="12"/>
                <w:szCs w:val="12"/>
              </w:rPr>
            </w:pPr>
            <w:r w:rsidRPr="00D870DD">
              <w:rPr>
                <w:rFonts w:ascii="Times New Roman" w:eastAsia="Calibri" w:hAnsi="Times New Roman" w:cs="Times New Roman"/>
                <w:sz w:val="12"/>
                <w:szCs w:val="12"/>
              </w:rPr>
              <w:t>_______________________________________________________________________________</w:t>
            </w:r>
          </w:p>
          <w:p w:rsidR="003B1F31" w:rsidRPr="00D870DD" w:rsidRDefault="003B1F31" w:rsidP="003B1F31">
            <w:pPr>
              <w:tabs>
                <w:tab w:val="left" w:pos="284"/>
              </w:tabs>
              <w:spacing w:after="0" w:line="240" w:lineRule="auto"/>
              <w:ind w:firstLine="289"/>
              <w:rPr>
                <w:rFonts w:ascii="Times New Roman" w:eastAsia="Calibri" w:hAnsi="Times New Roman" w:cs="Times New Roman"/>
                <w:sz w:val="12"/>
                <w:szCs w:val="12"/>
              </w:rPr>
            </w:pPr>
            <w:r w:rsidRPr="00D870DD">
              <w:rPr>
                <w:rFonts w:ascii="Times New Roman" w:eastAsia="Calibri" w:hAnsi="Times New Roman" w:cs="Times New Roman"/>
                <w:sz w:val="12"/>
                <w:szCs w:val="12"/>
              </w:rPr>
              <w:t xml:space="preserve">Контактное </w:t>
            </w:r>
            <w:proofErr w:type="gramStart"/>
            <w:r w:rsidRPr="00D870DD">
              <w:rPr>
                <w:rFonts w:ascii="Times New Roman" w:eastAsia="Calibri" w:hAnsi="Times New Roman" w:cs="Times New Roman"/>
                <w:sz w:val="12"/>
                <w:szCs w:val="12"/>
              </w:rPr>
              <w:t>лицо:_</w:t>
            </w:r>
            <w:proofErr w:type="gramEnd"/>
            <w:r w:rsidRPr="00D870DD">
              <w:rPr>
                <w:rFonts w:ascii="Times New Roman" w:eastAsia="Calibri" w:hAnsi="Times New Roman" w:cs="Times New Roman"/>
                <w:sz w:val="12"/>
                <w:szCs w:val="12"/>
              </w:rPr>
              <w:t>_______________________________________________________________</w:t>
            </w:r>
          </w:p>
          <w:p w:rsidR="003B1F31" w:rsidRPr="00D870DD" w:rsidRDefault="003B1F31" w:rsidP="003B1F31">
            <w:pPr>
              <w:tabs>
                <w:tab w:val="left" w:pos="284"/>
              </w:tabs>
              <w:spacing w:after="0" w:line="240" w:lineRule="auto"/>
              <w:ind w:firstLine="289"/>
              <w:rPr>
                <w:rFonts w:ascii="Times New Roman" w:eastAsia="Calibri" w:hAnsi="Times New Roman" w:cs="Times New Roman"/>
                <w:sz w:val="12"/>
                <w:szCs w:val="12"/>
              </w:rPr>
            </w:pPr>
            <w:r w:rsidRPr="00D870DD">
              <w:rPr>
                <w:rFonts w:ascii="Times New Roman" w:eastAsia="Calibri" w:hAnsi="Times New Roman" w:cs="Times New Roman"/>
                <w:sz w:val="12"/>
                <w:szCs w:val="12"/>
              </w:rPr>
              <w:t>_______________________________________________________________________________</w:t>
            </w:r>
          </w:p>
        </w:tc>
      </w:tr>
      <w:tr w:rsidR="003B1F31" w:rsidRPr="00D870DD" w:rsidTr="003B1F31">
        <w:trPr>
          <w:trHeight w:val="20"/>
        </w:trPr>
        <w:tc>
          <w:tcPr>
            <w:tcW w:w="5000" w:type="pct"/>
          </w:tcPr>
          <w:p w:rsidR="003B1F31" w:rsidRPr="00D870DD" w:rsidRDefault="003B1F31" w:rsidP="003B1F31">
            <w:pPr>
              <w:tabs>
                <w:tab w:val="left" w:pos="284"/>
              </w:tabs>
              <w:spacing w:after="0" w:line="240" w:lineRule="auto"/>
              <w:ind w:firstLine="289"/>
              <w:rPr>
                <w:rFonts w:ascii="Times New Roman" w:eastAsia="Calibri" w:hAnsi="Times New Roman" w:cs="Times New Roman"/>
                <w:sz w:val="12"/>
                <w:szCs w:val="12"/>
              </w:rPr>
            </w:pPr>
            <w:r w:rsidRPr="00D870DD">
              <w:rPr>
                <w:rFonts w:ascii="Times New Roman" w:eastAsia="Calibri" w:hAnsi="Times New Roman" w:cs="Times New Roman"/>
                <w:sz w:val="12"/>
                <w:szCs w:val="12"/>
              </w:rPr>
              <w:t>Уведомление о проведении публичного обсуждения, Доклад, а также иные материалы размещены на официальном сайте Администрации:</w:t>
            </w:r>
          </w:p>
        </w:tc>
      </w:tr>
      <w:tr w:rsidR="003B1F31" w:rsidRPr="00D870DD" w:rsidTr="003B1F31">
        <w:trPr>
          <w:trHeight w:val="20"/>
        </w:trPr>
        <w:tc>
          <w:tcPr>
            <w:tcW w:w="5000" w:type="pct"/>
          </w:tcPr>
          <w:p w:rsidR="003B1F31" w:rsidRPr="00D870DD" w:rsidRDefault="003B1F31" w:rsidP="003B1F31">
            <w:pPr>
              <w:tabs>
                <w:tab w:val="left" w:pos="284"/>
              </w:tabs>
              <w:spacing w:after="0" w:line="240" w:lineRule="auto"/>
              <w:rPr>
                <w:rFonts w:ascii="Times New Roman" w:eastAsia="Calibri" w:hAnsi="Times New Roman" w:cs="Times New Roman"/>
                <w:sz w:val="12"/>
                <w:szCs w:val="12"/>
              </w:rPr>
            </w:pPr>
          </w:p>
        </w:tc>
      </w:tr>
      <w:tr w:rsidR="003B1F31" w:rsidRPr="00D870DD" w:rsidTr="003B1F31">
        <w:trPr>
          <w:trHeight w:val="20"/>
        </w:trPr>
        <w:tc>
          <w:tcPr>
            <w:tcW w:w="5000" w:type="pct"/>
          </w:tcPr>
          <w:p w:rsidR="003B1F31" w:rsidRPr="00D870DD" w:rsidRDefault="003B1F31" w:rsidP="003B1F31">
            <w:pPr>
              <w:tabs>
                <w:tab w:val="left" w:pos="284"/>
              </w:tabs>
              <w:spacing w:after="0" w:line="240" w:lineRule="auto"/>
              <w:jc w:val="center"/>
              <w:rPr>
                <w:rFonts w:ascii="Times New Roman" w:eastAsia="Calibri" w:hAnsi="Times New Roman" w:cs="Times New Roman"/>
                <w:sz w:val="12"/>
                <w:szCs w:val="12"/>
              </w:rPr>
            </w:pPr>
            <w:r w:rsidRPr="00D870DD">
              <w:rPr>
                <w:rFonts w:ascii="Times New Roman" w:eastAsia="Calibri" w:hAnsi="Times New Roman" w:cs="Times New Roman"/>
                <w:sz w:val="12"/>
                <w:szCs w:val="12"/>
              </w:rPr>
              <w:t>(</w:t>
            </w:r>
            <w:proofErr w:type="gramStart"/>
            <w:r w:rsidRPr="00D870DD">
              <w:rPr>
                <w:rFonts w:ascii="Times New Roman" w:eastAsia="Calibri" w:hAnsi="Times New Roman" w:cs="Times New Roman"/>
                <w:sz w:val="12"/>
                <w:szCs w:val="12"/>
              </w:rPr>
              <w:t>электронный</w:t>
            </w:r>
            <w:proofErr w:type="gramEnd"/>
            <w:r w:rsidRPr="00D870DD">
              <w:rPr>
                <w:rFonts w:ascii="Times New Roman" w:eastAsia="Calibri" w:hAnsi="Times New Roman" w:cs="Times New Roman"/>
                <w:sz w:val="12"/>
                <w:szCs w:val="12"/>
              </w:rPr>
              <w:t xml:space="preserve"> адрес страницы раздела в составе официального сайта)</w:t>
            </w:r>
          </w:p>
        </w:tc>
      </w:tr>
      <w:tr w:rsidR="003B1F31" w:rsidRPr="00D870DD" w:rsidTr="003B1F31">
        <w:trPr>
          <w:trHeight w:val="20"/>
        </w:trPr>
        <w:tc>
          <w:tcPr>
            <w:tcW w:w="5000" w:type="pct"/>
          </w:tcPr>
          <w:p w:rsidR="003B1F31" w:rsidRPr="00D870DD" w:rsidRDefault="003B1F31" w:rsidP="003B1F31">
            <w:pPr>
              <w:tabs>
                <w:tab w:val="left" w:pos="284"/>
              </w:tabs>
              <w:spacing w:after="0" w:line="240" w:lineRule="auto"/>
              <w:rPr>
                <w:rFonts w:ascii="Times New Roman" w:eastAsia="Calibri" w:hAnsi="Times New Roman" w:cs="Times New Roman"/>
                <w:sz w:val="12"/>
                <w:szCs w:val="12"/>
              </w:rPr>
            </w:pPr>
            <w:r w:rsidRPr="00D870DD">
              <w:rPr>
                <w:rFonts w:ascii="Times New Roman" w:eastAsia="Calibri" w:hAnsi="Times New Roman" w:cs="Times New Roman"/>
                <w:sz w:val="12"/>
                <w:szCs w:val="12"/>
              </w:rPr>
              <w:t>Дата составления уведомления: «_____» ________________ 20__ г.</w:t>
            </w:r>
          </w:p>
        </w:tc>
      </w:tr>
    </w:tbl>
    <w:p w:rsidR="003B1F31" w:rsidRPr="00D870DD" w:rsidRDefault="003B1F31" w:rsidP="003B1F31">
      <w:pPr>
        <w:tabs>
          <w:tab w:val="left" w:pos="284"/>
        </w:tabs>
        <w:spacing w:after="0" w:line="240" w:lineRule="auto"/>
        <w:jc w:val="both"/>
        <w:rPr>
          <w:rFonts w:ascii="Times New Roman" w:eastAsia="Calibri" w:hAnsi="Times New Roman" w:cs="Times New Roman"/>
          <w:sz w:val="12"/>
          <w:szCs w:val="12"/>
        </w:rPr>
      </w:pPr>
    </w:p>
    <w:p w:rsidR="003B1F31" w:rsidRPr="00D870DD" w:rsidRDefault="003B1F31" w:rsidP="003B1F31">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3</w:t>
      </w:r>
    </w:p>
    <w:p w:rsidR="003B1F31" w:rsidRDefault="003B1F31" w:rsidP="003B1F31">
      <w:pPr>
        <w:tabs>
          <w:tab w:val="left" w:pos="284"/>
        </w:tabs>
        <w:spacing w:after="0" w:line="240" w:lineRule="auto"/>
        <w:jc w:val="right"/>
        <w:rPr>
          <w:rFonts w:ascii="Times New Roman" w:eastAsia="Calibri" w:hAnsi="Times New Roman" w:cs="Times New Roman"/>
          <w:i/>
          <w:sz w:val="12"/>
          <w:szCs w:val="12"/>
        </w:rPr>
      </w:pPr>
      <w:proofErr w:type="gramStart"/>
      <w:r w:rsidRPr="00D870DD">
        <w:rPr>
          <w:rFonts w:ascii="Times New Roman" w:eastAsia="Calibri" w:hAnsi="Times New Roman" w:cs="Times New Roman"/>
          <w:i/>
          <w:sz w:val="12"/>
          <w:szCs w:val="12"/>
        </w:rPr>
        <w:t>к</w:t>
      </w:r>
      <w:proofErr w:type="gramEnd"/>
      <w:r w:rsidRPr="00D870DD">
        <w:rPr>
          <w:rFonts w:ascii="Times New Roman" w:eastAsia="Calibri" w:hAnsi="Times New Roman" w:cs="Times New Roman"/>
          <w:i/>
          <w:sz w:val="12"/>
          <w:szCs w:val="12"/>
        </w:rPr>
        <w:t xml:space="preserve"> Порядку</w:t>
      </w:r>
      <w:r>
        <w:rPr>
          <w:rFonts w:ascii="Times New Roman" w:eastAsia="Calibri" w:hAnsi="Times New Roman" w:cs="Times New Roman"/>
          <w:i/>
          <w:sz w:val="12"/>
          <w:szCs w:val="12"/>
        </w:rPr>
        <w:t xml:space="preserve"> </w:t>
      </w:r>
      <w:r w:rsidRPr="00D870DD">
        <w:rPr>
          <w:rFonts w:ascii="Times New Roman" w:eastAsia="Calibri" w:hAnsi="Times New Roman" w:cs="Times New Roman"/>
          <w:i/>
          <w:sz w:val="12"/>
          <w:szCs w:val="12"/>
        </w:rPr>
        <w:t>установления и оценки</w:t>
      </w:r>
      <w:r>
        <w:rPr>
          <w:rFonts w:ascii="Times New Roman" w:eastAsia="Calibri" w:hAnsi="Times New Roman" w:cs="Times New Roman"/>
          <w:i/>
          <w:sz w:val="12"/>
          <w:szCs w:val="12"/>
        </w:rPr>
        <w:t xml:space="preserve"> </w:t>
      </w:r>
      <w:r w:rsidRPr="00D870DD">
        <w:rPr>
          <w:rFonts w:ascii="Times New Roman" w:eastAsia="Calibri" w:hAnsi="Times New Roman" w:cs="Times New Roman"/>
          <w:i/>
          <w:sz w:val="12"/>
          <w:szCs w:val="12"/>
        </w:rPr>
        <w:t>применения обязательных требований,</w:t>
      </w:r>
      <w:r>
        <w:rPr>
          <w:rFonts w:ascii="Times New Roman" w:eastAsia="Calibri" w:hAnsi="Times New Roman" w:cs="Times New Roman"/>
          <w:i/>
          <w:sz w:val="12"/>
          <w:szCs w:val="12"/>
        </w:rPr>
        <w:t xml:space="preserve"> </w:t>
      </w:r>
    </w:p>
    <w:p w:rsidR="003B1F31" w:rsidRPr="00D870DD" w:rsidRDefault="003B1F31" w:rsidP="003B1F31">
      <w:pPr>
        <w:tabs>
          <w:tab w:val="left" w:pos="284"/>
        </w:tabs>
        <w:spacing w:after="0" w:line="240" w:lineRule="auto"/>
        <w:jc w:val="right"/>
        <w:rPr>
          <w:rFonts w:ascii="Times New Roman" w:eastAsia="Calibri" w:hAnsi="Times New Roman" w:cs="Times New Roman"/>
          <w:i/>
          <w:sz w:val="12"/>
          <w:szCs w:val="12"/>
        </w:rPr>
      </w:pPr>
      <w:proofErr w:type="gramStart"/>
      <w:r w:rsidRPr="00D870DD">
        <w:rPr>
          <w:rFonts w:ascii="Times New Roman" w:eastAsia="Calibri" w:hAnsi="Times New Roman" w:cs="Times New Roman"/>
          <w:i/>
          <w:sz w:val="12"/>
          <w:szCs w:val="12"/>
        </w:rPr>
        <w:t>устанавливаемых</w:t>
      </w:r>
      <w:proofErr w:type="gramEnd"/>
      <w:r w:rsidRPr="00D870DD">
        <w:rPr>
          <w:rFonts w:ascii="Times New Roman" w:eastAsia="Calibri" w:hAnsi="Times New Roman" w:cs="Times New Roman"/>
          <w:i/>
          <w:sz w:val="12"/>
          <w:szCs w:val="12"/>
        </w:rPr>
        <w:t xml:space="preserve"> муниципальными</w:t>
      </w:r>
      <w:r>
        <w:rPr>
          <w:rFonts w:ascii="Times New Roman" w:eastAsia="Calibri" w:hAnsi="Times New Roman" w:cs="Times New Roman"/>
          <w:i/>
          <w:sz w:val="12"/>
          <w:szCs w:val="12"/>
        </w:rPr>
        <w:t xml:space="preserve"> </w:t>
      </w:r>
      <w:r w:rsidRPr="00D870DD">
        <w:rPr>
          <w:rFonts w:ascii="Times New Roman" w:eastAsia="Calibri" w:hAnsi="Times New Roman" w:cs="Times New Roman"/>
          <w:i/>
          <w:sz w:val="12"/>
          <w:szCs w:val="12"/>
        </w:rPr>
        <w:t>нормативными правовыми актами</w:t>
      </w:r>
    </w:p>
    <w:p w:rsidR="003B1F31" w:rsidRPr="00D870DD" w:rsidRDefault="003B1F31" w:rsidP="003B1F31">
      <w:pPr>
        <w:tabs>
          <w:tab w:val="left" w:pos="284"/>
        </w:tabs>
        <w:spacing w:after="0" w:line="240" w:lineRule="auto"/>
        <w:jc w:val="right"/>
        <w:rPr>
          <w:rFonts w:ascii="Times New Roman" w:eastAsia="Calibri" w:hAnsi="Times New Roman" w:cs="Times New Roman"/>
          <w:i/>
          <w:sz w:val="12"/>
          <w:szCs w:val="12"/>
        </w:rPr>
      </w:pPr>
      <w:proofErr w:type="gramStart"/>
      <w:r w:rsidRPr="00D870DD">
        <w:rPr>
          <w:rFonts w:ascii="Times New Roman" w:eastAsia="Calibri" w:hAnsi="Times New Roman" w:cs="Times New Roman"/>
          <w:i/>
          <w:sz w:val="12"/>
          <w:szCs w:val="12"/>
        </w:rPr>
        <w:t>сельского</w:t>
      </w:r>
      <w:proofErr w:type="gramEnd"/>
      <w:r w:rsidRPr="00D870DD">
        <w:rPr>
          <w:rFonts w:ascii="Times New Roman" w:eastAsia="Calibri" w:hAnsi="Times New Roman" w:cs="Times New Roman"/>
          <w:i/>
          <w:sz w:val="12"/>
          <w:szCs w:val="12"/>
        </w:rPr>
        <w:t xml:space="preserve"> поселения </w:t>
      </w:r>
      <w:r w:rsidR="00735863" w:rsidRPr="00735863">
        <w:rPr>
          <w:rFonts w:ascii="Times New Roman" w:eastAsia="Calibri" w:hAnsi="Times New Roman" w:cs="Times New Roman"/>
          <w:i/>
          <w:sz w:val="12"/>
          <w:szCs w:val="12"/>
        </w:rPr>
        <w:t xml:space="preserve">Липовка </w:t>
      </w:r>
      <w:r w:rsidRPr="00D870DD">
        <w:rPr>
          <w:rFonts w:ascii="Times New Roman" w:eastAsia="Calibri" w:hAnsi="Times New Roman" w:cs="Times New Roman"/>
          <w:i/>
          <w:sz w:val="12"/>
          <w:szCs w:val="12"/>
        </w:rPr>
        <w:t>муниципального района Сергиевский Самарской области</w:t>
      </w:r>
    </w:p>
    <w:tbl>
      <w:tblPr>
        <w:tblW w:w="5000" w:type="pct"/>
        <w:tblCellMar>
          <w:left w:w="0" w:type="dxa"/>
          <w:right w:w="0" w:type="dxa"/>
        </w:tblCellMar>
        <w:tblLook w:val="0000" w:firstRow="0" w:lastRow="0" w:firstColumn="0" w:lastColumn="0" w:noHBand="0" w:noVBand="0"/>
      </w:tblPr>
      <w:tblGrid>
        <w:gridCol w:w="7513"/>
      </w:tblGrid>
      <w:tr w:rsidR="003B1F31" w:rsidRPr="00D870DD" w:rsidTr="003B1F31">
        <w:tc>
          <w:tcPr>
            <w:tcW w:w="5000" w:type="pct"/>
          </w:tcPr>
          <w:p w:rsidR="003B1F31" w:rsidRPr="00D870DD" w:rsidRDefault="003B1F31" w:rsidP="003B1F31">
            <w:pPr>
              <w:tabs>
                <w:tab w:val="left" w:pos="284"/>
              </w:tabs>
              <w:spacing w:after="0" w:line="240" w:lineRule="auto"/>
              <w:jc w:val="center"/>
              <w:rPr>
                <w:rFonts w:ascii="Times New Roman" w:eastAsia="Calibri" w:hAnsi="Times New Roman" w:cs="Times New Roman"/>
                <w:b/>
                <w:sz w:val="12"/>
                <w:szCs w:val="12"/>
              </w:rPr>
            </w:pPr>
            <w:r w:rsidRPr="00D870DD">
              <w:rPr>
                <w:rFonts w:ascii="Times New Roman" w:eastAsia="Calibri" w:hAnsi="Times New Roman" w:cs="Times New Roman"/>
                <w:b/>
                <w:sz w:val="12"/>
                <w:szCs w:val="12"/>
              </w:rPr>
              <w:t>Свод</w:t>
            </w:r>
          </w:p>
          <w:p w:rsidR="003B1F31" w:rsidRPr="00D870DD" w:rsidRDefault="003B1F31" w:rsidP="003B1F31">
            <w:pPr>
              <w:tabs>
                <w:tab w:val="left" w:pos="284"/>
              </w:tabs>
              <w:spacing w:after="0" w:line="240" w:lineRule="auto"/>
              <w:jc w:val="center"/>
              <w:rPr>
                <w:rFonts w:ascii="Times New Roman" w:eastAsia="Calibri" w:hAnsi="Times New Roman" w:cs="Times New Roman"/>
                <w:sz w:val="12"/>
                <w:szCs w:val="12"/>
              </w:rPr>
            </w:pPr>
            <w:proofErr w:type="gramStart"/>
            <w:r w:rsidRPr="00D870DD">
              <w:rPr>
                <w:rFonts w:ascii="Times New Roman" w:eastAsia="Calibri" w:hAnsi="Times New Roman" w:cs="Times New Roman"/>
                <w:b/>
                <w:sz w:val="12"/>
                <w:szCs w:val="12"/>
              </w:rPr>
              <w:t>предложений</w:t>
            </w:r>
            <w:proofErr w:type="gramEnd"/>
            <w:r w:rsidRPr="00D870DD">
              <w:rPr>
                <w:rFonts w:ascii="Times New Roman" w:eastAsia="Calibri" w:hAnsi="Times New Roman" w:cs="Times New Roman"/>
                <w:b/>
                <w:sz w:val="12"/>
                <w:szCs w:val="12"/>
              </w:rPr>
              <w:t xml:space="preserve"> по докладу о достижении целей введения обязательных требований, содержащихся в муниципальных нормативных правовых актах сельского поселения </w:t>
            </w:r>
            <w:r w:rsidR="00735863" w:rsidRPr="00735863">
              <w:rPr>
                <w:rFonts w:ascii="Times New Roman" w:eastAsia="Calibri" w:hAnsi="Times New Roman" w:cs="Times New Roman"/>
                <w:b/>
                <w:sz w:val="12"/>
                <w:szCs w:val="12"/>
              </w:rPr>
              <w:t xml:space="preserve">Липовка </w:t>
            </w:r>
            <w:r w:rsidRPr="00D870DD">
              <w:rPr>
                <w:rFonts w:ascii="Times New Roman" w:eastAsia="Calibri" w:hAnsi="Times New Roman" w:cs="Times New Roman"/>
                <w:b/>
                <w:sz w:val="12"/>
                <w:szCs w:val="12"/>
              </w:rPr>
              <w:t>муниципального района Сергиевский Самарской области</w:t>
            </w:r>
          </w:p>
        </w:tc>
      </w:tr>
      <w:tr w:rsidR="003B1F31" w:rsidRPr="00D870DD" w:rsidTr="003B1F31">
        <w:tc>
          <w:tcPr>
            <w:tcW w:w="5000" w:type="pct"/>
          </w:tcPr>
          <w:p w:rsidR="003B1F31" w:rsidRPr="00D870DD" w:rsidRDefault="003B1F31" w:rsidP="003B1F31">
            <w:pPr>
              <w:tabs>
                <w:tab w:val="left" w:pos="284"/>
              </w:tabs>
              <w:spacing w:after="0" w:line="240" w:lineRule="auto"/>
              <w:jc w:val="both"/>
              <w:rPr>
                <w:rFonts w:ascii="Times New Roman" w:eastAsia="Calibri" w:hAnsi="Times New Roman" w:cs="Times New Roman"/>
                <w:sz w:val="12"/>
                <w:szCs w:val="12"/>
              </w:rPr>
            </w:pPr>
          </w:p>
        </w:tc>
      </w:tr>
      <w:tr w:rsidR="003B1F31" w:rsidRPr="00D870DD" w:rsidTr="003B1F31">
        <w:tc>
          <w:tcPr>
            <w:tcW w:w="5000" w:type="pct"/>
          </w:tcPr>
          <w:p w:rsidR="003B1F31" w:rsidRPr="00D870DD" w:rsidRDefault="003B1F31" w:rsidP="003B1F31">
            <w:pPr>
              <w:tabs>
                <w:tab w:val="left" w:pos="284"/>
              </w:tabs>
              <w:spacing w:after="0" w:line="240" w:lineRule="auto"/>
              <w:ind w:firstLine="289"/>
              <w:jc w:val="both"/>
              <w:rPr>
                <w:rFonts w:ascii="Times New Roman" w:eastAsia="Calibri" w:hAnsi="Times New Roman" w:cs="Times New Roman"/>
                <w:sz w:val="12"/>
                <w:szCs w:val="12"/>
              </w:rPr>
            </w:pPr>
            <w:r w:rsidRPr="00D870DD">
              <w:rPr>
                <w:rFonts w:ascii="Times New Roman" w:eastAsia="Calibri" w:hAnsi="Times New Roman" w:cs="Times New Roman"/>
                <w:sz w:val="12"/>
                <w:szCs w:val="12"/>
              </w:rPr>
              <w:t xml:space="preserve">Прием предложений по докладу о достижении целей введения обязательных требований, содержащихся в муниципальных нормативных правовых актах (далее - Доклад), осуществлялся Администрацией сельского поселения </w:t>
            </w:r>
            <w:r w:rsidR="00735863" w:rsidRPr="00735863">
              <w:rPr>
                <w:rFonts w:ascii="Times New Roman" w:eastAsia="Calibri" w:hAnsi="Times New Roman" w:cs="Times New Roman"/>
                <w:sz w:val="12"/>
                <w:szCs w:val="12"/>
              </w:rPr>
              <w:t xml:space="preserve">Липовка </w:t>
            </w:r>
            <w:r w:rsidRPr="00D870DD">
              <w:rPr>
                <w:rFonts w:ascii="Times New Roman" w:eastAsia="Calibri" w:hAnsi="Times New Roman" w:cs="Times New Roman"/>
                <w:sz w:val="12"/>
                <w:szCs w:val="12"/>
              </w:rPr>
              <w:t>муниципального района Сергиевский Самарской области:</w:t>
            </w:r>
          </w:p>
          <w:p w:rsidR="003B1F31" w:rsidRPr="00D870DD" w:rsidRDefault="003B1F31" w:rsidP="003B1F31">
            <w:pPr>
              <w:tabs>
                <w:tab w:val="left" w:pos="284"/>
              </w:tabs>
              <w:spacing w:after="0" w:line="240" w:lineRule="auto"/>
              <w:jc w:val="both"/>
              <w:rPr>
                <w:rFonts w:ascii="Times New Roman" w:eastAsia="Calibri" w:hAnsi="Times New Roman" w:cs="Times New Roman"/>
                <w:sz w:val="12"/>
                <w:szCs w:val="12"/>
              </w:rPr>
            </w:pPr>
            <w:proofErr w:type="gramStart"/>
            <w:r w:rsidRPr="00D870DD">
              <w:rPr>
                <w:rFonts w:ascii="Times New Roman" w:eastAsia="Calibri" w:hAnsi="Times New Roman" w:cs="Times New Roman"/>
                <w:sz w:val="12"/>
                <w:szCs w:val="12"/>
              </w:rPr>
              <w:t>с</w:t>
            </w:r>
            <w:proofErr w:type="gramEnd"/>
            <w:r w:rsidRPr="00D870DD">
              <w:rPr>
                <w:rFonts w:ascii="Times New Roman" w:eastAsia="Calibri" w:hAnsi="Times New Roman" w:cs="Times New Roman"/>
                <w:sz w:val="12"/>
                <w:szCs w:val="12"/>
              </w:rPr>
              <w:t>_________________ по _________________</w:t>
            </w:r>
          </w:p>
        </w:tc>
      </w:tr>
    </w:tbl>
    <w:p w:rsidR="003B1F31" w:rsidRPr="00D870DD" w:rsidRDefault="003B1F31" w:rsidP="003B1F31">
      <w:pPr>
        <w:tabs>
          <w:tab w:val="left" w:pos="284"/>
        </w:tabs>
        <w:spacing w:after="0" w:line="240" w:lineRule="auto"/>
        <w:jc w:val="both"/>
        <w:rPr>
          <w:rFonts w:ascii="Times New Roman" w:eastAsia="Calibri" w:hAnsi="Times New Roman" w:cs="Times New Roman"/>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7"/>
        <w:gridCol w:w="1843"/>
        <w:gridCol w:w="2799"/>
        <w:gridCol w:w="2734"/>
      </w:tblGrid>
      <w:tr w:rsidR="003B1F31" w:rsidRPr="00D870DD" w:rsidTr="003B1F31">
        <w:trPr>
          <w:trHeight w:val="20"/>
        </w:trPr>
        <w:tc>
          <w:tcPr>
            <w:tcW w:w="98" w:type="pct"/>
          </w:tcPr>
          <w:p w:rsidR="003B1F31" w:rsidRPr="00D870DD" w:rsidRDefault="003B1F31" w:rsidP="003B1F31">
            <w:pPr>
              <w:tabs>
                <w:tab w:val="left" w:pos="284"/>
              </w:tabs>
              <w:spacing w:after="0" w:line="240" w:lineRule="auto"/>
              <w:rPr>
                <w:rFonts w:ascii="Times New Roman" w:eastAsia="Calibri" w:hAnsi="Times New Roman" w:cs="Times New Roman"/>
                <w:sz w:val="12"/>
                <w:szCs w:val="12"/>
              </w:rPr>
            </w:pPr>
            <w:r w:rsidRPr="00D870DD">
              <w:rPr>
                <w:rFonts w:ascii="Times New Roman" w:eastAsia="Calibri" w:hAnsi="Times New Roman" w:cs="Times New Roman"/>
                <w:sz w:val="12"/>
                <w:szCs w:val="12"/>
              </w:rPr>
              <w:t>№п/п</w:t>
            </w:r>
          </w:p>
        </w:tc>
        <w:tc>
          <w:tcPr>
            <w:tcW w:w="1225" w:type="pct"/>
          </w:tcPr>
          <w:p w:rsidR="003B1F31" w:rsidRPr="00D870DD" w:rsidRDefault="003B1F31" w:rsidP="003B1F31">
            <w:pPr>
              <w:tabs>
                <w:tab w:val="left" w:pos="284"/>
              </w:tabs>
              <w:spacing w:after="0" w:line="240" w:lineRule="auto"/>
              <w:rPr>
                <w:rFonts w:ascii="Times New Roman" w:eastAsia="Calibri" w:hAnsi="Times New Roman" w:cs="Times New Roman"/>
                <w:sz w:val="12"/>
                <w:szCs w:val="12"/>
              </w:rPr>
            </w:pPr>
            <w:r w:rsidRPr="00D870DD">
              <w:rPr>
                <w:rFonts w:ascii="Times New Roman" w:eastAsia="Calibri" w:hAnsi="Times New Roman" w:cs="Times New Roman"/>
                <w:sz w:val="12"/>
                <w:szCs w:val="12"/>
              </w:rPr>
              <w:t>Информация об участнике публичного обсуждения Доклада</w:t>
            </w:r>
          </w:p>
        </w:tc>
        <w:tc>
          <w:tcPr>
            <w:tcW w:w="1860" w:type="pct"/>
          </w:tcPr>
          <w:p w:rsidR="003B1F31" w:rsidRPr="00D870DD" w:rsidRDefault="003B1F31" w:rsidP="003B1F31">
            <w:pPr>
              <w:tabs>
                <w:tab w:val="left" w:pos="284"/>
              </w:tabs>
              <w:spacing w:after="0" w:line="240" w:lineRule="auto"/>
              <w:rPr>
                <w:rFonts w:ascii="Times New Roman" w:eastAsia="Calibri" w:hAnsi="Times New Roman" w:cs="Times New Roman"/>
                <w:sz w:val="12"/>
                <w:szCs w:val="12"/>
              </w:rPr>
            </w:pPr>
            <w:r w:rsidRPr="00D870DD">
              <w:rPr>
                <w:rFonts w:ascii="Times New Roman" w:eastAsia="Calibri" w:hAnsi="Times New Roman" w:cs="Times New Roman"/>
                <w:sz w:val="12"/>
                <w:szCs w:val="12"/>
              </w:rPr>
              <w:t>Содержание предложения по Докладу, поступившего от участника публичного обсуждения</w:t>
            </w:r>
          </w:p>
        </w:tc>
        <w:tc>
          <w:tcPr>
            <w:tcW w:w="1817" w:type="pct"/>
          </w:tcPr>
          <w:p w:rsidR="003B1F31" w:rsidRPr="00D870DD" w:rsidRDefault="003B1F31" w:rsidP="003B1F31">
            <w:pPr>
              <w:tabs>
                <w:tab w:val="left" w:pos="284"/>
              </w:tabs>
              <w:spacing w:after="0" w:line="240" w:lineRule="auto"/>
              <w:rPr>
                <w:rFonts w:ascii="Times New Roman" w:eastAsia="Calibri" w:hAnsi="Times New Roman" w:cs="Times New Roman"/>
                <w:sz w:val="12"/>
                <w:szCs w:val="12"/>
              </w:rPr>
            </w:pPr>
            <w:r w:rsidRPr="00D870DD">
              <w:rPr>
                <w:rFonts w:ascii="Times New Roman" w:eastAsia="Calibri" w:hAnsi="Times New Roman" w:cs="Times New Roman"/>
                <w:sz w:val="12"/>
                <w:szCs w:val="12"/>
              </w:rPr>
              <w:t>Результат рассмотрения предложения по Докладу, поступившего от участника публичного обсуждения</w:t>
            </w:r>
          </w:p>
        </w:tc>
      </w:tr>
      <w:tr w:rsidR="003B1F31" w:rsidRPr="00D870DD" w:rsidTr="003B1F31">
        <w:trPr>
          <w:trHeight w:val="20"/>
        </w:trPr>
        <w:tc>
          <w:tcPr>
            <w:tcW w:w="98" w:type="pct"/>
          </w:tcPr>
          <w:p w:rsidR="003B1F31" w:rsidRPr="00D870DD" w:rsidRDefault="003B1F31" w:rsidP="003B1F31">
            <w:pPr>
              <w:tabs>
                <w:tab w:val="left" w:pos="284"/>
              </w:tabs>
              <w:spacing w:after="0" w:line="240" w:lineRule="auto"/>
              <w:rPr>
                <w:rFonts w:ascii="Times New Roman" w:eastAsia="Calibri" w:hAnsi="Times New Roman" w:cs="Times New Roman"/>
                <w:sz w:val="12"/>
                <w:szCs w:val="12"/>
              </w:rPr>
            </w:pPr>
            <w:r w:rsidRPr="00D870DD">
              <w:rPr>
                <w:rFonts w:ascii="Times New Roman" w:eastAsia="Calibri" w:hAnsi="Times New Roman" w:cs="Times New Roman"/>
                <w:sz w:val="12"/>
                <w:szCs w:val="12"/>
              </w:rPr>
              <w:t>1</w:t>
            </w:r>
          </w:p>
        </w:tc>
        <w:tc>
          <w:tcPr>
            <w:tcW w:w="1225" w:type="pct"/>
          </w:tcPr>
          <w:p w:rsidR="003B1F31" w:rsidRPr="00D870DD" w:rsidRDefault="003B1F31" w:rsidP="003B1F31">
            <w:pPr>
              <w:tabs>
                <w:tab w:val="left" w:pos="284"/>
              </w:tabs>
              <w:spacing w:after="0" w:line="240" w:lineRule="auto"/>
              <w:rPr>
                <w:rFonts w:ascii="Times New Roman" w:eastAsia="Calibri" w:hAnsi="Times New Roman" w:cs="Times New Roman"/>
                <w:sz w:val="12"/>
                <w:szCs w:val="12"/>
              </w:rPr>
            </w:pPr>
            <w:r w:rsidRPr="00D870DD">
              <w:rPr>
                <w:rFonts w:ascii="Times New Roman" w:eastAsia="Calibri" w:hAnsi="Times New Roman" w:cs="Times New Roman"/>
                <w:sz w:val="12"/>
                <w:szCs w:val="12"/>
              </w:rPr>
              <w:t>2</w:t>
            </w:r>
          </w:p>
        </w:tc>
        <w:tc>
          <w:tcPr>
            <w:tcW w:w="1860" w:type="pct"/>
          </w:tcPr>
          <w:p w:rsidR="003B1F31" w:rsidRPr="00D870DD" w:rsidRDefault="003B1F31" w:rsidP="003B1F31">
            <w:pPr>
              <w:tabs>
                <w:tab w:val="left" w:pos="284"/>
              </w:tabs>
              <w:spacing w:after="0" w:line="240" w:lineRule="auto"/>
              <w:rPr>
                <w:rFonts w:ascii="Times New Roman" w:eastAsia="Calibri" w:hAnsi="Times New Roman" w:cs="Times New Roman"/>
                <w:sz w:val="12"/>
                <w:szCs w:val="12"/>
              </w:rPr>
            </w:pPr>
            <w:r w:rsidRPr="00D870DD">
              <w:rPr>
                <w:rFonts w:ascii="Times New Roman" w:eastAsia="Calibri" w:hAnsi="Times New Roman" w:cs="Times New Roman"/>
                <w:sz w:val="12"/>
                <w:szCs w:val="12"/>
              </w:rPr>
              <w:t>3</w:t>
            </w:r>
          </w:p>
        </w:tc>
        <w:tc>
          <w:tcPr>
            <w:tcW w:w="1817" w:type="pct"/>
          </w:tcPr>
          <w:p w:rsidR="003B1F31" w:rsidRPr="00D870DD" w:rsidRDefault="003B1F31" w:rsidP="003B1F31">
            <w:pPr>
              <w:tabs>
                <w:tab w:val="left" w:pos="284"/>
              </w:tabs>
              <w:spacing w:after="0" w:line="240" w:lineRule="auto"/>
              <w:rPr>
                <w:rFonts w:ascii="Times New Roman" w:eastAsia="Calibri" w:hAnsi="Times New Roman" w:cs="Times New Roman"/>
                <w:sz w:val="12"/>
                <w:szCs w:val="12"/>
              </w:rPr>
            </w:pPr>
            <w:r w:rsidRPr="00D870DD">
              <w:rPr>
                <w:rFonts w:ascii="Times New Roman" w:eastAsia="Calibri" w:hAnsi="Times New Roman" w:cs="Times New Roman"/>
                <w:sz w:val="12"/>
                <w:szCs w:val="12"/>
              </w:rPr>
              <w:t>4</w:t>
            </w:r>
          </w:p>
        </w:tc>
      </w:tr>
      <w:tr w:rsidR="003B1F31" w:rsidRPr="00D870DD" w:rsidTr="003B1F31">
        <w:trPr>
          <w:trHeight w:val="20"/>
        </w:trPr>
        <w:tc>
          <w:tcPr>
            <w:tcW w:w="98" w:type="pct"/>
          </w:tcPr>
          <w:p w:rsidR="003B1F31" w:rsidRPr="00D870DD" w:rsidRDefault="003B1F31" w:rsidP="003B1F31">
            <w:pPr>
              <w:tabs>
                <w:tab w:val="left" w:pos="284"/>
              </w:tabs>
              <w:spacing w:after="0" w:line="240" w:lineRule="auto"/>
              <w:rPr>
                <w:rFonts w:ascii="Times New Roman" w:eastAsia="Calibri" w:hAnsi="Times New Roman" w:cs="Times New Roman"/>
                <w:sz w:val="12"/>
                <w:szCs w:val="12"/>
              </w:rPr>
            </w:pPr>
            <w:r w:rsidRPr="00D870DD">
              <w:rPr>
                <w:rFonts w:ascii="Times New Roman" w:eastAsia="Calibri" w:hAnsi="Times New Roman" w:cs="Times New Roman"/>
                <w:sz w:val="12"/>
                <w:szCs w:val="12"/>
              </w:rPr>
              <w:t>1.</w:t>
            </w:r>
          </w:p>
        </w:tc>
        <w:tc>
          <w:tcPr>
            <w:tcW w:w="1225" w:type="pct"/>
          </w:tcPr>
          <w:p w:rsidR="003B1F31" w:rsidRPr="00D870DD" w:rsidRDefault="003B1F31" w:rsidP="003B1F31">
            <w:pPr>
              <w:tabs>
                <w:tab w:val="left" w:pos="284"/>
              </w:tabs>
              <w:spacing w:after="0" w:line="240" w:lineRule="auto"/>
              <w:rPr>
                <w:rFonts w:ascii="Times New Roman" w:eastAsia="Calibri" w:hAnsi="Times New Roman" w:cs="Times New Roman"/>
                <w:sz w:val="12"/>
                <w:szCs w:val="12"/>
              </w:rPr>
            </w:pPr>
          </w:p>
        </w:tc>
        <w:tc>
          <w:tcPr>
            <w:tcW w:w="1860" w:type="pct"/>
          </w:tcPr>
          <w:p w:rsidR="003B1F31" w:rsidRPr="00D870DD" w:rsidRDefault="003B1F31" w:rsidP="003B1F31">
            <w:pPr>
              <w:tabs>
                <w:tab w:val="left" w:pos="284"/>
              </w:tabs>
              <w:spacing w:after="0" w:line="240" w:lineRule="auto"/>
              <w:rPr>
                <w:rFonts w:ascii="Times New Roman" w:eastAsia="Calibri" w:hAnsi="Times New Roman" w:cs="Times New Roman"/>
                <w:sz w:val="12"/>
                <w:szCs w:val="12"/>
              </w:rPr>
            </w:pPr>
          </w:p>
        </w:tc>
        <w:tc>
          <w:tcPr>
            <w:tcW w:w="1817" w:type="pct"/>
          </w:tcPr>
          <w:p w:rsidR="003B1F31" w:rsidRPr="00D870DD" w:rsidRDefault="003B1F31" w:rsidP="003B1F31">
            <w:pPr>
              <w:tabs>
                <w:tab w:val="left" w:pos="284"/>
              </w:tabs>
              <w:spacing w:after="0" w:line="240" w:lineRule="auto"/>
              <w:rPr>
                <w:rFonts w:ascii="Times New Roman" w:eastAsia="Calibri" w:hAnsi="Times New Roman" w:cs="Times New Roman"/>
                <w:sz w:val="12"/>
                <w:szCs w:val="12"/>
              </w:rPr>
            </w:pPr>
          </w:p>
        </w:tc>
      </w:tr>
      <w:tr w:rsidR="003B1F31" w:rsidRPr="00D870DD" w:rsidTr="003B1F31">
        <w:trPr>
          <w:trHeight w:val="20"/>
        </w:trPr>
        <w:tc>
          <w:tcPr>
            <w:tcW w:w="98" w:type="pct"/>
          </w:tcPr>
          <w:p w:rsidR="003B1F31" w:rsidRPr="00D870DD" w:rsidRDefault="003B1F31" w:rsidP="003B1F31">
            <w:pPr>
              <w:tabs>
                <w:tab w:val="left" w:pos="284"/>
              </w:tabs>
              <w:spacing w:after="0" w:line="240" w:lineRule="auto"/>
              <w:rPr>
                <w:rFonts w:ascii="Times New Roman" w:eastAsia="Calibri" w:hAnsi="Times New Roman" w:cs="Times New Roman"/>
                <w:sz w:val="12"/>
                <w:szCs w:val="12"/>
              </w:rPr>
            </w:pPr>
            <w:r w:rsidRPr="00D870DD">
              <w:rPr>
                <w:rFonts w:ascii="Times New Roman" w:eastAsia="Calibri" w:hAnsi="Times New Roman" w:cs="Times New Roman"/>
                <w:sz w:val="12"/>
                <w:szCs w:val="12"/>
              </w:rPr>
              <w:t>2.</w:t>
            </w:r>
          </w:p>
        </w:tc>
        <w:tc>
          <w:tcPr>
            <w:tcW w:w="1225" w:type="pct"/>
          </w:tcPr>
          <w:p w:rsidR="003B1F31" w:rsidRPr="00D870DD" w:rsidRDefault="003B1F31" w:rsidP="003B1F31">
            <w:pPr>
              <w:tabs>
                <w:tab w:val="left" w:pos="284"/>
              </w:tabs>
              <w:spacing w:after="0" w:line="240" w:lineRule="auto"/>
              <w:rPr>
                <w:rFonts w:ascii="Times New Roman" w:eastAsia="Calibri" w:hAnsi="Times New Roman" w:cs="Times New Roman"/>
                <w:sz w:val="12"/>
                <w:szCs w:val="12"/>
              </w:rPr>
            </w:pPr>
          </w:p>
        </w:tc>
        <w:tc>
          <w:tcPr>
            <w:tcW w:w="1860" w:type="pct"/>
          </w:tcPr>
          <w:p w:rsidR="003B1F31" w:rsidRPr="00D870DD" w:rsidRDefault="003B1F31" w:rsidP="003B1F31">
            <w:pPr>
              <w:tabs>
                <w:tab w:val="left" w:pos="284"/>
              </w:tabs>
              <w:spacing w:after="0" w:line="240" w:lineRule="auto"/>
              <w:rPr>
                <w:rFonts w:ascii="Times New Roman" w:eastAsia="Calibri" w:hAnsi="Times New Roman" w:cs="Times New Roman"/>
                <w:sz w:val="12"/>
                <w:szCs w:val="12"/>
              </w:rPr>
            </w:pPr>
          </w:p>
        </w:tc>
        <w:tc>
          <w:tcPr>
            <w:tcW w:w="1817" w:type="pct"/>
          </w:tcPr>
          <w:p w:rsidR="003B1F31" w:rsidRPr="00D870DD" w:rsidRDefault="003B1F31" w:rsidP="003B1F31">
            <w:pPr>
              <w:tabs>
                <w:tab w:val="left" w:pos="284"/>
              </w:tabs>
              <w:spacing w:after="0" w:line="240" w:lineRule="auto"/>
              <w:rPr>
                <w:rFonts w:ascii="Times New Roman" w:eastAsia="Calibri" w:hAnsi="Times New Roman" w:cs="Times New Roman"/>
                <w:sz w:val="12"/>
                <w:szCs w:val="12"/>
              </w:rPr>
            </w:pPr>
          </w:p>
        </w:tc>
      </w:tr>
    </w:tbl>
    <w:p w:rsidR="003B1F31" w:rsidRPr="00D870DD" w:rsidRDefault="003B1F31" w:rsidP="003B1F31">
      <w:pPr>
        <w:tabs>
          <w:tab w:val="left" w:pos="284"/>
        </w:tabs>
        <w:spacing w:after="0" w:line="240" w:lineRule="auto"/>
        <w:jc w:val="both"/>
        <w:rPr>
          <w:rFonts w:ascii="Times New Roman" w:eastAsia="Calibri" w:hAnsi="Times New Roman" w:cs="Times New Roman"/>
          <w:sz w:val="12"/>
          <w:szCs w:val="12"/>
        </w:rPr>
      </w:pPr>
    </w:p>
    <w:tbl>
      <w:tblPr>
        <w:tblW w:w="5000" w:type="pct"/>
        <w:tblCellMar>
          <w:left w:w="0" w:type="dxa"/>
          <w:right w:w="0" w:type="dxa"/>
        </w:tblCellMar>
        <w:tblLook w:val="0000" w:firstRow="0" w:lastRow="0" w:firstColumn="0" w:lastColumn="0" w:noHBand="0" w:noVBand="0"/>
      </w:tblPr>
      <w:tblGrid>
        <w:gridCol w:w="3631"/>
        <w:gridCol w:w="431"/>
        <w:gridCol w:w="473"/>
        <w:gridCol w:w="1034"/>
        <w:gridCol w:w="1944"/>
      </w:tblGrid>
      <w:tr w:rsidR="003B1F31" w:rsidRPr="00D870DD" w:rsidTr="003B1F31">
        <w:trPr>
          <w:trHeight w:val="20"/>
        </w:trPr>
        <w:tc>
          <w:tcPr>
            <w:tcW w:w="5000" w:type="pct"/>
            <w:gridSpan w:val="5"/>
          </w:tcPr>
          <w:p w:rsidR="003B1F31" w:rsidRPr="00D870DD" w:rsidRDefault="003B1F31" w:rsidP="003B1F31">
            <w:pPr>
              <w:tabs>
                <w:tab w:val="left" w:pos="284"/>
              </w:tabs>
              <w:spacing w:after="0" w:line="240" w:lineRule="auto"/>
              <w:jc w:val="both"/>
              <w:rPr>
                <w:rFonts w:ascii="Times New Roman" w:eastAsia="Calibri" w:hAnsi="Times New Roman" w:cs="Times New Roman"/>
                <w:sz w:val="12"/>
                <w:szCs w:val="12"/>
              </w:rPr>
            </w:pPr>
            <w:r w:rsidRPr="00D870DD">
              <w:rPr>
                <w:rFonts w:ascii="Times New Roman" w:eastAsia="Calibri" w:hAnsi="Times New Roman" w:cs="Times New Roman"/>
                <w:sz w:val="12"/>
                <w:szCs w:val="12"/>
              </w:rPr>
              <w:t xml:space="preserve">Общее количество участников публичного обсуждения по </w:t>
            </w:r>
            <w:proofErr w:type="gramStart"/>
            <w:r w:rsidRPr="00D870DD">
              <w:rPr>
                <w:rFonts w:ascii="Times New Roman" w:eastAsia="Calibri" w:hAnsi="Times New Roman" w:cs="Times New Roman"/>
                <w:sz w:val="12"/>
                <w:szCs w:val="12"/>
              </w:rPr>
              <w:t>Докладу:</w:t>
            </w:r>
            <w:r>
              <w:rPr>
                <w:rFonts w:ascii="Times New Roman" w:eastAsia="Calibri" w:hAnsi="Times New Roman" w:cs="Times New Roman"/>
                <w:sz w:val="12"/>
                <w:szCs w:val="12"/>
              </w:rPr>
              <w:t xml:space="preserve">  _</w:t>
            </w:r>
            <w:proofErr w:type="gramEnd"/>
            <w:r>
              <w:rPr>
                <w:rFonts w:ascii="Times New Roman" w:eastAsia="Calibri" w:hAnsi="Times New Roman" w:cs="Times New Roman"/>
                <w:sz w:val="12"/>
                <w:szCs w:val="12"/>
              </w:rPr>
              <w:t>__________________</w:t>
            </w:r>
          </w:p>
        </w:tc>
      </w:tr>
      <w:tr w:rsidR="003B1F31" w:rsidRPr="00D870DD" w:rsidTr="003B1F31">
        <w:trPr>
          <w:trHeight w:val="20"/>
        </w:trPr>
        <w:tc>
          <w:tcPr>
            <w:tcW w:w="3706" w:type="pct"/>
            <w:gridSpan w:val="4"/>
          </w:tcPr>
          <w:p w:rsidR="003B1F31" w:rsidRPr="00D870DD" w:rsidRDefault="003B1F31" w:rsidP="003B1F31">
            <w:pPr>
              <w:tabs>
                <w:tab w:val="left" w:pos="284"/>
              </w:tabs>
              <w:spacing w:after="0" w:line="240" w:lineRule="auto"/>
              <w:jc w:val="both"/>
              <w:rPr>
                <w:rFonts w:ascii="Times New Roman" w:eastAsia="Calibri" w:hAnsi="Times New Roman" w:cs="Times New Roman"/>
                <w:sz w:val="12"/>
                <w:szCs w:val="12"/>
              </w:rPr>
            </w:pPr>
            <w:r w:rsidRPr="00D870DD">
              <w:rPr>
                <w:rFonts w:ascii="Times New Roman" w:eastAsia="Calibri" w:hAnsi="Times New Roman" w:cs="Times New Roman"/>
                <w:sz w:val="12"/>
                <w:szCs w:val="12"/>
              </w:rPr>
              <w:t xml:space="preserve">Общее количество поступивших предложений по </w:t>
            </w:r>
            <w:proofErr w:type="gramStart"/>
            <w:r w:rsidRPr="00D870DD">
              <w:rPr>
                <w:rFonts w:ascii="Times New Roman" w:eastAsia="Calibri" w:hAnsi="Times New Roman" w:cs="Times New Roman"/>
                <w:sz w:val="12"/>
                <w:szCs w:val="12"/>
              </w:rPr>
              <w:t>Докладу:</w:t>
            </w:r>
            <w:r>
              <w:rPr>
                <w:rFonts w:ascii="Times New Roman" w:eastAsia="Calibri" w:hAnsi="Times New Roman" w:cs="Times New Roman"/>
                <w:sz w:val="12"/>
                <w:szCs w:val="12"/>
              </w:rPr>
              <w:t>_</w:t>
            </w:r>
            <w:proofErr w:type="gramEnd"/>
            <w:r>
              <w:rPr>
                <w:rFonts w:ascii="Times New Roman" w:eastAsia="Calibri" w:hAnsi="Times New Roman" w:cs="Times New Roman"/>
                <w:sz w:val="12"/>
                <w:szCs w:val="12"/>
              </w:rPr>
              <w:t>_____________________</w:t>
            </w:r>
          </w:p>
        </w:tc>
        <w:tc>
          <w:tcPr>
            <w:tcW w:w="1294" w:type="pct"/>
          </w:tcPr>
          <w:p w:rsidR="003B1F31" w:rsidRPr="00D870DD" w:rsidRDefault="003B1F31" w:rsidP="003B1F31">
            <w:pPr>
              <w:tabs>
                <w:tab w:val="left" w:pos="284"/>
              </w:tabs>
              <w:spacing w:after="0" w:line="240" w:lineRule="auto"/>
              <w:jc w:val="both"/>
              <w:rPr>
                <w:rFonts w:ascii="Times New Roman" w:eastAsia="Calibri" w:hAnsi="Times New Roman" w:cs="Times New Roman"/>
                <w:sz w:val="12"/>
                <w:szCs w:val="12"/>
              </w:rPr>
            </w:pPr>
          </w:p>
        </w:tc>
      </w:tr>
      <w:tr w:rsidR="003B1F31" w:rsidRPr="00D870DD" w:rsidTr="003B1F31">
        <w:trPr>
          <w:trHeight w:val="20"/>
        </w:trPr>
        <w:tc>
          <w:tcPr>
            <w:tcW w:w="5000" w:type="pct"/>
            <w:gridSpan w:val="5"/>
          </w:tcPr>
          <w:p w:rsidR="003B1F31" w:rsidRPr="00D870DD" w:rsidRDefault="003B1F31" w:rsidP="003B1F31">
            <w:pPr>
              <w:tabs>
                <w:tab w:val="left" w:pos="284"/>
              </w:tabs>
              <w:spacing w:after="0" w:line="240" w:lineRule="auto"/>
              <w:jc w:val="both"/>
              <w:rPr>
                <w:rFonts w:ascii="Times New Roman" w:eastAsia="Calibri" w:hAnsi="Times New Roman" w:cs="Times New Roman"/>
                <w:sz w:val="12"/>
                <w:szCs w:val="12"/>
              </w:rPr>
            </w:pPr>
            <w:proofErr w:type="gramStart"/>
            <w:r w:rsidRPr="00D870DD">
              <w:rPr>
                <w:rFonts w:ascii="Times New Roman" w:eastAsia="Calibri" w:hAnsi="Times New Roman" w:cs="Times New Roman"/>
                <w:sz w:val="12"/>
                <w:szCs w:val="12"/>
              </w:rPr>
              <w:t>из</w:t>
            </w:r>
            <w:proofErr w:type="gramEnd"/>
            <w:r w:rsidRPr="00D870DD">
              <w:rPr>
                <w:rFonts w:ascii="Times New Roman" w:eastAsia="Calibri" w:hAnsi="Times New Roman" w:cs="Times New Roman"/>
                <w:sz w:val="12"/>
                <w:szCs w:val="12"/>
              </w:rPr>
              <w:t xml:space="preserve"> них:</w:t>
            </w:r>
          </w:p>
        </w:tc>
      </w:tr>
      <w:tr w:rsidR="003B1F31" w:rsidRPr="00D870DD" w:rsidTr="003B1F31">
        <w:trPr>
          <w:trHeight w:val="20"/>
        </w:trPr>
        <w:tc>
          <w:tcPr>
            <w:tcW w:w="2416" w:type="pct"/>
          </w:tcPr>
          <w:p w:rsidR="003B1F31" w:rsidRPr="00D870DD" w:rsidRDefault="003B1F31" w:rsidP="003B1F31">
            <w:pPr>
              <w:tabs>
                <w:tab w:val="left" w:pos="284"/>
              </w:tabs>
              <w:spacing w:after="0" w:line="240" w:lineRule="auto"/>
              <w:jc w:val="both"/>
              <w:rPr>
                <w:rFonts w:ascii="Times New Roman" w:eastAsia="Calibri" w:hAnsi="Times New Roman" w:cs="Times New Roman"/>
                <w:sz w:val="12"/>
                <w:szCs w:val="12"/>
              </w:rPr>
            </w:pPr>
            <w:r w:rsidRPr="00D870DD">
              <w:rPr>
                <w:rFonts w:ascii="Times New Roman" w:eastAsia="Calibri" w:hAnsi="Times New Roman" w:cs="Times New Roman"/>
                <w:sz w:val="12"/>
                <w:szCs w:val="12"/>
              </w:rPr>
              <w:t xml:space="preserve">- количество учтенных </w:t>
            </w:r>
            <w:proofErr w:type="gramStart"/>
            <w:r w:rsidRPr="00D870DD">
              <w:rPr>
                <w:rFonts w:ascii="Times New Roman" w:eastAsia="Calibri" w:hAnsi="Times New Roman" w:cs="Times New Roman"/>
                <w:sz w:val="12"/>
                <w:szCs w:val="12"/>
              </w:rPr>
              <w:t>предложений:</w:t>
            </w:r>
            <w:r>
              <w:rPr>
                <w:rFonts w:ascii="Times New Roman" w:eastAsia="Calibri" w:hAnsi="Times New Roman" w:cs="Times New Roman"/>
                <w:sz w:val="12"/>
                <w:szCs w:val="12"/>
              </w:rPr>
              <w:t>_</w:t>
            </w:r>
            <w:proofErr w:type="gramEnd"/>
            <w:r>
              <w:rPr>
                <w:rFonts w:ascii="Times New Roman" w:eastAsia="Calibri" w:hAnsi="Times New Roman" w:cs="Times New Roman"/>
                <w:sz w:val="12"/>
                <w:szCs w:val="12"/>
              </w:rPr>
              <w:t>____________________</w:t>
            </w:r>
          </w:p>
        </w:tc>
        <w:tc>
          <w:tcPr>
            <w:tcW w:w="2584" w:type="pct"/>
            <w:gridSpan w:val="4"/>
          </w:tcPr>
          <w:p w:rsidR="003B1F31" w:rsidRPr="00D870DD" w:rsidRDefault="003B1F31" w:rsidP="003B1F31">
            <w:pPr>
              <w:tabs>
                <w:tab w:val="left" w:pos="284"/>
              </w:tabs>
              <w:spacing w:after="0" w:line="240" w:lineRule="auto"/>
              <w:jc w:val="both"/>
              <w:rPr>
                <w:rFonts w:ascii="Times New Roman" w:eastAsia="Calibri" w:hAnsi="Times New Roman" w:cs="Times New Roman"/>
                <w:sz w:val="12"/>
                <w:szCs w:val="12"/>
              </w:rPr>
            </w:pPr>
          </w:p>
        </w:tc>
      </w:tr>
      <w:tr w:rsidR="003B1F31" w:rsidRPr="00D870DD" w:rsidTr="003B1F31">
        <w:trPr>
          <w:trHeight w:val="20"/>
        </w:trPr>
        <w:tc>
          <w:tcPr>
            <w:tcW w:w="3018" w:type="pct"/>
            <w:gridSpan w:val="3"/>
          </w:tcPr>
          <w:p w:rsidR="003B1F31" w:rsidRPr="00D870DD" w:rsidRDefault="003B1F31" w:rsidP="003B1F31">
            <w:pPr>
              <w:tabs>
                <w:tab w:val="left" w:pos="284"/>
              </w:tabs>
              <w:spacing w:after="0" w:line="240" w:lineRule="auto"/>
              <w:jc w:val="both"/>
              <w:rPr>
                <w:rFonts w:ascii="Times New Roman" w:eastAsia="Calibri" w:hAnsi="Times New Roman" w:cs="Times New Roman"/>
                <w:sz w:val="12"/>
                <w:szCs w:val="12"/>
              </w:rPr>
            </w:pPr>
            <w:r w:rsidRPr="00D870DD">
              <w:rPr>
                <w:rFonts w:ascii="Times New Roman" w:eastAsia="Calibri" w:hAnsi="Times New Roman" w:cs="Times New Roman"/>
                <w:sz w:val="12"/>
                <w:szCs w:val="12"/>
              </w:rPr>
              <w:t xml:space="preserve">- количество предложений, учтенных </w:t>
            </w:r>
            <w:proofErr w:type="gramStart"/>
            <w:r w:rsidRPr="00D870DD">
              <w:rPr>
                <w:rFonts w:ascii="Times New Roman" w:eastAsia="Calibri" w:hAnsi="Times New Roman" w:cs="Times New Roman"/>
                <w:sz w:val="12"/>
                <w:szCs w:val="12"/>
              </w:rPr>
              <w:t>частично:</w:t>
            </w:r>
            <w:r>
              <w:rPr>
                <w:rFonts w:ascii="Times New Roman" w:eastAsia="Calibri" w:hAnsi="Times New Roman" w:cs="Times New Roman"/>
                <w:sz w:val="12"/>
                <w:szCs w:val="12"/>
              </w:rPr>
              <w:t>_</w:t>
            </w:r>
            <w:proofErr w:type="gramEnd"/>
            <w:r>
              <w:rPr>
                <w:rFonts w:ascii="Times New Roman" w:eastAsia="Calibri" w:hAnsi="Times New Roman" w:cs="Times New Roman"/>
                <w:sz w:val="12"/>
                <w:szCs w:val="12"/>
              </w:rPr>
              <w:t>______________________</w:t>
            </w:r>
          </w:p>
        </w:tc>
        <w:tc>
          <w:tcPr>
            <w:tcW w:w="1982" w:type="pct"/>
            <w:gridSpan w:val="2"/>
          </w:tcPr>
          <w:p w:rsidR="003B1F31" w:rsidRPr="00D870DD" w:rsidRDefault="003B1F31" w:rsidP="003B1F31">
            <w:pPr>
              <w:tabs>
                <w:tab w:val="left" w:pos="284"/>
              </w:tabs>
              <w:spacing w:after="0" w:line="240" w:lineRule="auto"/>
              <w:jc w:val="both"/>
              <w:rPr>
                <w:rFonts w:ascii="Times New Roman" w:eastAsia="Calibri" w:hAnsi="Times New Roman" w:cs="Times New Roman"/>
                <w:sz w:val="12"/>
                <w:szCs w:val="12"/>
              </w:rPr>
            </w:pPr>
          </w:p>
        </w:tc>
      </w:tr>
      <w:tr w:rsidR="003B1F31" w:rsidRPr="00D870DD" w:rsidTr="003B1F31">
        <w:trPr>
          <w:trHeight w:val="20"/>
        </w:trPr>
        <w:tc>
          <w:tcPr>
            <w:tcW w:w="2703" w:type="pct"/>
            <w:gridSpan w:val="2"/>
          </w:tcPr>
          <w:p w:rsidR="003B1F31" w:rsidRPr="00D870DD" w:rsidRDefault="003B1F31" w:rsidP="003B1F31">
            <w:pPr>
              <w:tabs>
                <w:tab w:val="left" w:pos="284"/>
              </w:tabs>
              <w:spacing w:after="0" w:line="240" w:lineRule="auto"/>
              <w:jc w:val="both"/>
              <w:rPr>
                <w:rFonts w:ascii="Times New Roman" w:eastAsia="Calibri" w:hAnsi="Times New Roman" w:cs="Times New Roman"/>
                <w:sz w:val="12"/>
                <w:szCs w:val="12"/>
              </w:rPr>
            </w:pPr>
            <w:r w:rsidRPr="00D870DD">
              <w:rPr>
                <w:rFonts w:ascii="Times New Roman" w:eastAsia="Calibri" w:hAnsi="Times New Roman" w:cs="Times New Roman"/>
                <w:sz w:val="12"/>
                <w:szCs w:val="12"/>
              </w:rPr>
              <w:t xml:space="preserve">- количество отклоненных </w:t>
            </w:r>
            <w:proofErr w:type="gramStart"/>
            <w:r w:rsidRPr="00D870DD">
              <w:rPr>
                <w:rFonts w:ascii="Times New Roman" w:eastAsia="Calibri" w:hAnsi="Times New Roman" w:cs="Times New Roman"/>
                <w:sz w:val="12"/>
                <w:szCs w:val="12"/>
              </w:rPr>
              <w:t>предложений:</w:t>
            </w:r>
            <w:r>
              <w:rPr>
                <w:rFonts w:ascii="Times New Roman" w:eastAsia="Calibri" w:hAnsi="Times New Roman" w:cs="Times New Roman"/>
                <w:sz w:val="12"/>
                <w:szCs w:val="12"/>
              </w:rPr>
              <w:t>_</w:t>
            </w:r>
            <w:proofErr w:type="gramEnd"/>
            <w:r>
              <w:rPr>
                <w:rFonts w:ascii="Times New Roman" w:eastAsia="Calibri" w:hAnsi="Times New Roman" w:cs="Times New Roman"/>
                <w:sz w:val="12"/>
                <w:szCs w:val="12"/>
              </w:rPr>
              <w:t>_______________________</w:t>
            </w:r>
          </w:p>
        </w:tc>
        <w:tc>
          <w:tcPr>
            <w:tcW w:w="2297" w:type="pct"/>
            <w:gridSpan w:val="3"/>
          </w:tcPr>
          <w:p w:rsidR="003B1F31" w:rsidRPr="00D870DD" w:rsidRDefault="003B1F31" w:rsidP="003B1F31">
            <w:pPr>
              <w:tabs>
                <w:tab w:val="left" w:pos="284"/>
              </w:tabs>
              <w:spacing w:after="0" w:line="240" w:lineRule="auto"/>
              <w:jc w:val="both"/>
              <w:rPr>
                <w:rFonts w:ascii="Times New Roman" w:eastAsia="Calibri" w:hAnsi="Times New Roman" w:cs="Times New Roman"/>
                <w:sz w:val="12"/>
                <w:szCs w:val="12"/>
              </w:rPr>
            </w:pPr>
          </w:p>
        </w:tc>
      </w:tr>
      <w:tr w:rsidR="003B1F31" w:rsidRPr="00D870DD" w:rsidTr="003B1F31">
        <w:trPr>
          <w:trHeight w:val="20"/>
        </w:trPr>
        <w:tc>
          <w:tcPr>
            <w:tcW w:w="5000" w:type="pct"/>
            <w:gridSpan w:val="5"/>
          </w:tcPr>
          <w:p w:rsidR="003B1F31" w:rsidRPr="00D870DD" w:rsidRDefault="003B1F31" w:rsidP="003B1F31">
            <w:pPr>
              <w:tabs>
                <w:tab w:val="left" w:pos="284"/>
              </w:tabs>
              <w:spacing w:after="0" w:line="240" w:lineRule="auto"/>
              <w:jc w:val="both"/>
              <w:rPr>
                <w:rFonts w:ascii="Times New Roman" w:eastAsia="Calibri" w:hAnsi="Times New Roman" w:cs="Times New Roman"/>
                <w:sz w:val="12"/>
                <w:szCs w:val="12"/>
              </w:rPr>
            </w:pPr>
          </w:p>
        </w:tc>
      </w:tr>
      <w:tr w:rsidR="003B1F31" w:rsidRPr="00D870DD" w:rsidTr="003B1F31">
        <w:trPr>
          <w:trHeight w:val="20"/>
        </w:trPr>
        <w:tc>
          <w:tcPr>
            <w:tcW w:w="5000" w:type="pct"/>
            <w:gridSpan w:val="5"/>
          </w:tcPr>
          <w:p w:rsidR="003B1F31" w:rsidRPr="00D870DD" w:rsidRDefault="003B1F31" w:rsidP="003B1F31">
            <w:pPr>
              <w:tabs>
                <w:tab w:val="left" w:pos="284"/>
              </w:tabs>
              <w:spacing w:after="0" w:line="240" w:lineRule="auto"/>
              <w:jc w:val="both"/>
              <w:rPr>
                <w:rFonts w:ascii="Times New Roman" w:eastAsia="Calibri" w:hAnsi="Times New Roman" w:cs="Times New Roman"/>
                <w:sz w:val="12"/>
                <w:szCs w:val="12"/>
              </w:rPr>
            </w:pPr>
            <w:r w:rsidRPr="00D870DD">
              <w:rPr>
                <w:rFonts w:ascii="Times New Roman" w:eastAsia="Calibri" w:hAnsi="Times New Roman" w:cs="Times New Roman"/>
                <w:sz w:val="12"/>
                <w:szCs w:val="12"/>
              </w:rPr>
              <w:t>Дата составления свода предложений по Докладу: «___</w:t>
            </w:r>
            <w:proofErr w:type="gramStart"/>
            <w:r w:rsidRPr="00D870DD">
              <w:rPr>
                <w:rFonts w:ascii="Times New Roman" w:eastAsia="Calibri" w:hAnsi="Times New Roman" w:cs="Times New Roman"/>
                <w:sz w:val="12"/>
                <w:szCs w:val="12"/>
              </w:rPr>
              <w:t>_»  _</w:t>
            </w:r>
            <w:proofErr w:type="gramEnd"/>
            <w:r w:rsidRPr="00D870DD">
              <w:rPr>
                <w:rFonts w:ascii="Times New Roman" w:eastAsia="Calibri" w:hAnsi="Times New Roman" w:cs="Times New Roman"/>
                <w:sz w:val="12"/>
                <w:szCs w:val="12"/>
              </w:rPr>
              <w:t>____________________20__ г.</w:t>
            </w:r>
          </w:p>
        </w:tc>
      </w:tr>
      <w:tr w:rsidR="003B1F31" w:rsidRPr="00D870DD" w:rsidTr="003B1F31">
        <w:trPr>
          <w:trHeight w:val="20"/>
        </w:trPr>
        <w:tc>
          <w:tcPr>
            <w:tcW w:w="5000" w:type="pct"/>
            <w:gridSpan w:val="5"/>
          </w:tcPr>
          <w:p w:rsidR="003B1F31" w:rsidRPr="00D870DD" w:rsidRDefault="003B1F31" w:rsidP="003B1F31">
            <w:pPr>
              <w:tabs>
                <w:tab w:val="left" w:pos="284"/>
              </w:tabs>
              <w:spacing w:after="0" w:line="240" w:lineRule="auto"/>
              <w:jc w:val="both"/>
              <w:rPr>
                <w:rFonts w:ascii="Times New Roman" w:eastAsia="Calibri" w:hAnsi="Times New Roman" w:cs="Times New Roman"/>
                <w:sz w:val="12"/>
                <w:szCs w:val="12"/>
              </w:rPr>
            </w:pPr>
          </w:p>
        </w:tc>
      </w:tr>
    </w:tbl>
    <w:p w:rsidR="003B1F31" w:rsidRPr="00BA7E47" w:rsidRDefault="003B1F31" w:rsidP="003B1F31">
      <w:pPr>
        <w:tabs>
          <w:tab w:val="left" w:pos="284"/>
          <w:tab w:val="left" w:pos="3828"/>
        </w:tabs>
        <w:spacing w:after="0" w:line="240" w:lineRule="auto"/>
        <w:jc w:val="center"/>
        <w:rPr>
          <w:rFonts w:ascii="Times New Roman" w:eastAsia="Calibri" w:hAnsi="Times New Roman" w:cs="Times New Roman"/>
          <w:b/>
          <w:sz w:val="12"/>
          <w:szCs w:val="12"/>
        </w:rPr>
      </w:pPr>
      <w:r w:rsidRPr="00BA7E47">
        <w:rPr>
          <w:rFonts w:ascii="Times New Roman" w:eastAsia="Calibri" w:hAnsi="Times New Roman" w:cs="Times New Roman"/>
          <w:b/>
          <w:sz w:val="12"/>
          <w:szCs w:val="12"/>
        </w:rPr>
        <w:t>АДМИНИСТРАЦИЯ</w:t>
      </w:r>
    </w:p>
    <w:p w:rsidR="003B1F31" w:rsidRPr="00BA7E47" w:rsidRDefault="003B1F31" w:rsidP="003B1F31">
      <w:pPr>
        <w:tabs>
          <w:tab w:val="left" w:pos="284"/>
          <w:tab w:val="left" w:pos="3828"/>
        </w:tabs>
        <w:spacing w:after="0" w:line="240" w:lineRule="auto"/>
        <w:jc w:val="center"/>
        <w:rPr>
          <w:rFonts w:ascii="Times New Roman" w:eastAsia="Calibri" w:hAnsi="Times New Roman" w:cs="Times New Roman"/>
          <w:b/>
          <w:sz w:val="12"/>
          <w:szCs w:val="12"/>
        </w:rPr>
      </w:pPr>
      <w:r w:rsidRPr="00BA7E47">
        <w:rPr>
          <w:rFonts w:ascii="Times New Roman" w:eastAsia="Calibri" w:hAnsi="Times New Roman" w:cs="Times New Roman"/>
          <w:b/>
          <w:sz w:val="12"/>
          <w:szCs w:val="12"/>
        </w:rPr>
        <w:t xml:space="preserve">СЕЛЬСКОГО ПОСЕЛЕНИЯ </w:t>
      </w:r>
      <w:r w:rsidR="00CC261B">
        <w:rPr>
          <w:rFonts w:ascii="Times New Roman" w:eastAsia="Calibri" w:hAnsi="Times New Roman" w:cs="Times New Roman"/>
          <w:b/>
          <w:sz w:val="12"/>
          <w:szCs w:val="12"/>
        </w:rPr>
        <w:t>СВЕТЛОДОЛЬСК</w:t>
      </w:r>
    </w:p>
    <w:p w:rsidR="003B1F31" w:rsidRPr="00BA7E47" w:rsidRDefault="003B1F31" w:rsidP="003B1F31">
      <w:pPr>
        <w:tabs>
          <w:tab w:val="left" w:pos="284"/>
        </w:tabs>
        <w:spacing w:after="0" w:line="240" w:lineRule="auto"/>
        <w:jc w:val="center"/>
        <w:rPr>
          <w:rFonts w:ascii="Times New Roman" w:eastAsia="Calibri" w:hAnsi="Times New Roman" w:cs="Times New Roman"/>
          <w:b/>
          <w:sz w:val="12"/>
          <w:szCs w:val="12"/>
        </w:rPr>
      </w:pPr>
      <w:r w:rsidRPr="00BA7E47">
        <w:rPr>
          <w:rFonts w:ascii="Times New Roman" w:eastAsia="Calibri" w:hAnsi="Times New Roman" w:cs="Times New Roman"/>
          <w:b/>
          <w:sz w:val="12"/>
          <w:szCs w:val="12"/>
        </w:rPr>
        <w:t>МУНИЦИПАЛЬНОГО РАЙОНА СЕРГИЕВСКИЙ</w:t>
      </w:r>
    </w:p>
    <w:p w:rsidR="003B1F31" w:rsidRPr="00BA7E47" w:rsidRDefault="003B1F31" w:rsidP="003B1F31">
      <w:pPr>
        <w:tabs>
          <w:tab w:val="left" w:pos="284"/>
        </w:tabs>
        <w:spacing w:after="0" w:line="240" w:lineRule="auto"/>
        <w:jc w:val="center"/>
        <w:rPr>
          <w:rFonts w:ascii="Times New Roman" w:eastAsia="Calibri" w:hAnsi="Times New Roman" w:cs="Times New Roman"/>
          <w:b/>
          <w:sz w:val="12"/>
          <w:szCs w:val="12"/>
        </w:rPr>
      </w:pPr>
      <w:r w:rsidRPr="00BA7E47">
        <w:rPr>
          <w:rFonts w:ascii="Times New Roman" w:eastAsia="Calibri" w:hAnsi="Times New Roman" w:cs="Times New Roman"/>
          <w:b/>
          <w:sz w:val="12"/>
          <w:szCs w:val="12"/>
        </w:rPr>
        <w:t>САМАРСКОЙ ОБЛАСТИ</w:t>
      </w:r>
    </w:p>
    <w:p w:rsidR="003B1F31" w:rsidRPr="00BA7E47" w:rsidRDefault="003B1F31" w:rsidP="003B1F31">
      <w:pPr>
        <w:tabs>
          <w:tab w:val="left" w:pos="284"/>
        </w:tabs>
        <w:spacing w:after="0" w:line="240" w:lineRule="auto"/>
        <w:jc w:val="center"/>
        <w:rPr>
          <w:rFonts w:ascii="Times New Roman" w:eastAsia="Calibri" w:hAnsi="Times New Roman" w:cs="Times New Roman"/>
          <w:sz w:val="12"/>
          <w:szCs w:val="12"/>
        </w:rPr>
      </w:pPr>
    </w:p>
    <w:p w:rsidR="003B1F31" w:rsidRPr="00BA7E47" w:rsidRDefault="003B1F31" w:rsidP="003B1F31">
      <w:pPr>
        <w:tabs>
          <w:tab w:val="left" w:pos="284"/>
        </w:tabs>
        <w:spacing w:after="0" w:line="240" w:lineRule="auto"/>
        <w:jc w:val="center"/>
        <w:rPr>
          <w:rFonts w:ascii="Times New Roman" w:eastAsia="Calibri" w:hAnsi="Times New Roman" w:cs="Times New Roman"/>
          <w:sz w:val="12"/>
          <w:szCs w:val="12"/>
        </w:rPr>
      </w:pPr>
      <w:r w:rsidRPr="00BA7E47">
        <w:rPr>
          <w:rFonts w:ascii="Times New Roman" w:eastAsia="Calibri" w:hAnsi="Times New Roman" w:cs="Times New Roman"/>
          <w:sz w:val="12"/>
          <w:szCs w:val="12"/>
        </w:rPr>
        <w:t>ПОСТАНОВЛЕНИЕ</w:t>
      </w:r>
    </w:p>
    <w:p w:rsidR="003B1F31" w:rsidRPr="00BA7E47" w:rsidRDefault="003B1F31" w:rsidP="003B1F31">
      <w:pPr>
        <w:tabs>
          <w:tab w:val="left" w:pos="284"/>
        </w:tabs>
        <w:spacing w:after="0" w:line="240" w:lineRule="auto"/>
        <w:jc w:val="both"/>
        <w:rPr>
          <w:rFonts w:ascii="Times New Roman" w:eastAsia="Calibri" w:hAnsi="Times New Roman" w:cs="Times New Roman"/>
          <w:sz w:val="12"/>
          <w:szCs w:val="12"/>
        </w:rPr>
      </w:pPr>
      <w:r w:rsidRPr="00BA7E47">
        <w:rPr>
          <w:rFonts w:ascii="Times New Roman" w:eastAsia="Calibri" w:hAnsi="Times New Roman" w:cs="Times New Roman"/>
          <w:sz w:val="12"/>
          <w:szCs w:val="12"/>
        </w:rPr>
        <w:t>0</w:t>
      </w:r>
      <w:r>
        <w:rPr>
          <w:rFonts w:ascii="Times New Roman" w:eastAsia="Calibri" w:hAnsi="Times New Roman" w:cs="Times New Roman"/>
          <w:sz w:val="12"/>
          <w:szCs w:val="12"/>
        </w:rPr>
        <w:t>1</w:t>
      </w:r>
      <w:r w:rsidRPr="00BA7E47">
        <w:rPr>
          <w:rFonts w:ascii="Times New Roman" w:eastAsia="Calibri" w:hAnsi="Times New Roman" w:cs="Times New Roman"/>
          <w:sz w:val="12"/>
          <w:szCs w:val="12"/>
        </w:rPr>
        <w:t xml:space="preserve"> </w:t>
      </w:r>
      <w:r>
        <w:rPr>
          <w:rFonts w:ascii="Times New Roman" w:eastAsia="Calibri" w:hAnsi="Times New Roman" w:cs="Times New Roman"/>
          <w:sz w:val="12"/>
          <w:szCs w:val="12"/>
        </w:rPr>
        <w:t>апреля</w:t>
      </w:r>
      <w:r w:rsidRPr="00BA7E47">
        <w:rPr>
          <w:rFonts w:ascii="Times New Roman" w:eastAsia="Calibri" w:hAnsi="Times New Roman" w:cs="Times New Roman"/>
          <w:sz w:val="12"/>
          <w:szCs w:val="12"/>
        </w:rPr>
        <w:t xml:space="preserve"> 2024г.                                                                                                                                                                                         </w:t>
      </w:r>
      <w:r w:rsidR="00735863">
        <w:rPr>
          <w:rFonts w:ascii="Times New Roman" w:eastAsia="Calibri" w:hAnsi="Times New Roman" w:cs="Times New Roman"/>
          <w:sz w:val="12"/>
          <w:szCs w:val="12"/>
        </w:rPr>
        <w:t xml:space="preserve">                             №15</w:t>
      </w:r>
    </w:p>
    <w:p w:rsidR="00735863" w:rsidRPr="00735863" w:rsidRDefault="00735863" w:rsidP="00735863">
      <w:pPr>
        <w:tabs>
          <w:tab w:val="left" w:pos="284"/>
        </w:tabs>
        <w:spacing w:after="0" w:line="240" w:lineRule="auto"/>
        <w:jc w:val="center"/>
        <w:rPr>
          <w:rFonts w:ascii="Times New Roman" w:eastAsia="Calibri" w:hAnsi="Times New Roman" w:cs="Times New Roman"/>
          <w:b/>
          <w:sz w:val="12"/>
          <w:szCs w:val="12"/>
        </w:rPr>
      </w:pPr>
      <w:r w:rsidRPr="00735863">
        <w:rPr>
          <w:rFonts w:ascii="Times New Roman" w:eastAsia="Calibri" w:hAnsi="Times New Roman" w:cs="Times New Roman"/>
          <w:b/>
          <w:sz w:val="12"/>
          <w:szCs w:val="12"/>
        </w:rPr>
        <w:t>Об утверждении порядка установления и оценки применения обязательных требований, устанавливаемых муниципальными</w:t>
      </w:r>
    </w:p>
    <w:p w:rsidR="00735863" w:rsidRPr="00735863" w:rsidRDefault="00735863" w:rsidP="00735863">
      <w:pPr>
        <w:tabs>
          <w:tab w:val="left" w:pos="284"/>
        </w:tabs>
        <w:spacing w:after="0" w:line="240" w:lineRule="auto"/>
        <w:jc w:val="center"/>
        <w:rPr>
          <w:rFonts w:ascii="Times New Roman" w:eastAsia="Calibri" w:hAnsi="Times New Roman" w:cs="Times New Roman"/>
          <w:b/>
          <w:sz w:val="12"/>
          <w:szCs w:val="12"/>
        </w:rPr>
      </w:pPr>
      <w:proofErr w:type="gramStart"/>
      <w:r w:rsidRPr="00735863">
        <w:rPr>
          <w:rFonts w:ascii="Times New Roman" w:eastAsia="Calibri" w:hAnsi="Times New Roman" w:cs="Times New Roman"/>
          <w:b/>
          <w:sz w:val="12"/>
          <w:szCs w:val="12"/>
        </w:rPr>
        <w:t>нормативными</w:t>
      </w:r>
      <w:proofErr w:type="gramEnd"/>
      <w:r w:rsidRPr="00735863">
        <w:rPr>
          <w:rFonts w:ascii="Times New Roman" w:eastAsia="Calibri" w:hAnsi="Times New Roman" w:cs="Times New Roman"/>
          <w:b/>
          <w:sz w:val="12"/>
          <w:szCs w:val="12"/>
        </w:rPr>
        <w:t xml:space="preserve"> правовыми актами сельского поселения Светлодольск муниципального района Сергиевский Самарской области</w:t>
      </w:r>
    </w:p>
    <w:p w:rsidR="00735863" w:rsidRPr="00735863" w:rsidRDefault="00735863" w:rsidP="00735863">
      <w:pPr>
        <w:tabs>
          <w:tab w:val="left" w:pos="284"/>
        </w:tabs>
        <w:spacing w:after="0" w:line="240" w:lineRule="auto"/>
        <w:jc w:val="both"/>
        <w:rPr>
          <w:rFonts w:ascii="Times New Roman" w:eastAsia="Calibri" w:hAnsi="Times New Roman" w:cs="Times New Roman"/>
          <w:sz w:val="12"/>
          <w:szCs w:val="12"/>
        </w:rPr>
      </w:pPr>
      <w:r w:rsidRPr="00735863">
        <w:rPr>
          <w:rFonts w:ascii="Times New Roman" w:eastAsia="Calibri" w:hAnsi="Times New Roman" w:cs="Times New Roman"/>
          <w:sz w:val="12"/>
          <w:szCs w:val="12"/>
        </w:rPr>
        <w:tab/>
      </w:r>
    </w:p>
    <w:p w:rsidR="00735863" w:rsidRPr="00735863" w:rsidRDefault="00735863" w:rsidP="00735863">
      <w:pPr>
        <w:tabs>
          <w:tab w:val="left" w:pos="284"/>
        </w:tabs>
        <w:spacing w:after="0" w:line="240" w:lineRule="auto"/>
        <w:ind w:firstLine="284"/>
        <w:jc w:val="both"/>
        <w:rPr>
          <w:rFonts w:ascii="Times New Roman" w:eastAsia="Calibri" w:hAnsi="Times New Roman" w:cs="Times New Roman"/>
          <w:sz w:val="12"/>
          <w:szCs w:val="12"/>
        </w:rPr>
      </w:pPr>
      <w:r w:rsidRPr="00735863">
        <w:rPr>
          <w:rFonts w:ascii="Times New Roman" w:eastAsia="Calibri" w:hAnsi="Times New Roman" w:cs="Times New Roman"/>
          <w:sz w:val="12"/>
          <w:szCs w:val="12"/>
        </w:rPr>
        <w:t>В соответствии с Федеральными законами от 31.07.2020 № 247-ФЗ «Об обязательных требованиях в Российской Федерации», от 06.10.2003 № 131-ФЗ «Об общих принципах организации местного самоуправления в Российской Федерации», руководствуясь Уставом сельского поселения Светлодольск муниципального района Сергиевский Самарской области, Администрация сельского поселения Светлодольск муниципального района Сергиевский</w:t>
      </w:r>
    </w:p>
    <w:p w:rsidR="00735863" w:rsidRPr="00735863" w:rsidRDefault="00735863" w:rsidP="00735863">
      <w:pPr>
        <w:tabs>
          <w:tab w:val="left" w:pos="284"/>
        </w:tabs>
        <w:spacing w:after="0" w:line="240" w:lineRule="auto"/>
        <w:ind w:firstLine="284"/>
        <w:jc w:val="both"/>
        <w:rPr>
          <w:rFonts w:ascii="Times New Roman" w:eastAsia="Calibri" w:hAnsi="Times New Roman" w:cs="Times New Roman"/>
          <w:b/>
          <w:sz w:val="12"/>
          <w:szCs w:val="12"/>
        </w:rPr>
      </w:pPr>
      <w:r w:rsidRPr="00735863">
        <w:rPr>
          <w:rFonts w:ascii="Times New Roman" w:eastAsia="Calibri" w:hAnsi="Times New Roman" w:cs="Times New Roman"/>
          <w:b/>
          <w:sz w:val="12"/>
          <w:szCs w:val="12"/>
        </w:rPr>
        <w:t>ПОСТАНОВЛЯЕТ:</w:t>
      </w:r>
    </w:p>
    <w:p w:rsidR="00735863" w:rsidRPr="00735863" w:rsidRDefault="00735863" w:rsidP="00735863">
      <w:pPr>
        <w:tabs>
          <w:tab w:val="left" w:pos="284"/>
        </w:tabs>
        <w:spacing w:after="0" w:line="240" w:lineRule="auto"/>
        <w:ind w:firstLine="284"/>
        <w:jc w:val="both"/>
        <w:rPr>
          <w:rFonts w:ascii="Times New Roman" w:eastAsia="Calibri" w:hAnsi="Times New Roman" w:cs="Times New Roman"/>
          <w:sz w:val="12"/>
          <w:szCs w:val="12"/>
        </w:rPr>
      </w:pPr>
      <w:r w:rsidRPr="00735863">
        <w:rPr>
          <w:rFonts w:ascii="Times New Roman" w:eastAsia="Calibri" w:hAnsi="Times New Roman" w:cs="Times New Roman"/>
          <w:sz w:val="12"/>
          <w:szCs w:val="12"/>
        </w:rPr>
        <w:t>1. Утвердить прилагаемый Порядок установления и оценки применения обязательных требований, устанавливаемых муниципальными нормативными правовыми актами сельского поселения Светлодольск муниципального района Сергиевский Самарской области.</w:t>
      </w:r>
    </w:p>
    <w:p w:rsidR="00735863" w:rsidRPr="00735863" w:rsidRDefault="00735863" w:rsidP="00735863">
      <w:pPr>
        <w:tabs>
          <w:tab w:val="left" w:pos="284"/>
        </w:tabs>
        <w:spacing w:after="0" w:line="240" w:lineRule="auto"/>
        <w:ind w:firstLine="284"/>
        <w:jc w:val="both"/>
        <w:rPr>
          <w:rFonts w:ascii="Times New Roman" w:eastAsia="Calibri" w:hAnsi="Times New Roman" w:cs="Times New Roman"/>
          <w:sz w:val="12"/>
          <w:szCs w:val="12"/>
        </w:rPr>
      </w:pPr>
      <w:r w:rsidRPr="00735863">
        <w:rPr>
          <w:rFonts w:ascii="Times New Roman" w:eastAsia="Calibri" w:hAnsi="Times New Roman" w:cs="Times New Roman"/>
          <w:sz w:val="12"/>
          <w:szCs w:val="12"/>
        </w:rPr>
        <w:t>2. Опубликовать настоящее постановление в газете «Сергиевский вестник» и разместить на официальном сайте Администрация муниципального района Сергиевский Самарской области.</w:t>
      </w:r>
    </w:p>
    <w:p w:rsidR="00735863" w:rsidRPr="00735863" w:rsidRDefault="00735863" w:rsidP="00735863">
      <w:pPr>
        <w:tabs>
          <w:tab w:val="left" w:pos="284"/>
        </w:tabs>
        <w:spacing w:after="0" w:line="240" w:lineRule="auto"/>
        <w:ind w:firstLine="284"/>
        <w:jc w:val="both"/>
        <w:rPr>
          <w:rFonts w:ascii="Times New Roman" w:eastAsia="Calibri" w:hAnsi="Times New Roman" w:cs="Times New Roman"/>
          <w:sz w:val="12"/>
          <w:szCs w:val="12"/>
        </w:rPr>
      </w:pPr>
      <w:r w:rsidRPr="00735863">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735863" w:rsidRPr="00735863" w:rsidRDefault="00735863" w:rsidP="00735863">
      <w:pPr>
        <w:tabs>
          <w:tab w:val="left" w:pos="284"/>
        </w:tabs>
        <w:spacing w:after="0" w:line="240" w:lineRule="auto"/>
        <w:ind w:firstLine="284"/>
        <w:jc w:val="both"/>
        <w:rPr>
          <w:rFonts w:ascii="Times New Roman" w:eastAsia="Calibri" w:hAnsi="Times New Roman" w:cs="Times New Roman"/>
          <w:sz w:val="12"/>
          <w:szCs w:val="12"/>
        </w:rPr>
      </w:pPr>
      <w:r w:rsidRPr="00735863">
        <w:rPr>
          <w:rFonts w:ascii="Times New Roman" w:eastAsia="Calibri" w:hAnsi="Times New Roman" w:cs="Times New Roman"/>
          <w:sz w:val="12"/>
          <w:szCs w:val="12"/>
        </w:rPr>
        <w:t>4. Контроль за выполнением настоящего постановления оставляю за собой.</w:t>
      </w:r>
    </w:p>
    <w:p w:rsidR="00735863" w:rsidRDefault="00735863" w:rsidP="00735863">
      <w:pPr>
        <w:tabs>
          <w:tab w:val="left" w:pos="284"/>
        </w:tabs>
        <w:spacing w:after="0" w:line="240" w:lineRule="auto"/>
        <w:jc w:val="right"/>
        <w:rPr>
          <w:rFonts w:ascii="Times New Roman" w:eastAsia="Calibri" w:hAnsi="Times New Roman" w:cs="Times New Roman"/>
          <w:sz w:val="12"/>
          <w:szCs w:val="12"/>
        </w:rPr>
      </w:pPr>
      <w:r w:rsidRPr="00735863">
        <w:rPr>
          <w:rFonts w:ascii="Times New Roman" w:eastAsia="Calibri" w:hAnsi="Times New Roman" w:cs="Times New Roman"/>
          <w:sz w:val="12"/>
          <w:szCs w:val="12"/>
        </w:rPr>
        <w:t>Глава сельского поселения Светлодольск</w:t>
      </w:r>
    </w:p>
    <w:p w:rsidR="00735863" w:rsidRPr="00735863" w:rsidRDefault="00735863" w:rsidP="00735863">
      <w:pPr>
        <w:tabs>
          <w:tab w:val="left" w:pos="284"/>
        </w:tabs>
        <w:spacing w:after="0" w:line="240" w:lineRule="auto"/>
        <w:jc w:val="right"/>
        <w:rPr>
          <w:rFonts w:ascii="Times New Roman" w:eastAsia="Calibri" w:hAnsi="Times New Roman" w:cs="Times New Roman"/>
          <w:sz w:val="12"/>
          <w:szCs w:val="12"/>
        </w:rPr>
      </w:pPr>
      <w:proofErr w:type="gramStart"/>
      <w:r w:rsidRPr="00735863">
        <w:rPr>
          <w:rFonts w:ascii="Times New Roman" w:eastAsia="Calibri" w:hAnsi="Times New Roman" w:cs="Times New Roman"/>
          <w:sz w:val="12"/>
          <w:szCs w:val="12"/>
        </w:rPr>
        <w:t>муниципального</w:t>
      </w:r>
      <w:proofErr w:type="gramEnd"/>
      <w:r w:rsidRPr="00735863">
        <w:rPr>
          <w:rFonts w:ascii="Times New Roman" w:eastAsia="Calibri" w:hAnsi="Times New Roman" w:cs="Times New Roman"/>
          <w:sz w:val="12"/>
          <w:szCs w:val="12"/>
        </w:rPr>
        <w:t xml:space="preserve"> района Сергиевский</w:t>
      </w:r>
    </w:p>
    <w:p w:rsidR="003B1F31" w:rsidRDefault="00735863" w:rsidP="00735863">
      <w:pPr>
        <w:tabs>
          <w:tab w:val="left" w:pos="284"/>
        </w:tabs>
        <w:spacing w:after="0" w:line="240" w:lineRule="auto"/>
        <w:jc w:val="right"/>
        <w:rPr>
          <w:rFonts w:ascii="Times New Roman" w:eastAsia="Calibri" w:hAnsi="Times New Roman" w:cs="Times New Roman"/>
          <w:sz w:val="12"/>
          <w:szCs w:val="12"/>
        </w:rPr>
      </w:pPr>
      <w:r w:rsidRPr="00735863">
        <w:rPr>
          <w:rFonts w:ascii="Times New Roman" w:eastAsia="Calibri" w:hAnsi="Times New Roman" w:cs="Times New Roman"/>
          <w:sz w:val="12"/>
          <w:szCs w:val="12"/>
        </w:rPr>
        <w:t>Н.В.Андрюхин</w:t>
      </w:r>
    </w:p>
    <w:p w:rsidR="003B1F31" w:rsidRDefault="003B1F31" w:rsidP="003B1F31">
      <w:pPr>
        <w:tabs>
          <w:tab w:val="left" w:pos="284"/>
        </w:tabs>
        <w:spacing w:after="0" w:line="240" w:lineRule="auto"/>
        <w:jc w:val="both"/>
        <w:rPr>
          <w:rFonts w:ascii="Times New Roman" w:eastAsia="Calibri" w:hAnsi="Times New Roman" w:cs="Times New Roman"/>
          <w:sz w:val="12"/>
          <w:szCs w:val="12"/>
        </w:rPr>
      </w:pPr>
    </w:p>
    <w:p w:rsidR="003B1F31" w:rsidRPr="00D870DD" w:rsidRDefault="003B1F31" w:rsidP="003B1F31">
      <w:pPr>
        <w:spacing w:after="0" w:line="240" w:lineRule="auto"/>
        <w:jc w:val="right"/>
        <w:rPr>
          <w:rFonts w:ascii="Times New Roman" w:eastAsia="Calibri" w:hAnsi="Times New Roman" w:cs="Times New Roman"/>
          <w:i/>
          <w:sz w:val="12"/>
          <w:szCs w:val="12"/>
        </w:rPr>
      </w:pPr>
      <w:r w:rsidRPr="00D870DD">
        <w:rPr>
          <w:rFonts w:ascii="Times New Roman" w:eastAsia="Calibri" w:hAnsi="Times New Roman" w:cs="Times New Roman"/>
          <w:i/>
          <w:sz w:val="12"/>
          <w:szCs w:val="12"/>
        </w:rPr>
        <w:t>Приложение №1</w:t>
      </w:r>
    </w:p>
    <w:p w:rsidR="003B1F31" w:rsidRPr="00D870DD" w:rsidRDefault="003B1F31" w:rsidP="003B1F31">
      <w:pPr>
        <w:spacing w:after="0" w:line="240" w:lineRule="auto"/>
        <w:jc w:val="right"/>
        <w:rPr>
          <w:rFonts w:ascii="Times New Roman" w:eastAsia="Calibri" w:hAnsi="Times New Roman" w:cs="Times New Roman"/>
          <w:i/>
          <w:sz w:val="12"/>
          <w:szCs w:val="12"/>
        </w:rPr>
      </w:pPr>
      <w:proofErr w:type="gramStart"/>
      <w:r w:rsidRPr="00D870DD">
        <w:rPr>
          <w:rFonts w:ascii="Times New Roman" w:eastAsia="Calibri" w:hAnsi="Times New Roman" w:cs="Times New Roman"/>
          <w:i/>
          <w:sz w:val="12"/>
          <w:szCs w:val="12"/>
        </w:rPr>
        <w:t>к</w:t>
      </w:r>
      <w:proofErr w:type="gramEnd"/>
      <w:r w:rsidRPr="00D870DD">
        <w:rPr>
          <w:rFonts w:ascii="Times New Roman" w:eastAsia="Calibri" w:hAnsi="Times New Roman" w:cs="Times New Roman"/>
          <w:i/>
          <w:sz w:val="12"/>
          <w:szCs w:val="12"/>
        </w:rPr>
        <w:t xml:space="preserve"> постановлению администрации сельского поселения </w:t>
      </w:r>
      <w:r w:rsidR="00735863" w:rsidRPr="00735863">
        <w:rPr>
          <w:rFonts w:ascii="Times New Roman" w:eastAsia="Calibri" w:hAnsi="Times New Roman" w:cs="Times New Roman"/>
          <w:i/>
          <w:sz w:val="12"/>
          <w:szCs w:val="12"/>
        </w:rPr>
        <w:t>Светлодольск</w:t>
      </w:r>
    </w:p>
    <w:p w:rsidR="003B1F31" w:rsidRPr="00D870DD" w:rsidRDefault="003B1F31" w:rsidP="003B1F31">
      <w:pPr>
        <w:spacing w:after="0" w:line="240" w:lineRule="auto"/>
        <w:jc w:val="right"/>
        <w:rPr>
          <w:rFonts w:ascii="Times New Roman" w:eastAsia="Calibri" w:hAnsi="Times New Roman" w:cs="Times New Roman"/>
          <w:i/>
          <w:sz w:val="12"/>
          <w:szCs w:val="12"/>
        </w:rPr>
      </w:pPr>
      <w:proofErr w:type="gramStart"/>
      <w:r w:rsidRPr="00D870DD">
        <w:rPr>
          <w:rFonts w:ascii="Times New Roman" w:eastAsia="Calibri" w:hAnsi="Times New Roman" w:cs="Times New Roman"/>
          <w:i/>
          <w:sz w:val="12"/>
          <w:szCs w:val="12"/>
        </w:rPr>
        <w:t>муниципального</w:t>
      </w:r>
      <w:proofErr w:type="gramEnd"/>
      <w:r w:rsidRPr="00D870DD">
        <w:rPr>
          <w:rFonts w:ascii="Times New Roman" w:eastAsia="Calibri" w:hAnsi="Times New Roman" w:cs="Times New Roman"/>
          <w:i/>
          <w:sz w:val="12"/>
          <w:szCs w:val="12"/>
        </w:rPr>
        <w:t xml:space="preserve"> района Сергиевский</w:t>
      </w:r>
    </w:p>
    <w:p w:rsidR="003B1F31" w:rsidRPr="00D870DD" w:rsidRDefault="003B1F31" w:rsidP="003B1F31">
      <w:pPr>
        <w:tabs>
          <w:tab w:val="left" w:pos="284"/>
        </w:tabs>
        <w:spacing w:after="0" w:line="240" w:lineRule="auto"/>
        <w:jc w:val="right"/>
        <w:rPr>
          <w:rFonts w:ascii="Times New Roman" w:eastAsia="Calibri" w:hAnsi="Times New Roman" w:cs="Times New Roman"/>
          <w:sz w:val="12"/>
          <w:szCs w:val="12"/>
        </w:rPr>
      </w:pPr>
      <w:r w:rsidRPr="00D870DD">
        <w:rPr>
          <w:rFonts w:ascii="Times New Roman" w:eastAsia="Calibri" w:hAnsi="Times New Roman" w:cs="Times New Roman"/>
          <w:i/>
          <w:sz w:val="12"/>
          <w:szCs w:val="12"/>
        </w:rPr>
        <w:t>№</w:t>
      </w:r>
      <w:r>
        <w:rPr>
          <w:rFonts w:ascii="Times New Roman" w:eastAsia="Calibri" w:hAnsi="Times New Roman" w:cs="Times New Roman"/>
          <w:i/>
          <w:sz w:val="12"/>
          <w:szCs w:val="12"/>
        </w:rPr>
        <w:t>1</w:t>
      </w:r>
      <w:r w:rsidR="00735863">
        <w:rPr>
          <w:rFonts w:ascii="Times New Roman" w:eastAsia="Calibri" w:hAnsi="Times New Roman" w:cs="Times New Roman"/>
          <w:i/>
          <w:sz w:val="12"/>
          <w:szCs w:val="12"/>
        </w:rPr>
        <w:t>5</w:t>
      </w:r>
      <w:r w:rsidRPr="00D870DD">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0</w:t>
      </w:r>
      <w:r w:rsidRPr="00D870DD">
        <w:rPr>
          <w:rFonts w:ascii="Times New Roman" w:eastAsia="Calibri" w:hAnsi="Times New Roman" w:cs="Times New Roman"/>
          <w:i/>
          <w:sz w:val="12"/>
          <w:szCs w:val="12"/>
        </w:rPr>
        <w:t xml:space="preserve">1” </w:t>
      </w:r>
      <w:r>
        <w:rPr>
          <w:rFonts w:ascii="Times New Roman" w:eastAsia="Calibri" w:hAnsi="Times New Roman" w:cs="Times New Roman"/>
          <w:i/>
          <w:sz w:val="12"/>
          <w:szCs w:val="12"/>
        </w:rPr>
        <w:t>апреля</w:t>
      </w:r>
      <w:r w:rsidRPr="00D870DD">
        <w:rPr>
          <w:rFonts w:ascii="Times New Roman" w:eastAsia="Calibri" w:hAnsi="Times New Roman" w:cs="Times New Roman"/>
          <w:i/>
          <w:sz w:val="12"/>
          <w:szCs w:val="12"/>
        </w:rPr>
        <w:t xml:space="preserve"> 2024 г.</w:t>
      </w:r>
    </w:p>
    <w:p w:rsidR="00735863" w:rsidRPr="00735863" w:rsidRDefault="00735863" w:rsidP="00735863">
      <w:pPr>
        <w:tabs>
          <w:tab w:val="left" w:pos="284"/>
        </w:tabs>
        <w:spacing w:after="0" w:line="240" w:lineRule="auto"/>
        <w:jc w:val="center"/>
        <w:rPr>
          <w:rFonts w:ascii="Times New Roman" w:eastAsia="Calibri" w:hAnsi="Times New Roman" w:cs="Times New Roman"/>
          <w:b/>
          <w:sz w:val="12"/>
          <w:szCs w:val="12"/>
        </w:rPr>
      </w:pPr>
      <w:r w:rsidRPr="00735863">
        <w:rPr>
          <w:rFonts w:ascii="Times New Roman" w:eastAsia="Calibri" w:hAnsi="Times New Roman" w:cs="Times New Roman"/>
          <w:b/>
          <w:sz w:val="12"/>
          <w:szCs w:val="12"/>
        </w:rPr>
        <w:t>Порядок</w:t>
      </w:r>
    </w:p>
    <w:p w:rsidR="00735863" w:rsidRPr="00735863" w:rsidRDefault="00735863" w:rsidP="00735863">
      <w:pPr>
        <w:tabs>
          <w:tab w:val="left" w:pos="284"/>
        </w:tabs>
        <w:spacing w:after="0" w:line="240" w:lineRule="auto"/>
        <w:jc w:val="center"/>
        <w:rPr>
          <w:rFonts w:ascii="Times New Roman" w:eastAsia="Calibri" w:hAnsi="Times New Roman" w:cs="Times New Roman"/>
          <w:b/>
          <w:sz w:val="12"/>
          <w:szCs w:val="12"/>
        </w:rPr>
      </w:pPr>
      <w:proofErr w:type="gramStart"/>
      <w:r w:rsidRPr="00735863">
        <w:rPr>
          <w:rFonts w:ascii="Times New Roman" w:eastAsia="Calibri" w:hAnsi="Times New Roman" w:cs="Times New Roman"/>
          <w:b/>
          <w:sz w:val="12"/>
          <w:szCs w:val="12"/>
        </w:rPr>
        <w:t>установления</w:t>
      </w:r>
      <w:proofErr w:type="gramEnd"/>
      <w:r w:rsidRPr="00735863">
        <w:rPr>
          <w:rFonts w:ascii="Times New Roman" w:eastAsia="Calibri" w:hAnsi="Times New Roman" w:cs="Times New Roman"/>
          <w:b/>
          <w:sz w:val="12"/>
          <w:szCs w:val="12"/>
        </w:rPr>
        <w:t xml:space="preserve"> и оценки применения обязательных требований,</w:t>
      </w:r>
    </w:p>
    <w:p w:rsidR="00735863" w:rsidRPr="00735863" w:rsidRDefault="00735863" w:rsidP="00735863">
      <w:pPr>
        <w:tabs>
          <w:tab w:val="left" w:pos="284"/>
        </w:tabs>
        <w:spacing w:after="0" w:line="240" w:lineRule="auto"/>
        <w:jc w:val="center"/>
        <w:rPr>
          <w:rFonts w:ascii="Times New Roman" w:eastAsia="Calibri" w:hAnsi="Times New Roman" w:cs="Times New Roman"/>
          <w:b/>
          <w:sz w:val="12"/>
          <w:szCs w:val="12"/>
        </w:rPr>
      </w:pPr>
      <w:proofErr w:type="gramStart"/>
      <w:r w:rsidRPr="00735863">
        <w:rPr>
          <w:rFonts w:ascii="Times New Roman" w:eastAsia="Calibri" w:hAnsi="Times New Roman" w:cs="Times New Roman"/>
          <w:b/>
          <w:sz w:val="12"/>
          <w:szCs w:val="12"/>
        </w:rPr>
        <w:t>устанавливаемых</w:t>
      </w:r>
      <w:proofErr w:type="gramEnd"/>
      <w:r w:rsidRPr="00735863">
        <w:rPr>
          <w:rFonts w:ascii="Times New Roman" w:eastAsia="Calibri" w:hAnsi="Times New Roman" w:cs="Times New Roman"/>
          <w:b/>
          <w:sz w:val="12"/>
          <w:szCs w:val="12"/>
        </w:rPr>
        <w:t xml:space="preserve"> муниципальными нормативными правовыми актами</w:t>
      </w:r>
    </w:p>
    <w:p w:rsidR="00735863" w:rsidRPr="00735863" w:rsidRDefault="00735863" w:rsidP="00735863">
      <w:pPr>
        <w:tabs>
          <w:tab w:val="left" w:pos="284"/>
        </w:tabs>
        <w:spacing w:after="0" w:line="240" w:lineRule="auto"/>
        <w:jc w:val="center"/>
        <w:rPr>
          <w:rFonts w:ascii="Times New Roman" w:eastAsia="Calibri" w:hAnsi="Times New Roman" w:cs="Times New Roman"/>
          <w:b/>
          <w:sz w:val="12"/>
          <w:szCs w:val="12"/>
        </w:rPr>
      </w:pPr>
      <w:proofErr w:type="gramStart"/>
      <w:r w:rsidRPr="00735863">
        <w:rPr>
          <w:rFonts w:ascii="Times New Roman" w:eastAsia="Calibri" w:hAnsi="Times New Roman" w:cs="Times New Roman"/>
          <w:b/>
          <w:sz w:val="12"/>
          <w:szCs w:val="12"/>
        </w:rPr>
        <w:t>сельского</w:t>
      </w:r>
      <w:proofErr w:type="gramEnd"/>
      <w:r w:rsidRPr="00735863">
        <w:rPr>
          <w:rFonts w:ascii="Times New Roman" w:eastAsia="Calibri" w:hAnsi="Times New Roman" w:cs="Times New Roman"/>
          <w:b/>
          <w:sz w:val="12"/>
          <w:szCs w:val="12"/>
        </w:rPr>
        <w:t xml:space="preserve"> поселения Светлодольск муниципального района Сергиевский Самарской области</w:t>
      </w:r>
    </w:p>
    <w:p w:rsidR="00735863" w:rsidRPr="00735863" w:rsidRDefault="00735863" w:rsidP="00735863">
      <w:pPr>
        <w:tabs>
          <w:tab w:val="left" w:pos="284"/>
        </w:tabs>
        <w:spacing w:after="0" w:line="240" w:lineRule="auto"/>
        <w:jc w:val="both"/>
        <w:rPr>
          <w:rFonts w:ascii="Times New Roman" w:eastAsia="Calibri" w:hAnsi="Times New Roman" w:cs="Times New Roman"/>
          <w:sz w:val="12"/>
          <w:szCs w:val="12"/>
        </w:rPr>
      </w:pPr>
    </w:p>
    <w:p w:rsidR="00735863" w:rsidRPr="00735863" w:rsidRDefault="00735863" w:rsidP="00735863">
      <w:pPr>
        <w:tabs>
          <w:tab w:val="left" w:pos="284"/>
        </w:tabs>
        <w:spacing w:after="0" w:line="240" w:lineRule="auto"/>
        <w:ind w:firstLine="284"/>
        <w:jc w:val="both"/>
        <w:rPr>
          <w:rFonts w:ascii="Times New Roman" w:eastAsia="Calibri" w:hAnsi="Times New Roman" w:cs="Times New Roman"/>
          <w:sz w:val="12"/>
          <w:szCs w:val="12"/>
        </w:rPr>
      </w:pPr>
      <w:r w:rsidRPr="00735863">
        <w:rPr>
          <w:rFonts w:ascii="Times New Roman" w:eastAsia="Calibri" w:hAnsi="Times New Roman" w:cs="Times New Roman"/>
          <w:sz w:val="12"/>
          <w:szCs w:val="12"/>
        </w:rPr>
        <w:t>1. Общие положения</w:t>
      </w:r>
    </w:p>
    <w:p w:rsidR="00735863" w:rsidRPr="00735863" w:rsidRDefault="00735863" w:rsidP="00735863">
      <w:pPr>
        <w:tabs>
          <w:tab w:val="left" w:pos="284"/>
        </w:tabs>
        <w:spacing w:after="0" w:line="240" w:lineRule="auto"/>
        <w:ind w:firstLine="284"/>
        <w:jc w:val="both"/>
        <w:rPr>
          <w:rFonts w:ascii="Times New Roman" w:eastAsia="Calibri" w:hAnsi="Times New Roman" w:cs="Times New Roman"/>
          <w:sz w:val="12"/>
          <w:szCs w:val="12"/>
        </w:rPr>
      </w:pPr>
      <w:r w:rsidRPr="00735863">
        <w:rPr>
          <w:rFonts w:ascii="Times New Roman" w:eastAsia="Calibri" w:hAnsi="Times New Roman" w:cs="Times New Roman"/>
          <w:sz w:val="12"/>
          <w:szCs w:val="12"/>
        </w:rPr>
        <w:t>1.1. Настоящий Порядок разработан в соответствии с частью 5 статьи 2 Федерального закона от 31.07.2020 № 247-ФЗ «Об обязательных требованиях в Российской Федерации» (далее - Федеральный закон № 247-ФЗ), Федеральным законом от 06.10.2003 № 131-ФЗ «Об общих принципах организации местного самоуправления в Российской Федерации» и определяет порядок установления в муниципальных нормативных правовых актах сельского поселения Светлодольск  муниципального района Сергиевский Самарской области (далее - МНПА)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(далее - обязательные требования), и оценки их применения.</w:t>
      </w:r>
    </w:p>
    <w:p w:rsidR="00735863" w:rsidRPr="00735863" w:rsidRDefault="00735863" w:rsidP="00735863">
      <w:pPr>
        <w:tabs>
          <w:tab w:val="left" w:pos="284"/>
        </w:tabs>
        <w:spacing w:after="0" w:line="240" w:lineRule="auto"/>
        <w:ind w:firstLine="284"/>
        <w:jc w:val="both"/>
        <w:rPr>
          <w:rFonts w:ascii="Times New Roman" w:eastAsia="Calibri" w:hAnsi="Times New Roman" w:cs="Times New Roman"/>
          <w:sz w:val="12"/>
          <w:szCs w:val="12"/>
        </w:rPr>
      </w:pPr>
      <w:r w:rsidRPr="00735863">
        <w:rPr>
          <w:rFonts w:ascii="Times New Roman" w:eastAsia="Calibri" w:hAnsi="Times New Roman" w:cs="Times New Roman"/>
          <w:sz w:val="12"/>
          <w:szCs w:val="12"/>
        </w:rPr>
        <w:t>Настоящий Порядок разработан в целях обеспечения единого подхода к установлению и оценке применения обязательных требований, устанавливаемых МНПА.</w:t>
      </w:r>
    </w:p>
    <w:p w:rsidR="00735863" w:rsidRPr="00735863" w:rsidRDefault="00735863" w:rsidP="00735863">
      <w:pPr>
        <w:tabs>
          <w:tab w:val="left" w:pos="284"/>
        </w:tabs>
        <w:spacing w:after="0" w:line="240" w:lineRule="auto"/>
        <w:ind w:firstLine="284"/>
        <w:jc w:val="both"/>
        <w:rPr>
          <w:rFonts w:ascii="Times New Roman" w:eastAsia="Calibri" w:hAnsi="Times New Roman" w:cs="Times New Roman"/>
          <w:sz w:val="12"/>
          <w:szCs w:val="12"/>
        </w:rPr>
      </w:pPr>
      <w:r w:rsidRPr="00735863">
        <w:rPr>
          <w:rFonts w:ascii="Times New Roman" w:eastAsia="Calibri" w:hAnsi="Times New Roman" w:cs="Times New Roman"/>
          <w:sz w:val="12"/>
          <w:szCs w:val="12"/>
        </w:rPr>
        <w:t>1.2. Настоящий Порядок установления и оценки применения обязательных требований установлен с учетом определенных статьей 4 Федерального закона № 247-ФЗ принципов установления и оценки применения обязательных требований:</w:t>
      </w:r>
    </w:p>
    <w:p w:rsidR="00735863" w:rsidRPr="00735863" w:rsidRDefault="00735863" w:rsidP="00735863">
      <w:pPr>
        <w:tabs>
          <w:tab w:val="left" w:pos="284"/>
        </w:tabs>
        <w:spacing w:after="0" w:line="240" w:lineRule="auto"/>
        <w:ind w:firstLine="284"/>
        <w:jc w:val="both"/>
        <w:rPr>
          <w:rFonts w:ascii="Times New Roman" w:eastAsia="Calibri" w:hAnsi="Times New Roman" w:cs="Times New Roman"/>
          <w:sz w:val="12"/>
          <w:szCs w:val="12"/>
        </w:rPr>
      </w:pPr>
      <w:r w:rsidRPr="00735863">
        <w:rPr>
          <w:rFonts w:ascii="Times New Roman" w:eastAsia="Calibri" w:hAnsi="Times New Roman" w:cs="Times New Roman"/>
          <w:sz w:val="12"/>
          <w:szCs w:val="12"/>
        </w:rPr>
        <w:t>- законность;</w:t>
      </w:r>
    </w:p>
    <w:p w:rsidR="00735863" w:rsidRPr="00735863" w:rsidRDefault="00735863" w:rsidP="00735863">
      <w:pPr>
        <w:tabs>
          <w:tab w:val="left" w:pos="284"/>
        </w:tabs>
        <w:spacing w:after="0" w:line="240" w:lineRule="auto"/>
        <w:ind w:firstLine="284"/>
        <w:jc w:val="both"/>
        <w:rPr>
          <w:rFonts w:ascii="Times New Roman" w:eastAsia="Calibri" w:hAnsi="Times New Roman" w:cs="Times New Roman"/>
          <w:sz w:val="12"/>
          <w:szCs w:val="12"/>
        </w:rPr>
      </w:pPr>
      <w:r w:rsidRPr="00735863">
        <w:rPr>
          <w:rFonts w:ascii="Times New Roman" w:eastAsia="Calibri" w:hAnsi="Times New Roman" w:cs="Times New Roman"/>
          <w:sz w:val="12"/>
          <w:szCs w:val="12"/>
        </w:rPr>
        <w:t>- обоснованность обязательных требований;</w:t>
      </w:r>
    </w:p>
    <w:p w:rsidR="00735863" w:rsidRPr="00735863" w:rsidRDefault="00735863" w:rsidP="00735863">
      <w:pPr>
        <w:tabs>
          <w:tab w:val="left" w:pos="284"/>
        </w:tabs>
        <w:spacing w:after="0" w:line="240" w:lineRule="auto"/>
        <w:ind w:firstLine="284"/>
        <w:jc w:val="both"/>
        <w:rPr>
          <w:rFonts w:ascii="Times New Roman" w:eastAsia="Calibri" w:hAnsi="Times New Roman" w:cs="Times New Roman"/>
          <w:sz w:val="12"/>
          <w:szCs w:val="12"/>
        </w:rPr>
      </w:pPr>
      <w:r w:rsidRPr="00735863">
        <w:rPr>
          <w:rFonts w:ascii="Times New Roman" w:eastAsia="Calibri" w:hAnsi="Times New Roman" w:cs="Times New Roman"/>
          <w:sz w:val="12"/>
          <w:szCs w:val="12"/>
        </w:rPr>
        <w:t>- правовая определенность и системность;</w:t>
      </w:r>
    </w:p>
    <w:p w:rsidR="00735863" w:rsidRPr="00735863" w:rsidRDefault="00735863" w:rsidP="00735863">
      <w:pPr>
        <w:tabs>
          <w:tab w:val="left" w:pos="284"/>
        </w:tabs>
        <w:spacing w:after="0" w:line="240" w:lineRule="auto"/>
        <w:ind w:firstLine="284"/>
        <w:jc w:val="both"/>
        <w:rPr>
          <w:rFonts w:ascii="Times New Roman" w:eastAsia="Calibri" w:hAnsi="Times New Roman" w:cs="Times New Roman"/>
          <w:sz w:val="12"/>
          <w:szCs w:val="12"/>
        </w:rPr>
      </w:pPr>
      <w:r w:rsidRPr="00735863">
        <w:rPr>
          <w:rFonts w:ascii="Times New Roman" w:eastAsia="Calibri" w:hAnsi="Times New Roman" w:cs="Times New Roman"/>
          <w:sz w:val="12"/>
          <w:szCs w:val="12"/>
        </w:rPr>
        <w:t>- открытость и предсказуемость;</w:t>
      </w:r>
    </w:p>
    <w:p w:rsidR="00735863" w:rsidRPr="00735863" w:rsidRDefault="00735863" w:rsidP="00735863">
      <w:pPr>
        <w:tabs>
          <w:tab w:val="left" w:pos="284"/>
        </w:tabs>
        <w:spacing w:after="0" w:line="240" w:lineRule="auto"/>
        <w:ind w:firstLine="284"/>
        <w:jc w:val="both"/>
        <w:rPr>
          <w:rFonts w:ascii="Times New Roman" w:eastAsia="Calibri" w:hAnsi="Times New Roman" w:cs="Times New Roman"/>
          <w:sz w:val="12"/>
          <w:szCs w:val="12"/>
        </w:rPr>
      </w:pPr>
      <w:r w:rsidRPr="00735863">
        <w:rPr>
          <w:rFonts w:ascii="Times New Roman" w:eastAsia="Calibri" w:hAnsi="Times New Roman" w:cs="Times New Roman"/>
          <w:sz w:val="12"/>
          <w:szCs w:val="12"/>
        </w:rPr>
        <w:t>- исполнимость обязательных требований.</w:t>
      </w:r>
    </w:p>
    <w:p w:rsidR="00735863" w:rsidRPr="00735863" w:rsidRDefault="00735863" w:rsidP="00735863">
      <w:pPr>
        <w:tabs>
          <w:tab w:val="left" w:pos="284"/>
        </w:tabs>
        <w:spacing w:after="0" w:line="240" w:lineRule="auto"/>
        <w:ind w:firstLine="284"/>
        <w:jc w:val="both"/>
        <w:rPr>
          <w:rFonts w:ascii="Times New Roman" w:eastAsia="Calibri" w:hAnsi="Times New Roman" w:cs="Times New Roman"/>
          <w:sz w:val="12"/>
          <w:szCs w:val="12"/>
        </w:rPr>
      </w:pPr>
      <w:r w:rsidRPr="00735863">
        <w:rPr>
          <w:rFonts w:ascii="Times New Roman" w:eastAsia="Calibri" w:hAnsi="Times New Roman" w:cs="Times New Roman"/>
          <w:sz w:val="12"/>
          <w:szCs w:val="12"/>
        </w:rPr>
        <w:t>1.3. Понятия, используемые в настоящем Порядке, используются в тех же значениях, что и в нормативных правовых актах Российской Федерации, Самарской области и МНПА.</w:t>
      </w:r>
    </w:p>
    <w:p w:rsidR="00735863" w:rsidRPr="00735863" w:rsidRDefault="00735863" w:rsidP="00735863">
      <w:pPr>
        <w:tabs>
          <w:tab w:val="left" w:pos="284"/>
        </w:tabs>
        <w:spacing w:after="0" w:line="240" w:lineRule="auto"/>
        <w:ind w:firstLine="284"/>
        <w:jc w:val="both"/>
        <w:rPr>
          <w:rFonts w:ascii="Times New Roman" w:eastAsia="Calibri" w:hAnsi="Times New Roman" w:cs="Times New Roman"/>
          <w:sz w:val="12"/>
          <w:szCs w:val="12"/>
        </w:rPr>
      </w:pPr>
      <w:r w:rsidRPr="00735863">
        <w:rPr>
          <w:rFonts w:ascii="Times New Roman" w:eastAsia="Calibri" w:hAnsi="Times New Roman" w:cs="Times New Roman"/>
          <w:sz w:val="12"/>
          <w:szCs w:val="12"/>
        </w:rPr>
        <w:lastRenderedPageBreak/>
        <w:t>2. Порядок установления обязательных требований</w:t>
      </w:r>
    </w:p>
    <w:p w:rsidR="00735863" w:rsidRPr="00735863" w:rsidRDefault="00735863" w:rsidP="00735863">
      <w:pPr>
        <w:tabs>
          <w:tab w:val="left" w:pos="284"/>
        </w:tabs>
        <w:spacing w:after="0" w:line="240" w:lineRule="auto"/>
        <w:ind w:firstLine="284"/>
        <w:jc w:val="both"/>
        <w:rPr>
          <w:rFonts w:ascii="Times New Roman" w:eastAsia="Calibri" w:hAnsi="Times New Roman" w:cs="Times New Roman"/>
          <w:sz w:val="12"/>
          <w:szCs w:val="12"/>
        </w:rPr>
      </w:pPr>
      <w:r w:rsidRPr="00735863">
        <w:rPr>
          <w:rFonts w:ascii="Times New Roman" w:eastAsia="Calibri" w:hAnsi="Times New Roman" w:cs="Times New Roman"/>
          <w:sz w:val="12"/>
          <w:szCs w:val="12"/>
        </w:rPr>
        <w:t>2.1. При установлении обязательных требований МНПА должны быть соблюдены принципы, установленные статьей 4 Федерального закона № 247-ФЗ, и определены:</w:t>
      </w:r>
    </w:p>
    <w:p w:rsidR="00735863" w:rsidRPr="00735863" w:rsidRDefault="00735863" w:rsidP="00735863">
      <w:pPr>
        <w:tabs>
          <w:tab w:val="left" w:pos="284"/>
        </w:tabs>
        <w:spacing w:after="0" w:line="240" w:lineRule="auto"/>
        <w:ind w:firstLine="284"/>
        <w:jc w:val="both"/>
        <w:rPr>
          <w:rFonts w:ascii="Times New Roman" w:eastAsia="Calibri" w:hAnsi="Times New Roman" w:cs="Times New Roman"/>
          <w:sz w:val="12"/>
          <w:szCs w:val="12"/>
        </w:rPr>
      </w:pPr>
      <w:r w:rsidRPr="00735863">
        <w:rPr>
          <w:rFonts w:ascii="Times New Roman" w:eastAsia="Calibri" w:hAnsi="Times New Roman" w:cs="Times New Roman"/>
          <w:sz w:val="12"/>
          <w:szCs w:val="12"/>
        </w:rPr>
        <w:t>2.1.1 содержание обязательных требований (условия, ограничения, запреты, обязанности);</w:t>
      </w:r>
    </w:p>
    <w:p w:rsidR="00735863" w:rsidRPr="00735863" w:rsidRDefault="00735863" w:rsidP="00735863">
      <w:pPr>
        <w:tabs>
          <w:tab w:val="left" w:pos="284"/>
        </w:tabs>
        <w:spacing w:after="0" w:line="240" w:lineRule="auto"/>
        <w:ind w:firstLine="284"/>
        <w:jc w:val="both"/>
        <w:rPr>
          <w:rFonts w:ascii="Times New Roman" w:eastAsia="Calibri" w:hAnsi="Times New Roman" w:cs="Times New Roman"/>
          <w:sz w:val="12"/>
          <w:szCs w:val="12"/>
        </w:rPr>
      </w:pPr>
      <w:r w:rsidRPr="00735863">
        <w:rPr>
          <w:rFonts w:ascii="Times New Roman" w:eastAsia="Calibri" w:hAnsi="Times New Roman" w:cs="Times New Roman"/>
          <w:sz w:val="12"/>
          <w:szCs w:val="12"/>
        </w:rPr>
        <w:t>2.1.2 лица, обязанные соблюдать обязательные требования;</w:t>
      </w:r>
    </w:p>
    <w:p w:rsidR="00735863" w:rsidRPr="00735863" w:rsidRDefault="00735863" w:rsidP="00735863">
      <w:pPr>
        <w:tabs>
          <w:tab w:val="left" w:pos="284"/>
        </w:tabs>
        <w:spacing w:after="0" w:line="240" w:lineRule="auto"/>
        <w:ind w:firstLine="284"/>
        <w:jc w:val="both"/>
        <w:rPr>
          <w:rFonts w:ascii="Times New Roman" w:eastAsia="Calibri" w:hAnsi="Times New Roman" w:cs="Times New Roman"/>
          <w:sz w:val="12"/>
          <w:szCs w:val="12"/>
        </w:rPr>
      </w:pPr>
      <w:r w:rsidRPr="00735863">
        <w:rPr>
          <w:rFonts w:ascii="Times New Roman" w:eastAsia="Calibri" w:hAnsi="Times New Roman" w:cs="Times New Roman"/>
          <w:sz w:val="12"/>
          <w:szCs w:val="12"/>
        </w:rPr>
        <w:t>2.1.3 в зависимости от объекта установления обязательных требований:</w:t>
      </w:r>
    </w:p>
    <w:p w:rsidR="00735863" w:rsidRPr="00735863" w:rsidRDefault="00735863" w:rsidP="00735863">
      <w:pPr>
        <w:tabs>
          <w:tab w:val="left" w:pos="284"/>
        </w:tabs>
        <w:spacing w:after="0" w:line="240" w:lineRule="auto"/>
        <w:ind w:firstLine="284"/>
        <w:jc w:val="both"/>
        <w:rPr>
          <w:rFonts w:ascii="Times New Roman" w:eastAsia="Calibri" w:hAnsi="Times New Roman" w:cs="Times New Roman"/>
          <w:sz w:val="12"/>
          <w:szCs w:val="12"/>
        </w:rPr>
      </w:pPr>
      <w:r w:rsidRPr="00735863">
        <w:rPr>
          <w:rFonts w:ascii="Times New Roman" w:eastAsia="Calibri" w:hAnsi="Times New Roman" w:cs="Times New Roman"/>
          <w:sz w:val="12"/>
          <w:szCs w:val="12"/>
        </w:rPr>
        <w:t>- осуществляемая деятельность, совершаемые действия, в отношении которых устанавливаются обязательные требования;</w:t>
      </w:r>
    </w:p>
    <w:p w:rsidR="00735863" w:rsidRPr="00735863" w:rsidRDefault="00735863" w:rsidP="00735863">
      <w:pPr>
        <w:tabs>
          <w:tab w:val="left" w:pos="284"/>
        </w:tabs>
        <w:spacing w:after="0" w:line="240" w:lineRule="auto"/>
        <w:ind w:firstLine="284"/>
        <w:jc w:val="both"/>
        <w:rPr>
          <w:rFonts w:ascii="Times New Roman" w:eastAsia="Calibri" w:hAnsi="Times New Roman" w:cs="Times New Roman"/>
          <w:sz w:val="12"/>
          <w:szCs w:val="12"/>
        </w:rPr>
      </w:pPr>
      <w:r w:rsidRPr="00735863">
        <w:rPr>
          <w:rFonts w:ascii="Times New Roman" w:eastAsia="Calibri" w:hAnsi="Times New Roman" w:cs="Times New Roman"/>
          <w:sz w:val="12"/>
          <w:szCs w:val="12"/>
        </w:rPr>
        <w:t>- лица и используемые объекты, к которым предъявляются обязательные требования при осуществлении деятельности, совершении действий;</w:t>
      </w:r>
    </w:p>
    <w:p w:rsidR="00735863" w:rsidRPr="00735863" w:rsidRDefault="00735863" w:rsidP="00735863">
      <w:pPr>
        <w:tabs>
          <w:tab w:val="left" w:pos="284"/>
        </w:tabs>
        <w:spacing w:after="0" w:line="240" w:lineRule="auto"/>
        <w:ind w:firstLine="284"/>
        <w:jc w:val="both"/>
        <w:rPr>
          <w:rFonts w:ascii="Times New Roman" w:eastAsia="Calibri" w:hAnsi="Times New Roman" w:cs="Times New Roman"/>
          <w:sz w:val="12"/>
          <w:szCs w:val="12"/>
        </w:rPr>
      </w:pPr>
      <w:r w:rsidRPr="00735863">
        <w:rPr>
          <w:rFonts w:ascii="Times New Roman" w:eastAsia="Calibri" w:hAnsi="Times New Roman" w:cs="Times New Roman"/>
          <w:sz w:val="12"/>
          <w:szCs w:val="12"/>
        </w:rPr>
        <w:t>- результаты осуществления деятельности, совершения действий, в отношении которых устанавливаются обязательные требования;</w:t>
      </w:r>
    </w:p>
    <w:p w:rsidR="00735863" w:rsidRPr="00735863" w:rsidRDefault="00735863" w:rsidP="00735863">
      <w:pPr>
        <w:tabs>
          <w:tab w:val="left" w:pos="284"/>
        </w:tabs>
        <w:spacing w:after="0" w:line="240" w:lineRule="auto"/>
        <w:ind w:firstLine="284"/>
        <w:jc w:val="both"/>
        <w:rPr>
          <w:rFonts w:ascii="Times New Roman" w:eastAsia="Calibri" w:hAnsi="Times New Roman" w:cs="Times New Roman"/>
          <w:sz w:val="12"/>
          <w:szCs w:val="12"/>
        </w:rPr>
      </w:pPr>
      <w:r w:rsidRPr="00735863">
        <w:rPr>
          <w:rFonts w:ascii="Times New Roman" w:eastAsia="Calibri" w:hAnsi="Times New Roman" w:cs="Times New Roman"/>
          <w:sz w:val="12"/>
          <w:szCs w:val="12"/>
        </w:rPr>
        <w:t>2.1.4 формы оценки соблюдения обязательных требований (муниципальный контроль, привлечение к административной ответственности);</w:t>
      </w:r>
    </w:p>
    <w:p w:rsidR="00735863" w:rsidRPr="00735863" w:rsidRDefault="00735863" w:rsidP="00735863">
      <w:pPr>
        <w:tabs>
          <w:tab w:val="left" w:pos="284"/>
        </w:tabs>
        <w:spacing w:after="0" w:line="240" w:lineRule="auto"/>
        <w:ind w:firstLine="284"/>
        <w:jc w:val="both"/>
        <w:rPr>
          <w:rFonts w:ascii="Times New Roman" w:eastAsia="Calibri" w:hAnsi="Times New Roman" w:cs="Times New Roman"/>
          <w:sz w:val="12"/>
          <w:szCs w:val="12"/>
        </w:rPr>
      </w:pPr>
      <w:r w:rsidRPr="00735863">
        <w:rPr>
          <w:rFonts w:ascii="Times New Roman" w:eastAsia="Calibri" w:hAnsi="Times New Roman" w:cs="Times New Roman"/>
          <w:sz w:val="12"/>
          <w:szCs w:val="12"/>
        </w:rPr>
        <w:t>2.1.5 Специалист Администрации сельского поселения Светлодольск муниципального района Сергиевский Самаркой области (далее – ответственное лицо), наделенное полномочиями по осуществлению соответствующего вида муниципального контроля, осуществляющее оценку соблюдения обязательных требований.</w:t>
      </w:r>
    </w:p>
    <w:p w:rsidR="00735863" w:rsidRPr="00735863" w:rsidRDefault="00735863" w:rsidP="00735863">
      <w:pPr>
        <w:tabs>
          <w:tab w:val="left" w:pos="284"/>
        </w:tabs>
        <w:spacing w:after="0" w:line="240" w:lineRule="auto"/>
        <w:ind w:firstLine="284"/>
        <w:jc w:val="both"/>
        <w:rPr>
          <w:rFonts w:ascii="Times New Roman" w:eastAsia="Calibri" w:hAnsi="Times New Roman" w:cs="Times New Roman"/>
          <w:sz w:val="12"/>
          <w:szCs w:val="12"/>
        </w:rPr>
      </w:pPr>
      <w:r w:rsidRPr="00735863">
        <w:rPr>
          <w:rFonts w:ascii="Times New Roman" w:eastAsia="Calibri" w:hAnsi="Times New Roman" w:cs="Times New Roman"/>
          <w:sz w:val="12"/>
          <w:szCs w:val="12"/>
        </w:rPr>
        <w:t>2.2. Положения МНПА, устанавливающих обязательные требования, должны вступать в силу либо с 1 марта, либо с 1 сентября соответствующего года, но не ранее чем по истечении девяноста дней после дня официального опубликования соответствующего МНПА. Указанное требование не применяется в отношении нормативных правовых актов, указанных в частях 2, 2.1 статьи 3 Федерального закона № 247-ФЗ.</w:t>
      </w:r>
    </w:p>
    <w:p w:rsidR="00735863" w:rsidRPr="00735863" w:rsidRDefault="00735863" w:rsidP="00735863">
      <w:pPr>
        <w:tabs>
          <w:tab w:val="left" w:pos="284"/>
        </w:tabs>
        <w:spacing w:after="0" w:line="240" w:lineRule="auto"/>
        <w:ind w:firstLine="284"/>
        <w:jc w:val="both"/>
        <w:rPr>
          <w:rFonts w:ascii="Times New Roman" w:eastAsia="Calibri" w:hAnsi="Times New Roman" w:cs="Times New Roman"/>
          <w:sz w:val="12"/>
          <w:szCs w:val="12"/>
        </w:rPr>
      </w:pPr>
      <w:r w:rsidRPr="00735863">
        <w:rPr>
          <w:rFonts w:ascii="Times New Roman" w:eastAsia="Calibri" w:hAnsi="Times New Roman" w:cs="Times New Roman"/>
          <w:sz w:val="12"/>
          <w:szCs w:val="12"/>
        </w:rPr>
        <w:t>2.3. Срок действия МНПА, содержащего обязательные требования, не может превышать 6 (шесть) лет.</w:t>
      </w:r>
    </w:p>
    <w:p w:rsidR="00735863" w:rsidRPr="00735863" w:rsidRDefault="00735863" w:rsidP="00735863">
      <w:pPr>
        <w:tabs>
          <w:tab w:val="left" w:pos="284"/>
        </w:tabs>
        <w:spacing w:after="0" w:line="240" w:lineRule="auto"/>
        <w:ind w:firstLine="284"/>
        <w:jc w:val="both"/>
        <w:rPr>
          <w:rFonts w:ascii="Times New Roman" w:eastAsia="Calibri" w:hAnsi="Times New Roman" w:cs="Times New Roman"/>
          <w:sz w:val="12"/>
          <w:szCs w:val="12"/>
        </w:rPr>
      </w:pPr>
      <w:r w:rsidRPr="00735863">
        <w:rPr>
          <w:rFonts w:ascii="Times New Roman" w:eastAsia="Calibri" w:hAnsi="Times New Roman" w:cs="Times New Roman"/>
          <w:sz w:val="12"/>
          <w:szCs w:val="12"/>
        </w:rPr>
        <w:t>2.4. В целях обеспечения систематизации обязательных требований и информирования заинтересованных лиц ответственное лицо формируют перечни МНПА, а также иных федеральных, региональных нормативных правовых актов, содержащих обязательные требования, оценка соблюдения которых осуществляется в рамках муниципального контроля, привлечения к административной ответственности (далее - Перечни), по каждому виду муниципального контроля отдельно, с указанием порядкового номера, наименования, даты подписания, номера, структурной единицы (пункт/статья) нормативного правового акта, устанавливающего обязательные требования, и структурной единицы (пункт/статья) нормативного правового акта, предусматривающего установление административной ответственности за несоблюдение обязательного требования (при наличии).</w:t>
      </w:r>
    </w:p>
    <w:p w:rsidR="00735863" w:rsidRPr="00735863" w:rsidRDefault="00735863" w:rsidP="00735863">
      <w:pPr>
        <w:tabs>
          <w:tab w:val="left" w:pos="284"/>
        </w:tabs>
        <w:spacing w:after="0" w:line="240" w:lineRule="auto"/>
        <w:ind w:firstLine="284"/>
        <w:jc w:val="both"/>
        <w:rPr>
          <w:rFonts w:ascii="Times New Roman" w:eastAsia="Calibri" w:hAnsi="Times New Roman" w:cs="Times New Roman"/>
          <w:sz w:val="12"/>
          <w:szCs w:val="12"/>
        </w:rPr>
      </w:pPr>
      <w:r w:rsidRPr="00735863">
        <w:rPr>
          <w:rFonts w:ascii="Times New Roman" w:eastAsia="Calibri" w:hAnsi="Times New Roman" w:cs="Times New Roman"/>
          <w:sz w:val="12"/>
          <w:szCs w:val="12"/>
        </w:rPr>
        <w:t>Указанные Перечни ответственное лицо обязано размещать и поддерживать в актуальном состоянии на официальном сайте Администрации муниципального района Сергиевский Самарской области в разделе «Сергиевский район» (поселения - сельское поселение «Светлодольск») в подразделе «Контрольно-надзорная деятельность» (далее - сайт Администрации) в течение 5 рабочих дней со дня их утверждения или актуализации.</w:t>
      </w:r>
    </w:p>
    <w:p w:rsidR="00735863" w:rsidRPr="00735863" w:rsidRDefault="00735863" w:rsidP="00735863">
      <w:pPr>
        <w:tabs>
          <w:tab w:val="left" w:pos="284"/>
        </w:tabs>
        <w:spacing w:after="0" w:line="240" w:lineRule="auto"/>
        <w:ind w:firstLine="284"/>
        <w:jc w:val="both"/>
        <w:rPr>
          <w:rFonts w:ascii="Times New Roman" w:eastAsia="Calibri" w:hAnsi="Times New Roman" w:cs="Times New Roman"/>
          <w:sz w:val="12"/>
          <w:szCs w:val="12"/>
        </w:rPr>
      </w:pPr>
      <w:r w:rsidRPr="00735863">
        <w:rPr>
          <w:rFonts w:ascii="Times New Roman" w:eastAsia="Calibri" w:hAnsi="Times New Roman" w:cs="Times New Roman"/>
          <w:sz w:val="12"/>
          <w:szCs w:val="12"/>
        </w:rPr>
        <w:t>2.5. Ответственное лицо обеспечивает информирование контролируемых лиц о процедуре соблюдения обязательных требований, правах и обязанностях контролируемых лиц, полномочиях Администрации сельского поселения Светлодольск муниципального района Сергиевский Самарской области (далее - Администрация поселения) и ее должностных лиц, иных вопросах соблюдения обязательных требований.</w:t>
      </w:r>
    </w:p>
    <w:p w:rsidR="00735863" w:rsidRPr="00735863" w:rsidRDefault="00735863" w:rsidP="00735863">
      <w:pPr>
        <w:tabs>
          <w:tab w:val="left" w:pos="284"/>
        </w:tabs>
        <w:spacing w:after="0" w:line="240" w:lineRule="auto"/>
        <w:ind w:firstLine="284"/>
        <w:jc w:val="both"/>
        <w:rPr>
          <w:rFonts w:ascii="Times New Roman" w:eastAsia="Calibri" w:hAnsi="Times New Roman" w:cs="Times New Roman"/>
          <w:sz w:val="12"/>
          <w:szCs w:val="12"/>
        </w:rPr>
      </w:pPr>
      <w:r w:rsidRPr="00735863">
        <w:rPr>
          <w:rFonts w:ascii="Times New Roman" w:eastAsia="Calibri" w:hAnsi="Times New Roman" w:cs="Times New Roman"/>
          <w:sz w:val="12"/>
          <w:szCs w:val="12"/>
        </w:rPr>
        <w:t>Информирование контролируемых лиц осуществляется в том числе путем выпуска руководств по соблюдению обязательных требований. В руководство по соблюдению обязательных требований включаются пояснения относительно способов соблюдения обязательных требований, примеры соблюдения обязательных требований, рекомендации по принятию контролируемыми лицами конкретных мер для обеспечения соблюдения обязательных требований. Указанное руководство не может содержать новые обязательные требования.</w:t>
      </w:r>
    </w:p>
    <w:p w:rsidR="00735863" w:rsidRPr="00735863" w:rsidRDefault="00735863" w:rsidP="00735863">
      <w:pPr>
        <w:tabs>
          <w:tab w:val="left" w:pos="284"/>
        </w:tabs>
        <w:spacing w:after="0" w:line="240" w:lineRule="auto"/>
        <w:ind w:firstLine="284"/>
        <w:jc w:val="both"/>
        <w:rPr>
          <w:rFonts w:ascii="Times New Roman" w:eastAsia="Calibri" w:hAnsi="Times New Roman" w:cs="Times New Roman"/>
          <w:sz w:val="12"/>
          <w:szCs w:val="12"/>
        </w:rPr>
      </w:pPr>
      <w:r w:rsidRPr="00735863">
        <w:rPr>
          <w:rFonts w:ascii="Times New Roman" w:eastAsia="Calibri" w:hAnsi="Times New Roman" w:cs="Times New Roman"/>
          <w:sz w:val="12"/>
          <w:szCs w:val="12"/>
        </w:rPr>
        <w:t>Руководства по соблюдению обязательных требований утверждаются Главой сельского поселения Светлодольск муниципального района Сергиевский Самарской области (далее - Глава поселения) и подлежат размещению на официальном сайте Администрации.</w:t>
      </w:r>
    </w:p>
    <w:p w:rsidR="00735863" w:rsidRPr="00735863" w:rsidRDefault="00735863" w:rsidP="00735863">
      <w:pPr>
        <w:tabs>
          <w:tab w:val="left" w:pos="284"/>
        </w:tabs>
        <w:spacing w:after="0" w:line="240" w:lineRule="auto"/>
        <w:ind w:firstLine="284"/>
        <w:jc w:val="both"/>
        <w:rPr>
          <w:rFonts w:ascii="Times New Roman" w:eastAsia="Calibri" w:hAnsi="Times New Roman" w:cs="Times New Roman"/>
          <w:sz w:val="12"/>
          <w:szCs w:val="12"/>
        </w:rPr>
      </w:pPr>
      <w:r w:rsidRPr="00735863">
        <w:rPr>
          <w:rFonts w:ascii="Times New Roman" w:eastAsia="Calibri" w:hAnsi="Times New Roman" w:cs="Times New Roman"/>
          <w:sz w:val="12"/>
          <w:szCs w:val="12"/>
        </w:rPr>
        <w:t>2.6. Руководства по соблюдению обязательных требований применяются контролируемыми лицами на добровольной основе.</w:t>
      </w:r>
    </w:p>
    <w:p w:rsidR="00735863" w:rsidRPr="00735863" w:rsidRDefault="00735863" w:rsidP="00735863">
      <w:pPr>
        <w:tabs>
          <w:tab w:val="left" w:pos="284"/>
        </w:tabs>
        <w:spacing w:after="0" w:line="240" w:lineRule="auto"/>
        <w:ind w:firstLine="284"/>
        <w:jc w:val="both"/>
        <w:rPr>
          <w:rFonts w:ascii="Times New Roman" w:eastAsia="Calibri" w:hAnsi="Times New Roman" w:cs="Times New Roman"/>
          <w:sz w:val="12"/>
          <w:szCs w:val="12"/>
        </w:rPr>
      </w:pPr>
      <w:r w:rsidRPr="00735863">
        <w:rPr>
          <w:rFonts w:ascii="Times New Roman" w:eastAsia="Calibri" w:hAnsi="Times New Roman" w:cs="Times New Roman"/>
          <w:sz w:val="12"/>
          <w:szCs w:val="12"/>
        </w:rPr>
        <w:t>Деятельность контролируемых лиц и действия их работников, осуществляемые в соответствии с руководствами по соблюдению обязательных требований, не могут квалифицироваться как нарушение обязательных требований.</w:t>
      </w:r>
    </w:p>
    <w:p w:rsidR="00735863" w:rsidRPr="00735863" w:rsidRDefault="00735863" w:rsidP="00735863">
      <w:pPr>
        <w:tabs>
          <w:tab w:val="left" w:pos="284"/>
        </w:tabs>
        <w:spacing w:after="0" w:line="240" w:lineRule="auto"/>
        <w:ind w:firstLine="284"/>
        <w:jc w:val="both"/>
        <w:rPr>
          <w:rFonts w:ascii="Times New Roman" w:eastAsia="Calibri" w:hAnsi="Times New Roman" w:cs="Times New Roman"/>
          <w:sz w:val="12"/>
          <w:szCs w:val="12"/>
        </w:rPr>
      </w:pPr>
      <w:r w:rsidRPr="00735863">
        <w:rPr>
          <w:rFonts w:ascii="Times New Roman" w:eastAsia="Calibri" w:hAnsi="Times New Roman" w:cs="Times New Roman"/>
          <w:sz w:val="12"/>
          <w:szCs w:val="12"/>
        </w:rPr>
        <w:t>3. Порядок оценки применения обязательных требований</w:t>
      </w:r>
    </w:p>
    <w:p w:rsidR="00735863" w:rsidRPr="00735863" w:rsidRDefault="00735863" w:rsidP="00735863">
      <w:pPr>
        <w:tabs>
          <w:tab w:val="left" w:pos="284"/>
        </w:tabs>
        <w:spacing w:after="0" w:line="240" w:lineRule="auto"/>
        <w:ind w:firstLine="284"/>
        <w:jc w:val="both"/>
        <w:rPr>
          <w:rFonts w:ascii="Times New Roman" w:eastAsia="Calibri" w:hAnsi="Times New Roman" w:cs="Times New Roman"/>
          <w:sz w:val="12"/>
          <w:szCs w:val="12"/>
        </w:rPr>
      </w:pPr>
      <w:r w:rsidRPr="00735863">
        <w:rPr>
          <w:rFonts w:ascii="Times New Roman" w:eastAsia="Calibri" w:hAnsi="Times New Roman" w:cs="Times New Roman"/>
          <w:sz w:val="12"/>
          <w:szCs w:val="12"/>
        </w:rPr>
        <w:t>3.1. Целью оценки применения обязательных требований является оценка достижения цели введения обязательных требований, комплексная оценка системы обязательных требований в соответствующей сфере регулирования, оценка эффективности введения обязательных требований, выявление избыточных обязательных требований.</w:t>
      </w:r>
    </w:p>
    <w:p w:rsidR="00735863" w:rsidRPr="00735863" w:rsidRDefault="00735863" w:rsidP="00735863">
      <w:pPr>
        <w:tabs>
          <w:tab w:val="left" w:pos="284"/>
        </w:tabs>
        <w:spacing w:after="0" w:line="240" w:lineRule="auto"/>
        <w:ind w:firstLine="284"/>
        <w:jc w:val="both"/>
        <w:rPr>
          <w:rFonts w:ascii="Times New Roman" w:eastAsia="Calibri" w:hAnsi="Times New Roman" w:cs="Times New Roman"/>
          <w:sz w:val="12"/>
          <w:szCs w:val="12"/>
        </w:rPr>
      </w:pPr>
      <w:r w:rsidRPr="00735863">
        <w:rPr>
          <w:rFonts w:ascii="Times New Roman" w:eastAsia="Calibri" w:hAnsi="Times New Roman" w:cs="Times New Roman"/>
          <w:sz w:val="12"/>
          <w:szCs w:val="12"/>
        </w:rPr>
        <w:t>3.2. Оценка применения обязательных требований проводится ответственным лицом ежегодно.</w:t>
      </w:r>
    </w:p>
    <w:p w:rsidR="00735863" w:rsidRPr="00735863" w:rsidRDefault="00735863" w:rsidP="00735863">
      <w:pPr>
        <w:tabs>
          <w:tab w:val="left" w:pos="284"/>
        </w:tabs>
        <w:spacing w:after="0" w:line="240" w:lineRule="auto"/>
        <w:ind w:firstLine="284"/>
        <w:jc w:val="both"/>
        <w:rPr>
          <w:rFonts w:ascii="Times New Roman" w:eastAsia="Calibri" w:hAnsi="Times New Roman" w:cs="Times New Roman"/>
          <w:sz w:val="12"/>
          <w:szCs w:val="12"/>
        </w:rPr>
      </w:pPr>
      <w:r w:rsidRPr="00735863">
        <w:rPr>
          <w:rFonts w:ascii="Times New Roman" w:eastAsia="Calibri" w:hAnsi="Times New Roman" w:cs="Times New Roman"/>
          <w:sz w:val="12"/>
          <w:szCs w:val="12"/>
        </w:rPr>
        <w:t>3.3. Процедура оценки применения обязательных требований включает следующие этапы:</w:t>
      </w:r>
    </w:p>
    <w:p w:rsidR="00735863" w:rsidRPr="00735863" w:rsidRDefault="00735863" w:rsidP="00735863">
      <w:pPr>
        <w:tabs>
          <w:tab w:val="left" w:pos="284"/>
        </w:tabs>
        <w:spacing w:after="0" w:line="240" w:lineRule="auto"/>
        <w:ind w:firstLine="284"/>
        <w:jc w:val="both"/>
        <w:rPr>
          <w:rFonts w:ascii="Times New Roman" w:eastAsia="Calibri" w:hAnsi="Times New Roman" w:cs="Times New Roman"/>
          <w:sz w:val="12"/>
          <w:szCs w:val="12"/>
        </w:rPr>
      </w:pPr>
      <w:r w:rsidRPr="00735863">
        <w:rPr>
          <w:rFonts w:ascii="Times New Roman" w:eastAsia="Calibri" w:hAnsi="Times New Roman" w:cs="Times New Roman"/>
          <w:sz w:val="12"/>
          <w:szCs w:val="12"/>
        </w:rPr>
        <w:t>3.3.1. Формирование ежегодного плана проведения оценки применения обязательных требований, содержащихся в МНПА (далее - План);</w:t>
      </w:r>
    </w:p>
    <w:p w:rsidR="00735863" w:rsidRPr="00735863" w:rsidRDefault="00735863" w:rsidP="00735863">
      <w:pPr>
        <w:tabs>
          <w:tab w:val="left" w:pos="284"/>
        </w:tabs>
        <w:spacing w:after="0" w:line="240" w:lineRule="auto"/>
        <w:ind w:firstLine="284"/>
        <w:jc w:val="both"/>
        <w:rPr>
          <w:rFonts w:ascii="Times New Roman" w:eastAsia="Calibri" w:hAnsi="Times New Roman" w:cs="Times New Roman"/>
          <w:sz w:val="12"/>
          <w:szCs w:val="12"/>
        </w:rPr>
      </w:pPr>
      <w:r w:rsidRPr="00735863">
        <w:rPr>
          <w:rFonts w:ascii="Times New Roman" w:eastAsia="Calibri" w:hAnsi="Times New Roman" w:cs="Times New Roman"/>
          <w:sz w:val="12"/>
          <w:szCs w:val="12"/>
        </w:rPr>
        <w:t>3.3.2. Формирование ежегодного доклада об оценке применения обязательных требований, содержащихся в МНПА (далее - Доклад), его публичное обсуждение на официальном сайте Администрации;</w:t>
      </w:r>
    </w:p>
    <w:p w:rsidR="00735863" w:rsidRPr="00735863" w:rsidRDefault="00735863" w:rsidP="00735863">
      <w:pPr>
        <w:tabs>
          <w:tab w:val="left" w:pos="284"/>
        </w:tabs>
        <w:spacing w:after="0" w:line="240" w:lineRule="auto"/>
        <w:ind w:firstLine="284"/>
        <w:jc w:val="both"/>
        <w:rPr>
          <w:rFonts w:ascii="Times New Roman" w:eastAsia="Calibri" w:hAnsi="Times New Roman" w:cs="Times New Roman"/>
          <w:sz w:val="12"/>
          <w:szCs w:val="12"/>
        </w:rPr>
      </w:pPr>
      <w:r w:rsidRPr="00735863">
        <w:rPr>
          <w:rFonts w:ascii="Times New Roman" w:eastAsia="Calibri" w:hAnsi="Times New Roman" w:cs="Times New Roman"/>
          <w:sz w:val="12"/>
          <w:szCs w:val="12"/>
        </w:rPr>
        <w:t>3.3.3. Утверждение Доклада Главой поселения.</w:t>
      </w:r>
    </w:p>
    <w:p w:rsidR="00735863" w:rsidRPr="00735863" w:rsidRDefault="00735863" w:rsidP="00735863">
      <w:pPr>
        <w:tabs>
          <w:tab w:val="left" w:pos="284"/>
        </w:tabs>
        <w:spacing w:after="0" w:line="240" w:lineRule="auto"/>
        <w:ind w:firstLine="284"/>
        <w:jc w:val="both"/>
        <w:rPr>
          <w:rFonts w:ascii="Times New Roman" w:eastAsia="Calibri" w:hAnsi="Times New Roman" w:cs="Times New Roman"/>
          <w:sz w:val="12"/>
          <w:szCs w:val="12"/>
        </w:rPr>
      </w:pPr>
      <w:r w:rsidRPr="00735863">
        <w:rPr>
          <w:rFonts w:ascii="Times New Roman" w:eastAsia="Calibri" w:hAnsi="Times New Roman" w:cs="Times New Roman"/>
          <w:sz w:val="12"/>
          <w:szCs w:val="12"/>
        </w:rPr>
        <w:t xml:space="preserve">3.4. Ответственное лицо осуществляет подготовку Плана не позднее </w:t>
      </w:r>
    </w:p>
    <w:p w:rsidR="00735863" w:rsidRPr="00735863" w:rsidRDefault="00735863" w:rsidP="00735863">
      <w:pPr>
        <w:tabs>
          <w:tab w:val="left" w:pos="284"/>
        </w:tabs>
        <w:spacing w:after="0" w:line="240" w:lineRule="auto"/>
        <w:ind w:firstLine="284"/>
        <w:jc w:val="both"/>
        <w:rPr>
          <w:rFonts w:ascii="Times New Roman" w:eastAsia="Calibri" w:hAnsi="Times New Roman" w:cs="Times New Roman"/>
          <w:sz w:val="12"/>
          <w:szCs w:val="12"/>
        </w:rPr>
      </w:pPr>
      <w:r w:rsidRPr="00735863">
        <w:rPr>
          <w:rFonts w:ascii="Times New Roman" w:eastAsia="Calibri" w:hAnsi="Times New Roman" w:cs="Times New Roman"/>
          <w:sz w:val="12"/>
          <w:szCs w:val="12"/>
        </w:rPr>
        <w:t>1 сентября года, предшествующего году подготовки Доклада.</w:t>
      </w:r>
    </w:p>
    <w:p w:rsidR="00735863" w:rsidRPr="00735863" w:rsidRDefault="00735863" w:rsidP="00735863">
      <w:pPr>
        <w:tabs>
          <w:tab w:val="left" w:pos="284"/>
        </w:tabs>
        <w:spacing w:after="0" w:line="240" w:lineRule="auto"/>
        <w:ind w:firstLine="284"/>
        <w:jc w:val="both"/>
        <w:rPr>
          <w:rFonts w:ascii="Times New Roman" w:eastAsia="Calibri" w:hAnsi="Times New Roman" w:cs="Times New Roman"/>
          <w:sz w:val="12"/>
          <w:szCs w:val="12"/>
        </w:rPr>
      </w:pPr>
      <w:r w:rsidRPr="00735863">
        <w:rPr>
          <w:rFonts w:ascii="Times New Roman" w:eastAsia="Calibri" w:hAnsi="Times New Roman" w:cs="Times New Roman"/>
          <w:sz w:val="12"/>
          <w:szCs w:val="12"/>
        </w:rPr>
        <w:t>План утверждается Главой поселения не позднее 1 декабря года, предшествующего году подготовки Доклада, и размещается в электронной форме на официальном сайте Администрации в течение 5 рабочих дней с даты регистрации правового акта об утверждении Плана. План составляется по форме, установленной приложением 1 к настоящему Порядку.</w:t>
      </w:r>
    </w:p>
    <w:p w:rsidR="00735863" w:rsidRPr="00735863" w:rsidRDefault="00735863" w:rsidP="00735863">
      <w:pPr>
        <w:tabs>
          <w:tab w:val="left" w:pos="284"/>
        </w:tabs>
        <w:spacing w:after="0" w:line="240" w:lineRule="auto"/>
        <w:ind w:firstLine="284"/>
        <w:jc w:val="both"/>
        <w:rPr>
          <w:rFonts w:ascii="Times New Roman" w:eastAsia="Calibri" w:hAnsi="Times New Roman" w:cs="Times New Roman"/>
          <w:sz w:val="12"/>
          <w:szCs w:val="12"/>
        </w:rPr>
      </w:pPr>
      <w:r w:rsidRPr="00735863">
        <w:rPr>
          <w:rFonts w:ascii="Times New Roman" w:eastAsia="Calibri" w:hAnsi="Times New Roman" w:cs="Times New Roman"/>
          <w:sz w:val="12"/>
          <w:szCs w:val="12"/>
        </w:rPr>
        <w:t>3.5. Заинтересованные лица направляют предложения о включении МНПА, содержащих обязательные требования, в План. Ответственное лицо рассматривает поступившие предложения в течение 5 рабочих дней. По итогам рассмотрения предложений Ответственное лицо учитывает поступившие предложения и включает соответствующие МНПА в План либо направляет обоснованный отказ о включении МНПА в План заинтересованному лицу, представившему предложения.</w:t>
      </w:r>
    </w:p>
    <w:p w:rsidR="00735863" w:rsidRPr="00735863" w:rsidRDefault="00735863" w:rsidP="00735863">
      <w:pPr>
        <w:tabs>
          <w:tab w:val="left" w:pos="284"/>
        </w:tabs>
        <w:spacing w:after="0" w:line="240" w:lineRule="auto"/>
        <w:ind w:firstLine="284"/>
        <w:jc w:val="both"/>
        <w:rPr>
          <w:rFonts w:ascii="Times New Roman" w:eastAsia="Calibri" w:hAnsi="Times New Roman" w:cs="Times New Roman"/>
          <w:sz w:val="12"/>
          <w:szCs w:val="12"/>
        </w:rPr>
      </w:pPr>
      <w:r w:rsidRPr="00735863">
        <w:rPr>
          <w:rFonts w:ascii="Times New Roman" w:eastAsia="Calibri" w:hAnsi="Times New Roman" w:cs="Times New Roman"/>
          <w:sz w:val="12"/>
          <w:szCs w:val="12"/>
        </w:rPr>
        <w:t>3.6. Ответственное лицо готовит информацию о применении обязательных требований, содержащихся в МНПА не позднее 1 сентября года, следующего за годом подготовки Плана, для подготовки Доклада.</w:t>
      </w:r>
    </w:p>
    <w:p w:rsidR="00735863" w:rsidRPr="00735863" w:rsidRDefault="00735863" w:rsidP="00735863">
      <w:pPr>
        <w:tabs>
          <w:tab w:val="left" w:pos="284"/>
        </w:tabs>
        <w:spacing w:after="0" w:line="240" w:lineRule="auto"/>
        <w:ind w:firstLine="284"/>
        <w:jc w:val="both"/>
        <w:rPr>
          <w:rFonts w:ascii="Times New Roman" w:eastAsia="Calibri" w:hAnsi="Times New Roman" w:cs="Times New Roman"/>
          <w:sz w:val="12"/>
          <w:szCs w:val="12"/>
        </w:rPr>
      </w:pPr>
      <w:r w:rsidRPr="00735863">
        <w:rPr>
          <w:rFonts w:ascii="Times New Roman" w:eastAsia="Calibri" w:hAnsi="Times New Roman" w:cs="Times New Roman"/>
          <w:sz w:val="12"/>
          <w:szCs w:val="12"/>
        </w:rPr>
        <w:t>3.7. Источниками информации для подготовки Доклада являются:</w:t>
      </w:r>
    </w:p>
    <w:p w:rsidR="00735863" w:rsidRPr="00735863" w:rsidRDefault="00735863" w:rsidP="00735863">
      <w:pPr>
        <w:tabs>
          <w:tab w:val="left" w:pos="284"/>
        </w:tabs>
        <w:spacing w:after="0" w:line="240" w:lineRule="auto"/>
        <w:ind w:firstLine="284"/>
        <w:jc w:val="both"/>
        <w:rPr>
          <w:rFonts w:ascii="Times New Roman" w:eastAsia="Calibri" w:hAnsi="Times New Roman" w:cs="Times New Roman"/>
          <w:sz w:val="12"/>
          <w:szCs w:val="12"/>
        </w:rPr>
      </w:pPr>
      <w:r w:rsidRPr="00735863">
        <w:rPr>
          <w:rFonts w:ascii="Times New Roman" w:eastAsia="Calibri" w:hAnsi="Times New Roman" w:cs="Times New Roman"/>
          <w:sz w:val="12"/>
          <w:szCs w:val="12"/>
        </w:rPr>
        <w:t>3.7.1. Результаты мониторинга правоприменения МНПА, содержащих обязательные требования;</w:t>
      </w:r>
    </w:p>
    <w:p w:rsidR="00735863" w:rsidRPr="00735863" w:rsidRDefault="00735863" w:rsidP="00735863">
      <w:pPr>
        <w:tabs>
          <w:tab w:val="left" w:pos="284"/>
        </w:tabs>
        <w:spacing w:after="0" w:line="240" w:lineRule="auto"/>
        <w:ind w:firstLine="284"/>
        <w:jc w:val="both"/>
        <w:rPr>
          <w:rFonts w:ascii="Times New Roman" w:eastAsia="Calibri" w:hAnsi="Times New Roman" w:cs="Times New Roman"/>
          <w:sz w:val="12"/>
          <w:szCs w:val="12"/>
        </w:rPr>
      </w:pPr>
      <w:r w:rsidRPr="00735863">
        <w:rPr>
          <w:rFonts w:ascii="Times New Roman" w:eastAsia="Calibri" w:hAnsi="Times New Roman" w:cs="Times New Roman"/>
          <w:sz w:val="12"/>
          <w:szCs w:val="12"/>
        </w:rPr>
        <w:t>3.7.2. Результаты анализа осуществления контрольной и разрешительной деятельности;</w:t>
      </w:r>
    </w:p>
    <w:p w:rsidR="00735863" w:rsidRPr="00735863" w:rsidRDefault="00735863" w:rsidP="00735863">
      <w:pPr>
        <w:tabs>
          <w:tab w:val="left" w:pos="284"/>
        </w:tabs>
        <w:spacing w:after="0" w:line="240" w:lineRule="auto"/>
        <w:ind w:firstLine="284"/>
        <w:jc w:val="both"/>
        <w:rPr>
          <w:rFonts w:ascii="Times New Roman" w:eastAsia="Calibri" w:hAnsi="Times New Roman" w:cs="Times New Roman"/>
          <w:sz w:val="12"/>
          <w:szCs w:val="12"/>
        </w:rPr>
      </w:pPr>
      <w:r w:rsidRPr="00735863">
        <w:rPr>
          <w:rFonts w:ascii="Times New Roman" w:eastAsia="Calibri" w:hAnsi="Times New Roman" w:cs="Times New Roman"/>
          <w:sz w:val="12"/>
          <w:szCs w:val="12"/>
        </w:rPr>
        <w:t>3.7.3. Результаты анализа административной и судебной практики по вопросам применения обязательных требований;</w:t>
      </w:r>
    </w:p>
    <w:p w:rsidR="00735863" w:rsidRPr="00735863" w:rsidRDefault="00735863" w:rsidP="00735863">
      <w:pPr>
        <w:tabs>
          <w:tab w:val="left" w:pos="284"/>
        </w:tabs>
        <w:spacing w:after="0" w:line="240" w:lineRule="auto"/>
        <w:ind w:firstLine="284"/>
        <w:jc w:val="both"/>
        <w:rPr>
          <w:rFonts w:ascii="Times New Roman" w:eastAsia="Calibri" w:hAnsi="Times New Roman" w:cs="Times New Roman"/>
          <w:sz w:val="12"/>
          <w:szCs w:val="12"/>
        </w:rPr>
      </w:pPr>
      <w:r w:rsidRPr="00735863">
        <w:rPr>
          <w:rFonts w:ascii="Times New Roman" w:eastAsia="Calibri" w:hAnsi="Times New Roman" w:cs="Times New Roman"/>
          <w:sz w:val="12"/>
          <w:szCs w:val="12"/>
        </w:rPr>
        <w:t>3.7.4. Обращения, предложения и замечания субъектов предпринимательской и иной экономической деятельности, к которым применяются обязательные требования, содержащиеся в МНПА, поступившие в том числе в рамках публичного обсуждения (далее - субъекты регулирования);</w:t>
      </w:r>
    </w:p>
    <w:p w:rsidR="00735863" w:rsidRPr="00735863" w:rsidRDefault="00735863" w:rsidP="00735863">
      <w:pPr>
        <w:tabs>
          <w:tab w:val="left" w:pos="284"/>
        </w:tabs>
        <w:spacing w:after="0" w:line="240" w:lineRule="auto"/>
        <w:ind w:firstLine="284"/>
        <w:jc w:val="both"/>
        <w:rPr>
          <w:rFonts w:ascii="Times New Roman" w:eastAsia="Calibri" w:hAnsi="Times New Roman" w:cs="Times New Roman"/>
          <w:sz w:val="12"/>
          <w:szCs w:val="12"/>
        </w:rPr>
      </w:pPr>
      <w:r w:rsidRPr="00735863">
        <w:rPr>
          <w:rFonts w:ascii="Times New Roman" w:eastAsia="Calibri" w:hAnsi="Times New Roman" w:cs="Times New Roman"/>
          <w:sz w:val="12"/>
          <w:szCs w:val="12"/>
        </w:rPr>
        <w:t>3.8. В Доклад включается следующая информация:</w:t>
      </w:r>
    </w:p>
    <w:p w:rsidR="00735863" w:rsidRPr="00735863" w:rsidRDefault="00735863" w:rsidP="00735863">
      <w:pPr>
        <w:tabs>
          <w:tab w:val="left" w:pos="284"/>
        </w:tabs>
        <w:spacing w:after="0" w:line="240" w:lineRule="auto"/>
        <w:ind w:firstLine="284"/>
        <w:jc w:val="both"/>
        <w:rPr>
          <w:rFonts w:ascii="Times New Roman" w:eastAsia="Calibri" w:hAnsi="Times New Roman" w:cs="Times New Roman"/>
          <w:sz w:val="12"/>
          <w:szCs w:val="12"/>
        </w:rPr>
      </w:pPr>
      <w:r w:rsidRPr="00735863">
        <w:rPr>
          <w:rFonts w:ascii="Times New Roman" w:eastAsia="Calibri" w:hAnsi="Times New Roman" w:cs="Times New Roman"/>
          <w:sz w:val="12"/>
          <w:szCs w:val="12"/>
        </w:rPr>
        <w:t>3.8.1. Общая характеристика системы оцениваемых обязательных требований в соответствующей сфере регулирования;</w:t>
      </w:r>
    </w:p>
    <w:p w:rsidR="00735863" w:rsidRPr="00735863" w:rsidRDefault="00735863" w:rsidP="00735863">
      <w:pPr>
        <w:tabs>
          <w:tab w:val="left" w:pos="284"/>
        </w:tabs>
        <w:spacing w:after="0" w:line="240" w:lineRule="auto"/>
        <w:ind w:firstLine="284"/>
        <w:jc w:val="both"/>
        <w:rPr>
          <w:rFonts w:ascii="Times New Roman" w:eastAsia="Calibri" w:hAnsi="Times New Roman" w:cs="Times New Roman"/>
          <w:sz w:val="12"/>
          <w:szCs w:val="12"/>
        </w:rPr>
      </w:pPr>
      <w:r w:rsidRPr="00735863">
        <w:rPr>
          <w:rFonts w:ascii="Times New Roman" w:eastAsia="Calibri" w:hAnsi="Times New Roman" w:cs="Times New Roman"/>
          <w:sz w:val="12"/>
          <w:szCs w:val="12"/>
        </w:rPr>
        <w:t>3.8.2. Результаты оценки достижения целей введения обязательных требований для каждого содержащегося в Докладе МНПА;</w:t>
      </w:r>
    </w:p>
    <w:p w:rsidR="00735863" w:rsidRPr="00735863" w:rsidRDefault="00735863" w:rsidP="00735863">
      <w:pPr>
        <w:tabs>
          <w:tab w:val="left" w:pos="284"/>
        </w:tabs>
        <w:spacing w:after="0" w:line="240" w:lineRule="auto"/>
        <w:ind w:firstLine="284"/>
        <w:jc w:val="both"/>
        <w:rPr>
          <w:rFonts w:ascii="Times New Roman" w:eastAsia="Calibri" w:hAnsi="Times New Roman" w:cs="Times New Roman"/>
          <w:sz w:val="12"/>
          <w:szCs w:val="12"/>
        </w:rPr>
      </w:pPr>
      <w:r w:rsidRPr="00735863">
        <w:rPr>
          <w:rFonts w:ascii="Times New Roman" w:eastAsia="Calibri" w:hAnsi="Times New Roman" w:cs="Times New Roman"/>
          <w:sz w:val="12"/>
          <w:szCs w:val="12"/>
        </w:rPr>
        <w:t>3.8.3. Выводы и предложения по итогам оценки достижения целей введения обязательных требований применительно к каждому рассматриваемому в рамках Доклада МНПА.</w:t>
      </w:r>
    </w:p>
    <w:p w:rsidR="00735863" w:rsidRPr="00735863" w:rsidRDefault="00735863" w:rsidP="00735863">
      <w:pPr>
        <w:tabs>
          <w:tab w:val="left" w:pos="284"/>
        </w:tabs>
        <w:spacing w:after="0" w:line="240" w:lineRule="auto"/>
        <w:ind w:firstLine="284"/>
        <w:jc w:val="both"/>
        <w:rPr>
          <w:rFonts w:ascii="Times New Roman" w:eastAsia="Calibri" w:hAnsi="Times New Roman" w:cs="Times New Roman"/>
          <w:sz w:val="12"/>
          <w:szCs w:val="12"/>
        </w:rPr>
      </w:pPr>
      <w:r w:rsidRPr="00735863">
        <w:rPr>
          <w:rFonts w:ascii="Times New Roman" w:eastAsia="Calibri" w:hAnsi="Times New Roman" w:cs="Times New Roman"/>
          <w:sz w:val="12"/>
          <w:szCs w:val="12"/>
        </w:rPr>
        <w:lastRenderedPageBreak/>
        <w:t>3.9. Общая характеристика системы оцениваемых обязательных требований в соответствующей сфере регулирования должна включать следующие сведения:</w:t>
      </w:r>
    </w:p>
    <w:p w:rsidR="00735863" w:rsidRPr="00735863" w:rsidRDefault="00735863" w:rsidP="00735863">
      <w:pPr>
        <w:tabs>
          <w:tab w:val="left" w:pos="284"/>
        </w:tabs>
        <w:spacing w:after="0" w:line="240" w:lineRule="auto"/>
        <w:ind w:firstLine="284"/>
        <w:jc w:val="both"/>
        <w:rPr>
          <w:rFonts w:ascii="Times New Roman" w:eastAsia="Calibri" w:hAnsi="Times New Roman" w:cs="Times New Roman"/>
          <w:sz w:val="12"/>
          <w:szCs w:val="12"/>
        </w:rPr>
      </w:pPr>
      <w:r w:rsidRPr="00735863">
        <w:rPr>
          <w:rFonts w:ascii="Times New Roman" w:eastAsia="Calibri" w:hAnsi="Times New Roman" w:cs="Times New Roman"/>
          <w:sz w:val="12"/>
          <w:szCs w:val="12"/>
        </w:rPr>
        <w:t>3.9.1. Перечень МНПА и содержащихся в них обязательных требований, включая сведения о внесенных в МНПА изменениях (при наличии) с указанием наименования и реквизитов МНПА, содержащего обязательные требования;</w:t>
      </w:r>
    </w:p>
    <w:p w:rsidR="00735863" w:rsidRPr="00735863" w:rsidRDefault="00735863" w:rsidP="00735863">
      <w:pPr>
        <w:tabs>
          <w:tab w:val="left" w:pos="284"/>
        </w:tabs>
        <w:spacing w:after="0" w:line="240" w:lineRule="auto"/>
        <w:ind w:firstLine="284"/>
        <w:jc w:val="both"/>
        <w:rPr>
          <w:rFonts w:ascii="Times New Roman" w:eastAsia="Calibri" w:hAnsi="Times New Roman" w:cs="Times New Roman"/>
          <w:sz w:val="12"/>
          <w:szCs w:val="12"/>
        </w:rPr>
      </w:pPr>
      <w:r w:rsidRPr="00735863">
        <w:rPr>
          <w:rFonts w:ascii="Times New Roman" w:eastAsia="Calibri" w:hAnsi="Times New Roman" w:cs="Times New Roman"/>
          <w:sz w:val="12"/>
          <w:szCs w:val="12"/>
        </w:rPr>
        <w:t>3.9.2. Период действия МНПА и их отдельных положений;</w:t>
      </w:r>
    </w:p>
    <w:p w:rsidR="00735863" w:rsidRPr="00735863" w:rsidRDefault="00735863" w:rsidP="00735863">
      <w:pPr>
        <w:tabs>
          <w:tab w:val="left" w:pos="284"/>
        </w:tabs>
        <w:spacing w:after="0" w:line="240" w:lineRule="auto"/>
        <w:ind w:firstLine="284"/>
        <w:jc w:val="both"/>
        <w:rPr>
          <w:rFonts w:ascii="Times New Roman" w:eastAsia="Calibri" w:hAnsi="Times New Roman" w:cs="Times New Roman"/>
          <w:sz w:val="12"/>
          <w:szCs w:val="12"/>
        </w:rPr>
      </w:pPr>
      <w:r w:rsidRPr="00735863">
        <w:rPr>
          <w:rFonts w:ascii="Times New Roman" w:eastAsia="Calibri" w:hAnsi="Times New Roman" w:cs="Times New Roman"/>
          <w:sz w:val="12"/>
          <w:szCs w:val="12"/>
        </w:rPr>
        <w:t>3.9.3. Общая характеристика регулируемых общественных отношений, включая сферу осуществления предпринимательской и иной экономической деятельности и конкретные общественные отношения (группы общественных отношений), на регулирование которых направлена система обязательных требований;</w:t>
      </w:r>
    </w:p>
    <w:p w:rsidR="00735863" w:rsidRPr="00735863" w:rsidRDefault="00735863" w:rsidP="00735863">
      <w:pPr>
        <w:tabs>
          <w:tab w:val="left" w:pos="284"/>
        </w:tabs>
        <w:spacing w:after="0" w:line="240" w:lineRule="auto"/>
        <w:ind w:firstLine="284"/>
        <w:jc w:val="both"/>
        <w:rPr>
          <w:rFonts w:ascii="Times New Roman" w:eastAsia="Calibri" w:hAnsi="Times New Roman" w:cs="Times New Roman"/>
          <w:sz w:val="12"/>
          <w:szCs w:val="12"/>
        </w:rPr>
      </w:pPr>
      <w:r w:rsidRPr="00735863">
        <w:rPr>
          <w:rFonts w:ascii="Times New Roman" w:eastAsia="Calibri" w:hAnsi="Times New Roman" w:cs="Times New Roman"/>
          <w:sz w:val="12"/>
          <w:szCs w:val="12"/>
        </w:rPr>
        <w:t>3.9.4. Нормативно обоснованный перечень охраняемых законом ценностей, защищаемых в рамках соответствующей сферы регулирования;</w:t>
      </w:r>
    </w:p>
    <w:p w:rsidR="00735863" w:rsidRPr="00735863" w:rsidRDefault="00735863" w:rsidP="00735863">
      <w:pPr>
        <w:tabs>
          <w:tab w:val="left" w:pos="284"/>
        </w:tabs>
        <w:spacing w:after="0" w:line="240" w:lineRule="auto"/>
        <w:ind w:firstLine="284"/>
        <w:jc w:val="both"/>
        <w:rPr>
          <w:rFonts w:ascii="Times New Roman" w:eastAsia="Calibri" w:hAnsi="Times New Roman" w:cs="Times New Roman"/>
          <w:sz w:val="12"/>
          <w:szCs w:val="12"/>
        </w:rPr>
      </w:pPr>
      <w:r w:rsidRPr="00735863">
        <w:rPr>
          <w:rFonts w:ascii="Times New Roman" w:eastAsia="Calibri" w:hAnsi="Times New Roman" w:cs="Times New Roman"/>
          <w:sz w:val="12"/>
          <w:szCs w:val="12"/>
        </w:rPr>
        <w:t>3.9.5. Цели введения обязательных требований в соответствующей сфере регулирования для каждого содержащегося в Докладе МНПА (снижение (устранение) рисков причинения вреда охраняемым законом ценностям с указанием конкретных рисков).</w:t>
      </w:r>
    </w:p>
    <w:p w:rsidR="00735863" w:rsidRPr="00735863" w:rsidRDefault="00735863" w:rsidP="00735863">
      <w:pPr>
        <w:tabs>
          <w:tab w:val="left" w:pos="284"/>
        </w:tabs>
        <w:spacing w:after="0" w:line="240" w:lineRule="auto"/>
        <w:ind w:firstLine="284"/>
        <w:jc w:val="both"/>
        <w:rPr>
          <w:rFonts w:ascii="Times New Roman" w:eastAsia="Calibri" w:hAnsi="Times New Roman" w:cs="Times New Roman"/>
          <w:sz w:val="12"/>
          <w:szCs w:val="12"/>
        </w:rPr>
      </w:pPr>
      <w:r w:rsidRPr="00735863">
        <w:rPr>
          <w:rFonts w:ascii="Times New Roman" w:eastAsia="Calibri" w:hAnsi="Times New Roman" w:cs="Times New Roman"/>
          <w:sz w:val="12"/>
          <w:szCs w:val="12"/>
        </w:rPr>
        <w:t>3.10. Результаты оценки применения обязательных требований, содержащиеся в Докладе, должны содержать следующую информацию применительно к системе обязательных требований в соответствующей сфере регулирования, в том числе для каждого содержащегося в Докладе МНПА:</w:t>
      </w:r>
    </w:p>
    <w:p w:rsidR="00735863" w:rsidRPr="00735863" w:rsidRDefault="00735863" w:rsidP="00735863">
      <w:pPr>
        <w:tabs>
          <w:tab w:val="left" w:pos="284"/>
        </w:tabs>
        <w:spacing w:after="0" w:line="240" w:lineRule="auto"/>
        <w:ind w:firstLine="284"/>
        <w:jc w:val="both"/>
        <w:rPr>
          <w:rFonts w:ascii="Times New Roman" w:eastAsia="Calibri" w:hAnsi="Times New Roman" w:cs="Times New Roman"/>
          <w:sz w:val="12"/>
          <w:szCs w:val="12"/>
        </w:rPr>
      </w:pPr>
      <w:r w:rsidRPr="00735863">
        <w:rPr>
          <w:rFonts w:ascii="Times New Roman" w:eastAsia="Calibri" w:hAnsi="Times New Roman" w:cs="Times New Roman"/>
          <w:sz w:val="12"/>
          <w:szCs w:val="12"/>
        </w:rPr>
        <w:t>3.10.1. Соблюдение принципов установления и оценки применения обязательных требований, установленных Федеральным законом № 247-ФЗ;</w:t>
      </w:r>
    </w:p>
    <w:p w:rsidR="00735863" w:rsidRPr="00735863" w:rsidRDefault="00735863" w:rsidP="00735863">
      <w:pPr>
        <w:tabs>
          <w:tab w:val="left" w:pos="284"/>
        </w:tabs>
        <w:spacing w:after="0" w:line="240" w:lineRule="auto"/>
        <w:ind w:firstLine="284"/>
        <w:jc w:val="both"/>
        <w:rPr>
          <w:rFonts w:ascii="Times New Roman" w:eastAsia="Calibri" w:hAnsi="Times New Roman" w:cs="Times New Roman"/>
          <w:sz w:val="12"/>
          <w:szCs w:val="12"/>
        </w:rPr>
      </w:pPr>
      <w:r w:rsidRPr="00735863">
        <w:rPr>
          <w:rFonts w:ascii="Times New Roman" w:eastAsia="Calibri" w:hAnsi="Times New Roman" w:cs="Times New Roman"/>
          <w:sz w:val="12"/>
          <w:szCs w:val="12"/>
        </w:rPr>
        <w:t>3.10.2. Достижение целей введения обязательных требований (снижение (устранение) риска причинения вреда (ущерба) охраняемым законом ценностям, на устранение которого направлено установление обязательных требований);</w:t>
      </w:r>
    </w:p>
    <w:p w:rsidR="00735863" w:rsidRPr="00735863" w:rsidRDefault="00735863" w:rsidP="00735863">
      <w:pPr>
        <w:tabs>
          <w:tab w:val="left" w:pos="284"/>
        </w:tabs>
        <w:spacing w:after="0" w:line="240" w:lineRule="auto"/>
        <w:ind w:firstLine="284"/>
        <w:jc w:val="both"/>
        <w:rPr>
          <w:rFonts w:ascii="Times New Roman" w:eastAsia="Calibri" w:hAnsi="Times New Roman" w:cs="Times New Roman"/>
          <w:sz w:val="12"/>
          <w:szCs w:val="12"/>
        </w:rPr>
      </w:pPr>
      <w:r w:rsidRPr="00735863">
        <w:rPr>
          <w:rFonts w:ascii="Times New Roman" w:eastAsia="Calibri" w:hAnsi="Times New Roman" w:cs="Times New Roman"/>
          <w:sz w:val="12"/>
          <w:szCs w:val="12"/>
        </w:rPr>
        <w:t>3.10.3. Информация о динамике ведения предпринимательской или иной экономической деятельности в соответствующей сфере регулирования в период действия обязательных требований, применение которых является предметом оценки;</w:t>
      </w:r>
    </w:p>
    <w:p w:rsidR="00735863" w:rsidRPr="00735863" w:rsidRDefault="00735863" w:rsidP="00735863">
      <w:pPr>
        <w:tabs>
          <w:tab w:val="left" w:pos="284"/>
        </w:tabs>
        <w:spacing w:after="0" w:line="240" w:lineRule="auto"/>
        <w:ind w:firstLine="284"/>
        <w:jc w:val="both"/>
        <w:rPr>
          <w:rFonts w:ascii="Times New Roman" w:eastAsia="Calibri" w:hAnsi="Times New Roman" w:cs="Times New Roman"/>
          <w:sz w:val="12"/>
          <w:szCs w:val="12"/>
        </w:rPr>
      </w:pPr>
      <w:r w:rsidRPr="00735863">
        <w:rPr>
          <w:rFonts w:ascii="Times New Roman" w:eastAsia="Calibri" w:hAnsi="Times New Roman" w:cs="Times New Roman"/>
          <w:sz w:val="12"/>
          <w:szCs w:val="12"/>
        </w:rPr>
        <w:t>3.10.4. Изменение бюджетных расходов и доходов от реализации предусмотренных МНПА функций, полномочий, обязанностей и прав органов местного самоуправления;</w:t>
      </w:r>
    </w:p>
    <w:p w:rsidR="00735863" w:rsidRPr="00735863" w:rsidRDefault="00735863" w:rsidP="00735863">
      <w:pPr>
        <w:tabs>
          <w:tab w:val="left" w:pos="284"/>
        </w:tabs>
        <w:spacing w:after="0" w:line="240" w:lineRule="auto"/>
        <w:ind w:firstLine="284"/>
        <w:jc w:val="both"/>
        <w:rPr>
          <w:rFonts w:ascii="Times New Roman" w:eastAsia="Calibri" w:hAnsi="Times New Roman" w:cs="Times New Roman"/>
          <w:sz w:val="12"/>
          <w:szCs w:val="12"/>
        </w:rPr>
      </w:pPr>
      <w:r w:rsidRPr="00735863">
        <w:rPr>
          <w:rFonts w:ascii="Times New Roman" w:eastAsia="Calibri" w:hAnsi="Times New Roman" w:cs="Times New Roman"/>
          <w:sz w:val="12"/>
          <w:szCs w:val="12"/>
        </w:rPr>
        <w:t>3.10.5. Сведения об уровне соблюдения обязательных требований в регулируемой сфере, в том числе данные о привлечении к ответственности за нарушение обязательных требований, о типовых и массовых нарушениях обязательных требований (в разрезе нарушенных обязательных требований);</w:t>
      </w:r>
    </w:p>
    <w:p w:rsidR="00735863" w:rsidRPr="00735863" w:rsidRDefault="00735863" w:rsidP="00735863">
      <w:pPr>
        <w:tabs>
          <w:tab w:val="left" w:pos="284"/>
        </w:tabs>
        <w:spacing w:after="0" w:line="240" w:lineRule="auto"/>
        <w:ind w:firstLine="284"/>
        <w:jc w:val="both"/>
        <w:rPr>
          <w:rFonts w:ascii="Times New Roman" w:eastAsia="Calibri" w:hAnsi="Times New Roman" w:cs="Times New Roman"/>
          <w:sz w:val="12"/>
          <w:szCs w:val="12"/>
        </w:rPr>
      </w:pPr>
      <w:r w:rsidRPr="00735863">
        <w:rPr>
          <w:rFonts w:ascii="Times New Roman" w:eastAsia="Calibri" w:hAnsi="Times New Roman" w:cs="Times New Roman"/>
          <w:sz w:val="12"/>
          <w:szCs w:val="12"/>
        </w:rPr>
        <w:t>3.10.6. Количество и содержание обращений субъектов регулирования к Администрации поселения, связанных с применением обязательных требований;</w:t>
      </w:r>
    </w:p>
    <w:p w:rsidR="00735863" w:rsidRPr="00735863" w:rsidRDefault="00735863" w:rsidP="00735863">
      <w:pPr>
        <w:tabs>
          <w:tab w:val="left" w:pos="284"/>
        </w:tabs>
        <w:spacing w:after="0" w:line="240" w:lineRule="auto"/>
        <w:ind w:firstLine="284"/>
        <w:jc w:val="both"/>
        <w:rPr>
          <w:rFonts w:ascii="Times New Roman" w:eastAsia="Calibri" w:hAnsi="Times New Roman" w:cs="Times New Roman"/>
          <w:sz w:val="12"/>
          <w:szCs w:val="12"/>
        </w:rPr>
      </w:pPr>
      <w:r w:rsidRPr="00735863">
        <w:rPr>
          <w:rFonts w:ascii="Times New Roman" w:eastAsia="Calibri" w:hAnsi="Times New Roman" w:cs="Times New Roman"/>
          <w:sz w:val="12"/>
          <w:szCs w:val="12"/>
        </w:rPr>
        <w:t>3.10.7. Количество и анализ содержания вступивших в законную силу судебных актов по спорам, связанным с применением обязательных требований, по делам об оспаривании МНПА, содержащих обязательные требования, о привлечении лиц к административной ответственности;</w:t>
      </w:r>
    </w:p>
    <w:p w:rsidR="00735863" w:rsidRPr="00735863" w:rsidRDefault="00735863" w:rsidP="00735863">
      <w:pPr>
        <w:tabs>
          <w:tab w:val="left" w:pos="284"/>
        </w:tabs>
        <w:spacing w:after="0" w:line="240" w:lineRule="auto"/>
        <w:ind w:firstLine="284"/>
        <w:jc w:val="both"/>
        <w:rPr>
          <w:rFonts w:ascii="Times New Roman" w:eastAsia="Calibri" w:hAnsi="Times New Roman" w:cs="Times New Roman"/>
          <w:sz w:val="12"/>
          <w:szCs w:val="12"/>
        </w:rPr>
      </w:pPr>
      <w:r w:rsidRPr="00735863">
        <w:rPr>
          <w:rFonts w:ascii="Times New Roman" w:eastAsia="Calibri" w:hAnsi="Times New Roman" w:cs="Times New Roman"/>
          <w:sz w:val="12"/>
          <w:szCs w:val="12"/>
        </w:rPr>
        <w:t>3.10.8. Иные сведения, которые позволяют оценить результаты применения обязательных требований и достижение целей их установления.</w:t>
      </w:r>
    </w:p>
    <w:p w:rsidR="00735863" w:rsidRPr="00735863" w:rsidRDefault="00735863" w:rsidP="00735863">
      <w:pPr>
        <w:tabs>
          <w:tab w:val="left" w:pos="284"/>
        </w:tabs>
        <w:spacing w:after="0" w:line="240" w:lineRule="auto"/>
        <w:ind w:firstLine="284"/>
        <w:jc w:val="both"/>
        <w:rPr>
          <w:rFonts w:ascii="Times New Roman" w:eastAsia="Calibri" w:hAnsi="Times New Roman" w:cs="Times New Roman"/>
          <w:sz w:val="12"/>
          <w:szCs w:val="12"/>
        </w:rPr>
      </w:pPr>
      <w:r w:rsidRPr="00735863">
        <w:rPr>
          <w:rFonts w:ascii="Times New Roman" w:eastAsia="Calibri" w:hAnsi="Times New Roman" w:cs="Times New Roman"/>
          <w:sz w:val="12"/>
          <w:szCs w:val="12"/>
        </w:rPr>
        <w:t>3.11. Выводы и предложения по итогам оценки применения обязательных требований должны содержать применительно к каждому рассматриваемому в рамках Доклада МНПА один из следующих выводов:</w:t>
      </w:r>
    </w:p>
    <w:p w:rsidR="00735863" w:rsidRPr="00735863" w:rsidRDefault="00735863" w:rsidP="00735863">
      <w:pPr>
        <w:tabs>
          <w:tab w:val="left" w:pos="284"/>
        </w:tabs>
        <w:spacing w:after="0" w:line="240" w:lineRule="auto"/>
        <w:ind w:firstLine="284"/>
        <w:jc w:val="both"/>
        <w:rPr>
          <w:rFonts w:ascii="Times New Roman" w:eastAsia="Calibri" w:hAnsi="Times New Roman" w:cs="Times New Roman"/>
          <w:sz w:val="12"/>
          <w:szCs w:val="12"/>
        </w:rPr>
      </w:pPr>
      <w:r w:rsidRPr="00735863">
        <w:rPr>
          <w:rFonts w:ascii="Times New Roman" w:eastAsia="Calibri" w:hAnsi="Times New Roman" w:cs="Times New Roman"/>
          <w:sz w:val="12"/>
          <w:szCs w:val="12"/>
        </w:rPr>
        <w:t>3.11.1. О целесообразности дальнейшего применения обязательных требований;</w:t>
      </w:r>
    </w:p>
    <w:p w:rsidR="00735863" w:rsidRPr="00735863" w:rsidRDefault="00735863" w:rsidP="00735863">
      <w:pPr>
        <w:tabs>
          <w:tab w:val="left" w:pos="284"/>
        </w:tabs>
        <w:spacing w:after="0" w:line="240" w:lineRule="auto"/>
        <w:ind w:firstLine="284"/>
        <w:jc w:val="both"/>
        <w:rPr>
          <w:rFonts w:ascii="Times New Roman" w:eastAsia="Calibri" w:hAnsi="Times New Roman" w:cs="Times New Roman"/>
          <w:sz w:val="12"/>
          <w:szCs w:val="12"/>
        </w:rPr>
      </w:pPr>
      <w:r w:rsidRPr="00735863">
        <w:rPr>
          <w:rFonts w:ascii="Times New Roman" w:eastAsia="Calibri" w:hAnsi="Times New Roman" w:cs="Times New Roman"/>
          <w:sz w:val="12"/>
          <w:szCs w:val="12"/>
        </w:rPr>
        <w:t>3.11.2. О целесообразности дальнейшего применения обязательных требований с внесением изменений в МНПА;</w:t>
      </w:r>
    </w:p>
    <w:p w:rsidR="00735863" w:rsidRPr="00735863" w:rsidRDefault="00735863" w:rsidP="00735863">
      <w:pPr>
        <w:tabs>
          <w:tab w:val="left" w:pos="284"/>
        </w:tabs>
        <w:spacing w:after="0" w:line="240" w:lineRule="auto"/>
        <w:ind w:firstLine="284"/>
        <w:jc w:val="both"/>
        <w:rPr>
          <w:rFonts w:ascii="Times New Roman" w:eastAsia="Calibri" w:hAnsi="Times New Roman" w:cs="Times New Roman"/>
          <w:sz w:val="12"/>
          <w:szCs w:val="12"/>
        </w:rPr>
      </w:pPr>
      <w:r w:rsidRPr="00735863">
        <w:rPr>
          <w:rFonts w:ascii="Times New Roman" w:eastAsia="Calibri" w:hAnsi="Times New Roman" w:cs="Times New Roman"/>
          <w:sz w:val="12"/>
          <w:szCs w:val="12"/>
        </w:rPr>
        <w:t>3.11.3. О нецелесообразности дальнейшего применения обязательных требований и отмене (признании утратившим силу) МНПА, содержащего обязательные требования.</w:t>
      </w:r>
    </w:p>
    <w:p w:rsidR="00735863" w:rsidRPr="00735863" w:rsidRDefault="00735863" w:rsidP="00735863">
      <w:pPr>
        <w:tabs>
          <w:tab w:val="left" w:pos="284"/>
        </w:tabs>
        <w:spacing w:after="0" w:line="240" w:lineRule="auto"/>
        <w:ind w:firstLine="284"/>
        <w:jc w:val="both"/>
        <w:rPr>
          <w:rFonts w:ascii="Times New Roman" w:eastAsia="Calibri" w:hAnsi="Times New Roman" w:cs="Times New Roman"/>
          <w:sz w:val="12"/>
          <w:szCs w:val="12"/>
        </w:rPr>
      </w:pPr>
      <w:r w:rsidRPr="00735863">
        <w:rPr>
          <w:rFonts w:ascii="Times New Roman" w:eastAsia="Calibri" w:hAnsi="Times New Roman" w:cs="Times New Roman"/>
          <w:sz w:val="12"/>
          <w:szCs w:val="12"/>
        </w:rPr>
        <w:t>3.12. Вывод, предусмотренный подпунктом 3.11.2 пункта 3.11 настоящего Порядка, формулируется при выявлении одного или нескольких из следующих случаев:</w:t>
      </w:r>
    </w:p>
    <w:p w:rsidR="00735863" w:rsidRPr="00735863" w:rsidRDefault="00735863" w:rsidP="00735863">
      <w:pPr>
        <w:tabs>
          <w:tab w:val="left" w:pos="284"/>
        </w:tabs>
        <w:spacing w:after="0" w:line="240" w:lineRule="auto"/>
        <w:ind w:firstLine="284"/>
        <w:jc w:val="both"/>
        <w:rPr>
          <w:rFonts w:ascii="Times New Roman" w:eastAsia="Calibri" w:hAnsi="Times New Roman" w:cs="Times New Roman"/>
          <w:sz w:val="12"/>
          <w:szCs w:val="12"/>
        </w:rPr>
      </w:pPr>
      <w:r w:rsidRPr="00735863">
        <w:rPr>
          <w:rFonts w:ascii="Times New Roman" w:eastAsia="Calibri" w:hAnsi="Times New Roman" w:cs="Times New Roman"/>
          <w:sz w:val="12"/>
          <w:szCs w:val="12"/>
        </w:rPr>
        <w:t>3.12.1. Невозможность исполнения обязательных требований, устанавливаемых в том числе при выявлении отрицательной динамики ведения предпринимательской деятельности, избыточности требований, несоразмерности расходов субъектов регулирования на их исполнение и администрирование с положительным эффектом (в том числе с положительным влиянием на снижение рисков, в целях устранения (снижения) которых установлены соответствующие обязательные требования) от их исполнения и соблюдения;</w:t>
      </w:r>
    </w:p>
    <w:p w:rsidR="00735863" w:rsidRPr="00735863" w:rsidRDefault="00735863" w:rsidP="00735863">
      <w:pPr>
        <w:tabs>
          <w:tab w:val="left" w:pos="284"/>
        </w:tabs>
        <w:spacing w:after="0" w:line="240" w:lineRule="auto"/>
        <w:ind w:firstLine="284"/>
        <w:jc w:val="both"/>
        <w:rPr>
          <w:rFonts w:ascii="Times New Roman" w:eastAsia="Calibri" w:hAnsi="Times New Roman" w:cs="Times New Roman"/>
          <w:sz w:val="12"/>
          <w:szCs w:val="12"/>
        </w:rPr>
      </w:pPr>
      <w:r w:rsidRPr="00735863">
        <w:rPr>
          <w:rFonts w:ascii="Times New Roman" w:eastAsia="Calibri" w:hAnsi="Times New Roman" w:cs="Times New Roman"/>
          <w:sz w:val="12"/>
          <w:szCs w:val="12"/>
        </w:rPr>
        <w:t>3.12.2. Наличие в различных МНПА или в одном МНПА противоречащих друг другу обязательных требований;</w:t>
      </w:r>
    </w:p>
    <w:p w:rsidR="00735863" w:rsidRPr="00735863" w:rsidRDefault="00735863" w:rsidP="00735863">
      <w:pPr>
        <w:tabs>
          <w:tab w:val="left" w:pos="284"/>
        </w:tabs>
        <w:spacing w:after="0" w:line="240" w:lineRule="auto"/>
        <w:ind w:firstLine="284"/>
        <w:jc w:val="both"/>
        <w:rPr>
          <w:rFonts w:ascii="Times New Roman" w:eastAsia="Calibri" w:hAnsi="Times New Roman" w:cs="Times New Roman"/>
          <w:sz w:val="12"/>
          <w:szCs w:val="12"/>
        </w:rPr>
      </w:pPr>
      <w:r w:rsidRPr="00735863">
        <w:rPr>
          <w:rFonts w:ascii="Times New Roman" w:eastAsia="Calibri" w:hAnsi="Times New Roman" w:cs="Times New Roman"/>
          <w:sz w:val="12"/>
          <w:szCs w:val="12"/>
        </w:rPr>
        <w:t>3.12.3. Наличие в МНПА неопределенных понятий, некорректных и (или) неоднозначных формулировок, не позволяющих единообразно применять и (или) исполнять обязательные требования;</w:t>
      </w:r>
    </w:p>
    <w:p w:rsidR="00735863" w:rsidRPr="00735863" w:rsidRDefault="00735863" w:rsidP="00735863">
      <w:pPr>
        <w:tabs>
          <w:tab w:val="left" w:pos="284"/>
        </w:tabs>
        <w:spacing w:after="0" w:line="240" w:lineRule="auto"/>
        <w:ind w:firstLine="284"/>
        <w:jc w:val="both"/>
        <w:rPr>
          <w:rFonts w:ascii="Times New Roman" w:eastAsia="Calibri" w:hAnsi="Times New Roman" w:cs="Times New Roman"/>
          <w:sz w:val="12"/>
          <w:szCs w:val="12"/>
        </w:rPr>
      </w:pPr>
      <w:r w:rsidRPr="00735863">
        <w:rPr>
          <w:rFonts w:ascii="Times New Roman" w:eastAsia="Calibri" w:hAnsi="Times New Roman" w:cs="Times New Roman"/>
          <w:sz w:val="12"/>
          <w:szCs w:val="12"/>
        </w:rPr>
        <w:t>3.12.4. Наличие неактуальных обязательных требований, не соответствующих современному уровню развития науки и техники и (или) негативно влияющих на развитие предпринимательской деятельности и технологий;</w:t>
      </w:r>
    </w:p>
    <w:p w:rsidR="00735863" w:rsidRPr="00735863" w:rsidRDefault="00735863" w:rsidP="00735863">
      <w:pPr>
        <w:tabs>
          <w:tab w:val="left" w:pos="284"/>
        </w:tabs>
        <w:spacing w:after="0" w:line="240" w:lineRule="auto"/>
        <w:ind w:firstLine="284"/>
        <w:jc w:val="both"/>
        <w:rPr>
          <w:rFonts w:ascii="Times New Roman" w:eastAsia="Calibri" w:hAnsi="Times New Roman" w:cs="Times New Roman"/>
          <w:sz w:val="12"/>
          <w:szCs w:val="12"/>
        </w:rPr>
      </w:pPr>
      <w:r w:rsidRPr="00735863">
        <w:rPr>
          <w:rFonts w:ascii="Times New Roman" w:eastAsia="Calibri" w:hAnsi="Times New Roman" w:cs="Times New Roman"/>
          <w:sz w:val="12"/>
          <w:szCs w:val="12"/>
        </w:rPr>
        <w:t>3.12.5. Несоответствие системы обязательных требований или отдельных обязательных требований принципам Федерального закона № 247-ФЗ, вышестоящим МНПА и (или) целям и положениям муниципальных программ.</w:t>
      </w:r>
    </w:p>
    <w:p w:rsidR="00735863" w:rsidRPr="00735863" w:rsidRDefault="00735863" w:rsidP="00735863">
      <w:pPr>
        <w:tabs>
          <w:tab w:val="left" w:pos="284"/>
        </w:tabs>
        <w:spacing w:after="0" w:line="240" w:lineRule="auto"/>
        <w:ind w:firstLine="284"/>
        <w:jc w:val="both"/>
        <w:rPr>
          <w:rFonts w:ascii="Times New Roman" w:eastAsia="Calibri" w:hAnsi="Times New Roman" w:cs="Times New Roman"/>
          <w:sz w:val="12"/>
          <w:szCs w:val="12"/>
        </w:rPr>
      </w:pPr>
      <w:r w:rsidRPr="00735863">
        <w:rPr>
          <w:rFonts w:ascii="Times New Roman" w:eastAsia="Calibri" w:hAnsi="Times New Roman" w:cs="Times New Roman"/>
          <w:sz w:val="12"/>
          <w:szCs w:val="12"/>
        </w:rPr>
        <w:t>3.13. Вывод, предусмотренный подпунктом 3.11.3 пункта 3.11 настоящего Порядка, формулируется при выявлении нескольких случаев, предусмотренных пунктом 3.12 настоящего Порядка, а также при выявлении хотя бы одного из следующих случаев:</w:t>
      </w:r>
    </w:p>
    <w:p w:rsidR="00735863" w:rsidRPr="00735863" w:rsidRDefault="00735863" w:rsidP="00735863">
      <w:pPr>
        <w:tabs>
          <w:tab w:val="left" w:pos="284"/>
        </w:tabs>
        <w:spacing w:after="0" w:line="240" w:lineRule="auto"/>
        <w:ind w:firstLine="284"/>
        <w:jc w:val="both"/>
        <w:rPr>
          <w:rFonts w:ascii="Times New Roman" w:eastAsia="Calibri" w:hAnsi="Times New Roman" w:cs="Times New Roman"/>
          <w:sz w:val="12"/>
          <w:szCs w:val="12"/>
        </w:rPr>
      </w:pPr>
      <w:r w:rsidRPr="00735863">
        <w:rPr>
          <w:rFonts w:ascii="Times New Roman" w:eastAsia="Calibri" w:hAnsi="Times New Roman" w:cs="Times New Roman"/>
          <w:sz w:val="12"/>
          <w:szCs w:val="12"/>
        </w:rPr>
        <w:t>3.13.1. Наличие дублирующих и (или) аналогичных по содержанию обязательных требований в нескольких или одном МНПА;</w:t>
      </w:r>
    </w:p>
    <w:p w:rsidR="00735863" w:rsidRPr="00735863" w:rsidRDefault="00735863" w:rsidP="00735863">
      <w:pPr>
        <w:tabs>
          <w:tab w:val="left" w:pos="284"/>
        </w:tabs>
        <w:spacing w:after="0" w:line="240" w:lineRule="auto"/>
        <w:ind w:firstLine="284"/>
        <w:jc w:val="both"/>
        <w:rPr>
          <w:rFonts w:ascii="Times New Roman" w:eastAsia="Calibri" w:hAnsi="Times New Roman" w:cs="Times New Roman"/>
          <w:sz w:val="12"/>
          <w:szCs w:val="12"/>
        </w:rPr>
      </w:pPr>
      <w:r w:rsidRPr="00735863">
        <w:rPr>
          <w:rFonts w:ascii="Times New Roman" w:eastAsia="Calibri" w:hAnsi="Times New Roman" w:cs="Times New Roman"/>
          <w:sz w:val="12"/>
          <w:szCs w:val="12"/>
        </w:rPr>
        <w:t>3.13.2. Отсутствие у Администрации поселения предусмотренных законодательством Российской Федерации, Самарской области, МНПА полномочий по установлению соответствующих обязательных требований, являющихся предметом оценки применения обязательных требований.</w:t>
      </w:r>
    </w:p>
    <w:p w:rsidR="00735863" w:rsidRPr="00735863" w:rsidRDefault="00735863" w:rsidP="00735863">
      <w:pPr>
        <w:tabs>
          <w:tab w:val="left" w:pos="284"/>
        </w:tabs>
        <w:spacing w:after="0" w:line="240" w:lineRule="auto"/>
        <w:ind w:firstLine="284"/>
        <w:jc w:val="both"/>
        <w:rPr>
          <w:rFonts w:ascii="Times New Roman" w:eastAsia="Calibri" w:hAnsi="Times New Roman" w:cs="Times New Roman"/>
          <w:sz w:val="12"/>
          <w:szCs w:val="12"/>
        </w:rPr>
      </w:pPr>
      <w:r w:rsidRPr="00735863">
        <w:rPr>
          <w:rFonts w:ascii="Times New Roman" w:eastAsia="Calibri" w:hAnsi="Times New Roman" w:cs="Times New Roman"/>
          <w:sz w:val="12"/>
          <w:szCs w:val="12"/>
        </w:rPr>
        <w:t>3.14. В целях публичного обсуждения Доклада Ответственное лицо не позднее 1 октября года, следующего за годом подготовки Плана, размещает Доклад на официальном сайте Администрации с одновременным уведомлением субъектов регулирования, органов и организаций, целями деятельности которых являются защита и представление интересов субъектов предпринимательской и иной экономической деятельности, в том числе субъектов малого и среднего предпринимательства и иных заинтересованных физических и юридических лиц, по форме согласно приложению 2 к настоящему Порядку.</w:t>
      </w:r>
    </w:p>
    <w:p w:rsidR="00735863" w:rsidRPr="00735863" w:rsidRDefault="00735863" w:rsidP="00735863">
      <w:pPr>
        <w:tabs>
          <w:tab w:val="left" w:pos="284"/>
        </w:tabs>
        <w:spacing w:after="0" w:line="240" w:lineRule="auto"/>
        <w:ind w:firstLine="284"/>
        <w:jc w:val="both"/>
        <w:rPr>
          <w:rFonts w:ascii="Times New Roman" w:eastAsia="Calibri" w:hAnsi="Times New Roman" w:cs="Times New Roman"/>
          <w:sz w:val="12"/>
          <w:szCs w:val="12"/>
        </w:rPr>
      </w:pPr>
      <w:r w:rsidRPr="00735863">
        <w:rPr>
          <w:rFonts w:ascii="Times New Roman" w:eastAsia="Calibri" w:hAnsi="Times New Roman" w:cs="Times New Roman"/>
          <w:sz w:val="12"/>
          <w:szCs w:val="12"/>
        </w:rPr>
        <w:t>3.15. Срок публичного обсуждения Доклада составляет не менее 20 рабочих дней со дня его размещения на официальном сайте Администрации.</w:t>
      </w:r>
    </w:p>
    <w:p w:rsidR="00735863" w:rsidRPr="00735863" w:rsidRDefault="00735863" w:rsidP="00735863">
      <w:pPr>
        <w:tabs>
          <w:tab w:val="left" w:pos="284"/>
        </w:tabs>
        <w:spacing w:after="0" w:line="240" w:lineRule="auto"/>
        <w:ind w:firstLine="284"/>
        <w:jc w:val="both"/>
        <w:rPr>
          <w:rFonts w:ascii="Times New Roman" w:eastAsia="Calibri" w:hAnsi="Times New Roman" w:cs="Times New Roman"/>
          <w:sz w:val="12"/>
          <w:szCs w:val="12"/>
        </w:rPr>
      </w:pPr>
      <w:r w:rsidRPr="00735863">
        <w:rPr>
          <w:rFonts w:ascii="Times New Roman" w:eastAsia="Calibri" w:hAnsi="Times New Roman" w:cs="Times New Roman"/>
          <w:sz w:val="12"/>
          <w:szCs w:val="12"/>
        </w:rPr>
        <w:t>3.16. Ответственное лицо рассматривает все поступившие предложения, составляет свод предложений по Докладу о достижении целей введения обязательных требований, содержащихся в МНПА, по форме согласно приложению 3 к настоящему Порядку с указанием сведений об их учете и (или) о причинах отклонения. Свод предложений подписывается руководителем Управления и приобщается к Докладу.</w:t>
      </w:r>
    </w:p>
    <w:p w:rsidR="00735863" w:rsidRPr="00735863" w:rsidRDefault="00735863" w:rsidP="00735863">
      <w:pPr>
        <w:tabs>
          <w:tab w:val="left" w:pos="284"/>
        </w:tabs>
        <w:spacing w:after="0" w:line="240" w:lineRule="auto"/>
        <w:ind w:firstLine="284"/>
        <w:jc w:val="both"/>
        <w:rPr>
          <w:rFonts w:ascii="Times New Roman" w:eastAsia="Calibri" w:hAnsi="Times New Roman" w:cs="Times New Roman"/>
          <w:sz w:val="12"/>
          <w:szCs w:val="12"/>
        </w:rPr>
      </w:pPr>
      <w:r w:rsidRPr="00735863">
        <w:rPr>
          <w:rFonts w:ascii="Times New Roman" w:eastAsia="Calibri" w:hAnsi="Times New Roman" w:cs="Times New Roman"/>
          <w:sz w:val="12"/>
          <w:szCs w:val="12"/>
        </w:rPr>
        <w:t>В случае согласия с поступившими предложениями (замечаниями) Ответственное лицо в течение 20 рабочих дней со дня истечения срока публичного обсуждения Доклада, указанного в пункте 3.15 настоящего Порядка, осуществляет доработку Доклада с отражением поступивших предложений (замечаний).</w:t>
      </w:r>
    </w:p>
    <w:p w:rsidR="00735863" w:rsidRPr="00735863" w:rsidRDefault="00735863" w:rsidP="00735863">
      <w:pPr>
        <w:tabs>
          <w:tab w:val="left" w:pos="284"/>
        </w:tabs>
        <w:spacing w:after="0" w:line="240" w:lineRule="auto"/>
        <w:ind w:firstLine="284"/>
        <w:jc w:val="both"/>
        <w:rPr>
          <w:rFonts w:ascii="Times New Roman" w:eastAsia="Calibri" w:hAnsi="Times New Roman" w:cs="Times New Roman"/>
          <w:sz w:val="12"/>
          <w:szCs w:val="12"/>
        </w:rPr>
      </w:pPr>
      <w:r w:rsidRPr="00735863">
        <w:rPr>
          <w:rFonts w:ascii="Times New Roman" w:eastAsia="Calibri" w:hAnsi="Times New Roman" w:cs="Times New Roman"/>
          <w:sz w:val="12"/>
          <w:szCs w:val="12"/>
        </w:rPr>
        <w:t>В случае несогласия с поступившими предложениями (замечаниями) Ответственное лицо в пределах срока, указанного в абзаце втором настоящего пункта, готовит мотивированные пояснения и отражает их в Докладе.</w:t>
      </w:r>
    </w:p>
    <w:p w:rsidR="00735863" w:rsidRPr="00735863" w:rsidRDefault="00735863" w:rsidP="00735863">
      <w:pPr>
        <w:tabs>
          <w:tab w:val="left" w:pos="284"/>
        </w:tabs>
        <w:spacing w:after="0" w:line="240" w:lineRule="auto"/>
        <w:ind w:firstLine="284"/>
        <w:jc w:val="both"/>
        <w:rPr>
          <w:rFonts w:ascii="Times New Roman" w:eastAsia="Calibri" w:hAnsi="Times New Roman" w:cs="Times New Roman"/>
          <w:sz w:val="12"/>
          <w:szCs w:val="12"/>
        </w:rPr>
      </w:pPr>
      <w:r w:rsidRPr="00735863">
        <w:rPr>
          <w:rFonts w:ascii="Times New Roman" w:eastAsia="Calibri" w:hAnsi="Times New Roman" w:cs="Times New Roman"/>
          <w:sz w:val="12"/>
          <w:szCs w:val="12"/>
        </w:rPr>
        <w:t>3.17. Ответственное лицо в течение 5 рабочих дней со дня истечения срока, указанного в абзаце втором пункта 3.16 настоящего Порядка, направляет доработанный Доклад на утверждение Главе поселения.</w:t>
      </w:r>
    </w:p>
    <w:p w:rsidR="00735863" w:rsidRPr="00735863" w:rsidRDefault="00735863" w:rsidP="00735863">
      <w:pPr>
        <w:tabs>
          <w:tab w:val="left" w:pos="284"/>
        </w:tabs>
        <w:spacing w:after="0" w:line="240" w:lineRule="auto"/>
        <w:ind w:firstLine="284"/>
        <w:jc w:val="both"/>
        <w:rPr>
          <w:rFonts w:ascii="Times New Roman" w:eastAsia="Calibri" w:hAnsi="Times New Roman" w:cs="Times New Roman"/>
          <w:sz w:val="12"/>
          <w:szCs w:val="12"/>
        </w:rPr>
      </w:pPr>
      <w:r w:rsidRPr="00735863">
        <w:rPr>
          <w:rFonts w:ascii="Times New Roman" w:eastAsia="Calibri" w:hAnsi="Times New Roman" w:cs="Times New Roman"/>
          <w:sz w:val="12"/>
          <w:szCs w:val="12"/>
        </w:rPr>
        <w:t>3.18. Глава поселения в течение 10 рабочих дней со дня поступления Доклада утверждает его.</w:t>
      </w:r>
    </w:p>
    <w:p w:rsidR="00735863" w:rsidRPr="00735863" w:rsidRDefault="00735863" w:rsidP="00735863">
      <w:pPr>
        <w:tabs>
          <w:tab w:val="left" w:pos="284"/>
        </w:tabs>
        <w:spacing w:after="0" w:line="240" w:lineRule="auto"/>
        <w:ind w:firstLine="284"/>
        <w:jc w:val="both"/>
        <w:rPr>
          <w:rFonts w:ascii="Times New Roman" w:eastAsia="Calibri" w:hAnsi="Times New Roman" w:cs="Times New Roman"/>
          <w:sz w:val="12"/>
          <w:szCs w:val="12"/>
        </w:rPr>
      </w:pPr>
      <w:r w:rsidRPr="00735863">
        <w:rPr>
          <w:rFonts w:ascii="Times New Roman" w:eastAsia="Calibri" w:hAnsi="Times New Roman" w:cs="Times New Roman"/>
          <w:sz w:val="12"/>
          <w:szCs w:val="12"/>
        </w:rPr>
        <w:t>3.19. Доклад в течение 10 рабочих дней со дня утверждения, но не позднее 31 декабря текущего года ответственное лицо размещает на официальном сайте Администрации.</w:t>
      </w:r>
    </w:p>
    <w:p w:rsidR="003B1F31" w:rsidRDefault="00735863" w:rsidP="00735863">
      <w:pPr>
        <w:tabs>
          <w:tab w:val="left" w:pos="284"/>
        </w:tabs>
        <w:spacing w:after="0" w:line="240" w:lineRule="auto"/>
        <w:ind w:firstLine="284"/>
        <w:jc w:val="both"/>
        <w:rPr>
          <w:rFonts w:ascii="Times New Roman" w:eastAsia="Calibri" w:hAnsi="Times New Roman" w:cs="Times New Roman"/>
          <w:sz w:val="12"/>
          <w:szCs w:val="12"/>
        </w:rPr>
      </w:pPr>
      <w:r w:rsidRPr="00735863">
        <w:rPr>
          <w:rFonts w:ascii="Times New Roman" w:eastAsia="Calibri" w:hAnsi="Times New Roman" w:cs="Times New Roman"/>
          <w:sz w:val="12"/>
          <w:szCs w:val="12"/>
        </w:rPr>
        <w:lastRenderedPageBreak/>
        <w:t>3.20. В случае отражения в Докладе выводов, предусмотренных подпунктами 3.11.2 и 3.11.3 пункта 3.11 настоящего Порядка, Администрация поселения обеспечивает принятие соответствующих МНПА об отмене (изменении) обязательных требований в срок, не превышающий 90 календарных дней со дня размещения Доклада. При этом срок может быть продлен на 30 календарных дней (при наличии объективных причин невозможности принятия проекта МНПА).</w:t>
      </w:r>
    </w:p>
    <w:p w:rsidR="005F77F5" w:rsidRDefault="005F77F5" w:rsidP="003B1F31">
      <w:pPr>
        <w:tabs>
          <w:tab w:val="left" w:pos="284"/>
        </w:tabs>
        <w:spacing w:after="0" w:line="240" w:lineRule="auto"/>
        <w:jc w:val="right"/>
        <w:rPr>
          <w:rFonts w:ascii="Times New Roman" w:eastAsia="Calibri" w:hAnsi="Times New Roman" w:cs="Times New Roman"/>
          <w:i/>
          <w:sz w:val="12"/>
          <w:szCs w:val="12"/>
        </w:rPr>
      </w:pPr>
    </w:p>
    <w:p w:rsidR="003B1F31" w:rsidRPr="00D870DD" w:rsidRDefault="003B1F31" w:rsidP="003B1F31">
      <w:pPr>
        <w:tabs>
          <w:tab w:val="left" w:pos="284"/>
        </w:tabs>
        <w:spacing w:after="0" w:line="240" w:lineRule="auto"/>
        <w:jc w:val="right"/>
        <w:rPr>
          <w:rFonts w:ascii="Times New Roman" w:eastAsia="Calibri" w:hAnsi="Times New Roman" w:cs="Times New Roman"/>
          <w:i/>
          <w:sz w:val="12"/>
          <w:szCs w:val="12"/>
        </w:rPr>
      </w:pPr>
      <w:r w:rsidRPr="00D870DD">
        <w:rPr>
          <w:rFonts w:ascii="Times New Roman" w:eastAsia="Calibri" w:hAnsi="Times New Roman" w:cs="Times New Roman"/>
          <w:i/>
          <w:sz w:val="12"/>
          <w:szCs w:val="12"/>
        </w:rPr>
        <w:t>Приложение 1</w:t>
      </w:r>
    </w:p>
    <w:p w:rsidR="003B1F31" w:rsidRDefault="003B1F31" w:rsidP="003B1F31">
      <w:pPr>
        <w:tabs>
          <w:tab w:val="left" w:pos="284"/>
        </w:tabs>
        <w:spacing w:after="0" w:line="240" w:lineRule="auto"/>
        <w:jc w:val="right"/>
        <w:rPr>
          <w:rFonts w:ascii="Times New Roman" w:eastAsia="Calibri" w:hAnsi="Times New Roman" w:cs="Times New Roman"/>
          <w:i/>
          <w:sz w:val="12"/>
          <w:szCs w:val="12"/>
        </w:rPr>
      </w:pPr>
      <w:proofErr w:type="gramStart"/>
      <w:r w:rsidRPr="00D870DD">
        <w:rPr>
          <w:rFonts w:ascii="Times New Roman" w:eastAsia="Calibri" w:hAnsi="Times New Roman" w:cs="Times New Roman"/>
          <w:i/>
          <w:sz w:val="12"/>
          <w:szCs w:val="12"/>
        </w:rPr>
        <w:t>к</w:t>
      </w:r>
      <w:proofErr w:type="gramEnd"/>
      <w:r w:rsidRPr="00D870DD">
        <w:rPr>
          <w:rFonts w:ascii="Times New Roman" w:eastAsia="Calibri" w:hAnsi="Times New Roman" w:cs="Times New Roman"/>
          <w:i/>
          <w:sz w:val="12"/>
          <w:szCs w:val="12"/>
        </w:rPr>
        <w:t xml:space="preserve"> Порядку</w:t>
      </w:r>
      <w:r>
        <w:rPr>
          <w:rFonts w:ascii="Times New Roman" w:eastAsia="Calibri" w:hAnsi="Times New Roman" w:cs="Times New Roman"/>
          <w:i/>
          <w:sz w:val="12"/>
          <w:szCs w:val="12"/>
        </w:rPr>
        <w:t xml:space="preserve"> </w:t>
      </w:r>
      <w:r w:rsidRPr="00D870DD">
        <w:rPr>
          <w:rFonts w:ascii="Times New Roman" w:eastAsia="Calibri" w:hAnsi="Times New Roman" w:cs="Times New Roman"/>
          <w:i/>
          <w:sz w:val="12"/>
          <w:szCs w:val="12"/>
        </w:rPr>
        <w:t>установления и оценки</w:t>
      </w:r>
      <w:r>
        <w:rPr>
          <w:rFonts w:ascii="Times New Roman" w:eastAsia="Calibri" w:hAnsi="Times New Roman" w:cs="Times New Roman"/>
          <w:i/>
          <w:sz w:val="12"/>
          <w:szCs w:val="12"/>
        </w:rPr>
        <w:t xml:space="preserve"> </w:t>
      </w:r>
      <w:r w:rsidRPr="00D870DD">
        <w:rPr>
          <w:rFonts w:ascii="Times New Roman" w:eastAsia="Calibri" w:hAnsi="Times New Roman" w:cs="Times New Roman"/>
          <w:i/>
          <w:sz w:val="12"/>
          <w:szCs w:val="12"/>
        </w:rPr>
        <w:t>применения обязательных требований,</w:t>
      </w:r>
      <w:r>
        <w:rPr>
          <w:rFonts w:ascii="Times New Roman" w:eastAsia="Calibri" w:hAnsi="Times New Roman" w:cs="Times New Roman"/>
          <w:i/>
          <w:sz w:val="12"/>
          <w:szCs w:val="12"/>
        </w:rPr>
        <w:t xml:space="preserve"> </w:t>
      </w:r>
    </w:p>
    <w:p w:rsidR="003B1F31" w:rsidRPr="00D870DD" w:rsidRDefault="003B1F31" w:rsidP="003B1F31">
      <w:pPr>
        <w:tabs>
          <w:tab w:val="left" w:pos="284"/>
        </w:tabs>
        <w:spacing w:after="0" w:line="240" w:lineRule="auto"/>
        <w:jc w:val="right"/>
        <w:rPr>
          <w:rFonts w:ascii="Times New Roman" w:eastAsia="Calibri" w:hAnsi="Times New Roman" w:cs="Times New Roman"/>
          <w:i/>
          <w:sz w:val="12"/>
          <w:szCs w:val="12"/>
        </w:rPr>
      </w:pPr>
      <w:proofErr w:type="gramStart"/>
      <w:r w:rsidRPr="00D870DD">
        <w:rPr>
          <w:rFonts w:ascii="Times New Roman" w:eastAsia="Calibri" w:hAnsi="Times New Roman" w:cs="Times New Roman"/>
          <w:i/>
          <w:sz w:val="12"/>
          <w:szCs w:val="12"/>
        </w:rPr>
        <w:t>устанавливаемых</w:t>
      </w:r>
      <w:proofErr w:type="gramEnd"/>
      <w:r w:rsidRPr="00D870DD">
        <w:rPr>
          <w:rFonts w:ascii="Times New Roman" w:eastAsia="Calibri" w:hAnsi="Times New Roman" w:cs="Times New Roman"/>
          <w:i/>
          <w:sz w:val="12"/>
          <w:szCs w:val="12"/>
        </w:rPr>
        <w:t xml:space="preserve"> муниципальными</w:t>
      </w:r>
      <w:r>
        <w:rPr>
          <w:rFonts w:ascii="Times New Roman" w:eastAsia="Calibri" w:hAnsi="Times New Roman" w:cs="Times New Roman"/>
          <w:i/>
          <w:sz w:val="12"/>
          <w:szCs w:val="12"/>
        </w:rPr>
        <w:t xml:space="preserve"> </w:t>
      </w:r>
      <w:r w:rsidRPr="00D870DD">
        <w:rPr>
          <w:rFonts w:ascii="Times New Roman" w:eastAsia="Calibri" w:hAnsi="Times New Roman" w:cs="Times New Roman"/>
          <w:i/>
          <w:sz w:val="12"/>
          <w:szCs w:val="12"/>
        </w:rPr>
        <w:t>нормативными правовыми актами</w:t>
      </w:r>
    </w:p>
    <w:p w:rsidR="003B1F31" w:rsidRPr="00D870DD" w:rsidRDefault="003B1F31" w:rsidP="003B1F31">
      <w:pPr>
        <w:tabs>
          <w:tab w:val="left" w:pos="284"/>
        </w:tabs>
        <w:spacing w:after="0" w:line="240" w:lineRule="auto"/>
        <w:jc w:val="right"/>
        <w:rPr>
          <w:rFonts w:ascii="Times New Roman" w:eastAsia="Calibri" w:hAnsi="Times New Roman" w:cs="Times New Roman"/>
          <w:i/>
          <w:sz w:val="12"/>
          <w:szCs w:val="12"/>
        </w:rPr>
      </w:pPr>
      <w:proofErr w:type="gramStart"/>
      <w:r w:rsidRPr="00D870DD">
        <w:rPr>
          <w:rFonts w:ascii="Times New Roman" w:eastAsia="Calibri" w:hAnsi="Times New Roman" w:cs="Times New Roman"/>
          <w:i/>
          <w:sz w:val="12"/>
          <w:szCs w:val="12"/>
        </w:rPr>
        <w:t>сельского</w:t>
      </w:r>
      <w:proofErr w:type="gramEnd"/>
      <w:r w:rsidRPr="00D870DD">
        <w:rPr>
          <w:rFonts w:ascii="Times New Roman" w:eastAsia="Calibri" w:hAnsi="Times New Roman" w:cs="Times New Roman"/>
          <w:i/>
          <w:sz w:val="12"/>
          <w:szCs w:val="12"/>
        </w:rPr>
        <w:t xml:space="preserve"> поселения </w:t>
      </w:r>
      <w:r w:rsidR="00735863" w:rsidRPr="00735863">
        <w:rPr>
          <w:rFonts w:ascii="Times New Roman" w:eastAsia="Calibri" w:hAnsi="Times New Roman" w:cs="Times New Roman"/>
          <w:i/>
          <w:sz w:val="12"/>
          <w:szCs w:val="12"/>
        </w:rPr>
        <w:t xml:space="preserve">Светлодольск </w:t>
      </w:r>
      <w:r w:rsidRPr="00D870DD">
        <w:rPr>
          <w:rFonts w:ascii="Times New Roman" w:eastAsia="Calibri" w:hAnsi="Times New Roman" w:cs="Times New Roman"/>
          <w:i/>
          <w:sz w:val="12"/>
          <w:szCs w:val="12"/>
        </w:rPr>
        <w:t>муниципального района Сергиевский Самарской области</w:t>
      </w:r>
    </w:p>
    <w:p w:rsidR="003B1F31" w:rsidRDefault="003B1F31" w:rsidP="003B1F31">
      <w:pPr>
        <w:tabs>
          <w:tab w:val="left" w:pos="284"/>
        </w:tabs>
        <w:spacing w:after="0" w:line="240" w:lineRule="auto"/>
        <w:jc w:val="center"/>
        <w:rPr>
          <w:rFonts w:ascii="Times New Roman" w:eastAsia="Calibri" w:hAnsi="Times New Roman" w:cs="Times New Roman"/>
          <w:b/>
          <w:sz w:val="12"/>
          <w:szCs w:val="12"/>
        </w:rPr>
      </w:pPr>
    </w:p>
    <w:p w:rsidR="003B1F31" w:rsidRPr="00D870DD" w:rsidRDefault="003B1F31" w:rsidP="003B1F31">
      <w:pPr>
        <w:tabs>
          <w:tab w:val="left" w:pos="284"/>
        </w:tabs>
        <w:spacing w:after="0" w:line="240" w:lineRule="auto"/>
        <w:jc w:val="center"/>
        <w:rPr>
          <w:rFonts w:ascii="Times New Roman" w:eastAsia="Calibri" w:hAnsi="Times New Roman" w:cs="Times New Roman"/>
          <w:b/>
          <w:sz w:val="12"/>
          <w:szCs w:val="12"/>
        </w:rPr>
      </w:pPr>
      <w:r w:rsidRPr="00D870DD">
        <w:rPr>
          <w:rFonts w:ascii="Times New Roman" w:eastAsia="Calibri" w:hAnsi="Times New Roman" w:cs="Times New Roman"/>
          <w:b/>
          <w:sz w:val="12"/>
          <w:szCs w:val="12"/>
        </w:rPr>
        <w:t>ЕЖЕГОДНЫЙ ПЛАН</w:t>
      </w:r>
    </w:p>
    <w:p w:rsidR="003B1F31" w:rsidRPr="00D870DD" w:rsidRDefault="003B1F31" w:rsidP="003B1F31">
      <w:pPr>
        <w:tabs>
          <w:tab w:val="left" w:pos="284"/>
        </w:tabs>
        <w:spacing w:after="0" w:line="240" w:lineRule="auto"/>
        <w:jc w:val="center"/>
        <w:rPr>
          <w:rFonts w:ascii="Times New Roman" w:eastAsia="Calibri" w:hAnsi="Times New Roman" w:cs="Times New Roman"/>
          <w:b/>
          <w:sz w:val="12"/>
          <w:szCs w:val="12"/>
        </w:rPr>
      </w:pPr>
      <w:proofErr w:type="gramStart"/>
      <w:r w:rsidRPr="00D870DD">
        <w:rPr>
          <w:rFonts w:ascii="Times New Roman" w:eastAsia="Calibri" w:hAnsi="Times New Roman" w:cs="Times New Roman"/>
          <w:b/>
          <w:sz w:val="12"/>
          <w:szCs w:val="12"/>
        </w:rPr>
        <w:t>проведения</w:t>
      </w:r>
      <w:proofErr w:type="gramEnd"/>
      <w:r w:rsidRPr="00D870DD">
        <w:rPr>
          <w:rFonts w:ascii="Times New Roman" w:eastAsia="Calibri" w:hAnsi="Times New Roman" w:cs="Times New Roman"/>
          <w:b/>
          <w:sz w:val="12"/>
          <w:szCs w:val="12"/>
        </w:rPr>
        <w:t xml:space="preserve"> оценки применения обязательных требований,</w:t>
      </w:r>
      <w:r>
        <w:rPr>
          <w:rFonts w:ascii="Times New Roman" w:eastAsia="Calibri" w:hAnsi="Times New Roman" w:cs="Times New Roman"/>
          <w:b/>
          <w:sz w:val="12"/>
          <w:szCs w:val="12"/>
        </w:rPr>
        <w:t xml:space="preserve"> </w:t>
      </w:r>
      <w:r w:rsidRPr="00D870DD">
        <w:rPr>
          <w:rFonts w:ascii="Times New Roman" w:eastAsia="Calibri" w:hAnsi="Times New Roman" w:cs="Times New Roman"/>
          <w:b/>
          <w:sz w:val="12"/>
          <w:szCs w:val="12"/>
        </w:rPr>
        <w:t>содержащихся в муниципальных нормативных правовых актах</w:t>
      </w:r>
    </w:p>
    <w:p w:rsidR="003B1F31" w:rsidRPr="00D870DD" w:rsidRDefault="003B1F31" w:rsidP="003B1F31">
      <w:pPr>
        <w:tabs>
          <w:tab w:val="left" w:pos="284"/>
        </w:tabs>
        <w:spacing w:after="0" w:line="240" w:lineRule="auto"/>
        <w:jc w:val="center"/>
        <w:rPr>
          <w:rFonts w:ascii="Times New Roman" w:eastAsia="Calibri" w:hAnsi="Times New Roman" w:cs="Times New Roman"/>
          <w:b/>
          <w:sz w:val="12"/>
          <w:szCs w:val="12"/>
        </w:rPr>
      </w:pPr>
      <w:proofErr w:type="gramStart"/>
      <w:r w:rsidRPr="00D870DD">
        <w:rPr>
          <w:rFonts w:ascii="Times New Roman" w:eastAsia="Calibri" w:hAnsi="Times New Roman" w:cs="Times New Roman"/>
          <w:b/>
          <w:sz w:val="12"/>
          <w:szCs w:val="12"/>
        </w:rPr>
        <w:t>сельского</w:t>
      </w:r>
      <w:proofErr w:type="gramEnd"/>
      <w:r w:rsidRPr="00D870DD">
        <w:rPr>
          <w:rFonts w:ascii="Times New Roman" w:eastAsia="Calibri" w:hAnsi="Times New Roman" w:cs="Times New Roman"/>
          <w:b/>
          <w:sz w:val="12"/>
          <w:szCs w:val="12"/>
        </w:rPr>
        <w:t xml:space="preserve"> поселения </w:t>
      </w:r>
      <w:r w:rsidR="00735863" w:rsidRPr="00735863">
        <w:rPr>
          <w:rFonts w:ascii="Times New Roman" w:eastAsia="Calibri" w:hAnsi="Times New Roman" w:cs="Times New Roman"/>
          <w:b/>
          <w:sz w:val="12"/>
          <w:szCs w:val="12"/>
        </w:rPr>
        <w:t xml:space="preserve">Светлодольск </w:t>
      </w:r>
      <w:r w:rsidRPr="00D870DD">
        <w:rPr>
          <w:rFonts w:ascii="Times New Roman" w:eastAsia="Calibri" w:hAnsi="Times New Roman" w:cs="Times New Roman"/>
          <w:b/>
          <w:sz w:val="12"/>
          <w:szCs w:val="12"/>
        </w:rPr>
        <w:t>муниципального района Сергиевский Самарской области,</w:t>
      </w:r>
    </w:p>
    <w:p w:rsidR="003B1F31" w:rsidRPr="00D870DD" w:rsidRDefault="003B1F31" w:rsidP="003B1F31">
      <w:pPr>
        <w:tabs>
          <w:tab w:val="left" w:pos="284"/>
        </w:tabs>
        <w:spacing w:after="0" w:line="240" w:lineRule="auto"/>
        <w:jc w:val="center"/>
        <w:rPr>
          <w:rFonts w:ascii="Times New Roman" w:eastAsia="Calibri" w:hAnsi="Times New Roman" w:cs="Times New Roman"/>
          <w:b/>
          <w:sz w:val="12"/>
          <w:szCs w:val="12"/>
        </w:rPr>
      </w:pPr>
      <w:proofErr w:type="gramStart"/>
      <w:r w:rsidRPr="00D870DD">
        <w:rPr>
          <w:rFonts w:ascii="Times New Roman" w:eastAsia="Calibri" w:hAnsi="Times New Roman" w:cs="Times New Roman"/>
          <w:b/>
          <w:sz w:val="12"/>
          <w:szCs w:val="12"/>
        </w:rPr>
        <w:t>на</w:t>
      </w:r>
      <w:proofErr w:type="gramEnd"/>
      <w:r w:rsidRPr="00D870DD">
        <w:rPr>
          <w:rFonts w:ascii="Times New Roman" w:eastAsia="Calibri" w:hAnsi="Times New Roman" w:cs="Times New Roman"/>
          <w:b/>
          <w:sz w:val="12"/>
          <w:szCs w:val="12"/>
        </w:rPr>
        <w:t xml:space="preserve"> ________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89"/>
        <w:gridCol w:w="7234"/>
      </w:tblGrid>
      <w:tr w:rsidR="003B1F31" w:rsidRPr="00D870DD" w:rsidTr="003B1F31">
        <w:trPr>
          <w:trHeight w:val="20"/>
        </w:trPr>
        <w:tc>
          <w:tcPr>
            <w:tcW w:w="192" w:type="pct"/>
          </w:tcPr>
          <w:p w:rsidR="003B1F31" w:rsidRPr="00D870DD" w:rsidRDefault="003B1F31" w:rsidP="003B1F31">
            <w:pPr>
              <w:tabs>
                <w:tab w:val="left" w:pos="284"/>
              </w:tabs>
              <w:spacing w:after="0" w:line="240" w:lineRule="auto"/>
              <w:rPr>
                <w:rFonts w:ascii="Times New Roman" w:eastAsia="Calibri" w:hAnsi="Times New Roman" w:cs="Times New Roman"/>
                <w:sz w:val="12"/>
                <w:szCs w:val="12"/>
              </w:rPr>
            </w:pPr>
            <w:r w:rsidRPr="00D870DD">
              <w:rPr>
                <w:rFonts w:ascii="Times New Roman" w:eastAsia="Calibri" w:hAnsi="Times New Roman" w:cs="Times New Roman"/>
                <w:sz w:val="12"/>
                <w:szCs w:val="12"/>
              </w:rPr>
              <w:t>№п/п</w:t>
            </w:r>
          </w:p>
        </w:tc>
        <w:tc>
          <w:tcPr>
            <w:tcW w:w="4808" w:type="pct"/>
          </w:tcPr>
          <w:p w:rsidR="003B1F31" w:rsidRPr="00D870DD" w:rsidRDefault="003B1F31" w:rsidP="003B1F31">
            <w:pPr>
              <w:tabs>
                <w:tab w:val="left" w:pos="284"/>
              </w:tabs>
              <w:spacing w:after="0" w:line="240" w:lineRule="auto"/>
              <w:rPr>
                <w:rFonts w:ascii="Times New Roman" w:eastAsia="Calibri" w:hAnsi="Times New Roman" w:cs="Times New Roman"/>
                <w:sz w:val="12"/>
                <w:szCs w:val="12"/>
              </w:rPr>
            </w:pPr>
            <w:r w:rsidRPr="00D870DD">
              <w:rPr>
                <w:rFonts w:ascii="Times New Roman" w:eastAsia="Calibri" w:hAnsi="Times New Roman" w:cs="Times New Roman"/>
                <w:sz w:val="12"/>
                <w:szCs w:val="12"/>
              </w:rPr>
              <w:t>Вид, реквизиты и наименование муниципального нормативного правового акта, подлежащего оценке</w:t>
            </w:r>
          </w:p>
        </w:tc>
      </w:tr>
      <w:tr w:rsidR="003B1F31" w:rsidRPr="00D870DD" w:rsidTr="003B1F31">
        <w:trPr>
          <w:trHeight w:val="20"/>
        </w:trPr>
        <w:tc>
          <w:tcPr>
            <w:tcW w:w="192" w:type="pct"/>
          </w:tcPr>
          <w:p w:rsidR="003B1F31" w:rsidRPr="00D870DD" w:rsidRDefault="003B1F31" w:rsidP="003B1F31">
            <w:pPr>
              <w:tabs>
                <w:tab w:val="left" w:pos="284"/>
              </w:tabs>
              <w:spacing w:after="0" w:line="240" w:lineRule="auto"/>
              <w:rPr>
                <w:rFonts w:ascii="Times New Roman" w:eastAsia="Calibri" w:hAnsi="Times New Roman" w:cs="Times New Roman"/>
                <w:sz w:val="12"/>
                <w:szCs w:val="12"/>
              </w:rPr>
            </w:pPr>
            <w:r w:rsidRPr="00D870DD">
              <w:rPr>
                <w:rFonts w:ascii="Times New Roman" w:eastAsia="Calibri" w:hAnsi="Times New Roman" w:cs="Times New Roman"/>
                <w:sz w:val="12"/>
                <w:szCs w:val="12"/>
              </w:rPr>
              <w:t>1.</w:t>
            </w:r>
          </w:p>
        </w:tc>
        <w:tc>
          <w:tcPr>
            <w:tcW w:w="4808" w:type="pct"/>
          </w:tcPr>
          <w:p w:rsidR="003B1F31" w:rsidRPr="00D870DD" w:rsidRDefault="003B1F31" w:rsidP="003B1F31">
            <w:pPr>
              <w:tabs>
                <w:tab w:val="left" w:pos="284"/>
              </w:tabs>
              <w:spacing w:after="0" w:line="240" w:lineRule="auto"/>
              <w:rPr>
                <w:rFonts w:ascii="Times New Roman" w:eastAsia="Calibri" w:hAnsi="Times New Roman" w:cs="Times New Roman"/>
                <w:sz w:val="12"/>
                <w:szCs w:val="12"/>
              </w:rPr>
            </w:pPr>
          </w:p>
        </w:tc>
      </w:tr>
      <w:tr w:rsidR="003B1F31" w:rsidRPr="00D870DD" w:rsidTr="003B1F31">
        <w:trPr>
          <w:trHeight w:val="20"/>
        </w:trPr>
        <w:tc>
          <w:tcPr>
            <w:tcW w:w="192" w:type="pct"/>
          </w:tcPr>
          <w:p w:rsidR="003B1F31" w:rsidRPr="00D870DD" w:rsidRDefault="003B1F31" w:rsidP="003B1F31">
            <w:pPr>
              <w:tabs>
                <w:tab w:val="left" w:pos="284"/>
              </w:tabs>
              <w:spacing w:after="0" w:line="240" w:lineRule="auto"/>
              <w:rPr>
                <w:rFonts w:ascii="Times New Roman" w:eastAsia="Calibri" w:hAnsi="Times New Roman" w:cs="Times New Roman"/>
                <w:sz w:val="12"/>
                <w:szCs w:val="12"/>
              </w:rPr>
            </w:pPr>
            <w:r w:rsidRPr="00D870DD">
              <w:rPr>
                <w:rFonts w:ascii="Times New Roman" w:eastAsia="Calibri" w:hAnsi="Times New Roman" w:cs="Times New Roman"/>
                <w:sz w:val="12"/>
                <w:szCs w:val="12"/>
              </w:rPr>
              <w:t>2.</w:t>
            </w:r>
          </w:p>
        </w:tc>
        <w:tc>
          <w:tcPr>
            <w:tcW w:w="4808" w:type="pct"/>
          </w:tcPr>
          <w:p w:rsidR="003B1F31" w:rsidRPr="00D870DD" w:rsidRDefault="003B1F31" w:rsidP="003B1F31">
            <w:pPr>
              <w:tabs>
                <w:tab w:val="left" w:pos="284"/>
              </w:tabs>
              <w:spacing w:after="0" w:line="240" w:lineRule="auto"/>
              <w:rPr>
                <w:rFonts w:ascii="Times New Roman" w:eastAsia="Calibri" w:hAnsi="Times New Roman" w:cs="Times New Roman"/>
                <w:sz w:val="12"/>
                <w:szCs w:val="12"/>
              </w:rPr>
            </w:pPr>
          </w:p>
        </w:tc>
      </w:tr>
      <w:tr w:rsidR="003B1F31" w:rsidRPr="00D870DD" w:rsidTr="003B1F31">
        <w:trPr>
          <w:trHeight w:val="20"/>
        </w:trPr>
        <w:tc>
          <w:tcPr>
            <w:tcW w:w="192" w:type="pct"/>
          </w:tcPr>
          <w:p w:rsidR="003B1F31" w:rsidRPr="00D870DD" w:rsidRDefault="003B1F31" w:rsidP="003B1F31">
            <w:pPr>
              <w:tabs>
                <w:tab w:val="left" w:pos="284"/>
              </w:tabs>
              <w:spacing w:after="0" w:line="240" w:lineRule="auto"/>
              <w:rPr>
                <w:rFonts w:ascii="Times New Roman" w:eastAsia="Calibri" w:hAnsi="Times New Roman" w:cs="Times New Roman"/>
                <w:sz w:val="12"/>
                <w:szCs w:val="12"/>
              </w:rPr>
            </w:pPr>
            <w:r w:rsidRPr="00D870DD">
              <w:rPr>
                <w:rFonts w:ascii="Times New Roman" w:eastAsia="Calibri" w:hAnsi="Times New Roman" w:cs="Times New Roman"/>
                <w:sz w:val="12"/>
                <w:szCs w:val="12"/>
              </w:rPr>
              <w:t>3.</w:t>
            </w:r>
          </w:p>
        </w:tc>
        <w:tc>
          <w:tcPr>
            <w:tcW w:w="4808" w:type="pct"/>
          </w:tcPr>
          <w:p w:rsidR="003B1F31" w:rsidRPr="00D870DD" w:rsidRDefault="003B1F31" w:rsidP="003B1F31">
            <w:pPr>
              <w:tabs>
                <w:tab w:val="left" w:pos="284"/>
              </w:tabs>
              <w:spacing w:after="0" w:line="240" w:lineRule="auto"/>
              <w:rPr>
                <w:rFonts w:ascii="Times New Roman" w:eastAsia="Calibri" w:hAnsi="Times New Roman" w:cs="Times New Roman"/>
                <w:sz w:val="12"/>
                <w:szCs w:val="12"/>
              </w:rPr>
            </w:pPr>
          </w:p>
        </w:tc>
      </w:tr>
    </w:tbl>
    <w:p w:rsidR="003B1F31" w:rsidRPr="00D870DD" w:rsidRDefault="003B1F31" w:rsidP="003B1F31">
      <w:pPr>
        <w:tabs>
          <w:tab w:val="left" w:pos="284"/>
        </w:tabs>
        <w:spacing w:after="0" w:line="240" w:lineRule="auto"/>
        <w:jc w:val="both"/>
        <w:rPr>
          <w:rFonts w:ascii="Times New Roman" w:eastAsia="Calibri" w:hAnsi="Times New Roman" w:cs="Times New Roman"/>
          <w:sz w:val="12"/>
          <w:szCs w:val="12"/>
        </w:rPr>
      </w:pPr>
    </w:p>
    <w:p w:rsidR="003B1F31" w:rsidRPr="00D870DD" w:rsidRDefault="003B1F31" w:rsidP="003B1F31">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2</w:t>
      </w:r>
    </w:p>
    <w:p w:rsidR="003B1F31" w:rsidRDefault="003B1F31" w:rsidP="003B1F31">
      <w:pPr>
        <w:tabs>
          <w:tab w:val="left" w:pos="284"/>
        </w:tabs>
        <w:spacing w:after="0" w:line="240" w:lineRule="auto"/>
        <w:jc w:val="right"/>
        <w:rPr>
          <w:rFonts w:ascii="Times New Roman" w:eastAsia="Calibri" w:hAnsi="Times New Roman" w:cs="Times New Roman"/>
          <w:i/>
          <w:sz w:val="12"/>
          <w:szCs w:val="12"/>
        </w:rPr>
      </w:pPr>
      <w:proofErr w:type="gramStart"/>
      <w:r w:rsidRPr="00D870DD">
        <w:rPr>
          <w:rFonts w:ascii="Times New Roman" w:eastAsia="Calibri" w:hAnsi="Times New Roman" w:cs="Times New Roman"/>
          <w:i/>
          <w:sz w:val="12"/>
          <w:szCs w:val="12"/>
        </w:rPr>
        <w:t>к</w:t>
      </w:r>
      <w:proofErr w:type="gramEnd"/>
      <w:r w:rsidRPr="00D870DD">
        <w:rPr>
          <w:rFonts w:ascii="Times New Roman" w:eastAsia="Calibri" w:hAnsi="Times New Roman" w:cs="Times New Roman"/>
          <w:i/>
          <w:sz w:val="12"/>
          <w:szCs w:val="12"/>
        </w:rPr>
        <w:t xml:space="preserve"> Порядку</w:t>
      </w:r>
      <w:r>
        <w:rPr>
          <w:rFonts w:ascii="Times New Roman" w:eastAsia="Calibri" w:hAnsi="Times New Roman" w:cs="Times New Roman"/>
          <w:i/>
          <w:sz w:val="12"/>
          <w:szCs w:val="12"/>
        </w:rPr>
        <w:t xml:space="preserve"> </w:t>
      </w:r>
      <w:r w:rsidRPr="00D870DD">
        <w:rPr>
          <w:rFonts w:ascii="Times New Roman" w:eastAsia="Calibri" w:hAnsi="Times New Roman" w:cs="Times New Roman"/>
          <w:i/>
          <w:sz w:val="12"/>
          <w:szCs w:val="12"/>
        </w:rPr>
        <w:t>установления и оценки</w:t>
      </w:r>
      <w:r>
        <w:rPr>
          <w:rFonts w:ascii="Times New Roman" w:eastAsia="Calibri" w:hAnsi="Times New Roman" w:cs="Times New Roman"/>
          <w:i/>
          <w:sz w:val="12"/>
          <w:szCs w:val="12"/>
        </w:rPr>
        <w:t xml:space="preserve"> </w:t>
      </w:r>
      <w:r w:rsidRPr="00D870DD">
        <w:rPr>
          <w:rFonts w:ascii="Times New Roman" w:eastAsia="Calibri" w:hAnsi="Times New Roman" w:cs="Times New Roman"/>
          <w:i/>
          <w:sz w:val="12"/>
          <w:szCs w:val="12"/>
        </w:rPr>
        <w:t>применения обязательных требований,</w:t>
      </w:r>
      <w:r>
        <w:rPr>
          <w:rFonts w:ascii="Times New Roman" w:eastAsia="Calibri" w:hAnsi="Times New Roman" w:cs="Times New Roman"/>
          <w:i/>
          <w:sz w:val="12"/>
          <w:szCs w:val="12"/>
        </w:rPr>
        <w:t xml:space="preserve"> </w:t>
      </w:r>
    </w:p>
    <w:p w:rsidR="003B1F31" w:rsidRPr="00D870DD" w:rsidRDefault="003B1F31" w:rsidP="003B1F31">
      <w:pPr>
        <w:tabs>
          <w:tab w:val="left" w:pos="284"/>
        </w:tabs>
        <w:spacing w:after="0" w:line="240" w:lineRule="auto"/>
        <w:jc w:val="right"/>
        <w:rPr>
          <w:rFonts w:ascii="Times New Roman" w:eastAsia="Calibri" w:hAnsi="Times New Roman" w:cs="Times New Roman"/>
          <w:i/>
          <w:sz w:val="12"/>
          <w:szCs w:val="12"/>
        </w:rPr>
      </w:pPr>
      <w:proofErr w:type="gramStart"/>
      <w:r w:rsidRPr="00D870DD">
        <w:rPr>
          <w:rFonts w:ascii="Times New Roman" w:eastAsia="Calibri" w:hAnsi="Times New Roman" w:cs="Times New Roman"/>
          <w:i/>
          <w:sz w:val="12"/>
          <w:szCs w:val="12"/>
        </w:rPr>
        <w:t>устанавливаемых</w:t>
      </w:r>
      <w:proofErr w:type="gramEnd"/>
      <w:r w:rsidRPr="00D870DD">
        <w:rPr>
          <w:rFonts w:ascii="Times New Roman" w:eastAsia="Calibri" w:hAnsi="Times New Roman" w:cs="Times New Roman"/>
          <w:i/>
          <w:sz w:val="12"/>
          <w:szCs w:val="12"/>
        </w:rPr>
        <w:t xml:space="preserve"> муниципальными</w:t>
      </w:r>
      <w:r>
        <w:rPr>
          <w:rFonts w:ascii="Times New Roman" w:eastAsia="Calibri" w:hAnsi="Times New Roman" w:cs="Times New Roman"/>
          <w:i/>
          <w:sz w:val="12"/>
          <w:szCs w:val="12"/>
        </w:rPr>
        <w:t xml:space="preserve"> </w:t>
      </w:r>
      <w:r w:rsidRPr="00D870DD">
        <w:rPr>
          <w:rFonts w:ascii="Times New Roman" w:eastAsia="Calibri" w:hAnsi="Times New Roman" w:cs="Times New Roman"/>
          <w:i/>
          <w:sz w:val="12"/>
          <w:szCs w:val="12"/>
        </w:rPr>
        <w:t>нормативными правовыми актами</w:t>
      </w:r>
    </w:p>
    <w:p w:rsidR="003B1F31" w:rsidRPr="00D870DD" w:rsidRDefault="003B1F31" w:rsidP="003B1F31">
      <w:pPr>
        <w:tabs>
          <w:tab w:val="left" w:pos="284"/>
        </w:tabs>
        <w:spacing w:after="0" w:line="240" w:lineRule="auto"/>
        <w:jc w:val="right"/>
        <w:rPr>
          <w:rFonts w:ascii="Times New Roman" w:eastAsia="Calibri" w:hAnsi="Times New Roman" w:cs="Times New Roman"/>
          <w:i/>
          <w:sz w:val="12"/>
          <w:szCs w:val="12"/>
        </w:rPr>
      </w:pPr>
      <w:proofErr w:type="gramStart"/>
      <w:r w:rsidRPr="00D870DD">
        <w:rPr>
          <w:rFonts w:ascii="Times New Roman" w:eastAsia="Calibri" w:hAnsi="Times New Roman" w:cs="Times New Roman"/>
          <w:i/>
          <w:sz w:val="12"/>
          <w:szCs w:val="12"/>
        </w:rPr>
        <w:t>сельского</w:t>
      </w:r>
      <w:proofErr w:type="gramEnd"/>
      <w:r w:rsidRPr="00D870DD">
        <w:rPr>
          <w:rFonts w:ascii="Times New Roman" w:eastAsia="Calibri" w:hAnsi="Times New Roman" w:cs="Times New Roman"/>
          <w:i/>
          <w:sz w:val="12"/>
          <w:szCs w:val="12"/>
        </w:rPr>
        <w:t xml:space="preserve"> поселения </w:t>
      </w:r>
      <w:r w:rsidR="00735863" w:rsidRPr="00735863">
        <w:rPr>
          <w:rFonts w:ascii="Times New Roman" w:eastAsia="Calibri" w:hAnsi="Times New Roman" w:cs="Times New Roman"/>
          <w:i/>
          <w:sz w:val="12"/>
          <w:szCs w:val="12"/>
        </w:rPr>
        <w:t xml:space="preserve">Светлодольск </w:t>
      </w:r>
      <w:r w:rsidRPr="00D870DD">
        <w:rPr>
          <w:rFonts w:ascii="Times New Roman" w:eastAsia="Calibri" w:hAnsi="Times New Roman" w:cs="Times New Roman"/>
          <w:i/>
          <w:sz w:val="12"/>
          <w:szCs w:val="12"/>
        </w:rPr>
        <w:t>муниципального района Сергиевский Самарской области</w:t>
      </w:r>
    </w:p>
    <w:tbl>
      <w:tblPr>
        <w:tblW w:w="5000" w:type="pct"/>
        <w:tblCellMar>
          <w:left w:w="0" w:type="dxa"/>
          <w:right w:w="0" w:type="dxa"/>
        </w:tblCellMar>
        <w:tblLook w:val="0000" w:firstRow="0" w:lastRow="0" w:firstColumn="0" w:lastColumn="0" w:noHBand="0" w:noVBand="0"/>
      </w:tblPr>
      <w:tblGrid>
        <w:gridCol w:w="7513"/>
      </w:tblGrid>
      <w:tr w:rsidR="003B1F31" w:rsidRPr="00D870DD" w:rsidTr="003B1F31">
        <w:trPr>
          <w:trHeight w:val="20"/>
        </w:trPr>
        <w:tc>
          <w:tcPr>
            <w:tcW w:w="5000" w:type="pct"/>
          </w:tcPr>
          <w:p w:rsidR="005F77F5" w:rsidRDefault="005F77F5" w:rsidP="003B1F31">
            <w:pPr>
              <w:tabs>
                <w:tab w:val="left" w:pos="284"/>
              </w:tabs>
              <w:spacing w:after="0" w:line="240" w:lineRule="auto"/>
              <w:jc w:val="center"/>
              <w:rPr>
                <w:rFonts w:ascii="Times New Roman" w:eastAsia="Calibri" w:hAnsi="Times New Roman" w:cs="Times New Roman"/>
                <w:b/>
                <w:sz w:val="12"/>
                <w:szCs w:val="12"/>
              </w:rPr>
            </w:pPr>
          </w:p>
          <w:p w:rsidR="003B1F31" w:rsidRPr="00D870DD" w:rsidRDefault="003B1F31" w:rsidP="003B1F31">
            <w:pPr>
              <w:tabs>
                <w:tab w:val="left" w:pos="284"/>
              </w:tabs>
              <w:spacing w:after="0" w:line="240" w:lineRule="auto"/>
              <w:jc w:val="center"/>
              <w:rPr>
                <w:rFonts w:ascii="Times New Roman" w:eastAsia="Calibri" w:hAnsi="Times New Roman" w:cs="Times New Roman"/>
                <w:b/>
                <w:sz w:val="12"/>
                <w:szCs w:val="12"/>
              </w:rPr>
            </w:pPr>
            <w:r w:rsidRPr="00D870DD">
              <w:rPr>
                <w:rFonts w:ascii="Times New Roman" w:eastAsia="Calibri" w:hAnsi="Times New Roman" w:cs="Times New Roman"/>
                <w:b/>
                <w:sz w:val="12"/>
                <w:szCs w:val="12"/>
              </w:rPr>
              <w:t>УВЕДОМЛЕНИЕ</w:t>
            </w:r>
          </w:p>
          <w:p w:rsidR="003B1F31" w:rsidRPr="00D870DD" w:rsidRDefault="003B1F31" w:rsidP="003B1F31">
            <w:pPr>
              <w:tabs>
                <w:tab w:val="left" w:pos="284"/>
              </w:tabs>
              <w:spacing w:after="0" w:line="240" w:lineRule="auto"/>
              <w:jc w:val="center"/>
              <w:rPr>
                <w:rFonts w:ascii="Times New Roman" w:eastAsia="Calibri" w:hAnsi="Times New Roman" w:cs="Times New Roman"/>
                <w:sz w:val="12"/>
                <w:szCs w:val="12"/>
              </w:rPr>
            </w:pPr>
            <w:proofErr w:type="gramStart"/>
            <w:r w:rsidRPr="00D870DD">
              <w:rPr>
                <w:rFonts w:ascii="Times New Roman" w:eastAsia="Calibri" w:hAnsi="Times New Roman" w:cs="Times New Roman"/>
                <w:b/>
                <w:sz w:val="12"/>
                <w:szCs w:val="12"/>
              </w:rPr>
              <w:t>о</w:t>
            </w:r>
            <w:proofErr w:type="gramEnd"/>
            <w:r w:rsidRPr="00D870DD">
              <w:rPr>
                <w:rFonts w:ascii="Times New Roman" w:eastAsia="Calibri" w:hAnsi="Times New Roman" w:cs="Times New Roman"/>
                <w:b/>
                <w:sz w:val="12"/>
                <w:szCs w:val="12"/>
              </w:rPr>
              <w:t xml:space="preserve"> проведении публичного обсуждения доклада о достижении целей введения обязательных требований, содержащихся в муниципальных нормативных правовых актах сельского поселения </w:t>
            </w:r>
            <w:r w:rsidR="00735863" w:rsidRPr="00735863">
              <w:rPr>
                <w:rFonts w:ascii="Times New Roman" w:eastAsia="Calibri" w:hAnsi="Times New Roman" w:cs="Times New Roman"/>
                <w:b/>
                <w:sz w:val="12"/>
                <w:szCs w:val="12"/>
              </w:rPr>
              <w:t xml:space="preserve">Светлодольск </w:t>
            </w:r>
            <w:r w:rsidRPr="00D870DD">
              <w:rPr>
                <w:rFonts w:ascii="Times New Roman" w:eastAsia="Calibri" w:hAnsi="Times New Roman" w:cs="Times New Roman"/>
                <w:b/>
                <w:sz w:val="12"/>
                <w:szCs w:val="12"/>
              </w:rPr>
              <w:t>муниципального района Сергиевский Самарской области</w:t>
            </w:r>
          </w:p>
        </w:tc>
      </w:tr>
      <w:tr w:rsidR="003B1F31" w:rsidRPr="00D870DD" w:rsidTr="003B1F31">
        <w:trPr>
          <w:trHeight w:val="20"/>
        </w:trPr>
        <w:tc>
          <w:tcPr>
            <w:tcW w:w="5000" w:type="pct"/>
          </w:tcPr>
          <w:p w:rsidR="003B1F31" w:rsidRPr="00D870DD" w:rsidRDefault="003B1F31" w:rsidP="003B1F31">
            <w:pPr>
              <w:tabs>
                <w:tab w:val="left" w:pos="284"/>
              </w:tabs>
              <w:spacing w:after="0" w:line="240" w:lineRule="auto"/>
              <w:rPr>
                <w:rFonts w:ascii="Times New Roman" w:eastAsia="Calibri" w:hAnsi="Times New Roman" w:cs="Times New Roman"/>
                <w:sz w:val="12"/>
                <w:szCs w:val="12"/>
              </w:rPr>
            </w:pPr>
          </w:p>
        </w:tc>
      </w:tr>
      <w:tr w:rsidR="003B1F31" w:rsidRPr="00D870DD" w:rsidTr="003B1F31">
        <w:trPr>
          <w:trHeight w:val="20"/>
        </w:trPr>
        <w:tc>
          <w:tcPr>
            <w:tcW w:w="5000" w:type="pct"/>
          </w:tcPr>
          <w:p w:rsidR="003B1F31" w:rsidRPr="00D870DD" w:rsidRDefault="003B1F31" w:rsidP="003B1F31">
            <w:pPr>
              <w:tabs>
                <w:tab w:val="left" w:pos="284"/>
              </w:tabs>
              <w:spacing w:after="0" w:line="240" w:lineRule="auto"/>
              <w:ind w:firstLine="289"/>
              <w:rPr>
                <w:rFonts w:ascii="Times New Roman" w:eastAsia="Calibri" w:hAnsi="Times New Roman" w:cs="Times New Roman"/>
                <w:sz w:val="12"/>
                <w:szCs w:val="12"/>
              </w:rPr>
            </w:pPr>
            <w:r w:rsidRPr="00D870DD">
              <w:rPr>
                <w:rFonts w:ascii="Times New Roman" w:eastAsia="Calibri" w:hAnsi="Times New Roman" w:cs="Times New Roman"/>
                <w:sz w:val="12"/>
                <w:szCs w:val="12"/>
              </w:rPr>
              <w:t xml:space="preserve">Настоящим Администрация сельского поселения </w:t>
            </w:r>
            <w:r w:rsidR="00735863" w:rsidRPr="00735863">
              <w:rPr>
                <w:rFonts w:ascii="Times New Roman" w:eastAsia="Calibri" w:hAnsi="Times New Roman" w:cs="Times New Roman"/>
                <w:sz w:val="12"/>
                <w:szCs w:val="12"/>
              </w:rPr>
              <w:t xml:space="preserve">Светлодольск </w:t>
            </w:r>
            <w:r w:rsidRPr="00D870DD">
              <w:rPr>
                <w:rFonts w:ascii="Times New Roman" w:eastAsia="Calibri" w:hAnsi="Times New Roman" w:cs="Times New Roman"/>
                <w:sz w:val="12"/>
                <w:szCs w:val="12"/>
              </w:rPr>
              <w:t xml:space="preserve">муниципального района Сергиевский Самарской области уведомляет о проведении публичного обсуждения доклада о достижении целей введения обязательных требований, содержащихся в муниципальных нормативных правовых актах сельского поселения </w:t>
            </w:r>
            <w:r w:rsidR="00735863" w:rsidRPr="00735863">
              <w:rPr>
                <w:rFonts w:ascii="Times New Roman" w:eastAsia="Calibri" w:hAnsi="Times New Roman" w:cs="Times New Roman"/>
                <w:sz w:val="12"/>
                <w:szCs w:val="12"/>
              </w:rPr>
              <w:t xml:space="preserve">Светлодольск </w:t>
            </w:r>
            <w:r w:rsidRPr="00D870DD">
              <w:rPr>
                <w:rFonts w:ascii="Times New Roman" w:eastAsia="Calibri" w:hAnsi="Times New Roman" w:cs="Times New Roman"/>
                <w:sz w:val="12"/>
                <w:szCs w:val="12"/>
              </w:rPr>
              <w:t xml:space="preserve">муниципального района Сергиевский Самарской </w:t>
            </w:r>
            <w:proofErr w:type="gramStart"/>
            <w:r w:rsidRPr="00D870DD">
              <w:rPr>
                <w:rFonts w:ascii="Times New Roman" w:eastAsia="Calibri" w:hAnsi="Times New Roman" w:cs="Times New Roman"/>
                <w:sz w:val="12"/>
                <w:szCs w:val="12"/>
              </w:rPr>
              <w:t>области  (</w:t>
            </w:r>
            <w:proofErr w:type="gramEnd"/>
            <w:r w:rsidRPr="00D870DD">
              <w:rPr>
                <w:rFonts w:ascii="Times New Roman" w:eastAsia="Calibri" w:hAnsi="Times New Roman" w:cs="Times New Roman"/>
                <w:sz w:val="12"/>
                <w:szCs w:val="12"/>
              </w:rPr>
              <w:t>далее - Доклад), а также о приеме предложений от участников публичного обсуждения.</w:t>
            </w:r>
          </w:p>
          <w:p w:rsidR="003B1F31" w:rsidRPr="00D870DD" w:rsidRDefault="003B1F31" w:rsidP="003B1F31">
            <w:pPr>
              <w:tabs>
                <w:tab w:val="left" w:pos="284"/>
              </w:tabs>
              <w:spacing w:after="0" w:line="240" w:lineRule="auto"/>
              <w:ind w:firstLine="289"/>
              <w:rPr>
                <w:rFonts w:ascii="Times New Roman" w:eastAsia="Calibri" w:hAnsi="Times New Roman" w:cs="Times New Roman"/>
                <w:sz w:val="12"/>
                <w:szCs w:val="12"/>
              </w:rPr>
            </w:pPr>
            <w:r w:rsidRPr="00D870DD">
              <w:rPr>
                <w:rFonts w:ascii="Times New Roman" w:eastAsia="Calibri" w:hAnsi="Times New Roman" w:cs="Times New Roman"/>
                <w:sz w:val="12"/>
                <w:szCs w:val="12"/>
              </w:rPr>
              <w:t>Сроки приема предложений: с _________ по ____________________</w:t>
            </w:r>
          </w:p>
          <w:p w:rsidR="003B1F31" w:rsidRPr="00D870DD" w:rsidRDefault="003B1F31" w:rsidP="003B1F31">
            <w:pPr>
              <w:tabs>
                <w:tab w:val="left" w:pos="284"/>
              </w:tabs>
              <w:spacing w:after="0" w:line="240" w:lineRule="auto"/>
              <w:ind w:firstLine="289"/>
              <w:rPr>
                <w:rFonts w:ascii="Times New Roman" w:eastAsia="Calibri" w:hAnsi="Times New Roman" w:cs="Times New Roman"/>
                <w:sz w:val="12"/>
                <w:szCs w:val="12"/>
              </w:rPr>
            </w:pPr>
            <w:r w:rsidRPr="00D870DD">
              <w:rPr>
                <w:rFonts w:ascii="Times New Roman" w:eastAsia="Calibri" w:hAnsi="Times New Roman" w:cs="Times New Roman"/>
                <w:sz w:val="12"/>
                <w:szCs w:val="12"/>
              </w:rPr>
              <w:t>Предложения принимаются по телефону, адресу, адресу электронной почты</w:t>
            </w:r>
          </w:p>
          <w:p w:rsidR="003B1F31" w:rsidRPr="00D870DD" w:rsidRDefault="003B1F31" w:rsidP="003B1F31">
            <w:pPr>
              <w:tabs>
                <w:tab w:val="left" w:pos="284"/>
              </w:tabs>
              <w:spacing w:after="0" w:line="240" w:lineRule="auto"/>
              <w:ind w:firstLine="289"/>
              <w:rPr>
                <w:rFonts w:ascii="Times New Roman" w:eastAsia="Calibri" w:hAnsi="Times New Roman" w:cs="Times New Roman"/>
                <w:sz w:val="12"/>
                <w:szCs w:val="12"/>
              </w:rPr>
            </w:pPr>
            <w:r w:rsidRPr="00D870DD">
              <w:rPr>
                <w:rFonts w:ascii="Times New Roman" w:eastAsia="Calibri" w:hAnsi="Times New Roman" w:cs="Times New Roman"/>
                <w:sz w:val="12"/>
                <w:szCs w:val="12"/>
              </w:rPr>
              <w:t>_______________________________________________________________________________</w:t>
            </w:r>
          </w:p>
          <w:p w:rsidR="003B1F31" w:rsidRPr="00D870DD" w:rsidRDefault="003B1F31" w:rsidP="003B1F31">
            <w:pPr>
              <w:tabs>
                <w:tab w:val="left" w:pos="284"/>
              </w:tabs>
              <w:spacing w:after="0" w:line="240" w:lineRule="auto"/>
              <w:ind w:firstLine="289"/>
              <w:rPr>
                <w:rFonts w:ascii="Times New Roman" w:eastAsia="Calibri" w:hAnsi="Times New Roman" w:cs="Times New Roman"/>
                <w:sz w:val="12"/>
                <w:szCs w:val="12"/>
              </w:rPr>
            </w:pPr>
            <w:r w:rsidRPr="00D870DD">
              <w:rPr>
                <w:rFonts w:ascii="Times New Roman" w:eastAsia="Calibri" w:hAnsi="Times New Roman" w:cs="Times New Roman"/>
                <w:sz w:val="12"/>
                <w:szCs w:val="12"/>
              </w:rPr>
              <w:t xml:space="preserve">Контактное </w:t>
            </w:r>
            <w:proofErr w:type="gramStart"/>
            <w:r w:rsidRPr="00D870DD">
              <w:rPr>
                <w:rFonts w:ascii="Times New Roman" w:eastAsia="Calibri" w:hAnsi="Times New Roman" w:cs="Times New Roman"/>
                <w:sz w:val="12"/>
                <w:szCs w:val="12"/>
              </w:rPr>
              <w:t>лицо:_</w:t>
            </w:r>
            <w:proofErr w:type="gramEnd"/>
            <w:r w:rsidRPr="00D870DD">
              <w:rPr>
                <w:rFonts w:ascii="Times New Roman" w:eastAsia="Calibri" w:hAnsi="Times New Roman" w:cs="Times New Roman"/>
                <w:sz w:val="12"/>
                <w:szCs w:val="12"/>
              </w:rPr>
              <w:t>_______________________________________________________________</w:t>
            </w:r>
          </w:p>
          <w:p w:rsidR="003B1F31" w:rsidRPr="00D870DD" w:rsidRDefault="003B1F31" w:rsidP="003B1F31">
            <w:pPr>
              <w:tabs>
                <w:tab w:val="left" w:pos="284"/>
              </w:tabs>
              <w:spacing w:after="0" w:line="240" w:lineRule="auto"/>
              <w:ind w:firstLine="289"/>
              <w:rPr>
                <w:rFonts w:ascii="Times New Roman" w:eastAsia="Calibri" w:hAnsi="Times New Roman" w:cs="Times New Roman"/>
                <w:sz w:val="12"/>
                <w:szCs w:val="12"/>
              </w:rPr>
            </w:pPr>
            <w:r w:rsidRPr="00D870DD">
              <w:rPr>
                <w:rFonts w:ascii="Times New Roman" w:eastAsia="Calibri" w:hAnsi="Times New Roman" w:cs="Times New Roman"/>
                <w:sz w:val="12"/>
                <w:szCs w:val="12"/>
              </w:rPr>
              <w:t>_______________________________________________________________________________</w:t>
            </w:r>
          </w:p>
        </w:tc>
      </w:tr>
      <w:tr w:rsidR="003B1F31" w:rsidRPr="00D870DD" w:rsidTr="003B1F31">
        <w:trPr>
          <w:trHeight w:val="20"/>
        </w:trPr>
        <w:tc>
          <w:tcPr>
            <w:tcW w:w="5000" w:type="pct"/>
          </w:tcPr>
          <w:p w:rsidR="003B1F31" w:rsidRPr="00D870DD" w:rsidRDefault="003B1F31" w:rsidP="003B1F31">
            <w:pPr>
              <w:tabs>
                <w:tab w:val="left" w:pos="284"/>
              </w:tabs>
              <w:spacing w:after="0" w:line="240" w:lineRule="auto"/>
              <w:ind w:firstLine="289"/>
              <w:rPr>
                <w:rFonts w:ascii="Times New Roman" w:eastAsia="Calibri" w:hAnsi="Times New Roman" w:cs="Times New Roman"/>
                <w:sz w:val="12"/>
                <w:szCs w:val="12"/>
              </w:rPr>
            </w:pPr>
            <w:r w:rsidRPr="00D870DD">
              <w:rPr>
                <w:rFonts w:ascii="Times New Roman" w:eastAsia="Calibri" w:hAnsi="Times New Roman" w:cs="Times New Roman"/>
                <w:sz w:val="12"/>
                <w:szCs w:val="12"/>
              </w:rPr>
              <w:t>Уведомление о проведении публичного обсуждения, Доклад, а также иные материалы размещены на официальном сайте Администрации:</w:t>
            </w:r>
          </w:p>
        </w:tc>
      </w:tr>
      <w:tr w:rsidR="003B1F31" w:rsidRPr="00D870DD" w:rsidTr="003B1F31">
        <w:trPr>
          <w:trHeight w:val="20"/>
        </w:trPr>
        <w:tc>
          <w:tcPr>
            <w:tcW w:w="5000" w:type="pct"/>
          </w:tcPr>
          <w:p w:rsidR="003B1F31" w:rsidRPr="00D870DD" w:rsidRDefault="003B1F31" w:rsidP="003B1F31">
            <w:pPr>
              <w:tabs>
                <w:tab w:val="left" w:pos="284"/>
              </w:tabs>
              <w:spacing w:after="0" w:line="240" w:lineRule="auto"/>
              <w:rPr>
                <w:rFonts w:ascii="Times New Roman" w:eastAsia="Calibri" w:hAnsi="Times New Roman" w:cs="Times New Roman"/>
                <w:sz w:val="12"/>
                <w:szCs w:val="12"/>
              </w:rPr>
            </w:pPr>
          </w:p>
        </w:tc>
      </w:tr>
      <w:tr w:rsidR="003B1F31" w:rsidRPr="00D870DD" w:rsidTr="003B1F31">
        <w:trPr>
          <w:trHeight w:val="20"/>
        </w:trPr>
        <w:tc>
          <w:tcPr>
            <w:tcW w:w="5000" w:type="pct"/>
          </w:tcPr>
          <w:p w:rsidR="003B1F31" w:rsidRPr="00D870DD" w:rsidRDefault="003B1F31" w:rsidP="003B1F31">
            <w:pPr>
              <w:tabs>
                <w:tab w:val="left" w:pos="284"/>
              </w:tabs>
              <w:spacing w:after="0" w:line="240" w:lineRule="auto"/>
              <w:jc w:val="center"/>
              <w:rPr>
                <w:rFonts w:ascii="Times New Roman" w:eastAsia="Calibri" w:hAnsi="Times New Roman" w:cs="Times New Roman"/>
                <w:sz w:val="12"/>
                <w:szCs w:val="12"/>
              </w:rPr>
            </w:pPr>
            <w:r w:rsidRPr="00D870DD">
              <w:rPr>
                <w:rFonts w:ascii="Times New Roman" w:eastAsia="Calibri" w:hAnsi="Times New Roman" w:cs="Times New Roman"/>
                <w:sz w:val="12"/>
                <w:szCs w:val="12"/>
              </w:rPr>
              <w:t>(</w:t>
            </w:r>
            <w:proofErr w:type="gramStart"/>
            <w:r w:rsidRPr="00D870DD">
              <w:rPr>
                <w:rFonts w:ascii="Times New Roman" w:eastAsia="Calibri" w:hAnsi="Times New Roman" w:cs="Times New Roman"/>
                <w:sz w:val="12"/>
                <w:szCs w:val="12"/>
              </w:rPr>
              <w:t>электронный</w:t>
            </w:r>
            <w:proofErr w:type="gramEnd"/>
            <w:r w:rsidRPr="00D870DD">
              <w:rPr>
                <w:rFonts w:ascii="Times New Roman" w:eastAsia="Calibri" w:hAnsi="Times New Roman" w:cs="Times New Roman"/>
                <w:sz w:val="12"/>
                <w:szCs w:val="12"/>
              </w:rPr>
              <w:t xml:space="preserve"> адрес страницы раздела в составе официального сайта)</w:t>
            </w:r>
          </w:p>
        </w:tc>
      </w:tr>
      <w:tr w:rsidR="003B1F31" w:rsidRPr="00D870DD" w:rsidTr="003B1F31">
        <w:trPr>
          <w:trHeight w:val="20"/>
        </w:trPr>
        <w:tc>
          <w:tcPr>
            <w:tcW w:w="5000" w:type="pct"/>
          </w:tcPr>
          <w:p w:rsidR="003B1F31" w:rsidRPr="00D870DD" w:rsidRDefault="003B1F31" w:rsidP="003B1F31">
            <w:pPr>
              <w:tabs>
                <w:tab w:val="left" w:pos="284"/>
              </w:tabs>
              <w:spacing w:after="0" w:line="240" w:lineRule="auto"/>
              <w:rPr>
                <w:rFonts w:ascii="Times New Roman" w:eastAsia="Calibri" w:hAnsi="Times New Roman" w:cs="Times New Roman"/>
                <w:sz w:val="12"/>
                <w:szCs w:val="12"/>
              </w:rPr>
            </w:pPr>
            <w:r w:rsidRPr="00D870DD">
              <w:rPr>
                <w:rFonts w:ascii="Times New Roman" w:eastAsia="Calibri" w:hAnsi="Times New Roman" w:cs="Times New Roman"/>
                <w:sz w:val="12"/>
                <w:szCs w:val="12"/>
              </w:rPr>
              <w:t>Дата составления уведомления: «_____» ________________ 20__ г.</w:t>
            </w:r>
          </w:p>
        </w:tc>
      </w:tr>
    </w:tbl>
    <w:p w:rsidR="005F77F5" w:rsidRDefault="005F77F5" w:rsidP="003B1F31">
      <w:pPr>
        <w:tabs>
          <w:tab w:val="left" w:pos="284"/>
        </w:tabs>
        <w:spacing w:after="0" w:line="240" w:lineRule="auto"/>
        <w:jc w:val="right"/>
        <w:rPr>
          <w:rFonts w:ascii="Times New Roman" w:eastAsia="Calibri" w:hAnsi="Times New Roman" w:cs="Times New Roman"/>
          <w:i/>
          <w:sz w:val="12"/>
          <w:szCs w:val="12"/>
        </w:rPr>
      </w:pPr>
    </w:p>
    <w:p w:rsidR="003B1F31" w:rsidRPr="00D870DD" w:rsidRDefault="003B1F31" w:rsidP="003B1F31">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3</w:t>
      </w:r>
    </w:p>
    <w:p w:rsidR="003B1F31" w:rsidRDefault="003B1F31" w:rsidP="003B1F31">
      <w:pPr>
        <w:tabs>
          <w:tab w:val="left" w:pos="284"/>
        </w:tabs>
        <w:spacing w:after="0" w:line="240" w:lineRule="auto"/>
        <w:jc w:val="right"/>
        <w:rPr>
          <w:rFonts w:ascii="Times New Roman" w:eastAsia="Calibri" w:hAnsi="Times New Roman" w:cs="Times New Roman"/>
          <w:i/>
          <w:sz w:val="12"/>
          <w:szCs w:val="12"/>
        </w:rPr>
      </w:pPr>
      <w:proofErr w:type="gramStart"/>
      <w:r w:rsidRPr="00D870DD">
        <w:rPr>
          <w:rFonts w:ascii="Times New Roman" w:eastAsia="Calibri" w:hAnsi="Times New Roman" w:cs="Times New Roman"/>
          <w:i/>
          <w:sz w:val="12"/>
          <w:szCs w:val="12"/>
        </w:rPr>
        <w:t>к</w:t>
      </w:r>
      <w:proofErr w:type="gramEnd"/>
      <w:r w:rsidRPr="00D870DD">
        <w:rPr>
          <w:rFonts w:ascii="Times New Roman" w:eastAsia="Calibri" w:hAnsi="Times New Roman" w:cs="Times New Roman"/>
          <w:i/>
          <w:sz w:val="12"/>
          <w:szCs w:val="12"/>
        </w:rPr>
        <w:t xml:space="preserve"> Порядку</w:t>
      </w:r>
      <w:r>
        <w:rPr>
          <w:rFonts w:ascii="Times New Roman" w:eastAsia="Calibri" w:hAnsi="Times New Roman" w:cs="Times New Roman"/>
          <w:i/>
          <w:sz w:val="12"/>
          <w:szCs w:val="12"/>
        </w:rPr>
        <w:t xml:space="preserve"> </w:t>
      </w:r>
      <w:r w:rsidRPr="00D870DD">
        <w:rPr>
          <w:rFonts w:ascii="Times New Roman" w:eastAsia="Calibri" w:hAnsi="Times New Roman" w:cs="Times New Roman"/>
          <w:i/>
          <w:sz w:val="12"/>
          <w:szCs w:val="12"/>
        </w:rPr>
        <w:t>установления и оценки</w:t>
      </w:r>
      <w:r>
        <w:rPr>
          <w:rFonts w:ascii="Times New Roman" w:eastAsia="Calibri" w:hAnsi="Times New Roman" w:cs="Times New Roman"/>
          <w:i/>
          <w:sz w:val="12"/>
          <w:szCs w:val="12"/>
        </w:rPr>
        <w:t xml:space="preserve"> </w:t>
      </w:r>
      <w:r w:rsidRPr="00D870DD">
        <w:rPr>
          <w:rFonts w:ascii="Times New Roman" w:eastAsia="Calibri" w:hAnsi="Times New Roman" w:cs="Times New Roman"/>
          <w:i/>
          <w:sz w:val="12"/>
          <w:szCs w:val="12"/>
        </w:rPr>
        <w:t>применения обязательных требований,</w:t>
      </w:r>
      <w:r>
        <w:rPr>
          <w:rFonts w:ascii="Times New Roman" w:eastAsia="Calibri" w:hAnsi="Times New Roman" w:cs="Times New Roman"/>
          <w:i/>
          <w:sz w:val="12"/>
          <w:szCs w:val="12"/>
        </w:rPr>
        <w:t xml:space="preserve"> </w:t>
      </w:r>
    </w:p>
    <w:p w:rsidR="003B1F31" w:rsidRPr="00D870DD" w:rsidRDefault="003B1F31" w:rsidP="003B1F31">
      <w:pPr>
        <w:tabs>
          <w:tab w:val="left" w:pos="284"/>
        </w:tabs>
        <w:spacing w:after="0" w:line="240" w:lineRule="auto"/>
        <w:jc w:val="right"/>
        <w:rPr>
          <w:rFonts w:ascii="Times New Roman" w:eastAsia="Calibri" w:hAnsi="Times New Roman" w:cs="Times New Roman"/>
          <w:i/>
          <w:sz w:val="12"/>
          <w:szCs w:val="12"/>
        </w:rPr>
      </w:pPr>
      <w:proofErr w:type="gramStart"/>
      <w:r w:rsidRPr="00D870DD">
        <w:rPr>
          <w:rFonts w:ascii="Times New Roman" w:eastAsia="Calibri" w:hAnsi="Times New Roman" w:cs="Times New Roman"/>
          <w:i/>
          <w:sz w:val="12"/>
          <w:szCs w:val="12"/>
        </w:rPr>
        <w:t>устанавливаемых</w:t>
      </w:r>
      <w:proofErr w:type="gramEnd"/>
      <w:r w:rsidRPr="00D870DD">
        <w:rPr>
          <w:rFonts w:ascii="Times New Roman" w:eastAsia="Calibri" w:hAnsi="Times New Roman" w:cs="Times New Roman"/>
          <w:i/>
          <w:sz w:val="12"/>
          <w:szCs w:val="12"/>
        </w:rPr>
        <w:t xml:space="preserve"> муниципальными</w:t>
      </w:r>
      <w:r>
        <w:rPr>
          <w:rFonts w:ascii="Times New Roman" w:eastAsia="Calibri" w:hAnsi="Times New Roman" w:cs="Times New Roman"/>
          <w:i/>
          <w:sz w:val="12"/>
          <w:szCs w:val="12"/>
        </w:rPr>
        <w:t xml:space="preserve"> </w:t>
      </w:r>
      <w:r w:rsidRPr="00D870DD">
        <w:rPr>
          <w:rFonts w:ascii="Times New Roman" w:eastAsia="Calibri" w:hAnsi="Times New Roman" w:cs="Times New Roman"/>
          <w:i/>
          <w:sz w:val="12"/>
          <w:szCs w:val="12"/>
        </w:rPr>
        <w:t>нормативными правовыми актами</w:t>
      </w:r>
    </w:p>
    <w:p w:rsidR="003B1F31" w:rsidRPr="00D870DD" w:rsidRDefault="003B1F31" w:rsidP="003B1F31">
      <w:pPr>
        <w:tabs>
          <w:tab w:val="left" w:pos="284"/>
        </w:tabs>
        <w:spacing w:after="0" w:line="240" w:lineRule="auto"/>
        <w:jc w:val="right"/>
        <w:rPr>
          <w:rFonts w:ascii="Times New Roman" w:eastAsia="Calibri" w:hAnsi="Times New Roman" w:cs="Times New Roman"/>
          <w:i/>
          <w:sz w:val="12"/>
          <w:szCs w:val="12"/>
        </w:rPr>
      </w:pPr>
      <w:proofErr w:type="gramStart"/>
      <w:r w:rsidRPr="00D870DD">
        <w:rPr>
          <w:rFonts w:ascii="Times New Roman" w:eastAsia="Calibri" w:hAnsi="Times New Roman" w:cs="Times New Roman"/>
          <w:i/>
          <w:sz w:val="12"/>
          <w:szCs w:val="12"/>
        </w:rPr>
        <w:t>сельского</w:t>
      </w:r>
      <w:proofErr w:type="gramEnd"/>
      <w:r w:rsidRPr="00D870DD">
        <w:rPr>
          <w:rFonts w:ascii="Times New Roman" w:eastAsia="Calibri" w:hAnsi="Times New Roman" w:cs="Times New Roman"/>
          <w:i/>
          <w:sz w:val="12"/>
          <w:szCs w:val="12"/>
        </w:rPr>
        <w:t xml:space="preserve"> поселения </w:t>
      </w:r>
      <w:r w:rsidR="00735863" w:rsidRPr="00735863">
        <w:rPr>
          <w:rFonts w:ascii="Times New Roman" w:eastAsia="Calibri" w:hAnsi="Times New Roman" w:cs="Times New Roman"/>
          <w:i/>
          <w:sz w:val="12"/>
          <w:szCs w:val="12"/>
        </w:rPr>
        <w:t xml:space="preserve">Светлодольск </w:t>
      </w:r>
      <w:r w:rsidRPr="00D870DD">
        <w:rPr>
          <w:rFonts w:ascii="Times New Roman" w:eastAsia="Calibri" w:hAnsi="Times New Roman" w:cs="Times New Roman"/>
          <w:i/>
          <w:sz w:val="12"/>
          <w:szCs w:val="12"/>
        </w:rPr>
        <w:t>муниципального района Сергиевский Самарской области</w:t>
      </w:r>
    </w:p>
    <w:tbl>
      <w:tblPr>
        <w:tblW w:w="5000" w:type="pct"/>
        <w:tblCellMar>
          <w:left w:w="0" w:type="dxa"/>
          <w:right w:w="0" w:type="dxa"/>
        </w:tblCellMar>
        <w:tblLook w:val="0000" w:firstRow="0" w:lastRow="0" w:firstColumn="0" w:lastColumn="0" w:noHBand="0" w:noVBand="0"/>
      </w:tblPr>
      <w:tblGrid>
        <w:gridCol w:w="7513"/>
      </w:tblGrid>
      <w:tr w:rsidR="003B1F31" w:rsidRPr="00D870DD" w:rsidTr="003B1F31">
        <w:tc>
          <w:tcPr>
            <w:tcW w:w="5000" w:type="pct"/>
          </w:tcPr>
          <w:p w:rsidR="005F77F5" w:rsidRDefault="005F77F5" w:rsidP="003B1F31">
            <w:pPr>
              <w:tabs>
                <w:tab w:val="left" w:pos="284"/>
              </w:tabs>
              <w:spacing w:after="0" w:line="240" w:lineRule="auto"/>
              <w:jc w:val="center"/>
              <w:rPr>
                <w:rFonts w:ascii="Times New Roman" w:eastAsia="Calibri" w:hAnsi="Times New Roman" w:cs="Times New Roman"/>
                <w:b/>
                <w:sz w:val="12"/>
                <w:szCs w:val="12"/>
              </w:rPr>
            </w:pPr>
          </w:p>
          <w:p w:rsidR="003B1F31" w:rsidRPr="00D870DD" w:rsidRDefault="003B1F31" w:rsidP="003B1F31">
            <w:pPr>
              <w:tabs>
                <w:tab w:val="left" w:pos="284"/>
              </w:tabs>
              <w:spacing w:after="0" w:line="240" w:lineRule="auto"/>
              <w:jc w:val="center"/>
              <w:rPr>
                <w:rFonts w:ascii="Times New Roman" w:eastAsia="Calibri" w:hAnsi="Times New Roman" w:cs="Times New Roman"/>
                <w:b/>
                <w:sz w:val="12"/>
                <w:szCs w:val="12"/>
              </w:rPr>
            </w:pPr>
            <w:r w:rsidRPr="00D870DD">
              <w:rPr>
                <w:rFonts w:ascii="Times New Roman" w:eastAsia="Calibri" w:hAnsi="Times New Roman" w:cs="Times New Roman"/>
                <w:b/>
                <w:sz w:val="12"/>
                <w:szCs w:val="12"/>
              </w:rPr>
              <w:t>Свод</w:t>
            </w:r>
          </w:p>
          <w:p w:rsidR="003B1F31" w:rsidRPr="00D870DD" w:rsidRDefault="003B1F31" w:rsidP="003B1F31">
            <w:pPr>
              <w:tabs>
                <w:tab w:val="left" w:pos="284"/>
              </w:tabs>
              <w:spacing w:after="0" w:line="240" w:lineRule="auto"/>
              <w:jc w:val="center"/>
              <w:rPr>
                <w:rFonts w:ascii="Times New Roman" w:eastAsia="Calibri" w:hAnsi="Times New Roman" w:cs="Times New Roman"/>
                <w:sz w:val="12"/>
                <w:szCs w:val="12"/>
              </w:rPr>
            </w:pPr>
            <w:proofErr w:type="gramStart"/>
            <w:r w:rsidRPr="00D870DD">
              <w:rPr>
                <w:rFonts w:ascii="Times New Roman" w:eastAsia="Calibri" w:hAnsi="Times New Roman" w:cs="Times New Roman"/>
                <w:b/>
                <w:sz w:val="12"/>
                <w:szCs w:val="12"/>
              </w:rPr>
              <w:t>предложений</w:t>
            </w:r>
            <w:proofErr w:type="gramEnd"/>
            <w:r w:rsidRPr="00D870DD">
              <w:rPr>
                <w:rFonts w:ascii="Times New Roman" w:eastAsia="Calibri" w:hAnsi="Times New Roman" w:cs="Times New Roman"/>
                <w:b/>
                <w:sz w:val="12"/>
                <w:szCs w:val="12"/>
              </w:rPr>
              <w:t xml:space="preserve"> по докладу о достижении целей введения обязательных требований, содержащихся в муниципальных нормативных правовых актах сельского поселения </w:t>
            </w:r>
            <w:r w:rsidR="00735863" w:rsidRPr="00735863">
              <w:rPr>
                <w:rFonts w:ascii="Times New Roman" w:eastAsia="Calibri" w:hAnsi="Times New Roman" w:cs="Times New Roman"/>
                <w:b/>
                <w:sz w:val="12"/>
                <w:szCs w:val="12"/>
              </w:rPr>
              <w:t xml:space="preserve">Светлодольск </w:t>
            </w:r>
            <w:r w:rsidRPr="00D870DD">
              <w:rPr>
                <w:rFonts w:ascii="Times New Roman" w:eastAsia="Calibri" w:hAnsi="Times New Roman" w:cs="Times New Roman"/>
                <w:b/>
                <w:sz w:val="12"/>
                <w:szCs w:val="12"/>
              </w:rPr>
              <w:t>муниципального района Сергиевский Самарской области</w:t>
            </w:r>
          </w:p>
        </w:tc>
      </w:tr>
      <w:tr w:rsidR="003B1F31" w:rsidRPr="00D870DD" w:rsidTr="003B1F31">
        <w:tc>
          <w:tcPr>
            <w:tcW w:w="5000" w:type="pct"/>
          </w:tcPr>
          <w:p w:rsidR="003B1F31" w:rsidRPr="00D870DD" w:rsidRDefault="003B1F31" w:rsidP="003B1F31">
            <w:pPr>
              <w:tabs>
                <w:tab w:val="left" w:pos="284"/>
              </w:tabs>
              <w:spacing w:after="0" w:line="240" w:lineRule="auto"/>
              <w:jc w:val="both"/>
              <w:rPr>
                <w:rFonts w:ascii="Times New Roman" w:eastAsia="Calibri" w:hAnsi="Times New Roman" w:cs="Times New Roman"/>
                <w:sz w:val="12"/>
                <w:szCs w:val="12"/>
              </w:rPr>
            </w:pPr>
          </w:p>
        </w:tc>
      </w:tr>
      <w:tr w:rsidR="003B1F31" w:rsidRPr="00D870DD" w:rsidTr="003B1F31">
        <w:tc>
          <w:tcPr>
            <w:tcW w:w="5000" w:type="pct"/>
          </w:tcPr>
          <w:p w:rsidR="003B1F31" w:rsidRPr="00D870DD" w:rsidRDefault="003B1F31" w:rsidP="003B1F31">
            <w:pPr>
              <w:tabs>
                <w:tab w:val="left" w:pos="284"/>
              </w:tabs>
              <w:spacing w:after="0" w:line="240" w:lineRule="auto"/>
              <w:ind w:firstLine="289"/>
              <w:jc w:val="both"/>
              <w:rPr>
                <w:rFonts w:ascii="Times New Roman" w:eastAsia="Calibri" w:hAnsi="Times New Roman" w:cs="Times New Roman"/>
                <w:sz w:val="12"/>
                <w:szCs w:val="12"/>
              </w:rPr>
            </w:pPr>
            <w:r w:rsidRPr="00D870DD">
              <w:rPr>
                <w:rFonts w:ascii="Times New Roman" w:eastAsia="Calibri" w:hAnsi="Times New Roman" w:cs="Times New Roman"/>
                <w:sz w:val="12"/>
                <w:szCs w:val="12"/>
              </w:rPr>
              <w:t xml:space="preserve">Прием предложений по докладу о достижении целей введения обязательных требований, содержащихся в муниципальных нормативных правовых актах (далее - Доклад), осуществлялся Администрацией сельского поселения </w:t>
            </w:r>
            <w:r w:rsidR="00735863" w:rsidRPr="00735863">
              <w:rPr>
                <w:rFonts w:ascii="Times New Roman" w:eastAsia="Calibri" w:hAnsi="Times New Roman" w:cs="Times New Roman"/>
                <w:sz w:val="12"/>
                <w:szCs w:val="12"/>
              </w:rPr>
              <w:t xml:space="preserve">Светлодольск </w:t>
            </w:r>
            <w:r w:rsidRPr="00D870DD">
              <w:rPr>
                <w:rFonts w:ascii="Times New Roman" w:eastAsia="Calibri" w:hAnsi="Times New Roman" w:cs="Times New Roman"/>
                <w:sz w:val="12"/>
                <w:szCs w:val="12"/>
              </w:rPr>
              <w:t>муниципального района Сергиевский Самарской области:</w:t>
            </w:r>
          </w:p>
          <w:p w:rsidR="003B1F31" w:rsidRPr="00D870DD" w:rsidRDefault="003B1F31" w:rsidP="003B1F31">
            <w:pPr>
              <w:tabs>
                <w:tab w:val="left" w:pos="284"/>
              </w:tabs>
              <w:spacing w:after="0" w:line="240" w:lineRule="auto"/>
              <w:jc w:val="both"/>
              <w:rPr>
                <w:rFonts w:ascii="Times New Roman" w:eastAsia="Calibri" w:hAnsi="Times New Roman" w:cs="Times New Roman"/>
                <w:sz w:val="12"/>
                <w:szCs w:val="12"/>
              </w:rPr>
            </w:pPr>
            <w:proofErr w:type="gramStart"/>
            <w:r w:rsidRPr="00D870DD">
              <w:rPr>
                <w:rFonts w:ascii="Times New Roman" w:eastAsia="Calibri" w:hAnsi="Times New Roman" w:cs="Times New Roman"/>
                <w:sz w:val="12"/>
                <w:szCs w:val="12"/>
              </w:rPr>
              <w:t>с</w:t>
            </w:r>
            <w:proofErr w:type="gramEnd"/>
            <w:r w:rsidRPr="00D870DD">
              <w:rPr>
                <w:rFonts w:ascii="Times New Roman" w:eastAsia="Calibri" w:hAnsi="Times New Roman" w:cs="Times New Roman"/>
                <w:sz w:val="12"/>
                <w:szCs w:val="12"/>
              </w:rPr>
              <w:t>_________________ по _________________</w:t>
            </w:r>
          </w:p>
        </w:tc>
      </w:tr>
    </w:tbl>
    <w:p w:rsidR="003B1F31" w:rsidRPr="00D870DD" w:rsidRDefault="003B1F31" w:rsidP="003B1F31">
      <w:pPr>
        <w:tabs>
          <w:tab w:val="left" w:pos="284"/>
        </w:tabs>
        <w:spacing w:after="0" w:line="240" w:lineRule="auto"/>
        <w:jc w:val="both"/>
        <w:rPr>
          <w:rFonts w:ascii="Times New Roman" w:eastAsia="Calibri" w:hAnsi="Times New Roman" w:cs="Times New Roman"/>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7"/>
        <w:gridCol w:w="1843"/>
        <w:gridCol w:w="2799"/>
        <w:gridCol w:w="2734"/>
      </w:tblGrid>
      <w:tr w:rsidR="003B1F31" w:rsidRPr="00D870DD" w:rsidTr="003B1F31">
        <w:trPr>
          <w:trHeight w:val="20"/>
        </w:trPr>
        <w:tc>
          <w:tcPr>
            <w:tcW w:w="98" w:type="pct"/>
          </w:tcPr>
          <w:p w:rsidR="003B1F31" w:rsidRPr="00D870DD" w:rsidRDefault="003B1F31" w:rsidP="003B1F31">
            <w:pPr>
              <w:tabs>
                <w:tab w:val="left" w:pos="284"/>
              </w:tabs>
              <w:spacing w:after="0" w:line="240" w:lineRule="auto"/>
              <w:rPr>
                <w:rFonts w:ascii="Times New Roman" w:eastAsia="Calibri" w:hAnsi="Times New Roman" w:cs="Times New Roman"/>
                <w:sz w:val="12"/>
                <w:szCs w:val="12"/>
              </w:rPr>
            </w:pPr>
            <w:r w:rsidRPr="00D870DD">
              <w:rPr>
                <w:rFonts w:ascii="Times New Roman" w:eastAsia="Calibri" w:hAnsi="Times New Roman" w:cs="Times New Roman"/>
                <w:sz w:val="12"/>
                <w:szCs w:val="12"/>
              </w:rPr>
              <w:t>№п/п</w:t>
            </w:r>
          </w:p>
        </w:tc>
        <w:tc>
          <w:tcPr>
            <w:tcW w:w="1225" w:type="pct"/>
          </w:tcPr>
          <w:p w:rsidR="003B1F31" w:rsidRPr="00D870DD" w:rsidRDefault="003B1F31" w:rsidP="003B1F31">
            <w:pPr>
              <w:tabs>
                <w:tab w:val="left" w:pos="284"/>
              </w:tabs>
              <w:spacing w:after="0" w:line="240" w:lineRule="auto"/>
              <w:rPr>
                <w:rFonts w:ascii="Times New Roman" w:eastAsia="Calibri" w:hAnsi="Times New Roman" w:cs="Times New Roman"/>
                <w:sz w:val="12"/>
                <w:szCs w:val="12"/>
              </w:rPr>
            </w:pPr>
            <w:r w:rsidRPr="00D870DD">
              <w:rPr>
                <w:rFonts w:ascii="Times New Roman" w:eastAsia="Calibri" w:hAnsi="Times New Roman" w:cs="Times New Roman"/>
                <w:sz w:val="12"/>
                <w:szCs w:val="12"/>
              </w:rPr>
              <w:t>Информация об участнике публичного обсуждения Доклада</w:t>
            </w:r>
          </w:p>
        </w:tc>
        <w:tc>
          <w:tcPr>
            <w:tcW w:w="1860" w:type="pct"/>
          </w:tcPr>
          <w:p w:rsidR="003B1F31" w:rsidRPr="00D870DD" w:rsidRDefault="003B1F31" w:rsidP="003B1F31">
            <w:pPr>
              <w:tabs>
                <w:tab w:val="left" w:pos="284"/>
              </w:tabs>
              <w:spacing w:after="0" w:line="240" w:lineRule="auto"/>
              <w:rPr>
                <w:rFonts w:ascii="Times New Roman" w:eastAsia="Calibri" w:hAnsi="Times New Roman" w:cs="Times New Roman"/>
                <w:sz w:val="12"/>
                <w:szCs w:val="12"/>
              </w:rPr>
            </w:pPr>
            <w:r w:rsidRPr="00D870DD">
              <w:rPr>
                <w:rFonts w:ascii="Times New Roman" w:eastAsia="Calibri" w:hAnsi="Times New Roman" w:cs="Times New Roman"/>
                <w:sz w:val="12"/>
                <w:szCs w:val="12"/>
              </w:rPr>
              <w:t>Содержание предложения по Докладу, поступившего от участника публичного обсуждения</w:t>
            </w:r>
          </w:p>
        </w:tc>
        <w:tc>
          <w:tcPr>
            <w:tcW w:w="1817" w:type="pct"/>
          </w:tcPr>
          <w:p w:rsidR="003B1F31" w:rsidRPr="00D870DD" w:rsidRDefault="003B1F31" w:rsidP="003B1F31">
            <w:pPr>
              <w:tabs>
                <w:tab w:val="left" w:pos="284"/>
              </w:tabs>
              <w:spacing w:after="0" w:line="240" w:lineRule="auto"/>
              <w:rPr>
                <w:rFonts w:ascii="Times New Roman" w:eastAsia="Calibri" w:hAnsi="Times New Roman" w:cs="Times New Roman"/>
                <w:sz w:val="12"/>
                <w:szCs w:val="12"/>
              </w:rPr>
            </w:pPr>
            <w:r w:rsidRPr="00D870DD">
              <w:rPr>
                <w:rFonts w:ascii="Times New Roman" w:eastAsia="Calibri" w:hAnsi="Times New Roman" w:cs="Times New Roman"/>
                <w:sz w:val="12"/>
                <w:szCs w:val="12"/>
              </w:rPr>
              <w:t>Результат рассмотрения предложения по Докладу, поступившего от участника публичного обсуждения</w:t>
            </w:r>
          </w:p>
        </w:tc>
      </w:tr>
      <w:tr w:rsidR="003B1F31" w:rsidRPr="00D870DD" w:rsidTr="003B1F31">
        <w:trPr>
          <w:trHeight w:val="20"/>
        </w:trPr>
        <w:tc>
          <w:tcPr>
            <w:tcW w:w="98" w:type="pct"/>
          </w:tcPr>
          <w:p w:rsidR="003B1F31" w:rsidRPr="00D870DD" w:rsidRDefault="003B1F31" w:rsidP="003B1F31">
            <w:pPr>
              <w:tabs>
                <w:tab w:val="left" w:pos="284"/>
              </w:tabs>
              <w:spacing w:after="0" w:line="240" w:lineRule="auto"/>
              <w:rPr>
                <w:rFonts w:ascii="Times New Roman" w:eastAsia="Calibri" w:hAnsi="Times New Roman" w:cs="Times New Roman"/>
                <w:sz w:val="12"/>
                <w:szCs w:val="12"/>
              </w:rPr>
            </w:pPr>
            <w:r w:rsidRPr="00D870DD">
              <w:rPr>
                <w:rFonts w:ascii="Times New Roman" w:eastAsia="Calibri" w:hAnsi="Times New Roman" w:cs="Times New Roman"/>
                <w:sz w:val="12"/>
                <w:szCs w:val="12"/>
              </w:rPr>
              <w:t>1</w:t>
            </w:r>
          </w:p>
        </w:tc>
        <w:tc>
          <w:tcPr>
            <w:tcW w:w="1225" w:type="pct"/>
          </w:tcPr>
          <w:p w:rsidR="003B1F31" w:rsidRPr="00D870DD" w:rsidRDefault="003B1F31" w:rsidP="003B1F31">
            <w:pPr>
              <w:tabs>
                <w:tab w:val="left" w:pos="284"/>
              </w:tabs>
              <w:spacing w:after="0" w:line="240" w:lineRule="auto"/>
              <w:rPr>
                <w:rFonts w:ascii="Times New Roman" w:eastAsia="Calibri" w:hAnsi="Times New Roman" w:cs="Times New Roman"/>
                <w:sz w:val="12"/>
                <w:szCs w:val="12"/>
              </w:rPr>
            </w:pPr>
            <w:r w:rsidRPr="00D870DD">
              <w:rPr>
                <w:rFonts w:ascii="Times New Roman" w:eastAsia="Calibri" w:hAnsi="Times New Roman" w:cs="Times New Roman"/>
                <w:sz w:val="12"/>
                <w:szCs w:val="12"/>
              </w:rPr>
              <w:t>2</w:t>
            </w:r>
          </w:p>
        </w:tc>
        <w:tc>
          <w:tcPr>
            <w:tcW w:w="1860" w:type="pct"/>
          </w:tcPr>
          <w:p w:rsidR="003B1F31" w:rsidRPr="00D870DD" w:rsidRDefault="003B1F31" w:rsidP="003B1F31">
            <w:pPr>
              <w:tabs>
                <w:tab w:val="left" w:pos="284"/>
              </w:tabs>
              <w:spacing w:after="0" w:line="240" w:lineRule="auto"/>
              <w:rPr>
                <w:rFonts w:ascii="Times New Roman" w:eastAsia="Calibri" w:hAnsi="Times New Roman" w:cs="Times New Roman"/>
                <w:sz w:val="12"/>
                <w:szCs w:val="12"/>
              </w:rPr>
            </w:pPr>
            <w:r w:rsidRPr="00D870DD">
              <w:rPr>
                <w:rFonts w:ascii="Times New Roman" w:eastAsia="Calibri" w:hAnsi="Times New Roman" w:cs="Times New Roman"/>
                <w:sz w:val="12"/>
                <w:szCs w:val="12"/>
              </w:rPr>
              <w:t>3</w:t>
            </w:r>
          </w:p>
        </w:tc>
        <w:tc>
          <w:tcPr>
            <w:tcW w:w="1817" w:type="pct"/>
          </w:tcPr>
          <w:p w:rsidR="003B1F31" w:rsidRPr="00D870DD" w:rsidRDefault="003B1F31" w:rsidP="003B1F31">
            <w:pPr>
              <w:tabs>
                <w:tab w:val="left" w:pos="284"/>
              </w:tabs>
              <w:spacing w:after="0" w:line="240" w:lineRule="auto"/>
              <w:rPr>
                <w:rFonts w:ascii="Times New Roman" w:eastAsia="Calibri" w:hAnsi="Times New Roman" w:cs="Times New Roman"/>
                <w:sz w:val="12"/>
                <w:szCs w:val="12"/>
              </w:rPr>
            </w:pPr>
            <w:r w:rsidRPr="00D870DD">
              <w:rPr>
                <w:rFonts w:ascii="Times New Roman" w:eastAsia="Calibri" w:hAnsi="Times New Roman" w:cs="Times New Roman"/>
                <w:sz w:val="12"/>
                <w:szCs w:val="12"/>
              </w:rPr>
              <w:t>4</w:t>
            </w:r>
          </w:p>
        </w:tc>
      </w:tr>
      <w:tr w:rsidR="003B1F31" w:rsidRPr="00D870DD" w:rsidTr="003B1F31">
        <w:trPr>
          <w:trHeight w:val="20"/>
        </w:trPr>
        <w:tc>
          <w:tcPr>
            <w:tcW w:w="98" w:type="pct"/>
          </w:tcPr>
          <w:p w:rsidR="003B1F31" w:rsidRPr="00D870DD" w:rsidRDefault="003B1F31" w:rsidP="003B1F31">
            <w:pPr>
              <w:tabs>
                <w:tab w:val="left" w:pos="284"/>
              </w:tabs>
              <w:spacing w:after="0" w:line="240" w:lineRule="auto"/>
              <w:rPr>
                <w:rFonts w:ascii="Times New Roman" w:eastAsia="Calibri" w:hAnsi="Times New Roman" w:cs="Times New Roman"/>
                <w:sz w:val="12"/>
                <w:szCs w:val="12"/>
              </w:rPr>
            </w:pPr>
            <w:r w:rsidRPr="00D870DD">
              <w:rPr>
                <w:rFonts w:ascii="Times New Roman" w:eastAsia="Calibri" w:hAnsi="Times New Roman" w:cs="Times New Roman"/>
                <w:sz w:val="12"/>
                <w:szCs w:val="12"/>
              </w:rPr>
              <w:t>1.</w:t>
            </w:r>
          </w:p>
        </w:tc>
        <w:tc>
          <w:tcPr>
            <w:tcW w:w="1225" w:type="pct"/>
          </w:tcPr>
          <w:p w:rsidR="003B1F31" w:rsidRPr="00D870DD" w:rsidRDefault="003B1F31" w:rsidP="003B1F31">
            <w:pPr>
              <w:tabs>
                <w:tab w:val="left" w:pos="284"/>
              </w:tabs>
              <w:spacing w:after="0" w:line="240" w:lineRule="auto"/>
              <w:rPr>
                <w:rFonts w:ascii="Times New Roman" w:eastAsia="Calibri" w:hAnsi="Times New Roman" w:cs="Times New Roman"/>
                <w:sz w:val="12"/>
                <w:szCs w:val="12"/>
              </w:rPr>
            </w:pPr>
          </w:p>
        </w:tc>
        <w:tc>
          <w:tcPr>
            <w:tcW w:w="1860" w:type="pct"/>
          </w:tcPr>
          <w:p w:rsidR="003B1F31" w:rsidRPr="00D870DD" w:rsidRDefault="003B1F31" w:rsidP="003B1F31">
            <w:pPr>
              <w:tabs>
                <w:tab w:val="left" w:pos="284"/>
              </w:tabs>
              <w:spacing w:after="0" w:line="240" w:lineRule="auto"/>
              <w:rPr>
                <w:rFonts w:ascii="Times New Roman" w:eastAsia="Calibri" w:hAnsi="Times New Roman" w:cs="Times New Roman"/>
                <w:sz w:val="12"/>
                <w:szCs w:val="12"/>
              </w:rPr>
            </w:pPr>
          </w:p>
        </w:tc>
        <w:tc>
          <w:tcPr>
            <w:tcW w:w="1817" w:type="pct"/>
          </w:tcPr>
          <w:p w:rsidR="003B1F31" w:rsidRPr="00D870DD" w:rsidRDefault="003B1F31" w:rsidP="003B1F31">
            <w:pPr>
              <w:tabs>
                <w:tab w:val="left" w:pos="284"/>
              </w:tabs>
              <w:spacing w:after="0" w:line="240" w:lineRule="auto"/>
              <w:rPr>
                <w:rFonts w:ascii="Times New Roman" w:eastAsia="Calibri" w:hAnsi="Times New Roman" w:cs="Times New Roman"/>
                <w:sz w:val="12"/>
                <w:szCs w:val="12"/>
              </w:rPr>
            </w:pPr>
          </w:p>
        </w:tc>
      </w:tr>
      <w:tr w:rsidR="003B1F31" w:rsidRPr="00D870DD" w:rsidTr="003B1F31">
        <w:trPr>
          <w:trHeight w:val="20"/>
        </w:trPr>
        <w:tc>
          <w:tcPr>
            <w:tcW w:w="98" w:type="pct"/>
          </w:tcPr>
          <w:p w:rsidR="003B1F31" w:rsidRPr="00D870DD" w:rsidRDefault="003B1F31" w:rsidP="003B1F31">
            <w:pPr>
              <w:tabs>
                <w:tab w:val="left" w:pos="284"/>
              </w:tabs>
              <w:spacing w:after="0" w:line="240" w:lineRule="auto"/>
              <w:rPr>
                <w:rFonts w:ascii="Times New Roman" w:eastAsia="Calibri" w:hAnsi="Times New Roman" w:cs="Times New Roman"/>
                <w:sz w:val="12"/>
                <w:szCs w:val="12"/>
              </w:rPr>
            </w:pPr>
            <w:r w:rsidRPr="00D870DD">
              <w:rPr>
                <w:rFonts w:ascii="Times New Roman" w:eastAsia="Calibri" w:hAnsi="Times New Roman" w:cs="Times New Roman"/>
                <w:sz w:val="12"/>
                <w:szCs w:val="12"/>
              </w:rPr>
              <w:t>2.</w:t>
            </w:r>
          </w:p>
        </w:tc>
        <w:tc>
          <w:tcPr>
            <w:tcW w:w="1225" w:type="pct"/>
          </w:tcPr>
          <w:p w:rsidR="003B1F31" w:rsidRPr="00D870DD" w:rsidRDefault="003B1F31" w:rsidP="003B1F31">
            <w:pPr>
              <w:tabs>
                <w:tab w:val="left" w:pos="284"/>
              </w:tabs>
              <w:spacing w:after="0" w:line="240" w:lineRule="auto"/>
              <w:rPr>
                <w:rFonts w:ascii="Times New Roman" w:eastAsia="Calibri" w:hAnsi="Times New Roman" w:cs="Times New Roman"/>
                <w:sz w:val="12"/>
                <w:szCs w:val="12"/>
              </w:rPr>
            </w:pPr>
          </w:p>
        </w:tc>
        <w:tc>
          <w:tcPr>
            <w:tcW w:w="1860" w:type="pct"/>
          </w:tcPr>
          <w:p w:rsidR="003B1F31" w:rsidRPr="00D870DD" w:rsidRDefault="003B1F31" w:rsidP="003B1F31">
            <w:pPr>
              <w:tabs>
                <w:tab w:val="left" w:pos="284"/>
              </w:tabs>
              <w:spacing w:after="0" w:line="240" w:lineRule="auto"/>
              <w:rPr>
                <w:rFonts w:ascii="Times New Roman" w:eastAsia="Calibri" w:hAnsi="Times New Roman" w:cs="Times New Roman"/>
                <w:sz w:val="12"/>
                <w:szCs w:val="12"/>
              </w:rPr>
            </w:pPr>
          </w:p>
        </w:tc>
        <w:tc>
          <w:tcPr>
            <w:tcW w:w="1817" w:type="pct"/>
          </w:tcPr>
          <w:p w:rsidR="003B1F31" w:rsidRPr="00D870DD" w:rsidRDefault="003B1F31" w:rsidP="003B1F31">
            <w:pPr>
              <w:tabs>
                <w:tab w:val="left" w:pos="284"/>
              </w:tabs>
              <w:spacing w:after="0" w:line="240" w:lineRule="auto"/>
              <w:rPr>
                <w:rFonts w:ascii="Times New Roman" w:eastAsia="Calibri" w:hAnsi="Times New Roman" w:cs="Times New Roman"/>
                <w:sz w:val="12"/>
                <w:szCs w:val="12"/>
              </w:rPr>
            </w:pPr>
          </w:p>
        </w:tc>
      </w:tr>
    </w:tbl>
    <w:p w:rsidR="003B1F31" w:rsidRPr="00D870DD" w:rsidRDefault="003B1F31" w:rsidP="003B1F31">
      <w:pPr>
        <w:tabs>
          <w:tab w:val="left" w:pos="284"/>
        </w:tabs>
        <w:spacing w:after="0" w:line="240" w:lineRule="auto"/>
        <w:jc w:val="both"/>
        <w:rPr>
          <w:rFonts w:ascii="Times New Roman" w:eastAsia="Calibri" w:hAnsi="Times New Roman" w:cs="Times New Roman"/>
          <w:sz w:val="12"/>
          <w:szCs w:val="12"/>
        </w:rPr>
      </w:pPr>
    </w:p>
    <w:tbl>
      <w:tblPr>
        <w:tblW w:w="5000" w:type="pct"/>
        <w:tblCellMar>
          <w:left w:w="0" w:type="dxa"/>
          <w:right w:w="0" w:type="dxa"/>
        </w:tblCellMar>
        <w:tblLook w:val="0000" w:firstRow="0" w:lastRow="0" w:firstColumn="0" w:lastColumn="0" w:noHBand="0" w:noVBand="0"/>
      </w:tblPr>
      <w:tblGrid>
        <w:gridCol w:w="3631"/>
        <w:gridCol w:w="431"/>
        <w:gridCol w:w="473"/>
        <w:gridCol w:w="1034"/>
        <w:gridCol w:w="1944"/>
      </w:tblGrid>
      <w:tr w:rsidR="003B1F31" w:rsidRPr="00D870DD" w:rsidTr="003B1F31">
        <w:trPr>
          <w:trHeight w:val="20"/>
        </w:trPr>
        <w:tc>
          <w:tcPr>
            <w:tcW w:w="5000" w:type="pct"/>
            <w:gridSpan w:val="5"/>
          </w:tcPr>
          <w:p w:rsidR="003B1F31" w:rsidRPr="00D870DD" w:rsidRDefault="003B1F31" w:rsidP="003B1F31">
            <w:pPr>
              <w:tabs>
                <w:tab w:val="left" w:pos="284"/>
              </w:tabs>
              <w:spacing w:after="0" w:line="240" w:lineRule="auto"/>
              <w:jc w:val="both"/>
              <w:rPr>
                <w:rFonts w:ascii="Times New Roman" w:eastAsia="Calibri" w:hAnsi="Times New Roman" w:cs="Times New Roman"/>
                <w:sz w:val="12"/>
                <w:szCs w:val="12"/>
              </w:rPr>
            </w:pPr>
            <w:r w:rsidRPr="00D870DD">
              <w:rPr>
                <w:rFonts w:ascii="Times New Roman" w:eastAsia="Calibri" w:hAnsi="Times New Roman" w:cs="Times New Roman"/>
                <w:sz w:val="12"/>
                <w:szCs w:val="12"/>
              </w:rPr>
              <w:t xml:space="preserve">Общее количество участников публичного обсуждения по </w:t>
            </w:r>
            <w:proofErr w:type="gramStart"/>
            <w:r w:rsidRPr="00D870DD">
              <w:rPr>
                <w:rFonts w:ascii="Times New Roman" w:eastAsia="Calibri" w:hAnsi="Times New Roman" w:cs="Times New Roman"/>
                <w:sz w:val="12"/>
                <w:szCs w:val="12"/>
              </w:rPr>
              <w:t>Докладу:</w:t>
            </w:r>
            <w:r>
              <w:rPr>
                <w:rFonts w:ascii="Times New Roman" w:eastAsia="Calibri" w:hAnsi="Times New Roman" w:cs="Times New Roman"/>
                <w:sz w:val="12"/>
                <w:szCs w:val="12"/>
              </w:rPr>
              <w:t xml:space="preserve">  _</w:t>
            </w:r>
            <w:proofErr w:type="gramEnd"/>
            <w:r>
              <w:rPr>
                <w:rFonts w:ascii="Times New Roman" w:eastAsia="Calibri" w:hAnsi="Times New Roman" w:cs="Times New Roman"/>
                <w:sz w:val="12"/>
                <w:szCs w:val="12"/>
              </w:rPr>
              <w:t>__________________</w:t>
            </w:r>
          </w:p>
        </w:tc>
      </w:tr>
      <w:tr w:rsidR="003B1F31" w:rsidRPr="00D870DD" w:rsidTr="003B1F31">
        <w:trPr>
          <w:trHeight w:val="20"/>
        </w:trPr>
        <w:tc>
          <w:tcPr>
            <w:tcW w:w="3706" w:type="pct"/>
            <w:gridSpan w:val="4"/>
          </w:tcPr>
          <w:p w:rsidR="003B1F31" w:rsidRPr="00D870DD" w:rsidRDefault="003B1F31" w:rsidP="003B1F31">
            <w:pPr>
              <w:tabs>
                <w:tab w:val="left" w:pos="284"/>
              </w:tabs>
              <w:spacing w:after="0" w:line="240" w:lineRule="auto"/>
              <w:jc w:val="both"/>
              <w:rPr>
                <w:rFonts w:ascii="Times New Roman" w:eastAsia="Calibri" w:hAnsi="Times New Roman" w:cs="Times New Roman"/>
                <w:sz w:val="12"/>
                <w:szCs w:val="12"/>
              </w:rPr>
            </w:pPr>
            <w:r w:rsidRPr="00D870DD">
              <w:rPr>
                <w:rFonts w:ascii="Times New Roman" w:eastAsia="Calibri" w:hAnsi="Times New Roman" w:cs="Times New Roman"/>
                <w:sz w:val="12"/>
                <w:szCs w:val="12"/>
              </w:rPr>
              <w:t xml:space="preserve">Общее количество поступивших предложений по </w:t>
            </w:r>
            <w:proofErr w:type="gramStart"/>
            <w:r w:rsidRPr="00D870DD">
              <w:rPr>
                <w:rFonts w:ascii="Times New Roman" w:eastAsia="Calibri" w:hAnsi="Times New Roman" w:cs="Times New Roman"/>
                <w:sz w:val="12"/>
                <w:szCs w:val="12"/>
              </w:rPr>
              <w:t>Докладу:</w:t>
            </w:r>
            <w:r>
              <w:rPr>
                <w:rFonts w:ascii="Times New Roman" w:eastAsia="Calibri" w:hAnsi="Times New Roman" w:cs="Times New Roman"/>
                <w:sz w:val="12"/>
                <w:szCs w:val="12"/>
              </w:rPr>
              <w:t>_</w:t>
            </w:r>
            <w:proofErr w:type="gramEnd"/>
            <w:r>
              <w:rPr>
                <w:rFonts w:ascii="Times New Roman" w:eastAsia="Calibri" w:hAnsi="Times New Roman" w:cs="Times New Roman"/>
                <w:sz w:val="12"/>
                <w:szCs w:val="12"/>
              </w:rPr>
              <w:t>_____________________</w:t>
            </w:r>
          </w:p>
        </w:tc>
        <w:tc>
          <w:tcPr>
            <w:tcW w:w="1294" w:type="pct"/>
          </w:tcPr>
          <w:p w:rsidR="003B1F31" w:rsidRPr="00D870DD" w:rsidRDefault="003B1F31" w:rsidP="003B1F31">
            <w:pPr>
              <w:tabs>
                <w:tab w:val="left" w:pos="284"/>
              </w:tabs>
              <w:spacing w:after="0" w:line="240" w:lineRule="auto"/>
              <w:jc w:val="both"/>
              <w:rPr>
                <w:rFonts w:ascii="Times New Roman" w:eastAsia="Calibri" w:hAnsi="Times New Roman" w:cs="Times New Roman"/>
                <w:sz w:val="12"/>
                <w:szCs w:val="12"/>
              </w:rPr>
            </w:pPr>
          </w:p>
        </w:tc>
      </w:tr>
      <w:tr w:rsidR="003B1F31" w:rsidRPr="00D870DD" w:rsidTr="003B1F31">
        <w:trPr>
          <w:trHeight w:val="20"/>
        </w:trPr>
        <w:tc>
          <w:tcPr>
            <w:tcW w:w="5000" w:type="pct"/>
            <w:gridSpan w:val="5"/>
          </w:tcPr>
          <w:p w:rsidR="003B1F31" w:rsidRPr="00D870DD" w:rsidRDefault="003B1F31" w:rsidP="003B1F31">
            <w:pPr>
              <w:tabs>
                <w:tab w:val="left" w:pos="284"/>
              </w:tabs>
              <w:spacing w:after="0" w:line="240" w:lineRule="auto"/>
              <w:jc w:val="both"/>
              <w:rPr>
                <w:rFonts w:ascii="Times New Roman" w:eastAsia="Calibri" w:hAnsi="Times New Roman" w:cs="Times New Roman"/>
                <w:sz w:val="12"/>
                <w:szCs w:val="12"/>
              </w:rPr>
            </w:pPr>
            <w:proofErr w:type="gramStart"/>
            <w:r w:rsidRPr="00D870DD">
              <w:rPr>
                <w:rFonts w:ascii="Times New Roman" w:eastAsia="Calibri" w:hAnsi="Times New Roman" w:cs="Times New Roman"/>
                <w:sz w:val="12"/>
                <w:szCs w:val="12"/>
              </w:rPr>
              <w:t>из</w:t>
            </w:r>
            <w:proofErr w:type="gramEnd"/>
            <w:r w:rsidRPr="00D870DD">
              <w:rPr>
                <w:rFonts w:ascii="Times New Roman" w:eastAsia="Calibri" w:hAnsi="Times New Roman" w:cs="Times New Roman"/>
                <w:sz w:val="12"/>
                <w:szCs w:val="12"/>
              </w:rPr>
              <w:t xml:space="preserve"> них:</w:t>
            </w:r>
          </w:p>
        </w:tc>
      </w:tr>
      <w:tr w:rsidR="003B1F31" w:rsidRPr="00D870DD" w:rsidTr="003B1F31">
        <w:trPr>
          <w:trHeight w:val="20"/>
        </w:trPr>
        <w:tc>
          <w:tcPr>
            <w:tcW w:w="2416" w:type="pct"/>
          </w:tcPr>
          <w:p w:rsidR="003B1F31" w:rsidRPr="00D870DD" w:rsidRDefault="003B1F31" w:rsidP="003B1F31">
            <w:pPr>
              <w:tabs>
                <w:tab w:val="left" w:pos="284"/>
              </w:tabs>
              <w:spacing w:after="0" w:line="240" w:lineRule="auto"/>
              <w:jc w:val="both"/>
              <w:rPr>
                <w:rFonts w:ascii="Times New Roman" w:eastAsia="Calibri" w:hAnsi="Times New Roman" w:cs="Times New Roman"/>
                <w:sz w:val="12"/>
                <w:szCs w:val="12"/>
              </w:rPr>
            </w:pPr>
            <w:r w:rsidRPr="00D870DD">
              <w:rPr>
                <w:rFonts w:ascii="Times New Roman" w:eastAsia="Calibri" w:hAnsi="Times New Roman" w:cs="Times New Roman"/>
                <w:sz w:val="12"/>
                <w:szCs w:val="12"/>
              </w:rPr>
              <w:t xml:space="preserve">- количество учтенных </w:t>
            </w:r>
            <w:proofErr w:type="gramStart"/>
            <w:r w:rsidRPr="00D870DD">
              <w:rPr>
                <w:rFonts w:ascii="Times New Roman" w:eastAsia="Calibri" w:hAnsi="Times New Roman" w:cs="Times New Roman"/>
                <w:sz w:val="12"/>
                <w:szCs w:val="12"/>
              </w:rPr>
              <w:t>предложений:</w:t>
            </w:r>
            <w:r>
              <w:rPr>
                <w:rFonts w:ascii="Times New Roman" w:eastAsia="Calibri" w:hAnsi="Times New Roman" w:cs="Times New Roman"/>
                <w:sz w:val="12"/>
                <w:szCs w:val="12"/>
              </w:rPr>
              <w:t>_</w:t>
            </w:r>
            <w:proofErr w:type="gramEnd"/>
            <w:r>
              <w:rPr>
                <w:rFonts w:ascii="Times New Roman" w:eastAsia="Calibri" w:hAnsi="Times New Roman" w:cs="Times New Roman"/>
                <w:sz w:val="12"/>
                <w:szCs w:val="12"/>
              </w:rPr>
              <w:t>____________________</w:t>
            </w:r>
          </w:p>
        </w:tc>
        <w:tc>
          <w:tcPr>
            <w:tcW w:w="2584" w:type="pct"/>
            <w:gridSpan w:val="4"/>
          </w:tcPr>
          <w:p w:rsidR="003B1F31" w:rsidRPr="00D870DD" w:rsidRDefault="003B1F31" w:rsidP="003B1F31">
            <w:pPr>
              <w:tabs>
                <w:tab w:val="left" w:pos="284"/>
              </w:tabs>
              <w:spacing w:after="0" w:line="240" w:lineRule="auto"/>
              <w:jc w:val="both"/>
              <w:rPr>
                <w:rFonts w:ascii="Times New Roman" w:eastAsia="Calibri" w:hAnsi="Times New Roman" w:cs="Times New Roman"/>
                <w:sz w:val="12"/>
                <w:szCs w:val="12"/>
              </w:rPr>
            </w:pPr>
          </w:p>
        </w:tc>
      </w:tr>
      <w:tr w:rsidR="003B1F31" w:rsidRPr="00D870DD" w:rsidTr="003B1F31">
        <w:trPr>
          <w:trHeight w:val="20"/>
        </w:trPr>
        <w:tc>
          <w:tcPr>
            <w:tcW w:w="3018" w:type="pct"/>
            <w:gridSpan w:val="3"/>
          </w:tcPr>
          <w:p w:rsidR="003B1F31" w:rsidRPr="00D870DD" w:rsidRDefault="003B1F31" w:rsidP="003B1F31">
            <w:pPr>
              <w:tabs>
                <w:tab w:val="left" w:pos="284"/>
              </w:tabs>
              <w:spacing w:after="0" w:line="240" w:lineRule="auto"/>
              <w:jc w:val="both"/>
              <w:rPr>
                <w:rFonts w:ascii="Times New Roman" w:eastAsia="Calibri" w:hAnsi="Times New Roman" w:cs="Times New Roman"/>
                <w:sz w:val="12"/>
                <w:szCs w:val="12"/>
              </w:rPr>
            </w:pPr>
            <w:r w:rsidRPr="00D870DD">
              <w:rPr>
                <w:rFonts w:ascii="Times New Roman" w:eastAsia="Calibri" w:hAnsi="Times New Roman" w:cs="Times New Roman"/>
                <w:sz w:val="12"/>
                <w:szCs w:val="12"/>
              </w:rPr>
              <w:t xml:space="preserve">- количество предложений, учтенных </w:t>
            </w:r>
            <w:proofErr w:type="gramStart"/>
            <w:r w:rsidRPr="00D870DD">
              <w:rPr>
                <w:rFonts w:ascii="Times New Roman" w:eastAsia="Calibri" w:hAnsi="Times New Roman" w:cs="Times New Roman"/>
                <w:sz w:val="12"/>
                <w:szCs w:val="12"/>
              </w:rPr>
              <w:t>частично:</w:t>
            </w:r>
            <w:r>
              <w:rPr>
                <w:rFonts w:ascii="Times New Roman" w:eastAsia="Calibri" w:hAnsi="Times New Roman" w:cs="Times New Roman"/>
                <w:sz w:val="12"/>
                <w:szCs w:val="12"/>
              </w:rPr>
              <w:t>_</w:t>
            </w:r>
            <w:proofErr w:type="gramEnd"/>
            <w:r>
              <w:rPr>
                <w:rFonts w:ascii="Times New Roman" w:eastAsia="Calibri" w:hAnsi="Times New Roman" w:cs="Times New Roman"/>
                <w:sz w:val="12"/>
                <w:szCs w:val="12"/>
              </w:rPr>
              <w:t>______________________</w:t>
            </w:r>
          </w:p>
        </w:tc>
        <w:tc>
          <w:tcPr>
            <w:tcW w:w="1982" w:type="pct"/>
            <w:gridSpan w:val="2"/>
          </w:tcPr>
          <w:p w:rsidR="003B1F31" w:rsidRPr="00D870DD" w:rsidRDefault="003B1F31" w:rsidP="003B1F31">
            <w:pPr>
              <w:tabs>
                <w:tab w:val="left" w:pos="284"/>
              </w:tabs>
              <w:spacing w:after="0" w:line="240" w:lineRule="auto"/>
              <w:jc w:val="both"/>
              <w:rPr>
                <w:rFonts w:ascii="Times New Roman" w:eastAsia="Calibri" w:hAnsi="Times New Roman" w:cs="Times New Roman"/>
                <w:sz w:val="12"/>
                <w:szCs w:val="12"/>
              </w:rPr>
            </w:pPr>
          </w:p>
        </w:tc>
      </w:tr>
      <w:tr w:rsidR="003B1F31" w:rsidRPr="00D870DD" w:rsidTr="003B1F31">
        <w:trPr>
          <w:trHeight w:val="20"/>
        </w:trPr>
        <w:tc>
          <w:tcPr>
            <w:tcW w:w="2703" w:type="pct"/>
            <w:gridSpan w:val="2"/>
          </w:tcPr>
          <w:p w:rsidR="003B1F31" w:rsidRPr="00D870DD" w:rsidRDefault="003B1F31" w:rsidP="003B1F31">
            <w:pPr>
              <w:tabs>
                <w:tab w:val="left" w:pos="284"/>
              </w:tabs>
              <w:spacing w:after="0" w:line="240" w:lineRule="auto"/>
              <w:jc w:val="both"/>
              <w:rPr>
                <w:rFonts w:ascii="Times New Roman" w:eastAsia="Calibri" w:hAnsi="Times New Roman" w:cs="Times New Roman"/>
                <w:sz w:val="12"/>
                <w:szCs w:val="12"/>
              </w:rPr>
            </w:pPr>
            <w:r w:rsidRPr="00D870DD">
              <w:rPr>
                <w:rFonts w:ascii="Times New Roman" w:eastAsia="Calibri" w:hAnsi="Times New Roman" w:cs="Times New Roman"/>
                <w:sz w:val="12"/>
                <w:szCs w:val="12"/>
              </w:rPr>
              <w:t xml:space="preserve">- количество отклоненных </w:t>
            </w:r>
            <w:proofErr w:type="gramStart"/>
            <w:r w:rsidRPr="00D870DD">
              <w:rPr>
                <w:rFonts w:ascii="Times New Roman" w:eastAsia="Calibri" w:hAnsi="Times New Roman" w:cs="Times New Roman"/>
                <w:sz w:val="12"/>
                <w:szCs w:val="12"/>
              </w:rPr>
              <w:t>предложений:</w:t>
            </w:r>
            <w:r>
              <w:rPr>
                <w:rFonts w:ascii="Times New Roman" w:eastAsia="Calibri" w:hAnsi="Times New Roman" w:cs="Times New Roman"/>
                <w:sz w:val="12"/>
                <w:szCs w:val="12"/>
              </w:rPr>
              <w:t>_</w:t>
            </w:r>
            <w:proofErr w:type="gramEnd"/>
            <w:r>
              <w:rPr>
                <w:rFonts w:ascii="Times New Roman" w:eastAsia="Calibri" w:hAnsi="Times New Roman" w:cs="Times New Roman"/>
                <w:sz w:val="12"/>
                <w:szCs w:val="12"/>
              </w:rPr>
              <w:t>_______________________</w:t>
            </w:r>
          </w:p>
        </w:tc>
        <w:tc>
          <w:tcPr>
            <w:tcW w:w="2297" w:type="pct"/>
            <w:gridSpan w:val="3"/>
          </w:tcPr>
          <w:p w:rsidR="003B1F31" w:rsidRPr="00D870DD" w:rsidRDefault="003B1F31" w:rsidP="003B1F31">
            <w:pPr>
              <w:tabs>
                <w:tab w:val="left" w:pos="284"/>
              </w:tabs>
              <w:spacing w:after="0" w:line="240" w:lineRule="auto"/>
              <w:jc w:val="both"/>
              <w:rPr>
                <w:rFonts w:ascii="Times New Roman" w:eastAsia="Calibri" w:hAnsi="Times New Roman" w:cs="Times New Roman"/>
                <w:sz w:val="12"/>
                <w:szCs w:val="12"/>
              </w:rPr>
            </w:pPr>
          </w:p>
        </w:tc>
      </w:tr>
      <w:tr w:rsidR="003B1F31" w:rsidRPr="00D870DD" w:rsidTr="003B1F31">
        <w:trPr>
          <w:trHeight w:val="20"/>
        </w:trPr>
        <w:tc>
          <w:tcPr>
            <w:tcW w:w="5000" w:type="pct"/>
            <w:gridSpan w:val="5"/>
          </w:tcPr>
          <w:p w:rsidR="003B1F31" w:rsidRPr="00D870DD" w:rsidRDefault="003B1F31" w:rsidP="003B1F31">
            <w:pPr>
              <w:tabs>
                <w:tab w:val="left" w:pos="284"/>
              </w:tabs>
              <w:spacing w:after="0" w:line="240" w:lineRule="auto"/>
              <w:jc w:val="both"/>
              <w:rPr>
                <w:rFonts w:ascii="Times New Roman" w:eastAsia="Calibri" w:hAnsi="Times New Roman" w:cs="Times New Roman"/>
                <w:sz w:val="12"/>
                <w:szCs w:val="12"/>
              </w:rPr>
            </w:pPr>
          </w:p>
        </w:tc>
      </w:tr>
      <w:tr w:rsidR="003B1F31" w:rsidRPr="00D870DD" w:rsidTr="003B1F31">
        <w:trPr>
          <w:trHeight w:val="20"/>
        </w:trPr>
        <w:tc>
          <w:tcPr>
            <w:tcW w:w="5000" w:type="pct"/>
            <w:gridSpan w:val="5"/>
          </w:tcPr>
          <w:p w:rsidR="003B1F31" w:rsidRPr="00D870DD" w:rsidRDefault="003B1F31" w:rsidP="003B1F31">
            <w:pPr>
              <w:tabs>
                <w:tab w:val="left" w:pos="284"/>
              </w:tabs>
              <w:spacing w:after="0" w:line="240" w:lineRule="auto"/>
              <w:jc w:val="both"/>
              <w:rPr>
                <w:rFonts w:ascii="Times New Roman" w:eastAsia="Calibri" w:hAnsi="Times New Roman" w:cs="Times New Roman"/>
                <w:sz w:val="12"/>
                <w:szCs w:val="12"/>
              </w:rPr>
            </w:pPr>
            <w:r w:rsidRPr="00D870DD">
              <w:rPr>
                <w:rFonts w:ascii="Times New Roman" w:eastAsia="Calibri" w:hAnsi="Times New Roman" w:cs="Times New Roman"/>
                <w:sz w:val="12"/>
                <w:szCs w:val="12"/>
              </w:rPr>
              <w:t>Дата составления свода предложений по Докладу: «___</w:t>
            </w:r>
            <w:proofErr w:type="gramStart"/>
            <w:r w:rsidRPr="00D870DD">
              <w:rPr>
                <w:rFonts w:ascii="Times New Roman" w:eastAsia="Calibri" w:hAnsi="Times New Roman" w:cs="Times New Roman"/>
                <w:sz w:val="12"/>
                <w:szCs w:val="12"/>
              </w:rPr>
              <w:t>_»  _</w:t>
            </w:r>
            <w:proofErr w:type="gramEnd"/>
            <w:r w:rsidRPr="00D870DD">
              <w:rPr>
                <w:rFonts w:ascii="Times New Roman" w:eastAsia="Calibri" w:hAnsi="Times New Roman" w:cs="Times New Roman"/>
                <w:sz w:val="12"/>
                <w:szCs w:val="12"/>
              </w:rPr>
              <w:t>____________________20__ г.</w:t>
            </w:r>
          </w:p>
        </w:tc>
      </w:tr>
      <w:tr w:rsidR="003B1F31" w:rsidRPr="00D870DD" w:rsidTr="003B1F31">
        <w:trPr>
          <w:trHeight w:val="20"/>
        </w:trPr>
        <w:tc>
          <w:tcPr>
            <w:tcW w:w="5000" w:type="pct"/>
            <w:gridSpan w:val="5"/>
          </w:tcPr>
          <w:p w:rsidR="003B1F31" w:rsidRPr="00D870DD" w:rsidRDefault="003B1F31" w:rsidP="003B1F31">
            <w:pPr>
              <w:tabs>
                <w:tab w:val="left" w:pos="284"/>
              </w:tabs>
              <w:spacing w:after="0" w:line="240" w:lineRule="auto"/>
              <w:jc w:val="both"/>
              <w:rPr>
                <w:rFonts w:ascii="Times New Roman" w:eastAsia="Calibri" w:hAnsi="Times New Roman" w:cs="Times New Roman"/>
                <w:sz w:val="12"/>
                <w:szCs w:val="12"/>
              </w:rPr>
            </w:pPr>
          </w:p>
        </w:tc>
      </w:tr>
    </w:tbl>
    <w:p w:rsidR="005F77F5" w:rsidRDefault="005F77F5" w:rsidP="003B1F31">
      <w:pPr>
        <w:tabs>
          <w:tab w:val="left" w:pos="284"/>
          <w:tab w:val="left" w:pos="3828"/>
        </w:tabs>
        <w:spacing w:after="0" w:line="240" w:lineRule="auto"/>
        <w:jc w:val="center"/>
        <w:rPr>
          <w:rFonts w:ascii="Times New Roman" w:eastAsia="Calibri" w:hAnsi="Times New Roman" w:cs="Times New Roman"/>
          <w:b/>
          <w:sz w:val="12"/>
          <w:szCs w:val="12"/>
        </w:rPr>
      </w:pPr>
    </w:p>
    <w:p w:rsidR="005F77F5" w:rsidRDefault="005F77F5" w:rsidP="003B1F31">
      <w:pPr>
        <w:tabs>
          <w:tab w:val="left" w:pos="284"/>
          <w:tab w:val="left" w:pos="3828"/>
        </w:tabs>
        <w:spacing w:after="0" w:line="240" w:lineRule="auto"/>
        <w:jc w:val="center"/>
        <w:rPr>
          <w:rFonts w:ascii="Times New Roman" w:eastAsia="Calibri" w:hAnsi="Times New Roman" w:cs="Times New Roman"/>
          <w:b/>
          <w:sz w:val="12"/>
          <w:szCs w:val="12"/>
        </w:rPr>
      </w:pPr>
    </w:p>
    <w:p w:rsidR="003B1F31" w:rsidRPr="00BA7E47" w:rsidRDefault="003B1F31" w:rsidP="003B1F31">
      <w:pPr>
        <w:tabs>
          <w:tab w:val="left" w:pos="284"/>
          <w:tab w:val="left" w:pos="3828"/>
        </w:tabs>
        <w:spacing w:after="0" w:line="240" w:lineRule="auto"/>
        <w:jc w:val="center"/>
        <w:rPr>
          <w:rFonts w:ascii="Times New Roman" w:eastAsia="Calibri" w:hAnsi="Times New Roman" w:cs="Times New Roman"/>
          <w:b/>
          <w:sz w:val="12"/>
          <w:szCs w:val="12"/>
        </w:rPr>
      </w:pPr>
      <w:r w:rsidRPr="00BA7E47">
        <w:rPr>
          <w:rFonts w:ascii="Times New Roman" w:eastAsia="Calibri" w:hAnsi="Times New Roman" w:cs="Times New Roman"/>
          <w:b/>
          <w:sz w:val="12"/>
          <w:szCs w:val="12"/>
        </w:rPr>
        <w:lastRenderedPageBreak/>
        <w:t>АДМИНИСТРАЦИЯ</w:t>
      </w:r>
    </w:p>
    <w:p w:rsidR="003B1F31" w:rsidRPr="00BA7E47" w:rsidRDefault="003B1F31" w:rsidP="003B1F31">
      <w:pPr>
        <w:tabs>
          <w:tab w:val="left" w:pos="284"/>
          <w:tab w:val="left" w:pos="3828"/>
        </w:tabs>
        <w:spacing w:after="0" w:line="240" w:lineRule="auto"/>
        <w:jc w:val="center"/>
        <w:rPr>
          <w:rFonts w:ascii="Times New Roman" w:eastAsia="Calibri" w:hAnsi="Times New Roman" w:cs="Times New Roman"/>
          <w:b/>
          <w:sz w:val="12"/>
          <w:szCs w:val="12"/>
        </w:rPr>
      </w:pPr>
      <w:r w:rsidRPr="00BA7E47">
        <w:rPr>
          <w:rFonts w:ascii="Times New Roman" w:eastAsia="Calibri" w:hAnsi="Times New Roman" w:cs="Times New Roman"/>
          <w:b/>
          <w:sz w:val="12"/>
          <w:szCs w:val="12"/>
        </w:rPr>
        <w:t xml:space="preserve">СЕЛЬСКОГО ПОСЕЛЕНИЯ </w:t>
      </w:r>
      <w:r w:rsidR="00CC261B">
        <w:rPr>
          <w:rFonts w:ascii="Times New Roman" w:eastAsia="Calibri" w:hAnsi="Times New Roman" w:cs="Times New Roman"/>
          <w:b/>
          <w:sz w:val="12"/>
          <w:szCs w:val="12"/>
        </w:rPr>
        <w:t>СЕРГИЕВСК</w:t>
      </w:r>
    </w:p>
    <w:p w:rsidR="003B1F31" w:rsidRPr="00BA7E47" w:rsidRDefault="003B1F31" w:rsidP="003B1F31">
      <w:pPr>
        <w:tabs>
          <w:tab w:val="left" w:pos="284"/>
        </w:tabs>
        <w:spacing w:after="0" w:line="240" w:lineRule="auto"/>
        <w:jc w:val="center"/>
        <w:rPr>
          <w:rFonts w:ascii="Times New Roman" w:eastAsia="Calibri" w:hAnsi="Times New Roman" w:cs="Times New Roman"/>
          <w:b/>
          <w:sz w:val="12"/>
          <w:szCs w:val="12"/>
        </w:rPr>
      </w:pPr>
      <w:r w:rsidRPr="00BA7E47">
        <w:rPr>
          <w:rFonts w:ascii="Times New Roman" w:eastAsia="Calibri" w:hAnsi="Times New Roman" w:cs="Times New Roman"/>
          <w:b/>
          <w:sz w:val="12"/>
          <w:szCs w:val="12"/>
        </w:rPr>
        <w:t>МУНИЦИПАЛЬНОГО РАЙОНА СЕРГИЕВСКИЙ</w:t>
      </w:r>
    </w:p>
    <w:p w:rsidR="003B1F31" w:rsidRPr="00BA7E47" w:rsidRDefault="003B1F31" w:rsidP="003B1F31">
      <w:pPr>
        <w:tabs>
          <w:tab w:val="left" w:pos="284"/>
        </w:tabs>
        <w:spacing w:after="0" w:line="240" w:lineRule="auto"/>
        <w:jc w:val="center"/>
        <w:rPr>
          <w:rFonts w:ascii="Times New Roman" w:eastAsia="Calibri" w:hAnsi="Times New Roman" w:cs="Times New Roman"/>
          <w:b/>
          <w:sz w:val="12"/>
          <w:szCs w:val="12"/>
        </w:rPr>
      </w:pPr>
      <w:r w:rsidRPr="00BA7E47">
        <w:rPr>
          <w:rFonts w:ascii="Times New Roman" w:eastAsia="Calibri" w:hAnsi="Times New Roman" w:cs="Times New Roman"/>
          <w:b/>
          <w:sz w:val="12"/>
          <w:szCs w:val="12"/>
        </w:rPr>
        <w:t>САМАРСКОЙ ОБЛАСТИ</w:t>
      </w:r>
    </w:p>
    <w:p w:rsidR="003B1F31" w:rsidRPr="00BA7E47" w:rsidRDefault="003B1F31" w:rsidP="003B1F31">
      <w:pPr>
        <w:tabs>
          <w:tab w:val="left" w:pos="284"/>
        </w:tabs>
        <w:spacing w:after="0" w:line="240" w:lineRule="auto"/>
        <w:jc w:val="center"/>
        <w:rPr>
          <w:rFonts w:ascii="Times New Roman" w:eastAsia="Calibri" w:hAnsi="Times New Roman" w:cs="Times New Roman"/>
          <w:sz w:val="12"/>
          <w:szCs w:val="12"/>
        </w:rPr>
      </w:pPr>
    </w:p>
    <w:p w:rsidR="003B1F31" w:rsidRPr="00BA7E47" w:rsidRDefault="003B1F31" w:rsidP="003B1F31">
      <w:pPr>
        <w:tabs>
          <w:tab w:val="left" w:pos="284"/>
        </w:tabs>
        <w:spacing w:after="0" w:line="240" w:lineRule="auto"/>
        <w:jc w:val="center"/>
        <w:rPr>
          <w:rFonts w:ascii="Times New Roman" w:eastAsia="Calibri" w:hAnsi="Times New Roman" w:cs="Times New Roman"/>
          <w:sz w:val="12"/>
          <w:szCs w:val="12"/>
        </w:rPr>
      </w:pPr>
      <w:r w:rsidRPr="00BA7E47">
        <w:rPr>
          <w:rFonts w:ascii="Times New Roman" w:eastAsia="Calibri" w:hAnsi="Times New Roman" w:cs="Times New Roman"/>
          <w:sz w:val="12"/>
          <w:szCs w:val="12"/>
        </w:rPr>
        <w:t>ПОСТАНОВЛЕНИЕ</w:t>
      </w:r>
    </w:p>
    <w:p w:rsidR="003B1F31" w:rsidRPr="00BA7E47" w:rsidRDefault="003B1F31" w:rsidP="003B1F31">
      <w:pPr>
        <w:tabs>
          <w:tab w:val="left" w:pos="284"/>
        </w:tabs>
        <w:spacing w:after="0" w:line="240" w:lineRule="auto"/>
        <w:jc w:val="both"/>
        <w:rPr>
          <w:rFonts w:ascii="Times New Roman" w:eastAsia="Calibri" w:hAnsi="Times New Roman" w:cs="Times New Roman"/>
          <w:sz w:val="12"/>
          <w:szCs w:val="12"/>
        </w:rPr>
      </w:pPr>
      <w:r w:rsidRPr="00BA7E47">
        <w:rPr>
          <w:rFonts w:ascii="Times New Roman" w:eastAsia="Calibri" w:hAnsi="Times New Roman" w:cs="Times New Roman"/>
          <w:sz w:val="12"/>
          <w:szCs w:val="12"/>
        </w:rPr>
        <w:t>0</w:t>
      </w:r>
      <w:r>
        <w:rPr>
          <w:rFonts w:ascii="Times New Roman" w:eastAsia="Calibri" w:hAnsi="Times New Roman" w:cs="Times New Roman"/>
          <w:sz w:val="12"/>
          <w:szCs w:val="12"/>
        </w:rPr>
        <w:t>1</w:t>
      </w:r>
      <w:r w:rsidRPr="00BA7E47">
        <w:rPr>
          <w:rFonts w:ascii="Times New Roman" w:eastAsia="Calibri" w:hAnsi="Times New Roman" w:cs="Times New Roman"/>
          <w:sz w:val="12"/>
          <w:szCs w:val="12"/>
        </w:rPr>
        <w:t xml:space="preserve"> </w:t>
      </w:r>
      <w:r>
        <w:rPr>
          <w:rFonts w:ascii="Times New Roman" w:eastAsia="Calibri" w:hAnsi="Times New Roman" w:cs="Times New Roman"/>
          <w:sz w:val="12"/>
          <w:szCs w:val="12"/>
        </w:rPr>
        <w:t>апреля</w:t>
      </w:r>
      <w:r w:rsidRPr="00BA7E47">
        <w:rPr>
          <w:rFonts w:ascii="Times New Roman" w:eastAsia="Calibri" w:hAnsi="Times New Roman" w:cs="Times New Roman"/>
          <w:sz w:val="12"/>
          <w:szCs w:val="12"/>
        </w:rPr>
        <w:t xml:space="preserve"> 2024г.                                                                                                                                                                                         </w:t>
      </w:r>
      <w:r w:rsidR="00735863">
        <w:rPr>
          <w:rFonts w:ascii="Times New Roman" w:eastAsia="Calibri" w:hAnsi="Times New Roman" w:cs="Times New Roman"/>
          <w:sz w:val="12"/>
          <w:szCs w:val="12"/>
        </w:rPr>
        <w:t xml:space="preserve">                             №16</w:t>
      </w:r>
    </w:p>
    <w:p w:rsidR="00735863" w:rsidRPr="00735863" w:rsidRDefault="00735863" w:rsidP="00735863">
      <w:pPr>
        <w:tabs>
          <w:tab w:val="left" w:pos="284"/>
        </w:tabs>
        <w:spacing w:after="0" w:line="240" w:lineRule="auto"/>
        <w:jc w:val="center"/>
        <w:rPr>
          <w:rFonts w:ascii="Times New Roman" w:eastAsia="Calibri" w:hAnsi="Times New Roman" w:cs="Times New Roman"/>
          <w:b/>
          <w:sz w:val="12"/>
          <w:szCs w:val="12"/>
        </w:rPr>
      </w:pPr>
      <w:r w:rsidRPr="00735863">
        <w:rPr>
          <w:rFonts w:ascii="Times New Roman" w:eastAsia="Calibri" w:hAnsi="Times New Roman" w:cs="Times New Roman"/>
          <w:b/>
          <w:sz w:val="12"/>
          <w:szCs w:val="12"/>
        </w:rPr>
        <w:t>Об утверждении порядка установления и оценки применения обязательных требований, устанавливаемых муниципальными нормативными правовыми актами сельского поселения Сергиевск муниципального района Сергиевский Самарской области</w:t>
      </w:r>
    </w:p>
    <w:p w:rsidR="00735863" w:rsidRPr="00735863" w:rsidRDefault="00735863" w:rsidP="00735863">
      <w:pPr>
        <w:tabs>
          <w:tab w:val="left" w:pos="284"/>
        </w:tabs>
        <w:spacing w:after="0" w:line="240" w:lineRule="auto"/>
        <w:jc w:val="both"/>
        <w:rPr>
          <w:rFonts w:ascii="Times New Roman" w:eastAsia="Calibri" w:hAnsi="Times New Roman" w:cs="Times New Roman"/>
          <w:sz w:val="12"/>
          <w:szCs w:val="12"/>
        </w:rPr>
      </w:pPr>
    </w:p>
    <w:p w:rsidR="00735863" w:rsidRPr="00735863" w:rsidRDefault="00735863" w:rsidP="00735863">
      <w:pPr>
        <w:tabs>
          <w:tab w:val="left" w:pos="284"/>
        </w:tabs>
        <w:spacing w:after="0" w:line="240" w:lineRule="auto"/>
        <w:ind w:firstLine="284"/>
        <w:jc w:val="both"/>
        <w:rPr>
          <w:rFonts w:ascii="Times New Roman" w:eastAsia="Calibri" w:hAnsi="Times New Roman" w:cs="Times New Roman"/>
          <w:sz w:val="12"/>
          <w:szCs w:val="12"/>
        </w:rPr>
      </w:pPr>
      <w:r w:rsidRPr="00735863">
        <w:rPr>
          <w:rFonts w:ascii="Times New Roman" w:eastAsia="Calibri" w:hAnsi="Times New Roman" w:cs="Times New Roman"/>
          <w:sz w:val="12"/>
          <w:szCs w:val="12"/>
        </w:rPr>
        <w:t>В соответствии с Федеральными законами от 31.07.2020 № 247-ФЗ «Об обязательных требованиях в Российской Федерации», от 06.10.2003 № 131-ФЗ «Об общих принципах организации местного самоуправления в Российской Федерации», руководствуясь Уставом сельского поселения Сергиевск муниципального района Сергиевский Самарской области, Администрация сельского поселения Сергиевск муниципального района Сергиевский</w:t>
      </w:r>
    </w:p>
    <w:p w:rsidR="00735863" w:rsidRPr="00735863" w:rsidRDefault="00735863" w:rsidP="00735863">
      <w:pPr>
        <w:tabs>
          <w:tab w:val="left" w:pos="284"/>
        </w:tabs>
        <w:spacing w:after="0" w:line="240" w:lineRule="auto"/>
        <w:ind w:firstLine="284"/>
        <w:jc w:val="both"/>
        <w:rPr>
          <w:rFonts w:ascii="Times New Roman" w:eastAsia="Calibri" w:hAnsi="Times New Roman" w:cs="Times New Roman"/>
          <w:b/>
          <w:sz w:val="12"/>
          <w:szCs w:val="12"/>
        </w:rPr>
      </w:pPr>
      <w:r w:rsidRPr="00735863">
        <w:rPr>
          <w:rFonts w:ascii="Times New Roman" w:eastAsia="Calibri" w:hAnsi="Times New Roman" w:cs="Times New Roman"/>
          <w:b/>
          <w:sz w:val="12"/>
          <w:szCs w:val="12"/>
        </w:rPr>
        <w:t>ПОСТАНОВЛЯЕТ:</w:t>
      </w:r>
    </w:p>
    <w:p w:rsidR="00735863" w:rsidRPr="00735863" w:rsidRDefault="00735863" w:rsidP="00735863">
      <w:pPr>
        <w:tabs>
          <w:tab w:val="left" w:pos="284"/>
        </w:tabs>
        <w:spacing w:after="0" w:line="240" w:lineRule="auto"/>
        <w:ind w:firstLine="284"/>
        <w:jc w:val="both"/>
        <w:rPr>
          <w:rFonts w:ascii="Times New Roman" w:eastAsia="Calibri" w:hAnsi="Times New Roman" w:cs="Times New Roman"/>
          <w:sz w:val="12"/>
          <w:szCs w:val="12"/>
        </w:rPr>
      </w:pPr>
      <w:r w:rsidRPr="00735863">
        <w:rPr>
          <w:rFonts w:ascii="Times New Roman" w:eastAsia="Calibri" w:hAnsi="Times New Roman" w:cs="Times New Roman"/>
          <w:sz w:val="12"/>
          <w:szCs w:val="12"/>
        </w:rPr>
        <w:t>1. Утвердить прилагаемый Порядок установления и оценки применения обязательных требований, устанавливаемых муниципальными нормативными правовыми актами сельского поселения Сергиевск муниципального района Сергиевский Самарской области.</w:t>
      </w:r>
    </w:p>
    <w:p w:rsidR="00735863" w:rsidRPr="00735863" w:rsidRDefault="00735863" w:rsidP="00735863">
      <w:pPr>
        <w:tabs>
          <w:tab w:val="left" w:pos="284"/>
        </w:tabs>
        <w:spacing w:after="0" w:line="240" w:lineRule="auto"/>
        <w:ind w:firstLine="284"/>
        <w:jc w:val="both"/>
        <w:rPr>
          <w:rFonts w:ascii="Times New Roman" w:eastAsia="Calibri" w:hAnsi="Times New Roman" w:cs="Times New Roman"/>
          <w:sz w:val="12"/>
          <w:szCs w:val="12"/>
        </w:rPr>
      </w:pPr>
      <w:r w:rsidRPr="00735863">
        <w:rPr>
          <w:rFonts w:ascii="Times New Roman" w:eastAsia="Calibri" w:hAnsi="Times New Roman" w:cs="Times New Roman"/>
          <w:sz w:val="12"/>
          <w:szCs w:val="12"/>
        </w:rPr>
        <w:t>2. Опубликовать настоящее постановление в газете «Сергиевский вестник» и разместить на официальном сайте Администрация муниципального района Сергиевский Самарской области.</w:t>
      </w:r>
    </w:p>
    <w:p w:rsidR="00735863" w:rsidRPr="00735863" w:rsidRDefault="00735863" w:rsidP="00735863">
      <w:pPr>
        <w:tabs>
          <w:tab w:val="left" w:pos="284"/>
        </w:tabs>
        <w:spacing w:after="0" w:line="240" w:lineRule="auto"/>
        <w:ind w:firstLine="284"/>
        <w:jc w:val="both"/>
        <w:rPr>
          <w:rFonts w:ascii="Times New Roman" w:eastAsia="Calibri" w:hAnsi="Times New Roman" w:cs="Times New Roman"/>
          <w:sz w:val="12"/>
          <w:szCs w:val="12"/>
        </w:rPr>
      </w:pPr>
      <w:r w:rsidRPr="00735863">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735863" w:rsidRPr="00735863" w:rsidRDefault="00735863" w:rsidP="00735863">
      <w:pPr>
        <w:tabs>
          <w:tab w:val="left" w:pos="284"/>
        </w:tabs>
        <w:spacing w:after="0" w:line="240" w:lineRule="auto"/>
        <w:ind w:firstLine="284"/>
        <w:jc w:val="both"/>
        <w:rPr>
          <w:rFonts w:ascii="Times New Roman" w:eastAsia="Calibri" w:hAnsi="Times New Roman" w:cs="Times New Roman"/>
          <w:sz w:val="12"/>
          <w:szCs w:val="12"/>
        </w:rPr>
      </w:pPr>
      <w:r w:rsidRPr="00735863">
        <w:rPr>
          <w:rFonts w:ascii="Times New Roman" w:eastAsia="Calibri" w:hAnsi="Times New Roman" w:cs="Times New Roman"/>
          <w:sz w:val="12"/>
          <w:szCs w:val="12"/>
        </w:rPr>
        <w:t>4. Контроль за выполнением настоящего постановления оставляю за собой.</w:t>
      </w:r>
    </w:p>
    <w:p w:rsidR="00735863" w:rsidRDefault="00735863" w:rsidP="00735863">
      <w:pPr>
        <w:tabs>
          <w:tab w:val="left" w:pos="284"/>
        </w:tabs>
        <w:spacing w:after="0" w:line="240" w:lineRule="auto"/>
        <w:jc w:val="right"/>
        <w:rPr>
          <w:rFonts w:ascii="Times New Roman" w:eastAsia="Calibri" w:hAnsi="Times New Roman" w:cs="Times New Roman"/>
          <w:sz w:val="12"/>
          <w:szCs w:val="12"/>
        </w:rPr>
      </w:pPr>
      <w:r w:rsidRPr="00735863">
        <w:rPr>
          <w:rFonts w:ascii="Times New Roman" w:eastAsia="Calibri" w:hAnsi="Times New Roman" w:cs="Times New Roman"/>
          <w:sz w:val="12"/>
          <w:szCs w:val="12"/>
        </w:rPr>
        <w:t>Глава сельского поселения</w:t>
      </w:r>
      <w:r>
        <w:rPr>
          <w:rFonts w:ascii="Times New Roman" w:eastAsia="Calibri" w:hAnsi="Times New Roman" w:cs="Times New Roman"/>
          <w:sz w:val="12"/>
          <w:szCs w:val="12"/>
        </w:rPr>
        <w:t xml:space="preserve"> </w:t>
      </w:r>
      <w:r w:rsidRPr="00735863">
        <w:rPr>
          <w:rFonts w:ascii="Times New Roman" w:eastAsia="Calibri" w:hAnsi="Times New Roman" w:cs="Times New Roman"/>
          <w:sz w:val="12"/>
          <w:szCs w:val="12"/>
        </w:rPr>
        <w:t>Сергиевск</w:t>
      </w:r>
    </w:p>
    <w:p w:rsidR="00735863" w:rsidRDefault="00735863" w:rsidP="00735863">
      <w:pPr>
        <w:tabs>
          <w:tab w:val="left" w:pos="284"/>
        </w:tabs>
        <w:spacing w:after="0" w:line="240" w:lineRule="auto"/>
        <w:jc w:val="right"/>
        <w:rPr>
          <w:rFonts w:ascii="Times New Roman" w:eastAsia="Calibri" w:hAnsi="Times New Roman" w:cs="Times New Roman"/>
          <w:sz w:val="12"/>
          <w:szCs w:val="12"/>
        </w:rPr>
      </w:pPr>
      <w:proofErr w:type="gramStart"/>
      <w:r w:rsidRPr="00735863">
        <w:rPr>
          <w:rFonts w:ascii="Times New Roman" w:eastAsia="Calibri" w:hAnsi="Times New Roman" w:cs="Times New Roman"/>
          <w:sz w:val="12"/>
          <w:szCs w:val="12"/>
        </w:rPr>
        <w:t>муниципального</w:t>
      </w:r>
      <w:proofErr w:type="gramEnd"/>
      <w:r w:rsidRPr="00735863">
        <w:rPr>
          <w:rFonts w:ascii="Times New Roman" w:eastAsia="Calibri" w:hAnsi="Times New Roman" w:cs="Times New Roman"/>
          <w:sz w:val="12"/>
          <w:szCs w:val="12"/>
        </w:rPr>
        <w:t xml:space="preserve"> района Сергиевский</w:t>
      </w:r>
    </w:p>
    <w:p w:rsidR="003B1F31" w:rsidRDefault="00735863" w:rsidP="00735863">
      <w:pPr>
        <w:tabs>
          <w:tab w:val="left" w:pos="284"/>
        </w:tabs>
        <w:spacing w:after="0" w:line="240" w:lineRule="auto"/>
        <w:jc w:val="right"/>
        <w:rPr>
          <w:rFonts w:ascii="Times New Roman" w:eastAsia="Calibri" w:hAnsi="Times New Roman" w:cs="Times New Roman"/>
          <w:sz w:val="12"/>
          <w:szCs w:val="12"/>
        </w:rPr>
      </w:pPr>
      <w:proofErr w:type="spellStart"/>
      <w:r w:rsidRPr="00735863">
        <w:rPr>
          <w:rFonts w:ascii="Times New Roman" w:eastAsia="Calibri" w:hAnsi="Times New Roman" w:cs="Times New Roman"/>
          <w:sz w:val="12"/>
          <w:szCs w:val="12"/>
        </w:rPr>
        <w:t>М.М.Арчибасов</w:t>
      </w:r>
      <w:proofErr w:type="spellEnd"/>
    </w:p>
    <w:p w:rsidR="003B1F31" w:rsidRDefault="003B1F31" w:rsidP="003B1F31">
      <w:pPr>
        <w:tabs>
          <w:tab w:val="left" w:pos="284"/>
        </w:tabs>
        <w:spacing w:after="0" w:line="240" w:lineRule="auto"/>
        <w:jc w:val="both"/>
        <w:rPr>
          <w:rFonts w:ascii="Times New Roman" w:eastAsia="Calibri" w:hAnsi="Times New Roman" w:cs="Times New Roman"/>
          <w:sz w:val="12"/>
          <w:szCs w:val="12"/>
        </w:rPr>
      </w:pPr>
    </w:p>
    <w:p w:rsidR="003B1F31" w:rsidRPr="00D870DD" w:rsidRDefault="003B1F31" w:rsidP="003B1F31">
      <w:pPr>
        <w:spacing w:after="0" w:line="240" w:lineRule="auto"/>
        <w:jc w:val="right"/>
        <w:rPr>
          <w:rFonts w:ascii="Times New Roman" w:eastAsia="Calibri" w:hAnsi="Times New Roman" w:cs="Times New Roman"/>
          <w:i/>
          <w:sz w:val="12"/>
          <w:szCs w:val="12"/>
        </w:rPr>
      </w:pPr>
      <w:r w:rsidRPr="00D870DD">
        <w:rPr>
          <w:rFonts w:ascii="Times New Roman" w:eastAsia="Calibri" w:hAnsi="Times New Roman" w:cs="Times New Roman"/>
          <w:i/>
          <w:sz w:val="12"/>
          <w:szCs w:val="12"/>
        </w:rPr>
        <w:t>Приложение №1</w:t>
      </w:r>
    </w:p>
    <w:p w:rsidR="003B1F31" w:rsidRPr="00D870DD" w:rsidRDefault="003B1F31" w:rsidP="003B1F31">
      <w:pPr>
        <w:spacing w:after="0" w:line="240" w:lineRule="auto"/>
        <w:jc w:val="right"/>
        <w:rPr>
          <w:rFonts w:ascii="Times New Roman" w:eastAsia="Calibri" w:hAnsi="Times New Roman" w:cs="Times New Roman"/>
          <w:i/>
          <w:sz w:val="12"/>
          <w:szCs w:val="12"/>
        </w:rPr>
      </w:pPr>
      <w:proofErr w:type="gramStart"/>
      <w:r w:rsidRPr="00D870DD">
        <w:rPr>
          <w:rFonts w:ascii="Times New Roman" w:eastAsia="Calibri" w:hAnsi="Times New Roman" w:cs="Times New Roman"/>
          <w:i/>
          <w:sz w:val="12"/>
          <w:szCs w:val="12"/>
        </w:rPr>
        <w:t>к</w:t>
      </w:r>
      <w:proofErr w:type="gramEnd"/>
      <w:r w:rsidRPr="00D870DD">
        <w:rPr>
          <w:rFonts w:ascii="Times New Roman" w:eastAsia="Calibri" w:hAnsi="Times New Roman" w:cs="Times New Roman"/>
          <w:i/>
          <w:sz w:val="12"/>
          <w:szCs w:val="12"/>
        </w:rPr>
        <w:t xml:space="preserve"> постановлению администрации сельского поселения </w:t>
      </w:r>
      <w:r w:rsidR="00735863" w:rsidRPr="00735863">
        <w:rPr>
          <w:rFonts w:ascii="Times New Roman" w:eastAsia="Calibri" w:hAnsi="Times New Roman" w:cs="Times New Roman"/>
          <w:i/>
          <w:sz w:val="12"/>
          <w:szCs w:val="12"/>
        </w:rPr>
        <w:t>Сергиевск</w:t>
      </w:r>
    </w:p>
    <w:p w:rsidR="003B1F31" w:rsidRPr="00D870DD" w:rsidRDefault="003B1F31" w:rsidP="003B1F31">
      <w:pPr>
        <w:spacing w:after="0" w:line="240" w:lineRule="auto"/>
        <w:jc w:val="right"/>
        <w:rPr>
          <w:rFonts w:ascii="Times New Roman" w:eastAsia="Calibri" w:hAnsi="Times New Roman" w:cs="Times New Roman"/>
          <w:i/>
          <w:sz w:val="12"/>
          <w:szCs w:val="12"/>
        </w:rPr>
      </w:pPr>
      <w:proofErr w:type="gramStart"/>
      <w:r w:rsidRPr="00D870DD">
        <w:rPr>
          <w:rFonts w:ascii="Times New Roman" w:eastAsia="Calibri" w:hAnsi="Times New Roman" w:cs="Times New Roman"/>
          <w:i/>
          <w:sz w:val="12"/>
          <w:szCs w:val="12"/>
        </w:rPr>
        <w:t>муниципального</w:t>
      </w:r>
      <w:proofErr w:type="gramEnd"/>
      <w:r w:rsidRPr="00D870DD">
        <w:rPr>
          <w:rFonts w:ascii="Times New Roman" w:eastAsia="Calibri" w:hAnsi="Times New Roman" w:cs="Times New Roman"/>
          <w:i/>
          <w:sz w:val="12"/>
          <w:szCs w:val="12"/>
        </w:rPr>
        <w:t xml:space="preserve"> района Сергиевский</w:t>
      </w:r>
    </w:p>
    <w:p w:rsidR="003B1F31" w:rsidRPr="00D870DD" w:rsidRDefault="003B1F31" w:rsidP="003B1F31">
      <w:pPr>
        <w:tabs>
          <w:tab w:val="left" w:pos="284"/>
        </w:tabs>
        <w:spacing w:after="0" w:line="240" w:lineRule="auto"/>
        <w:jc w:val="right"/>
        <w:rPr>
          <w:rFonts w:ascii="Times New Roman" w:eastAsia="Calibri" w:hAnsi="Times New Roman" w:cs="Times New Roman"/>
          <w:sz w:val="12"/>
          <w:szCs w:val="12"/>
        </w:rPr>
      </w:pPr>
      <w:r w:rsidRPr="00D870DD">
        <w:rPr>
          <w:rFonts w:ascii="Times New Roman" w:eastAsia="Calibri" w:hAnsi="Times New Roman" w:cs="Times New Roman"/>
          <w:i/>
          <w:sz w:val="12"/>
          <w:szCs w:val="12"/>
        </w:rPr>
        <w:t>№</w:t>
      </w:r>
      <w:r>
        <w:rPr>
          <w:rFonts w:ascii="Times New Roman" w:eastAsia="Calibri" w:hAnsi="Times New Roman" w:cs="Times New Roman"/>
          <w:i/>
          <w:sz w:val="12"/>
          <w:szCs w:val="12"/>
        </w:rPr>
        <w:t>1</w:t>
      </w:r>
      <w:r w:rsidR="00735863">
        <w:rPr>
          <w:rFonts w:ascii="Times New Roman" w:eastAsia="Calibri" w:hAnsi="Times New Roman" w:cs="Times New Roman"/>
          <w:i/>
          <w:sz w:val="12"/>
          <w:szCs w:val="12"/>
        </w:rPr>
        <w:t>6</w:t>
      </w:r>
      <w:r w:rsidRPr="00D870DD">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0</w:t>
      </w:r>
      <w:r w:rsidRPr="00D870DD">
        <w:rPr>
          <w:rFonts w:ascii="Times New Roman" w:eastAsia="Calibri" w:hAnsi="Times New Roman" w:cs="Times New Roman"/>
          <w:i/>
          <w:sz w:val="12"/>
          <w:szCs w:val="12"/>
        </w:rPr>
        <w:t xml:space="preserve">1” </w:t>
      </w:r>
      <w:r>
        <w:rPr>
          <w:rFonts w:ascii="Times New Roman" w:eastAsia="Calibri" w:hAnsi="Times New Roman" w:cs="Times New Roman"/>
          <w:i/>
          <w:sz w:val="12"/>
          <w:szCs w:val="12"/>
        </w:rPr>
        <w:t>апреля</w:t>
      </w:r>
      <w:r w:rsidRPr="00D870DD">
        <w:rPr>
          <w:rFonts w:ascii="Times New Roman" w:eastAsia="Calibri" w:hAnsi="Times New Roman" w:cs="Times New Roman"/>
          <w:i/>
          <w:sz w:val="12"/>
          <w:szCs w:val="12"/>
        </w:rPr>
        <w:t xml:space="preserve"> 2024 г.</w:t>
      </w:r>
    </w:p>
    <w:p w:rsidR="00735863" w:rsidRPr="00735863" w:rsidRDefault="00735863" w:rsidP="00735863">
      <w:pPr>
        <w:tabs>
          <w:tab w:val="left" w:pos="284"/>
        </w:tabs>
        <w:spacing w:after="0" w:line="240" w:lineRule="auto"/>
        <w:jc w:val="center"/>
        <w:rPr>
          <w:rFonts w:ascii="Times New Roman" w:eastAsia="Calibri" w:hAnsi="Times New Roman" w:cs="Times New Roman"/>
          <w:b/>
          <w:sz w:val="12"/>
          <w:szCs w:val="12"/>
        </w:rPr>
      </w:pPr>
      <w:r w:rsidRPr="00735863">
        <w:rPr>
          <w:rFonts w:ascii="Times New Roman" w:eastAsia="Calibri" w:hAnsi="Times New Roman" w:cs="Times New Roman"/>
          <w:b/>
          <w:sz w:val="12"/>
          <w:szCs w:val="12"/>
        </w:rPr>
        <w:t>Порядок</w:t>
      </w:r>
    </w:p>
    <w:p w:rsidR="00735863" w:rsidRPr="00735863" w:rsidRDefault="00735863" w:rsidP="00735863">
      <w:pPr>
        <w:tabs>
          <w:tab w:val="left" w:pos="284"/>
        </w:tabs>
        <w:spacing w:after="0" w:line="240" w:lineRule="auto"/>
        <w:jc w:val="center"/>
        <w:rPr>
          <w:rFonts w:ascii="Times New Roman" w:eastAsia="Calibri" w:hAnsi="Times New Roman" w:cs="Times New Roman"/>
          <w:b/>
          <w:sz w:val="12"/>
          <w:szCs w:val="12"/>
        </w:rPr>
      </w:pPr>
      <w:proofErr w:type="gramStart"/>
      <w:r w:rsidRPr="00735863">
        <w:rPr>
          <w:rFonts w:ascii="Times New Roman" w:eastAsia="Calibri" w:hAnsi="Times New Roman" w:cs="Times New Roman"/>
          <w:b/>
          <w:sz w:val="12"/>
          <w:szCs w:val="12"/>
        </w:rPr>
        <w:t>установления</w:t>
      </w:r>
      <w:proofErr w:type="gramEnd"/>
      <w:r w:rsidRPr="00735863">
        <w:rPr>
          <w:rFonts w:ascii="Times New Roman" w:eastAsia="Calibri" w:hAnsi="Times New Roman" w:cs="Times New Roman"/>
          <w:b/>
          <w:sz w:val="12"/>
          <w:szCs w:val="12"/>
        </w:rPr>
        <w:t xml:space="preserve"> и оценки применения обязательных требований,</w:t>
      </w:r>
    </w:p>
    <w:p w:rsidR="00735863" w:rsidRPr="00735863" w:rsidRDefault="00735863" w:rsidP="00735863">
      <w:pPr>
        <w:tabs>
          <w:tab w:val="left" w:pos="284"/>
        </w:tabs>
        <w:spacing w:after="0" w:line="240" w:lineRule="auto"/>
        <w:jc w:val="center"/>
        <w:rPr>
          <w:rFonts w:ascii="Times New Roman" w:eastAsia="Calibri" w:hAnsi="Times New Roman" w:cs="Times New Roman"/>
          <w:b/>
          <w:sz w:val="12"/>
          <w:szCs w:val="12"/>
        </w:rPr>
      </w:pPr>
      <w:proofErr w:type="gramStart"/>
      <w:r w:rsidRPr="00735863">
        <w:rPr>
          <w:rFonts w:ascii="Times New Roman" w:eastAsia="Calibri" w:hAnsi="Times New Roman" w:cs="Times New Roman"/>
          <w:b/>
          <w:sz w:val="12"/>
          <w:szCs w:val="12"/>
        </w:rPr>
        <w:t>устанавливаемых</w:t>
      </w:r>
      <w:proofErr w:type="gramEnd"/>
      <w:r w:rsidRPr="00735863">
        <w:rPr>
          <w:rFonts w:ascii="Times New Roman" w:eastAsia="Calibri" w:hAnsi="Times New Roman" w:cs="Times New Roman"/>
          <w:b/>
          <w:sz w:val="12"/>
          <w:szCs w:val="12"/>
        </w:rPr>
        <w:t xml:space="preserve"> муниципальными нормативными правовыми актами</w:t>
      </w:r>
    </w:p>
    <w:p w:rsidR="00735863" w:rsidRPr="00735863" w:rsidRDefault="00735863" w:rsidP="00735863">
      <w:pPr>
        <w:tabs>
          <w:tab w:val="left" w:pos="284"/>
        </w:tabs>
        <w:spacing w:after="0" w:line="240" w:lineRule="auto"/>
        <w:jc w:val="center"/>
        <w:rPr>
          <w:rFonts w:ascii="Times New Roman" w:eastAsia="Calibri" w:hAnsi="Times New Roman" w:cs="Times New Roman"/>
          <w:b/>
          <w:sz w:val="12"/>
          <w:szCs w:val="12"/>
        </w:rPr>
      </w:pPr>
      <w:proofErr w:type="gramStart"/>
      <w:r w:rsidRPr="00735863">
        <w:rPr>
          <w:rFonts w:ascii="Times New Roman" w:eastAsia="Calibri" w:hAnsi="Times New Roman" w:cs="Times New Roman"/>
          <w:b/>
          <w:sz w:val="12"/>
          <w:szCs w:val="12"/>
        </w:rPr>
        <w:t>сельского</w:t>
      </w:r>
      <w:proofErr w:type="gramEnd"/>
      <w:r w:rsidRPr="00735863">
        <w:rPr>
          <w:rFonts w:ascii="Times New Roman" w:eastAsia="Calibri" w:hAnsi="Times New Roman" w:cs="Times New Roman"/>
          <w:b/>
          <w:sz w:val="12"/>
          <w:szCs w:val="12"/>
        </w:rPr>
        <w:t xml:space="preserve"> поселения Сергиевск муниципального района Сергиевский Самарской области</w:t>
      </w:r>
    </w:p>
    <w:p w:rsidR="00735863" w:rsidRPr="00735863" w:rsidRDefault="00735863" w:rsidP="00735863">
      <w:pPr>
        <w:tabs>
          <w:tab w:val="left" w:pos="284"/>
        </w:tabs>
        <w:spacing w:after="0" w:line="240" w:lineRule="auto"/>
        <w:jc w:val="both"/>
        <w:rPr>
          <w:rFonts w:ascii="Times New Roman" w:eastAsia="Calibri" w:hAnsi="Times New Roman" w:cs="Times New Roman"/>
          <w:sz w:val="12"/>
          <w:szCs w:val="12"/>
        </w:rPr>
      </w:pPr>
    </w:p>
    <w:p w:rsidR="00735863" w:rsidRPr="00735863" w:rsidRDefault="00735863" w:rsidP="00735863">
      <w:pPr>
        <w:tabs>
          <w:tab w:val="left" w:pos="284"/>
        </w:tabs>
        <w:spacing w:after="0" w:line="240" w:lineRule="auto"/>
        <w:ind w:firstLine="284"/>
        <w:jc w:val="both"/>
        <w:rPr>
          <w:rFonts w:ascii="Times New Roman" w:eastAsia="Calibri" w:hAnsi="Times New Roman" w:cs="Times New Roman"/>
          <w:sz w:val="12"/>
          <w:szCs w:val="12"/>
        </w:rPr>
      </w:pPr>
      <w:r w:rsidRPr="00735863">
        <w:rPr>
          <w:rFonts w:ascii="Times New Roman" w:eastAsia="Calibri" w:hAnsi="Times New Roman" w:cs="Times New Roman"/>
          <w:sz w:val="12"/>
          <w:szCs w:val="12"/>
        </w:rPr>
        <w:t>1. Общие положения</w:t>
      </w:r>
    </w:p>
    <w:p w:rsidR="00735863" w:rsidRPr="00735863" w:rsidRDefault="00735863" w:rsidP="00735863">
      <w:pPr>
        <w:tabs>
          <w:tab w:val="left" w:pos="284"/>
        </w:tabs>
        <w:spacing w:after="0" w:line="240" w:lineRule="auto"/>
        <w:ind w:firstLine="284"/>
        <w:jc w:val="both"/>
        <w:rPr>
          <w:rFonts w:ascii="Times New Roman" w:eastAsia="Calibri" w:hAnsi="Times New Roman" w:cs="Times New Roman"/>
          <w:sz w:val="12"/>
          <w:szCs w:val="12"/>
        </w:rPr>
      </w:pPr>
      <w:r w:rsidRPr="00735863">
        <w:rPr>
          <w:rFonts w:ascii="Times New Roman" w:eastAsia="Calibri" w:hAnsi="Times New Roman" w:cs="Times New Roman"/>
          <w:sz w:val="12"/>
          <w:szCs w:val="12"/>
        </w:rPr>
        <w:t>1.1. Настоящий Порядок разработан в соответствии с частью 5 статьи 2 Федерального закона от 31.07.2020 № 247-ФЗ «Об обязательных требованиях в Российской Федерации» (далее - Федеральный закон № 247-ФЗ), Федеральным законом от 06.10.2003 № 131-ФЗ «Об общих принципах организации местного самоуправления в Российской Федерации» и определяет порядок установления в муниципальных нормативных правовых актах сельского поселения Сергиевск муниципального района Сергиевский Самарской области                                   (далее - МНПА)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(далее - обязательные требования), и оценки их применения.</w:t>
      </w:r>
    </w:p>
    <w:p w:rsidR="00735863" w:rsidRPr="00735863" w:rsidRDefault="00735863" w:rsidP="00735863">
      <w:pPr>
        <w:tabs>
          <w:tab w:val="left" w:pos="284"/>
        </w:tabs>
        <w:spacing w:after="0" w:line="240" w:lineRule="auto"/>
        <w:ind w:firstLine="284"/>
        <w:jc w:val="both"/>
        <w:rPr>
          <w:rFonts w:ascii="Times New Roman" w:eastAsia="Calibri" w:hAnsi="Times New Roman" w:cs="Times New Roman"/>
          <w:sz w:val="12"/>
          <w:szCs w:val="12"/>
        </w:rPr>
      </w:pPr>
      <w:r w:rsidRPr="00735863">
        <w:rPr>
          <w:rFonts w:ascii="Times New Roman" w:eastAsia="Calibri" w:hAnsi="Times New Roman" w:cs="Times New Roman"/>
          <w:sz w:val="12"/>
          <w:szCs w:val="12"/>
        </w:rPr>
        <w:t>Настоящий Порядок разработан в целях обеспечения единого подхода к установлению и оценке применения обязательных требований, устанавливаемых МНПА.</w:t>
      </w:r>
    </w:p>
    <w:p w:rsidR="00735863" w:rsidRPr="00735863" w:rsidRDefault="00735863" w:rsidP="00735863">
      <w:pPr>
        <w:tabs>
          <w:tab w:val="left" w:pos="284"/>
        </w:tabs>
        <w:spacing w:after="0" w:line="240" w:lineRule="auto"/>
        <w:ind w:firstLine="284"/>
        <w:jc w:val="both"/>
        <w:rPr>
          <w:rFonts w:ascii="Times New Roman" w:eastAsia="Calibri" w:hAnsi="Times New Roman" w:cs="Times New Roman"/>
          <w:sz w:val="12"/>
          <w:szCs w:val="12"/>
        </w:rPr>
      </w:pPr>
      <w:r w:rsidRPr="00735863">
        <w:rPr>
          <w:rFonts w:ascii="Times New Roman" w:eastAsia="Calibri" w:hAnsi="Times New Roman" w:cs="Times New Roman"/>
          <w:sz w:val="12"/>
          <w:szCs w:val="12"/>
        </w:rPr>
        <w:t>1.2. Настоящий Порядок установления и оценки применения обязательных требований установлен с учетом определенных статьей 4 Федерального закона № 247-ФЗ принципов установления и оценки применения обязательных требований:</w:t>
      </w:r>
    </w:p>
    <w:p w:rsidR="00735863" w:rsidRPr="00735863" w:rsidRDefault="00735863" w:rsidP="00735863">
      <w:pPr>
        <w:tabs>
          <w:tab w:val="left" w:pos="284"/>
        </w:tabs>
        <w:spacing w:after="0" w:line="240" w:lineRule="auto"/>
        <w:ind w:firstLine="284"/>
        <w:jc w:val="both"/>
        <w:rPr>
          <w:rFonts w:ascii="Times New Roman" w:eastAsia="Calibri" w:hAnsi="Times New Roman" w:cs="Times New Roman"/>
          <w:sz w:val="12"/>
          <w:szCs w:val="12"/>
        </w:rPr>
      </w:pPr>
      <w:r w:rsidRPr="00735863">
        <w:rPr>
          <w:rFonts w:ascii="Times New Roman" w:eastAsia="Calibri" w:hAnsi="Times New Roman" w:cs="Times New Roman"/>
          <w:sz w:val="12"/>
          <w:szCs w:val="12"/>
        </w:rPr>
        <w:t>- законность;</w:t>
      </w:r>
    </w:p>
    <w:p w:rsidR="00735863" w:rsidRPr="00735863" w:rsidRDefault="00735863" w:rsidP="00735863">
      <w:pPr>
        <w:tabs>
          <w:tab w:val="left" w:pos="284"/>
        </w:tabs>
        <w:spacing w:after="0" w:line="240" w:lineRule="auto"/>
        <w:ind w:firstLine="284"/>
        <w:jc w:val="both"/>
        <w:rPr>
          <w:rFonts w:ascii="Times New Roman" w:eastAsia="Calibri" w:hAnsi="Times New Roman" w:cs="Times New Roman"/>
          <w:sz w:val="12"/>
          <w:szCs w:val="12"/>
        </w:rPr>
      </w:pPr>
      <w:r w:rsidRPr="00735863">
        <w:rPr>
          <w:rFonts w:ascii="Times New Roman" w:eastAsia="Calibri" w:hAnsi="Times New Roman" w:cs="Times New Roman"/>
          <w:sz w:val="12"/>
          <w:szCs w:val="12"/>
        </w:rPr>
        <w:t>- обоснованность обязательных требований;</w:t>
      </w:r>
    </w:p>
    <w:p w:rsidR="00735863" w:rsidRPr="00735863" w:rsidRDefault="00735863" w:rsidP="00735863">
      <w:pPr>
        <w:tabs>
          <w:tab w:val="left" w:pos="284"/>
        </w:tabs>
        <w:spacing w:after="0" w:line="240" w:lineRule="auto"/>
        <w:ind w:firstLine="284"/>
        <w:jc w:val="both"/>
        <w:rPr>
          <w:rFonts w:ascii="Times New Roman" w:eastAsia="Calibri" w:hAnsi="Times New Roman" w:cs="Times New Roman"/>
          <w:sz w:val="12"/>
          <w:szCs w:val="12"/>
        </w:rPr>
      </w:pPr>
      <w:r w:rsidRPr="00735863">
        <w:rPr>
          <w:rFonts w:ascii="Times New Roman" w:eastAsia="Calibri" w:hAnsi="Times New Roman" w:cs="Times New Roman"/>
          <w:sz w:val="12"/>
          <w:szCs w:val="12"/>
        </w:rPr>
        <w:t>- правовая определенность и системность;</w:t>
      </w:r>
    </w:p>
    <w:p w:rsidR="00735863" w:rsidRPr="00735863" w:rsidRDefault="00735863" w:rsidP="00735863">
      <w:pPr>
        <w:tabs>
          <w:tab w:val="left" w:pos="284"/>
        </w:tabs>
        <w:spacing w:after="0" w:line="240" w:lineRule="auto"/>
        <w:ind w:firstLine="284"/>
        <w:jc w:val="both"/>
        <w:rPr>
          <w:rFonts w:ascii="Times New Roman" w:eastAsia="Calibri" w:hAnsi="Times New Roman" w:cs="Times New Roman"/>
          <w:sz w:val="12"/>
          <w:szCs w:val="12"/>
        </w:rPr>
      </w:pPr>
      <w:r w:rsidRPr="00735863">
        <w:rPr>
          <w:rFonts w:ascii="Times New Roman" w:eastAsia="Calibri" w:hAnsi="Times New Roman" w:cs="Times New Roman"/>
          <w:sz w:val="12"/>
          <w:szCs w:val="12"/>
        </w:rPr>
        <w:t>- открытость и предсказуемость;</w:t>
      </w:r>
    </w:p>
    <w:p w:rsidR="00735863" w:rsidRPr="00735863" w:rsidRDefault="00735863" w:rsidP="00735863">
      <w:pPr>
        <w:tabs>
          <w:tab w:val="left" w:pos="284"/>
        </w:tabs>
        <w:spacing w:after="0" w:line="240" w:lineRule="auto"/>
        <w:ind w:firstLine="284"/>
        <w:jc w:val="both"/>
        <w:rPr>
          <w:rFonts w:ascii="Times New Roman" w:eastAsia="Calibri" w:hAnsi="Times New Roman" w:cs="Times New Roman"/>
          <w:sz w:val="12"/>
          <w:szCs w:val="12"/>
        </w:rPr>
      </w:pPr>
      <w:r w:rsidRPr="00735863">
        <w:rPr>
          <w:rFonts w:ascii="Times New Roman" w:eastAsia="Calibri" w:hAnsi="Times New Roman" w:cs="Times New Roman"/>
          <w:sz w:val="12"/>
          <w:szCs w:val="12"/>
        </w:rPr>
        <w:t>- исполнимость обязательных требований.</w:t>
      </w:r>
    </w:p>
    <w:p w:rsidR="00735863" w:rsidRPr="00735863" w:rsidRDefault="00735863" w:rsidP="00735863">
      <w:pPr>
        <w:tabs>
          <w:tab w:val="left" w:pos="284"/>
        </w:tabs>
        <w:spacing w:after="0" w:line="240" w:lineRule="auto"/>
        <w:ind w:firstLine="284"/>
        <w:jc w:val="both"/>
        <w:rPr>
          <w:rFonts w:ascii="Times New Roman" w:eastAsia="Calibri" w:hAnsi="Times New Roman" w:cs="Times New Roman"/>
          <w:sz w:val="12"/>
          <w:szCs w:val="12"/>
        </w:rPr>
      </w:pPr>
      <w:r w:rsidRPr="00735863">
        <w:rPr>
          <w:rFonts w:ascii="Times New Roman" w:eastAsia="Calibri" w:hAnsi="Times New Roman" w:cs="Times New Roman"/>
          <w:sz w:val="12"/>
          <w:szCs w:val="12"/>
        </w:rPr>
        <w:t>1.3. Понятия, используемые в настоящем Порядке, используются в тех же значениях, что и в нормативных правовых актах Российской Федерации, Самарской области и МНПА.</w:t>
      </w:r>
    </w:p>
    <w:p w:rsidR="00735863" w:rsidRPr="00735863" w:rsidRDefault="00735863" w:rsidP="00735863">
      <w:pPr>
        <w:tabs>
          <w:tab w:val="left" w:pos="284"/>
        </w:tabs>
        <w:spacing w:after="0" w:line="240" w:lineRule="auto"/>
        <w:ind w:firstLine="284"/>
        <w:jc w:val="both"/>
        <w:rPr>
          <w:rFonts w:ascii="Times New Roman" w:eastAsia="Calibri" w:hAnsi="Times New Roman" w:cs="Times New Roman"/>
          <w:sz w:val="12"/>
          <w:szCs w:val="12"/>
        </w:rPr>
      </w:pPr>
      <w:r w:rsidRPr="00735863">
        <w:rPr>
          <w:rFonts w:ascii="Times New Roman" w:eastAsia="Calibri" w:hAnsi="Times New Roman" w:cs="Times New Roman"/>
          <w:sz w:val="12"/>
          <w:szCs w:val="12"/>
        </w:rPr>
        <w:t>2. Порядок установления обязательных требований</w:t>
      </w:r>
    </w:p>
    <w:p w:rsidR="00735863" w:rsidRPr="00735863" w:rsidRDefault="00735863" w:rsidP="00735863">
      <w:pPr>
        <w:tabs>
          <w:tab w:val="left" w:pos="284"/>
        </w:tabs>
        <w:spacing w:after="0" w:line="240" w:lineRule="auto"/>
        <w:ind w:firstLine="284"/>
        <w:jc w:val="both"/>
        <w:rPr>
          <w:rFonts w:ascii="Times New Roman" w:eastAsia="Calibri" w:hAnsi="Times New Roman" w:cs="Times New Roman"/>
          <w:sz w:val="12"/>
          <w:szCs w:val="12"/>
        </w:rPr>
      </w:pPr>
      <w:r w:rsidRPr="00735863">
        <w:rPr>
          <w:rFonts w:ascii="Times New Roman" w:eastAsia="Calibri" w:hAnsi="Times New Roman" w:cs="Times New Roman"/>
          <w:sz w:val="12"/>
          <w:szCs w:val="12"/>
        </w:rPr>
        <w:t>2.1. При установлении обязательных требований МНПА должны быть соблюдены принципы, установленные статьей 4 Федерального закона № 247-ФЗ, и определены:</w:t>
      </w:r>
    </w:p>
    <w:p w:rsidR="00735863" w:rsidRPr="00735863" w:rsidRDefault="00735863" w:rsidP="00735863">
      <w:pPr>
        <w:tabs>
          <w:tab w:val="left" w:pos="284"/>
        </w:tabs>
        <w:spacing w:after="0" w:line="240" w:lineRule="auto"/>
        <w:ind w:firstLine="284"/>
        <w:jc w:val="both"/>
        <w:rPr>
          <w:rFonts w:ascii="Times New Roman" w:eastAsia="Calibri" w:hAnsi="Times New Roman" w:cs="Times New Roman"/>
          <w:sz w:val="12"/>
          <w:szCs w:val="12"/>
        </w:rPr>
      </w:pPr>
      <w:r w:rsidRPr="00735863">
        <w:rPr>
          <w:rFonts w:ascii="Times New Roman" w:eastAsia="Calibri" w:hAnsi="Times New Roman" w:cs="Times New Roman"/>
          <w:sz w:val="12"/>
          <w:szCs w:val="12"/>
        </w:rPr>
        <w:t>2.1.1 содержание обязательных требований (условия, ограничения, запреты, обязанности);</w:t>
      </w:r>
    </w:p>
    <w:p w:rsidR="00735863" w:rsidRPr="00735863" w:rsidRDefault="00735863" w:rsidP="00735863">
      <w:pPr>
        <w:tabs>
          <w:tab w:val="left" w:pos="284"/>
        </w:tabs>
        <w:spacing w:after="0" w:line="240" w:lineRule="auto"/>
        <w:ind w:firstLine="284"/>
        <w:jc w:val="both"/>
        <w:rPr>
          <w:rFonts w:ascii="Times New Roman" w:eastAsia="Calibri" w:hAnsi="Times New Roman" w:cs="Times New Roman"/>
          <w:sz w:val="12"/>
          <w:szCs w:val="12"/>
        </w:rPr>
      </w:pPr>
      <w:r w:rsidRPr="00735863">
        <w:rPr>
          <w:rFonts w:ascii="Times New Roman" w:eastAsia="Calibri" w:hAnsi="Times New Roman" w:cs="Times New Roman"/>
          <w:sz w:val="12"/>
          <w:szCs w:val="12"/>
        </w:rPr>
        <w:t>2.1.2 лица, обязанные соблюдать обязательные требования;</w:t>
      </w:r>
    </w:p>
    <w:p w:rsidR="00735863" w:rsidRPr="00735863" w:rsidRDefault="00735863" w:rsidP="00735863">
      <w:pPr>
        <w:tabs>
          <w:tab w:val="left" w:pos="284"/>
        </w:tabs>
        <w:spacing w:after="0" w:line="240" w:lineRule="auto"/>
        <w:ind w:firstLine="284"/>
        <w:jc w:val="both"/>
        <w:rPr>
          <w:rFonts w:ascii="Times New Roman" w:eastAsia="Calibri" w:hAnsi="Times New Roman" w:cs="Times New Roman"/>
          <w:sz w:val="12"/>
          <w:szCs w:val="12"/>
        </w:rPr>
      </w:pPr>
      <w:r w:rsidRPr="00735863">
        <w:rPr>
          <w:rFonts w:ascii="Times New Roman" w:eastAsia="Calibri" w:hAnsi="Times New Roman" w:cs="Times New Roman"/>
          <w:sz w:val="12"/>
          <w:szCs w:val="12"/>
        </w:rPr>
        <w:t>2.1.3 в зависимости от объекта установления обязательных требований:</w:t>
      </w:r>
    </w:p>
    <w:p w:rsidR="00735863" w:rsidRPr="00735863" w:rsidRDefault="00735863" w:rsidP="00735863">
      <w:pPr>
        <w:tabs>
          <w:tab w:val="left" w:pos="284"/>
        </w:tabs>
        <w:spacing w:after="0" w:line="240" w:lineRule="auto"/>
        <w:ind w:firstLine="284"/>
        <w:jc w:val="both"/>
        <w:rPr>
          <w:rFonts w:ascii="Times New Roman" w:eastAsia="Calibri" w:hAnsi="Times New Roman" w:cs="Times New Roman"/>
          <w:sz w:val="12"/>
          <w:szCs w:val="12"/>
        </w:rPr>
      </w:pPr>
      <w:r w:rsidRPr="00735863">
        <w:rPr>
          <w:rFonts w:ascii="Times New Roman" w:eastAsia="Calibri" w:hAnsi="Times New Roman" w:cs="Times New Roman"/>
          <w:sz w:val="12"/>
          <w:szCs w:val="12"/>
        </w:rPr>
        <w:t>- осуществляемая деятельность, совершаемые действия, в отношении которых устанавливаются обязательные требования;</w:t>
      </w:r>
    </w:p>
    <w:p w:rsidR="00735863" w:rsidRPr="00735863" w:rsidRDefault="00735863" w:rsidP="00735863">
      <w:pPr>
        <w:tabs>
          <w:tab w:val="left" w:pos="284"/>
        </w:tabs>
        <w:spacing w:after="0" w:line="240" w:lineRule="auto"/>
        <w:ind w:firstLine="284"/>
        <w:jc w:val="both"/>
        <w:rPr>
          <w:rFonts w:ascii="Times New Roman" w:eastAsia="Calibri" w:hAnsi="Times New Roman" w:cs="Times New Roman"/>
          <w:sz w:val="12"/>
          <w:szCs w:val="12"/>
        </w:rPr>
      </w:pPr>
      <w:r w:rsidRPr="00735863">
        <w:rPr>
          <w:rFonts w:ascii="Times New Roman" w:eastAsia="Calibri" w:hAnsi="Times New Roman" w:cs="Times New Roman"/>
          <w:sz w:val="12"/>
          <w:szCs w:val="12"/>
        </w:rPr>
        <w:t>- лица и используемые объекты, к которым предъявляются обязательные требования при осуществлении деятельности, совершении действий;</w:t>
      </w:r>
    </w:p>
    <w:p w:rsidR="00735863" w:rsidRPr="00735863" w:rsidRDefault="00735863" w:rsidP="00735863">
      <w:pPr>
        <w:tabs>
          <w:tab w:val="left" w:pos="284"/>
        </w:tabs>
        <w:spacing w:after="0" w:line="240" w:lineRule="auto"/>
        <w:ind w:firstLine="284"/>
        <w:jc w:val="both"/>
        <w:rPr>
          <w:rFonts w:ascii="Times New Roman" w:eastAsia="Calibri" w:hAnsi="Times New Roman" w:cs="Times New Roman"/>
          <w:sz w:val="12"/>
          <w:szCs w:val="12"/>
        </w:rPr>
      </w:pPr>
      <w:r w:rsidRPr="00735863">
        <w:rPr>
          <w:rFonts w:ascii="Times New Roman" w:eastAsia="Calibri" w:hAnsi="Times New Roman" w:cs="Times New Roman"/>
          <w:sz w:val="12"/>
          <w:szCs w:val="12"/>
        </w:rPr>
        <w:t>- результаты осуществления деятельности, совершения действий, в отношении которых устанавливаются обязательные требования;</w:t>
      </w:r>
    </w:p>
    <w:p w:rsidR="00735863" w:rsidRPr="00735863" w:rsidRDefault="00735863" w:rsidP="00735863">
      <w:pPr>
        <w:tabs>
          <w:tab w:val="left" w:pos="284"/>
        </w:tabs>
        <w:spacing w:after="0" w:line="240" w:lineRule="auto"/>
        <w:ind w:firstLine="284"/>
        <w:jc w:val="both"/>
        <w:rPr>
          <w:rFonts w:ascii="Times New Roman" w:eastAsia="Calibri" w:hAnsi="Times New Roman" w:cs="Times New Roman"/>
          <w:sz w:val="12"/>
          <w:szCs w:val="12"/>
        </w:rPr>
      </w:pPr>
      <w:r w:rsidRPr="00735863">
        <w:rPr>
          <w:rFonts w:ascii="Times New Roman" w:eastAsia="Calibri" w:hAnsi="Times New Roman" w:cs="Times New Roman"/>
          <w:sz w:val="12"/>
          <w:szCs w:val="12"/>
        </w:rPr>
        <w:t>2.1.4 формы оценки соблюдения обязательных требований (муниципальный контроль, привлечение к административной ответственности);</w:t>
      </w:r>
    </w:p>
    <w:p w:rsidR="00735863" w:rsidRPr="00735863" w:rsidRDefault="00735863" w:rsidP="00735863">
      <w:pPr>
        <w:tabs>
          <w:tab w:val="left" w:pos="284"/>
        </w:tabs>
        <w:spacing w:after="0" w:line="240" w:lineRule="auto"/>
        <w:ind w:firstLine="284"/>
        <w:jc w:val="both"/>
        <w:rPr>
          <w:rFonts w:ascii="Times New Roman" w:eastAsia="Calibri" w:hAnsi="Times New Roman" w:cs="Times New Roman"/>
          <w:sz w:val="12"/>
          <w:szCs w:val="12"/>
        </w:rPr>
      </w:pPr>
      <w:r w:rsidRPr="00735863">
        <w:rPr>
          <w:rFonts w:ascii="Times New Roman" w:eastAsia="Calibri" w:hAnsi="Times New Roman" w:cs="Times New Roman"/>
          <w:sz w:val="12"/>
          <w:szCs w:val="12"/>
        </w:rPr>
        <w:t>2.1.5 Специалист Администрации сельского поселения Сергиевск муниципального района Сергиевский Самаркой области (далее – ответственное лицо), наделенное полномочиями по осуществлению соответствующего вида муниципального контроля, осуществляющее оценку соблюдения обязательных требований.</w:t>
      </w:r>
    </w:p>
    <w:p w:rsidR="00735863" w:rsidRPr="00735863" w:rsidRDefault="00735863" w:rsidP="00735863">
      <w:pPr>
        <w:tabs>
          <w:tab w:val="left" w:pos="284"/>
        </w:tabs>
        <w:spacing w:after="0" w:line="240" w:lineRule="auto"/>
        <w:ind w:firstLine="284"/>
        <w:jc w:val="both"/>
        <w:rPr>
          <w:rFonts w:ascii="Times New Roman" w:eastAsia="Calibri" w:hAnsi="Times New Roman" w:cs="Times New Roman"/>
          <w:sz w:val="12"/>
          <w:szCs w:val="12"/>
        </w:rPr>
      </w:pPr>
      <w:r w:rsidRPr="00735863">
        <w:rPr>
          <w:rFonts w:ascii="Times New Roman" w:eastAsia="Calibri" w:hAnsi="Times New Roman" w:cs="Times New Roman"/>
          <w:sz w:val="12"/>
          <w:szCs w:val="12"/>
        </w:rPr>
        <w:t>2.2. Положения МНПА, устанавливающих обязательные требования, должны вступать в силу либо с 1 марта, либо с 1 сентября соответствующего года, но не ранее чем по истечении девяноста дней после дня официального опубликования соответствующего МНПА. Указанное требование не применяется в отношении нормативных правовых актов, указанных в частях 2, 2.1 статьи 3 Федерального закона № 247-ФЗ.</w:t>
      </w:r>
    </w:p>
    <w:p w:rsidR="00735863" w:rsidRPr="00735863" w:rsidRDefault="00735863" w:rsidP="00735863">
      <w:pPr>
        <w:tabs>
          <w:tab w:val="left" w:pos="284"/>
        </w:tabs>
        <w:spacing w:after="0" w:line="240" w:lineRule="auto"/>
        <w:ind w:firstLine="284"/>
        <w:jc w:val="both"/>
        <w:rPr>
          <w:rFonts w:ascii="Times New Roman" w:eastAsia="Calibri" w:hAnsi="Times New Roman" w:cs="Times New Roman"/>
          <w:sz w:val="12"/>
          <w:szCs w:val="12"/>
        </w:rPr>
      </w:pPr>
      <w:r w:rsidRPr="00735863">
        <w:rPr>
          <w:rFonts w:ascii="Times New Roman" w:eastAsia="Calibri" w:hAnsi="Times New Roman" w:cs="Times New Roman"/>
          <w:sz w:val="12"/>
          <w:szCs w:val="12"/>
        </w:rPr>
        <w:t>2.3. Срок действия МНПА, содержащего обязательные требования, не может превышать 6 (шесть) лет.</w:t>
      </w:r>
    </w:p>
    <w:p w:rsidR="00735863" w:rsidRPr="00735863" w:rsidRDefault="00735863" w:rsidP="00735863">
      <w:pPr>
        <w:tabs>
          <w:tab w:val="left" w:pos="284"/>
        </w:tabs>
        <w:spacing w:after="0" w:line="240" w:lineRule="auto"/>
        <w:ind w:firstLine="284"/>
        <w:jc w:val="both"/>
        <w:rPr>
          <w:rFonts w:ascii="Times New Roman" w:eastAsia="Calibri" w:hAnsi="Times New Roman" w:cs="Times New Roman"/>
          <w:sz w:val="12"/>
          <w:szCs w:val="12"/>
        </w:rPr>
      </w:pPr>
      <w:r w:rsidRPr="00735863">
        <w:rPr>
          <w:rFonts w:ascii="Times New Roman" w:eastAsia="Calibri" w:hAnsi="Times New Roman" w:cs="Times New Roman"/>
          <w:sz w:val="12"/>
          <w:szCs w:val="12"/>
        </w:rPr>
        <w:t xml:space="preserve">2.4. В целях обеспечения систематизации обязательных требований и информирования заинтересованных лиц ответственное лицо формируют перечни МНПА, а также иных федеральных, региональных нормативных правовых актов, содержащих обязательные требования, оценка соблюдения которых осуществляется в рамках муниципального контроля, привлечения к административной ответственности (далее - </w:t>
      </w:r>
      <w:r w:rsidRPr="00735863">
        <w:rPr>
          <w:rFonts w:ascii="Times New Roman" w:eastAsia="Calibri" w:hAnsi="Times New Roman" w:cs="Times New Roman"/>
          <w:sz w:val="12"/>
          <w:szCs w:val="12"/>
        </w:rPr>
        <w:lastRenderedPageBreak/>
        <w:t>Перечни), по каждому виду муниципального контроля отдельно, с указанием порядкового номера, наименования, даты подписания, номера, структурной единицы (пункт/статья) нормативного правового акта, устанавливающего обязательные требования, и структурной единицы (пункт/статья) нормативного правового акта, предусматривающего установление административной ответственности за несоблюдение обязательного требования (при наличии).</w:t>
      </w:r>
    </w:p>
    <w:p w:rsidR="00735863" w:rsidRPr="00735863" w:rsidRDefault="00735863" w:rsidP="00735863">
      <w:pPr>
        <w:tabs>
          <w:tab w:val="left" w:pos="284"/>
        </w:tabs>
        <w:spacing w:after="0" w:line="240" w:lineRule="auto"/>
        <w:ind w:firstLine="284"/>
        <w:jc w:val="both"/>
        <w:rPr>
          <w:rFonts w:ascii="Times New Roman" w:eastAsia="Calibri" w:hAnsi="Times New Roman" w:cs="Times New Roman"/>
          <w:sz w:val="12"/>
          <w:szCs w:val="12"/>
        </w:rPr>
      </w:pPr>
      <w:r w:rsidRPr="00735863">
        <w:rPr>
          <w:rFonts w:ascii="Times New Roman" w:eastAsia="Calibri" w:hAnsi="Times New Roman" w:cs="Times New Roman"/>
          <w:sz w:val="12"/>
          <w:szCs w:val="12"/>
        </w:rPr>
        <w:t>Указанные Перечни ответственное лицо обязано размещать и поддерживать в актуальном состоянии на официальном сайте Администрации муниципального района Сергиевский Самарской области в разделе «Сергиевский район» (поселения - сельское поселение «Сергиевск») в подразделе «Контрольно-надзорная деятельность» (далее - сайт Администрации) в течение 5 рабочих дней со дня их утверждения или актуализации.</w:t>
      </w:r>
    </w:p>
    <w:p w:rsidR="00735863" w:rsidRPr="00735863" w:rsidRDefault="00735863" w:rsidP="00735863">
      <w:pPr>
        <w:tabs>
          <w:tab w:val="left" w:pos="284"/>
        </w:tabs>
        <w:spacing w:after="0" w:line="240" w:lineRule="auto"/>
        <w:ind w:firstLine="284"/>
        <w:jc w:val="both"/>
        <w:rPr>
          <w:rFonts w:ascii="Times New Roman" w:eastAsia="Calibri" w:hAnsi="Times New Roman" w:cs="Times New Roman"/>
          <w:sz w:val="12"/>
          <w:szCs w:val="12"/>
        </w:rPr>
      </w:pPr>
      <w:r w:rsidRPr="00735863">
        <w:rPr>
          <w:rFonts w:ascii="Times New Roman" w:eastAsia="Calibri" w:hAnsi="Times New Roman" w:cs="Times New Roman"/>
          <w:sz w:val="12"/>
          <w:szCs w:val="12"/>
        </w:rPr>
        <w:t>2.5. Ответственное лицо обеспечивает информирование контролируемых лиц о процедуре соблюдения обязательных требований, правах и обязанностях контролируемых лиц, полномочиях Администрации сельского поселения Сергиевск муниципального района Сергиевский Самарской области (далее - Администрация поселения) и ее должностных лиц, иных вопросах соблюдения обязательных требований.</w:t>
      </w:r>
    </w:p>
    <w:p w:rsidR="00735863" w:rsidRPr="00735863" w:rsidRDefault="00735863" w:rsidP="00735863">
      <w:pPr>
        <w:tabs>
          <w:tab w:val="left" w:pos="284"/>
        </w:tabs>
        <w:spacing w:after="0" w:line="240" w:lineRule="auto"/>
        <w:ind w:firstLine="284"/>
        <w:jc w:val="both"/>
        <w:rPr>
          <w:rFonts w:ascii="Times New Roman" w:eastAsia="Calibri" w:hAnsi="Times New Roman" w:cs="Times New Roman"/>
          <w:sz w:val="12"/>
          <w:szCs w:val="12"/>
        </w:rPr>
      </w:pPr>
      <w:r w:rsidRPr="00735863">
        <w:rPr>
          <w:rFonts w:ascii="Times New Roman" w:eastAsia="Calibri" w:hAnsi="Times New Roman" w:cs="Times New Roman"/>
          <w:sz w:val="12"/>
          <w:szCs w:val="12"/>
        </w:rPr>
        <w:t>Информирование контролируемых лиц осуществляется в том числе путем выпуска руководств по соблюдению обязательных требований. В руководство по соблюдению обязательных требований включаются пояснения относительно способов соблюдения обязательных требований, примеры соблюдения обязательных требований, рекомендации по принятию контролируемыми лицами конкретных мер для обеспечения соблюдения обязательных требований. Указанное руководство не может содержать новые обязательные требования.</w:t>
      </w:r>
    </w:p>
    <w:p w:rsidR="00735863" w:rsidRPr="00735863" w:rsidRDefault="00735863" w:rsidP="00735863">
      <w:pPr>
        <w:tabs>
          <w:tab w:val="left" w:pos="284"/>
        </w:tabs>
        <w:spacing w:after="0" w:line="240" w:lineRule="auto"/>
        <w:ind w:firstLine="284"/>
        <w:jc w:val="both"/>
        <w:rPr>
          <w:rFonts w:ascii="Times New Roman" w:eastAsia="Calibri" w:hAnsi="Times New Roman" w:cs="Times New Roman"/>
          <w:sz w:val="12"/>
          <w:szCs w:val="12"/>
        </w:rPr>
      </w:pPr>
      <w:r w:rsidRPr="00735863">
        <w:rPr>
          <w:rFonts w:ascii="Times New Roman" w:eastAsia="Calibri" w:hAnsi="Times New Roman" w:cs="Times New Roman"/>
          <w:sz w:val="12"/>
          <w:szCs w:val="12"/>
        </w:rPr>
        <w:t>Руководства по соблюдению обязательных требований утверждаются Главой сельского поселения Сергиевск муниципального района Сергиевский Самарской области (далее - Глава поселения) и подлежат размещению на официальном сайте Администрации.</w:t>
      </w:r>
    </w:p>
    <w:p w:rsidR="00735863" w:rsidRPr="00735863" w:rsidRDefault="00735863" w:rsidP="00735863">
      <w:pPr>
        <w:tabs>
          <w:tab w:val="left" w:pos="284"/>
        </w:tabs>
        <w:spacing w:after="0" w:line="240" w:lineRule="auto"/>
        <w:ind w:firstLine="284"/>
        <w:jc w:val="both"/>
        <w:rPr>
          <w:rFonts w:ascii="Times New Roman" w:eastAsia="Calibri" w:hAnsi="Times New Roman" w:cs="Times New Roman"/>
          <w:sz w:val="12"/>
          <w:szCs w:val="12"/>
        </w:rPr>
      </w:pPr>
      <w:r w:rsidRPr="00735863">
        <w:rPr>
          <w:rFonts w:ascii="Times New Roman" w:eastAsia="Calibri" w:hAnsi="Times New Roman" w:cs="Times New Roman"/>
          <w:sz w:val="12"/>
          <w:szCs w:val="12"/>
        </w:rPr>
        <w:t>2.6. Руководства по соблюдению обязательных требований применяются контролируемыми лицами на добровольной основе.</w:t>
      </w:r>
    </w:p>
    <w:p w:rsidR="00735863" w:rsidRPr="00735863" w:rsidRDefault="00735863" w:rsidP="00735863">
      <w:pPr>
        <w:tabs>
          <w:tab w:val="left" w:pos="284"/>
        </w:tabs>
        <w:spacing w:after="0" w:line="240" w:lineRule="auto"/>
        <w:ind w:firstLine="284"/>
        <w:jc w:val="both"/>
        <w:rPr>
          <w:rFonts w:ascii="Times New Roman" w:eastAsia="Calibri" w:hAnsi="Times New Roman" w:cs="Times New Roman"/>
          <w:sz w:val="12"/>
          <w:szCs w:val="12"/>
        </w:rPr>
      </w:pPr>
      <w:r w:rsidRPr="00735863">
        <w:rPr>
          <w:rFonts w:ascii="Times New Roman" w:eastAsia="Calibri" w:hAnsi="Times New Roman" w:cs="Times New Roman"/>
          <w:sz w:val="12"/>
          <w:szCs w:val="12"/>
        </w:rPr>
        <w:t>Деятельность контролируемых лиц и действия их работников, осуществляемые в соответствии с руководствами по соблюдению обязательных требований, не могут квалифицироваться как нарушение обязательных требований.</w:t>
      </w:r>
    </w:p>
    <w:p w:rsidR="00735863" w:rsidRPr="00735863" w:rsidRDefault="00735863" w:rsidP="00735863">
      <w:pPr>
        <w:tabs>
          <w:tab w:val="left" w:pos="284"/>
        </w:tabs>
        <w:spacing w:after="0" w:line="240" w:lineRule="auto"/>
        <w:ind w:firstLine="284"/>
        <w:jc w:val="both"/>
        <w:rPr>
          <w:rFonts w:ascii="Times New Roman" w:eastAsia="Calibri" w:hAnsi="Times New Roman" w:cs="Times New Roman"/>
          <w:sz w:val="12"/>
          <w:szCs w:val="12"/>
        </w:rPr>
      </w:pPr>
      <w:r w:rsidRPr="00735863">
        <w:rPr>
          <w:rFonts w:ascii="Times New Roman" w:eastAsia="Calibri" w:hAnsi="Times New Roman" w:cs="Times New Roman"/>
          <w:sz w:val="12"/>
          <w:szCs w:val="12"/>
        </w:rPr>
        <w:t>3. Порядок оценки применения обязательных требований</w:t>
      </w:r>
    </w:p>
    <w:p w:rsidR="00735863" w:rsidRPr="00735863" w:rsidRDefault="00735863" w:rsidP="00735863">
      <w:pPr>
        <w:tabs>
          <w:tab w:val="left" w:pos="284"/>
        </w:tabs>
        <w:spacing w:after="0" w:line="240" w:lineRule="auto"/>
        <w:ind w:firstLine="284"/>
        <w:jc w:val="both"/>
        <w:rPr>
          <w:rFonts w:ascii="Times New Roman" w:eastAsia="Calibri" w:hAnsi="Times New Roman" w:cs="Times New Roman"/>
          <w:sz w:val="12"/>
          <w:szCs w:val="12"/>
        </w:rPr>
      </w:pPr>
      <w:r w:rsidRPr="00735863">
        <w:rPr>
          <w:rFonts w:ascii="Times New Roman" w:eastAsia="Calibri" w:hAnsi="Times New Roman" w:cs="Times New Roman"/>
          <w:sz w:val="12"/>
          <w:szCs w:val="12"/>
        </w:rPr>
        <w:t>3.1. Целью оценки применения обязательных требований является оценка достижения цели введения обязательных требований, комплексная оценка системы обязательных требований в соответствующей сфере регулирования, оценка эффективности введения обязательных требований, выявление избыточных обязательных требований.</w:t>
      </w:r>
    </w:p>
    <w:p w:rsidR="00735863" w:rsidRPr="00735863" w:rsidRDefault="00735863" w:rsidP="00735863">
      <w:pPr>
        <w:tabs>
          <w:tab w:val="left" w:pos="284"/>
        </w:tabs>
        <w:spacing w:after="0" w:line="240" w:lineRule="auto"/>
        <w:ind w:firstLine="284"/>
        <w:jc w:val="both"/>
        <w:rPr>
          <w:rFonts w:ascii="Times New Roman" w:eastAsia="Calibri" w:hAnsi="Times New Roman" w:cs="Times New Roman"/>
          <w:sz w:val="12"/>
          <w:szCs w:val="12"/>
        </w:rPr>
      </w:pPr>
      <w:r w:rsidRPr="00735863">
        <w:rPr>
          <w:rFonts w:ascii="Times New Roman" w:eastAsia="Calibri" w:hAnsi="Times New Roman" w:cs="Times New Roman"/>
          <w:sz w:val="12"/>
          <w:szCs w:val="12"/>
        </w:rPr>
        <w:t>3.2. Оценка применения обязательных требований проводится ответственным лицом ежегодно.</w:t>
      </w:r>
    </w:p>
    <w:p w:rsidR="00735863" w:rsidRPr="00735863" w:rsidRDefault="00735863" w:rsidP="00735863">
      <w:pPr>
        <w:tabs>
          <w:tab w:val="left" w:pos="284"/>
        </w:tabs>
        <w:spacing w:after="0" w:line="240" w:lineRule="auto"/>
        <w:ind w:firstLine="284"/>
        <w:jc w:val="both"/>
        <w:rPr>
          <w:rFonts w:ascii="Times New Roman" w:eastAsia="Calibri" w:hAnsi="Times New Roman" w:cs="Times New Roman"/>
          <w:sz w:val="12"/>
          <w:szCs w:val="12"/>
        </w:rPr>
      </w:pPr>
      <w:r w:rsidRPr="00735863">
        <w:rPr>
          <w:rFonts w:ascii="Times New Roman" w:eastAsia="Calibri" w:hAnsi="Times New Roman" w:cs="Times New Roman"/>
          <w:sz w:val="12"/>
          <w:szCs w:val="12"/>
        </w:rPr>
        <w:t>3.3. Процедура оценки применения обязательных требований включает следующие этапы:</w:t>
      </w:r>
    </w:p>
    <w:p w:rsidR="00735863" w:rsidRPr="00735863" w:rsidRDefault="00735863" w:rsidP="00735863">
      <w:pPr>
        <w:tabs>
          <w:tab w:val="left" w:pos="284"/>
        </w:tabs>
        <w:spacing w:after="0" w:line="240" w:lineRule="auto"/>
        <w:ind w:firstLine="284"/>
        <w:jc w:val="both"/>
        <w:rPr>
          <w:rFonts w:ascii="Times New Roman" w:eastAsia="Calibri" w:hAnsi="Times New Roman" w:cs="Times New Roman"/>
          <w:sz w:val="12"/>
          <w:szCs w:val="12"/>
        </w:rPr>
      </w:pPr>
      <w:r w:rsidRPr="00735863">
        <w:rPr>
          <w:rFonts w:ascii="Times New Roman" w:eastAsia="Calibri" w:hAnsi="Times New Roman" w:cs="Times New Roman"/>
          <w:sz w:val="12"/>
          <w:szCs w:val="12"/>
        </w:rPr>
        <w:t>3.3.1. Формирование ежегодного плана проведения оценки применения обязательных требований, содержащихся в МНПА (далее - План);</w:t>
      </w:r>
    </w:p>
    <w:p w:rsidR="00735863" w:rsidRPr="00735863" w:rsidRDefault="00735863" w:rsidP="00735863">
      <w:pPr>
        <w:tabs>
          <w:tab w:val="left" w:pos="284"/>
        </w:tabs>
        <w:spacing w:after="0" w:line="240" w:lineRule="auto"/>
        <w:ind w:firstLine="284"/>
        <w:jc w:val="both"/>
        <w:rPr>
          <w:rFonts w:ascii="Times New Roman" w:eastAsia="Calibri" w:hAnsi="Times New Roman" w:cs="Times New Roman"/>
          <w:sz w:val="12"/>
          <w:szCs w:val="12"/>
        </w:rPr>
      </w:pPr>
      <w:r w:rsidRPr="00735863">
        <w:rPr>
          <w:rFonts w:ascii="Times New Roman" w:eastAsia="Calibri" w:hAnsi="Times New Roman" w:cs="Times New Roman"/>
          <w:sz w:val="12"/>
          <w:szCs w:val="12"/>
        </w:rPr>
        <w:t>3.3.2. Формирование ежегодного доклада об оценке применения обязательных требований, содержащихся в МНПА (далее - Доклад), его публичное обсуждение на официальном сайте Администрации;</w:t>
      </w:r>
    </w:p>
    <w:p w:rsidR="00735863" w:rsidRPr="00735863" w:rsidRDefault="00735863" w:rsidP="00735863">
      <w:pPr>
        <w:tabs>
          <w:tab w:val="left" w:pos="284"/>
        </w:tabs>
        <w:spacing w:after="0" w:line="240" w:lineRule="auto"/>
        <w:ind w:firstLine="284"/>
        <w:jc w:val="both"/>
        <w:rPr>
          <w:rFonts w:ascii="Times New Roman" w:eastAsia="Calibri" w:hAnsi="Times New Roman" w:cs="Times New Roman"/>
          <w:sz w:val="12"/>
          <w:szCs w:val="12"/>
        </w:rPr>
      </w:pPr>
      <w:r w:rsidRPr="00735863">
        <w:rPr>
          <w:rFonts w:ascii="Times New Roman" w:eastAsia="Calibri" w:hAnsi="Times New Roman" w:cs="Times New Roman"/>
          <w:sz w:val="12"/>
          <w:szCs w:val="12"/>
        </w:rPr>
        <w:t>3.3.3. Утверждение Доклада Главой поселения.</w:t>
      </w:r>
    </w:p>
    <w:p w:rsidR="00735863" w:rsidRPr="00735863" w:rsidRDefault="00735863" w:rsidP="00735863">
      <w:pPr>
        <w:tabs>
          <w:tab w:val="left" w:pos="284"/>
        </w:tabs>
        <w:spacing w:after="0" w:line="240" w:lineRule="auto"/>
        <w:ind w:firstLine="284"/>
        <w:jc w:val="both"/>
        <w:rPr>
          <w:rFonts w:ascii="Times New Roman" w:eastAsia="Calibri" w:hAnsi="Times New Roman" w:cs="Times New Roman"/>
          <w:sz w:val="12"/>
          <w:szCs w:val="12"/>
        </w:rPr>
      </w:pPr>
      <w:r w:rsidRPr="00735863">
        <w:rPr>
          <w:rFonts w:ascii="Times New Roman" w:eastAsia="Calibri" w:hAnsi="Times New Roman" w:cs="Times New Roman"/>
          <w:sz w:val="12"/>
          <w:szCs w:val="12"/>
        </w:rPr>
        <w:t xml:space="preserve">3.4. Ответственное лицо осуществляет подготовку Плана не позднее </w:t>
      </w:r>
    </w:p>
    <w:p w:rsidR="00735863" w:rsidRPr="00735863" w:rsidRDefault="00735863" w:rsidP="00735863">
      <w:pPr>
        <w:tabs>
          <w:tab w:val="left" w:pos="284"/>
        </w:tabs>
        <w:spacing w:after="0" w:line="240" w:lineRule="auto"/>
        <w:ind w:firstLine="284"/>
        <w:jc w:val="both"/>
        <w:rPr>
          <w:rFonts w:ascii="Times New Roman" w:eastAsia="Calibri" w:hAnsi="Times New Roman" w:cs="Times New Roman"/>
          <w:sz w:val="12"/>
          <w:szCs w:val="12"/>
        </w:rPr>
      </w:pPr>
      <w:r w:rsidRPr="00735863">
        <w:rPr>
          <w:rFonts w:ascii="Times New Roman" w:eastAsia="Calibri" w:hAnsi="Times New Roman" w:cs="Times New Roman"/>
          <w:sz w:val="12"/>
          <w:szCs w:val="12"/>
        </w:rPr>
        <w:t>1 сентября года, предшествующего году подготовки Доклада.</w:t>
      </w:r>
    </w:p>
    <w:p w:rsidR="00735863" w:rsidRPr="00735863" w:rsidRDefault="00735863" w:rsidP="00735863">
      <w:pPr>
        <w:tabs>
          <w:tab w:val="left" w:pos="284"/>
        </w:tabs>
        <w:spacing w:after="0" w:line="240" w:lineRule="auto"/>
        <w:ind w:firstLine="284"/>
        <w:jc w:val="both"/>
        <w:rPr>
          <w:rFonts w:ascii="Times New Roman" w:eastAsia="Calibri" w:hAnsi="Times New Roman" w:cs="Times New Roman"/>
          <w:sz w:val="12"/>
          <w:szCs w:val="12"/>
        </w:rPr>
      </w:pPr>
      <w:r w:rsidRPr="00735863">
        <w:rPr>
          <w:rFonts w:ascii="Times New Roman" w:eastAsia="Calibri" w:hAnsi="Times New Roman" w:cs="Times New Roman"/>
          <w:sz w:val="12"/>
          <w:szCs w:val="12"/>
        </w:rPr>
        <w:t>План утверждается Главой поселения не позднее 1 декабря года, предшествующего году подготовки Доклада, и размещается в электронной форме на официальном сайте Администрации в течение 5 рабочих дней с даты регистрации правового акта об утверждении Плана. План составляется по форме, установленной приложением 1 к настоящему Порядку.</w:t>
      </w:r>
    </w:p>
    <w:p w:rsidR="00735863" w:rsidRPr="00735863" w:rsidRDefault="00735863" w:rsidP="00735863">
      <w:pPr>
        <w:tabs>
          <w:tab w:val="left" w:pos="284"/>
        </w:tabs>
        <w:spacing w:after="0" w:line="240" w:lineRule="auto"/>
        <w:ind w:firstLine="284"/>
        <w:jc w:val="both"/>
        <w:rPr>
          <w:rFonts w:ascii="Times New Roman" w:eastAsia="Calibri" w:hAnsi="Times New Roman" w:cs="Times New Roman"/>
          <w:sz w:val="12"/>
          <w:szCs w:val="12"/>
        </w:rPr>
      </w:pPr>
      <w:r w:rsidRPr="00735863">
        <w:rPr>
          <w:rFonts w:ascii="Times New Roman" w:eastAsia="Calibri" w:hAnsi="Times New Roman" w:cs="Times New Roman"/>
          <w:sz w:val="12"/>
          <w:szCs w:val="12"/>
        </w:rPr>
        <w:t>3.5. Заинтересованные лица направляют предложения о включении МНПА, содержащих обязательные требования, в План. Ответственное лицо рассматривает поступившие предложения в течение 5 рабочих дней. По итогам рассмотрения предложений Ответственное лицо учитывает поступившие предложения и включает соответствующие МНПА в План либо направляет обоснованный отказ о включении МНПА в План заинтересованному лицу, представившему предложения.</w:t>
      </w:r>
    </w:p>
    <w:p w:rsidR="00735863" w:rsidRPr="00735863" w:rsidRDefault="00735863" w:rsidP="00735863">
      <w:pPr>
        <w:tabs>
          <w:tab w:val="left" w:pos="284"/>
        </w:tabs>
        <w:spacing w:after="0" w:line="240" w:lineRule="auto"/>
        <w:ind w:firstLine="284"/>
        <w:jc w:val="both"/>
        <w:rPr>
          <w:rFonts w:ascii="Times New Roman" w:eastAsia="Calibri" w:hAnsi="Times New Roman" w:cs="Times New Roman"/>
          <w:sz w:val="12"/>
          <w:szCs w:val="12"/>
        </w:rPr>
      </w:pPr>
      <w:r w:rsidRPr="00735863">
        <w:rPr>
          <w:rFonts w:ascii="Times New Roman" w:eastAsia="Calibri" w:hAnsi="Times New Roman" w:cs="Times New Roman"/>
          <w:sz w:val="12"/>
          <w:szCs w:val="12"/>
        </w:rPr>
        <w:t>3.6. Ответственное лицо готовит информацию о применении обязательных требований, содержащихся в МНПА не позднее 1 сентября года, следующего за годом подготовки Плана, для подготовки Доклада.</w:t>
      </w:r>
    </w:p>
    <w:p w:rsidR="00735863" w:rsidRPr="00735863" w:rsidRDefault="00735863" w:rsidP="00735863">
      <w:pPr>
        <w:tabs>
          <w:tab w:val="left" w:pos="284"/>
        </w:tabs>
        <w:spacing w:after="0" w:line="240" w:lineRule="auto"/>
        <w:ind w:firstLine="284"/>
        <w:jc w:val="both"/>
        <w:rPr>
          <w:rFonts w:ascii="Times New Roman" w:eastAsia="Calibri" w:hAnsi="Times New Roman" w:cs="Times New Roman"/>
          <w:sz w:val="12"/>
          <w:szCs w:val="12"/>
        </w:rPr>
      </w:pPr>
      <w:r w:rsidRPr="00735863">
        <w:rPr>
          <w:rFonts w:ascii="Times New Roman" w:eastAsia="Calibri" w:hAnsi="Times New Roman" w:cs="Times New Roman"/>
          <w:sz w:val="12"/>
          <w:szCs w:val="12"/>
        </w:rPr>
        <w:t>3.7. Источниками информации для подготовки Доклада являются:</w:t>
      </w:r>
    </w:p>
    <w:p w:rsidR="00735863" w:rsidRPr="00735863" w:rsidRDefault="00735863" w:rsidP="00735863">
      <w:pPr>
        <w:tabs>
          <w:tab w:val="left" w:pos="284"/>
        </w:tabs>
        <w:spacing w:after="0" w:line="240" w:lineRule="auto"/>
        <w:ind w:firstLine="284"/>
        <w:jc w:val="both"/>
        <w:rPr>
          <w:rFonts w:ascii="Times New Roman" w:eastAsia="Calibri" w:hAnsi="Times New Roman" w:cs="Times New Roman"/>
          <w:sz w:val="12"/>
          <w:szCs w:val="12"/>
        </w:rPr>
      </w:pPr>
      <w:r w:rsidRPr="00735863">
        <w:rPr>
          <w:rFonts w:ascii="Times New Roman" w:eastAsia="Calibri" w:hAnsi="Times New Roman" w:cs="Times New Roman"/>
          <w:sz w:val="12"/>
          <w:szCs w:val="12"/>
        </w:rPr>
        <w:t>3.7.1. Результаты мониторинга правоприменения МНПА, содержащих обязательные требования;</w:t>
      </w:r>
    </w:p>
    <w:p w:rsidR="00735863" w:rsidRPr="00735863" w:rsidRDefault="00735863" w:rsidP="00735863">
      <w:pPr>
        <w:tabs>
          <w:tab w:val="left" w:pos="284"/>
        </w:tabs>
        <w:spacing w:after="0" w:line="240" w:lineRule="auto"/>
        <w:ind w:firstLine="284"/>
        <w:jc w:val="both"/>
        <w:rPr>
          <w:rFonts w:ascii="Times New Roman" w:eastAsia="Calibri" w:hAnsi="Times New Roman" w:cs="Times New Roman"/>
          <w:sz w:val="12"/>
          <w:szCs w:val="12"/>
        </w:rPr>
      </w:pPr>
      <w:r w:rsidRPr="00735863">
        <w:rPr>
          <w:rFonts w:ascii="Times New Roman" w:eastAsia="Calibri" w:hAnsi="Times New Roman" w:cs="Times New Roman"/>
          <w:sz w:val="12"/>
          <w:szCs w:val="12"/>
        </w:rPr>
        <w:t>3.7.2. Результаты анализа осуществления контрольной и разрешительной деятельности;</w:t>
      </w:r>
    </w:p>
    <w:p w:rsidR="00735863" w:rsidRPr="00735863" w:rsidRDefault="00735863" w:rsidP="00735863">
      <w:pPr>
        <w:tabs>
          <w:tab w:val="left" w:pos="284"/>
        </w:tabs>
        <w:spacing w:after="0" w:line="240" w:lineRule="auto"/>
        <w:ind w:firstLine="284"/>
        <w:jc w:val="both"/>
        <w:rPr>
          <w:rFonts w:ascii="Times New Roman" w:eastAsia="Calibri" w:hAnsi="Times New Roman" w:cs="Times New Roman"/>
          <w:sz w:val="12"/>
          <w:szCs w:val="12"/>
        </w:rPr>
      </w:pPr>
      <w:r w:rsidRPr="00735863">
        <w:rPr>
          <w:rFonts w:ascii="Times New Roman" w:eastAsia="Calibri" w:hAnsi="Times New Roman" w:cs="Times New Roman"/>
          <w:sz w:val="12"/>
          <w:szCs w:val="12"/>
        </w:rPr>
        <w:t>3.7.3. Результаты анализа административной и судебной практики по вопросам применения обязательных требований;</w:t>
      </w:r>
    </w:p>
    <w:p w:rsidR="00735863" w:rsidRPr="00735863" w:rsidRDefault="00735863" w:rsidP="00735863">
      <w:pPr>
        <w:tabs>
          <w:tab w:val="left" w:pos="284"/>
        </w:tabs>
        <w:spacing w:after="0" w:line="240" w:lineRule="auto"/>
        <w:ind w:firstLine="284"/>
        <w:jc w:val="both"/>
        <w:rPr>
          <w:rFonts w:ascii="Times New Roman" w:eastAsia="Calibri" w:hAnsi="Times New Roman" w:cs="Times New Roman"/>
          <w:sz w:val="12"/>
          <w:szCs w:val="12"/>
        </w:rPr>
      </w:pPr>
      <w:r w:rsidRPr="00735863">
        <w:rPr>
          <w:rFonts w:ascii="Times New Roman" w:eastAsia="Calibri" w:hAnsi="Times New Roman" w:cs="Times New Roman"/>
          <w:sz w:val="12"/>
          <w:szCs w:val="12"/>
        </w:rPr>
        <w:t>3.7.4. Обращения, предложения и замечания субъектов предпринимательской и иной экономической деятельности, к которым применяются обязательные требования, содержащиеся в МНПА, поступившие в том числе в рамках публичного обсуждения (далее - субъекты регулирования);</w:t>
      </w:r>
    </w:p>
    <w:p w:rsidR="00735863" w:rsidRPr="00735863" w:rsidRDefault="00735863" w:rsidP="00735863">
      <w:pPr>
        <w:tabs>
          <w:tab w:val="left" w:pos="284"/>
        </w:tabs>
        <w:spacing w:after="0" w:line="240" w:lineRule="auto"/>
        <w:ind w:firstLine="284"/>
        <w:jc w:val="both"/>
        <w:rPr>
          <w:rFonts w:ascii="Times New Roman" w:eastAsia="Calibri" w:hAnsi="Times New Roman" w:cs="Times New Roman"/>
          <w:sz w:val="12"/>
          <w:szCs w:val="12"/>
        </w:rPr>
      </w:pPr>
      <w:r w:rsidRPr="00735863">
        <w:rPr>
          <w:rFonts w:ascii="Times New Roman" w:eastAsia="Calibri" w:hAnsi="Times New Roman" w:cs="Times New Roman"/>
          <w:sz w:val="12"/>
          <w:szCs w:val="12"/>
        </w:rPr>
        <w:t>3.8. В Доклад включается следующая информация:</w:t>
      </w:r>
    </w:p>
    <w:p w:rsidR="00735863" w:rsidRPr="00735863" w:rsidRDefault="00735863" w:rsidP="00735863">
      <w:pPr>
        <w:tabs>
          <w:tab w:val="left" w:pos="284"/>
        </w:tabs>
        <w:spacing w:after="0" w:line="240" w:lineRule="auto"/>
        <w:ind w:firstLine="284"/>
        <w:jc w:val="both"/>
        <w:rPr>
          <w:rFonts w:ascii="Times New Roman" w:eastAsia="Calibri" w:hAnsi="Times New Roman" w:cs="Times New Roman"/>
          <w:sz w:val="12"/>
          <w:szCs w:val="12"/>
        </w:rPr>
      </w:pPr>
      <w:r w:rsidRPr="00735863">
        <w:rPr>
          <w:rFonts w:ascii="Times New Roman" w:eastAsia="Calibri" w:hAnsi="Times New Roman" w:cs="Times New Roman"/>
          <w:sz w:val="12"/>
          <w:szCs w:val="12"/>
        </w:rPr>
        <w:t>3.8.1. Общая характеристика системы оцениваемых обязательных требований в соответствующей сфере регулирования;</w:t>
      </w:r>
    </w:p>
    <w:p w:rsidR="00735863" w:rsidRPr="00735863" w:rsidRDefault="00735863" w:rsidP="00735863">
      <w:pPr>
        <w:tabs>
          <w:tab w:val="left" w:pos="284"/>
        </w:tabs>
        <w:spacing w:after="0" w:line="240" w:lineRule="auto"/>
        <w:ind w:firstLine="284"/>
        <w:jc w:val="both"/>
        <w:rPr>
          <w:rFonts w:ascii="Times New Roman" w:eastAsia="Calibri" w:hAnsi="Times New Roman" w:cs="Times New Roman"/>
          <w:sz w:val="12"/>
          <w:szCs w:val="12"/>
        </w:rPr>
      </w:pPr>
      <w:r w:rsidRPr="00735863">
        <w:rPr>
          <w:rFonts w:ascii="Times New Roman" w:eastAsia="Calibri" w:hAnsi="Times New Roman" w:cs="Times New Roman"/>
          <w:sz w:val="12"/>
          <w:szCs w:val="12"/>
        </w:rPr>
        <w:t>3.8.2. Результаты оценки достижения целей введения обязательных требований для каждого содержащегося в Докладе МНПА;</w:t>
      </w:r>
    </w:p>
    <w:p w:rsidR="00735863" w:rsidRPr="00735863" w:rsidRDefault="00735863" w:rsidP="00735863">
      <w:pPr>
        <w:tabs>
          <w:tab w:val="left" w:pos="284"/>
        </w:tabs>
        <w:spacing w:after="0" w:line="240" w:lineRule="auto"/>
        <w:ind w:firstLine="284"/>
        <w:jc w:val="both"/>
        <w:rPr>
          <w:rFonts w:ascii="Times New Roman" w:eastAsia="Calibri" w:hAnsi="Times New Roman" w:cs="Times New Roman"/>
          <w:sz w:val="12"/>
          <w:szCs w:val="12"/>
        </w:rPr>
      </w:pPr>
      <w:r w:rsidRPr="00735863">
        <w:rPr>
          <w:rFonts w:ascii="Times New Roman" w:eastAsia="Calibri" w:hAnsi="Times New Roman" w:cs="Times New Roman"/>
          <w:sz w:val="12"/>
          <w:szCs w:val="12"/>
        </w:rPr>
        <w:t>3.8.3. Выводы и предложения по итогам оценки достижения целей введения обязательных требований применительно к каждому рассматриваемому в рамках Доклада МНПА.</w:t>
      </w:r>
    </w:p>
    <w:p w:rsidR="00735863" w:rsidRPr="00735863" w:rsidRDefault="00735863" w:rsidP="00735863">
      <w:pPr>
        <w:tabs>
          <w:tab w:val="left" w:pos="284"/>
        </w:tabs>
        <w:spacing w:after="0" w:line="240" w:lineRule="auto"/>
        <w:ind w:firstLine="284"/>
        <w:jc w:val="both"/>
        <w:rPr>
          <w:rFonts w:ascii="Times New Roman" w:eastAsia="Calibri" w:hAnsi="Times New Roman" w:cs="Times New Roman"/>
          <w:sz w:val="12"/>
          <w:szCs w:val="12"/>
        </w:rPr>
      </w:pPr>
      <w:r w:rsidRPr="00735863">
        <w:rPr>
          <w:rFonts w:ascii="Times New Roman" w:eastAsia="Calibri" w:hAnsi="Times New Roman" w:cs="Times New Roman"/>
          <w:sz w:val="12"/>
          <w:szCs w:val="12"/>
        </w:rPr>
        <w:t>3.9. Общая характеристика системы оцениваемых обязательных требований в соответствующей сфере регулирования должна включать следующие сведения:</w:t>
      </w:r>
    </w:p>
    <w:p w:rsidR="00735863" w:rsidRPr="00735863" w:rsidRDefault="00735863" w:rsidP="00735863">
      <w:pPr>
        <w:tabs>
          <w:tab w:val="left" w:pos="284"/>
        </w:tabs>
        <w:spacing w:after="0" w:line="240" w:lineRule="auto"/>
        <w:ind w:firstLine="284"/>
        <w:jc w:val="both"/>
        <w:rPr>
          <w:rFonts w:ascii="Times New Roman" w:eastAsia="Calibri" w:hAnsi="Times New Roman" w:cs="Times New Roman"/>
          <w:sz w:val="12"/>
          <w:szCs w:val="12"/>
        </w:rPr>
      </w:pPr>
      <w:r w:rsidRPr="00735863">
        <w:rPr>
          <w:rFonts w:ascii="Times New Roman" w:eastAsia="Calibri" w:hAnsi="Times New Roman" w:cs="Times New Roman"/>
          <w:sz w:val="12"/>
          <w:szCs w:val="12"/>
        </w:rPr>
        <w:t>3.9.1. Перечень МНПА и содержащихся в них обязательных требований, включая сведения о внесенных в МНПА изменениях (при наличии) с указанием наименования и реквизитов МНПА, содержащего обязательные требования;</w:t>
      </w:r>
    </w:p>
    <w:p w:rsidR="00735863" w:rsidRPr="00735863" w:rsidRDefault="00735863" w:rsidP="00735863">
      <w:pPr>
        <w:tabs>
          <w:tab w:val="left" w:pos="284"/>
        </w:tabs>
        <w:spacing w:after="0" w:line="240" w:lineRule="auto"/>
        <w:ind w:firstLine="284"/>
        <w:jc w:val="both"/>
        <w:rPr>
          <w:rFonts w:ascii="Times New Roman" w:eastAsia="Calibri" w:hAnsi="Times New Roman" w:cs="Times New Roman"/>
          <w:sz w:val="12"/>
          <w:szCs w:val="12"/>
        </w:rPr>
      </w:pPr>
      <w:r w:rsidRPr="00735863">
        <w:rPr>
          <w:rFonts w:ascii="Times New Roman" w:eastAsia="Calibri" w:hAnsi="Times New Roman" w:cs="Times New Roman"/>
          <w:sz w:val="12"/>
          <w:szCs w:val="12"/>
        </w:rPr>
        <w:t>3.9.2. Период действия МНПА и их отдельных положений;</w:t>
      </w:r>
    </w:p>
    <w:p w:rsidR="00735863" w:rsidRPr="00735863" w:rsidRDefault="00735863" w:rsidP="00735863">
      <w:pPr>
        <w:tabs>
          <w:tab w:val="left" w:pos="284"/>
        </w:tabs>
        <w:spacing w:after="0" w:line="240" w:lineRule="auto"/>
        <w:ind w:firstLine="284"/>
        <w:jc w:val="both"/>
        <w:rPr>
          <w:rFonts w:ascii="Times New Roman" w:eastAsia="Calibri" w:hAnsi="Times New Roman" w:cs="Times New Roman"/>
          <w:sz w:val="12"/>
          <w:szCs w:val="12"/>
        </w:rPr>
      </w:pPr>
      <w:r w:rsidRPr="00735863">
        <w:rPr>
          <w:rFonts w:ascii="Times New Roman" w:eastAsia="Calibri" w:hAnsi="Times New Roman" w:cs="Times New Roman"/>
          <w:sz w:val="12"/>
          <w:szCs w:val="12"/>
        </w:rPr>
        <w:t>3.9.3. Общая характеристика регулируемых общественных отношений, включая сферу осуществления предпринимательской и иной экономической деятельности и конкретные общественные отношения (группы общественных отношений), на регулирование которых направлена система обязательных требований;</w:t>
      </w:r>
    </w:p>
    <w:p w:rsidR="00735863" w:rsidRPr="00735863" w:rsidRDefault="00735863" w:rsidP="00735863">
      <w:pPr>
        <w:tabs>
          <w:tab w:val="left" w:pos="284"/>
        </w:tabs>
        <w:spacing w:after="0" w:line="240" w:lineRule="auto"/>
        <w:ind w:firstLine="284"/>
        <w:jc w:val="both"/>
        <w:rPr>
          <w:rFonts w:ascii="Times New Roman" w:eastAsia="Calibri" w:hAnsi="Times New Roman" w:cs="Times New Roman"/>
          <w:sz w:val="12"/>
          <w:szCs w:val="12"/>
        </w:rPr>
      </w:pPr>
      <w:r w:rsidRPr="00735863">
        <w:rPr>
          <w:rFonts w:ascii="Times New Roman" w:eastAsia="Calibri" w:hAnsi="Times New Roman" w:cs="Times New Roman"/>
          <w:sz w:val="12"/>
          <w:szCs w:val="12"/>
        </w:rPr>
        <w:t>3.9.4. Нормативно обоснованный перечень охраняемых законом ценностей, защищаемых в рамках соответствующей сферы регулирования;</w:t>
      </w:r>
    </w:p>
    <w:p w:rsidR="00735863" w:rsidRPr="00735863" w:rsidRDefault="00735863" w:rsidP="00735863">
      <w:pPr>
        <w:tabs>
          <w:tab w:val="left" w:pos="284"/>
        </w:tabs>
        <w:spacing w:after="0" w:line="240" w:lineRule="auto"/>
        <w:ind w:firstLine="284"/>
        <w:jc w:val="both"/>
        <w:rPr>
          <w:rFonts w:ascii="Times New Roman" w:eastAsia="Calibri" w:hAnsi="Times New Roman" w:cs="Times New Roman"/>
          <w:sz w:val="12"/>
          <w:szCs w:val="12"/>
        </w:rPr>
      </w:pPr>
      <w:r w:rsidRPr="00735863">
        <w:rPr>
          <w:rFonts w:ascii="Times New Roman" w:eastAsia="Calibri" w:hAnsi="Times New Roman" w:cs="Times New Roman"/>
          <w:sz w:val="12"/>
          <w:szCs w:val="12"/>
        </w:rPr>
        <w:t>3.9.5. Цели введения обязательных требований в соответствующей сфере регулирования для каждого содержащегося в Докладе МНПА (снижение (устранение) рисков причинения вреда охраняемым законом ценностям с указанием конкретных рисков).</w:t>
      </w:r>
    </w:p>
    <w:p w:rsidR="00735863" w:rsidRPr="00735863" w:rsidRDefault="00735863" w:rsidP="00735863">
      <w:pPr>
        <w:tabs>
          <w:tab w:val="left" w:pos="284"/>
        </w:tabs>
        <w:spacing w:after="0" w:line="240" w:lineRule="auto"/>
        <w:ind w:firstLine="284"/>
        <w:jc w:val="both"/>
        <w:rPr>
          <w:rFonts w:ascii="Times New Roman" w:eastAsia="Calibri" w:hAnsi="Times New Roman" w:cs="Times New Roman"/>
          <w:sz w:val="12"/>
          <w:szCs w:val="12"/>
        </w:rPr>
      </w:pPr>
      <w:r w:rsidRPr="00735863">
        <w:rPr>
          <w:rFonts w:ascii="Times New Roman" w:eastAsia="Calibri" w:hAnsi="Times New Roman" w:cs="Times New Roman"/>
          <w:sz w:val="12"/>
          <w:szCs w:val="12"/>
        </w:rPr>
        <w:t>3.10. Результаты оценки применения обязательных требований, содержащиеся в Докладе, должны содержать следующую информацию применительно к системе обязательных требований в соответствующей сфере регулирования, в том числе для каждого содержащегося в Докладе МНПА:</w:t>
      </w:r>
    </w:p>
    <w:p w:rsidR="00735863" w:rsidRPr="00735863" w:rsidRDefault="00735863" w:rsidP="00735863">
      <w:pPr>
        <w:tabs>
          <w:tab w:val="left" w:pos="284"/>
        </w:tabs>
        <w:spacing w:after="0" w:line="240" w:lineRule="auto"/>
        <w:ind w:firstLine="284"/>
        <w:jc w:val="both"/>
        <w:rPr>
          <w:rFonts w:ascii="Times New Roman" w:eastAsia="Calibri" w:hAnsi="Times New Roman" w:cs="Times New Roman"/>
          <w:sz w:val="12"/>
          <w:szCs w:val="12"/>
        </w:rPr>
      </w:pPr>
      <w:r w:rsidRPr="00735863">
        <w:rPr>
          <w:rFonts w:ascii="Times New Roman" w:eastAsia="Calibri" w:hAnsi="Times New Roman" w:cs="Times New Roman"/>
          <w:sz w:val="12"/>
          <w:szCs w:val="12"/>
        </w:rPr>
        <w:t>3.10.1. Соблюдение принципов установления и оценки применения обязательных требований, установленных Федеральным законом № 247-ФЗ;</w:t>
      </w:r>
    </w:p>
    <w:p w:rsidR="00735863" w:rsidRPr="00735863" w:rsidRDefault="00735863" w:rsidP="00735863">
      <w:pPr>
        <w:tabs>
          <w:tab w:val="left" w:pos="284"/>
        </w:tabs>
        <w:spacing w:after="0" w:line="240" w:lineRule="auto"/>
        <w:ind w:firstLine="284"/>
        <w:jc w:val="both"/>
        <w:rPr>
          <w:rFonts w:ascii="Times New Roman" w:eastAsia="Calibri" w:hAnsi="Times New Roman" w:cs="Times New Roman"/>
          <w:sz w:val="12"/>
          <w:szCs w:val="12"/>
        </w:rPr>
      </w:pPr>
      <w:r w:rsidRPr="00735863">
        <w:rPr>
          <w:rFonts w:ascii="Times New Roman" w:eastAsia="Calibri" w:hAnsi="Times New Roman" w:cs="Times New Roman"/>
          <w:sz w:val="12"/>
          <w:szCs w:val="12"/>
        </w:rPr>
        <w:t>3.10.2. Достижение целей введения обязательных требований (снижение (устранение) риска причинения вреда (ущерба) охраняемым законом ценностям, на устранение которого направлено установление обязательных требований);</w:t>
      </w:r>
    </w:p>
    <w:p w:rsidR="00735863" w:rsidRPr="00735863" w:rsidRDefault="00735863" w:rsidP="00735863">
      <w:pPr>
        <w:tabs>
          <w:tab w:val="left" w:pos="284"/>
        </w:tabs>
        <w:spacing w:after="0" w:line="240" w:lineRule="auto"/>
        <w:ind w:firstLine="284"/>
        <w:jc w:val="both"/>
        <w:rPr>
          <w:rFonts w:ascii="Times New Roman" w:eastAsia="Calibri" w:hAnsi="Times New Roman" w:cs="Times New Roman"/>
          <w:sz w:val="12"/>
          <w:szCs w:val="12"/>
        </w:rPr>
      </w:pPr>
      <w:r w:rsidRPr="00735863">
        <w:rPr>
          <w:rFonts w:ascii="Times New Roman" w:eastAsia="Calibri" w:hAnsi="Times New Roman" w:cs="Times New Roman"/>
          <w:sz w:val="12"/>
          <w:szCs w:val="12"/>
        </w:rPr>
        <w:t>3.10.3. Информация о динамике ведения предпринимательской или иной экономической деятельности в соответствующей сфере регулирования в период действия обязательных требований, применение которых является предметом оценки;</w:t>
      </w:r>
    </w:p>
    <w:p w:rsidR="00735863" w:rsidRPr="00735863" w:rsidRDefault="00735863" w:rsidP="00735863">
      <w:pPr>
        <w:tabs>
          <w:tab w:val="left" w:pos="284"/>
        </w:tabs>
        <w:spacing w:after="0" w:line="240" w:lineRule="auto"/>
        <w:ind w:firstLine="284"/>
        <w:jc w:val="both"/>
        <w:rPr>
          <w:rFonts w:ascii="Times New Roman" w:eastAsia="Calibri" w:hAnsi="Times New Roman" w:cs="Times New Roman"/>
          <w:sz w:val="12"/>
          <w:szCs w:val="12"/>
        </w:rPr>
      </w:pPr>
      <w:r w:rsidRPr="00735863">
        <w:rPr>
          <w:rFonts w:ascii="Times New Roman" w:eastAsia="Calibri" w:hAnsi="Times New Roman" w:cs="Times New Roman"/>
          <w:sz w:val="12"/>
          <w:szCs w:val="12"/>
        </w:rPr>
        <w:t>3.10.4. Изменение бюджетных расходов и доходов от реализации предусмотренных МНПА функций, полномочий, обязанностей и прав органов местного самоуправления;</w:t>
      </w:r>
    </w:p>
    <w:p w:rsidR="00735863" w:rsidRPr="00735863" w:rsidRDefault="00735863" w:rsidP="00735863">
      <w:pPr>
        <w:tabs>
          <w:tab w:val="left" w:pos="284"/>
        </w:tabs>
        <w:spacing w:after="0" w:line="240" w:lineRule="auto"/>
        <w:ind w:firstLine="284"/>
        <w:jc w:val="both"/>
        <w:rPr>
          <w:rFonts w:ascii="Times New Roman" w:eastAsia="Calibri" w:hAnsi="Times New Roman" w:cs="Times New Roman"/>
          <w:sz w:val="12"/>
          <w:szCs w:val="12"/>
        </w:rPr>
      </w:pPr>
      <w:r w:rsidRPr="00735863">
        <w:rPr>
          <w:rFonts w:ascii="Times New Roman" w:eastAsia="Calibri" w:hAnsi="Times New Roman" w:cs="Times New Roman"/>
          <w:sz w:val="12"/>
          <w:szCs w:val="12"/>
        </w:rPr>
        <w:lastRenderedPageBreak/>
        <w:t>3.10.5. Сведения об уровне соблюдения обязательных требований в регулируемой сфере, в том числе данные о привлечении к ответственности за нарушение обязательных требований, о типовых и массовых нарушениях обязательных требований (в разрезе нарушенных обязательных требований);</w:t>
      </w:r>
    </w:p>
    <w:p w:rsidR="00735863" w:rsidRPr="00735863" w:rsidRDefault="00735863" w:rsidP="00735863">
      <w:pPr>
        <w:tabs>
          <w:tab w:val="left" w:pos="284"/>
        </w:tabs>
        <w:spacing w:after="0" w:line="240" w:lineRule="auto"/>
        <w:ind w:firstLine="284"/>
        <w:jc w:val="both"/>
        <w:rPr>
          <w:rFonts w:ascii="Times New Roman" w:eastAsia="Calibri" w:hAnsi="Times New Roman" w:cs="Times New Roman"/>
          <w:sz w:val="12"/>
          <w:szCs w:val="12"/>
        </w:rPr>
      </w:pPr>
      <w:r w:rsidRPr="00735863">
        <w:rPr>
          <w:rFonts w:ascii="Times New Roman" w:eastAsia="Calibri" w:hAnsi="Times New Roman" w:cs="Times New Roman"/>
          <w:sz w:val="12"/>
          <w:szCs w:val="12"/>
        </w:rPr>
        <w:t>3.10.6. Количество и содержание обращений субъектов регулирования к Администрации поселения, связанных с применением обязательных требований;</w:t>
      </w:r>
    </w:p>
    <w:p w:rsidR="00735863" w:rsidRPr="00735863" w:rsidRDefault="00735863" w:rsidP="00735863">
      <w:pPr>
        <w:tabs>
          <w:tab w:val="left" w:pos="284"/>
        </w:tabs>
        <w:spacing w:after="0" w:line="240" w:lineRule="auto"/>
        <w:ind w:firstLine="284"/>
        <w:jc w:val="both"/>
        <w:rPr>
          <w:rFonts w:ascii="Times New Roman" w:eastAsia="Calibri" w:hAnsi="Times New Roman" w:cs="Times New Roman"/>
          <w:sz w:val="12"/>
          <w:szCs w:val="12"/>
        </w:rPr>
      </w:pPr>
      <w:r w:rsidRPr="00735863">
        <w:rPr>
          <w:rFonts w:ascii="Times New Roman" w:eastAsia="Calibri" w:hAnsi="Times New Roman" w:cs="Times New Roman"/>
          <w:sz w:val="12"/>
          <w:szCs w:val="12"/>
        </w:rPr>
        <w:t>3.10.7. Количество и анализ содержания вступивших в законную силу судебных актов по спорам, связанным с применением обязательных требований, по делам об оспаривании МНПА, содержащих обязательные требования, о привлечении лиц к административной ответственности;</w:t>
      </w:r>
    </w:p>
    <w:p w:rsidR="00735863" w:rsidRPr="00735863" w:rsidRDefault="00735863" w:rsidP="00735863">
      <w:pPr>
        <w:tabs>
          <w:tab w:val="left" w:pos="284"/>
        </w:tabs>
        <w:spacing w:after="0" w:line="240" w:lineRule="auto"/>
        <w:ind w:firstLine="284"/>
        <w:jc w:val="both"/>
        <w:rPr>
          <w:rFonts w:ascii="Times New Roman" w:eastAsia="Calibri" w:hAnsi="Times New Roman" w:cs="Times New Roman"/>
          <w:sz w:val="12"/>
          <w:szCs w:val="12"/>
        </w:rPr>
      </w:pPr>
      <w:r w:rsidRPr="00735863">
        <w:rPr>
          <w:rFonts w:ascii="Times New Roman" w:eastAsia="Calibri" w:hAnsi="Times New Roman" w:cs="Times New Roman"/>
          <w:sz w:val="12"/>
          <w:szCs w:val="12"/>
        </w:rPr>
        <w:t>3.10.8. Иные сведения, которые позволяют оценить результаты применения обязательных требований и достижение целей их установления.</w:t>
      </w:r>
    </w:p>
    <w:p w:rsidR="00735863" w:rsidRPr="00735863" w:rsidRDefault="00735863" w:rsidP="00735863">
      <w:pPr>
        <w:tabs>
          <w:tab w:val="left" w:pos="284"/>
        </w:tabs>
        <w:spacing w:after="0" w:line="240" w:lineRule="auto"/>
        <w:ind w:firstLine="284"/>
        <w:jc w:val="both"/>
        <w:rPr>
          <w:rFonts w:ascii="Times New Roman" w:eastAsia="Calibri" w:hAnsi="Times New Roman" w:cs="Times New Roman"/>
          <w:sz w:val="12"/>
          <w:szCs w:val="12"/>
        </w:rPr>
      </w:pPr>
      <w:r w:rsidRPr="00735863">
        <w:rPr>
          <w:rFonts w:ascii="Times New Roman" w:eastAsia="Calibri" w:hAnsi="Times New Roman" w:cs="Times New Roman"/>
          <w:sz w:val="12"/>
          <w:szCs w:val="12"/>
        </w:rPr>
        <w:t>3.11. Выводы и предложения по итогам оценки применения обязательных требований должны содержать применительно к каждому рассматриваемому в рамках Доклада МНПА один из следующих выводов:</w:t>
      </w:r>
    </w:p>
    <w:p w:rsidR="00735863" w:rsidRPr="00735863" w:rsidRDefault="00735863" w:rsidP="00735863">
      <w:pPr>
        <w:tabs>
          <w:tab w:val="left" w:pos="284"/>
        </w:tabs>
        <w:spacing w:after="0" w:line="240" w:lineRule="auto"/>
        <w:ind w:firstLine="284"/>
        <w:jc w:val="both"/>
        <w:rPr>
          <w:rFonts w:ascii="Times New Roman" w:eastAsia="Calibri" w:hAnsi="Times New Roman" w:cs="Times New Roman"/>
          <w:sz w:val="12"/>
          <w:szCs w:val="12"/>
        </w:rPr>
      </w:pPr>
      <w:r w:rsidRPr="00735863">
        <w:rPr>
          <w:rFonts w:ascii="Times New Roman" w:eastAsia="Calibri" w:hAnsi="Times New Roman" w:cs="Times New Roman"/>
          <w:sz w:val="12"/>
          <w:szCs w:val="12"/>
        </w:rPr>
        <w:t>3.11.1. О целесообразности дальнейшего применения обязательных требований;</w:t>
      </w:r>
    </w:p>
    <w:p w:rsidR="00735863" w:rsidRPr="00735863" w:rsidRDefault="00735863" w:rsidP="00735863">
      <w:pPr>
        <w:tabs>
          <w:tab w:val="left" w:pos="284"/>
        </w:tabs>
        <w:spacing w:after="0" w:line="240" w:lineRule="auto"/>
        <w:ind w:firstLine="284"/>
        <w:jc w:val="both"/>
        <w:rPr>
          <w:rFonts w:ascii="Times New Roman" w:eastAsia="Calibri" w:hAnsi="Times New Roman" w:cs="Times New Roman"/>
          <w:sz w:val="12"/>
          <w:szCs w:val="12"/>
        </w:rPr>
      </w:pPr>
      <w:r w:rsidRPr="00735863">
        <w:rPr>
          <w:rFonts w:ascii="Times New Roman" w:eastAsia="Calibri" w:hAnsi="Times New Roman" w:cs="Times New Roman"/>
          <w:sz w:val="12"/>
          <w:szCs w:val="12"/>
        </w:rPr>
        <w:t>3.11.2. О целесообразности дальнейшего применения обязательных требований с внесением изменений в МНПА;</w:t>
      </w:r>
    </w:p>
    <w:p w:rsidR="00735863" w:rsidRPr="00735863" w:rsidRDefault="00735863" w:rsidP="00735863">
      <w:pPr>
        <w:tabs>
          <w:tab w:val="left" w:pos="284"/>
        </w:tabs>
        <w:spacing w:after="0" w:line="240" w:lineRule="auto"/>
        <w:ind w:firstLine="284"/>
        <w:jc w:val="both"/>
        <w:rPr>
          <w:rFonts w:ascii="Times New Roman" w:eastAsia="Calibri" w:hAnsi="Times New Roman" w:cs="Times New Roman"/>
          <w:sz w:val="12"/>
          <w:szCs w:val="12"/>
        </w:rPr>
      </w:pPr>
      <w:r w:rsidRPr="00735863">
        <w:rPr>
          <w:rFonts w:ascii="Times New Roman" w:eastAsia="Calibri" w:hAnsi="Times New Roman" w:cs="Times New Roman"/>
          <w:sz w:val="12"/>
          <w:szCs w:val="12"/>
        </w:rPr>
        <w:t>3.11.3. О нецелесообразности дальнейшего применения обязательных требований и отмене (признании утратившим силу) МНПА, содержащего обязательные требования.</w:t>
      </w:r>
    </w:p>
    <w:p w:rsidR="00735863" w:rsidRPr="00735863" w:rsidRDefault="00735863" w:rsidP="00735863">
      <w:pPr>
        <w:tabs>
          <w:tab w:val="left" w:pos="284"/>
        </w:tabs>
        <w:spacing w:after="0" w:line="240" w:lineRule="auto"/>
        <w:ind w:firstLine="284"/>
        <w:jc w:val="both"/>
        <w:rPr>
          <w:rFonts w:ascii="Times New Roman" w:eastAsia="Calibri" w:hAnsi="Times New Roman" w:cs="Times New Roman"/>
          <w:sz w:val="12"/>
          <w:szCs w:val="12"/>
        </w:rPr>
      </w:pPr>
      <w:r w:rsidRPr="00735863">
        <w:rPr>
          <w:rFonts w:ascii="Times New Roman" w:eastAsia="Calibri" w:hAnsi="Times New Roman" w:cs="Times New Roman"/>
          <w:sz w:val="12"/>
          <w:szCs w:val="12"/>
        </w:rPr>
        <w:t>3.12. Вывод, предусмотренный подпунктом 3.11.2 пункта 3.11 настоящего Порядка, формулируется при выявлении одного или нескольких из следующих случаев:</w:t>
      </w:r>
    </w:p>
    <w:p w:rsidR="00735863" w:rsidRPr="00735863" w:rsidRDefault="00735863" w:rsidP="00735863">
      <w:pPr>
        <w:tabs>
          <w:tab w:val="left" w:pos="284"/>
        </w:tabs>
        <w:spacing w:after="0" w:line="240" w:lineRule="auto"/>
        <w:ind w:firstLine="284"/>
        <w:jc w:val="both"/>
        <w:rPr>
          <w:rFonts w:ascii="Times New Roman" w:eastAsia="Calibri" w:hAnsi="Times New Roman" w:cs="Times New Roman"/>
          <w:sz w:val="12"/>
          <w:szCs w:val="12"/>
        </w:rPr>
      </w:pPr>
      <w:r w:rsidRPr="00735863">
        <w:rPr>
          <w:rFonts w:ascii="Times New Roman" w:eastAsia="Calibri" w:hAnsi="Times New Roman" w:cs="Times New Roman"/>
          <w:sz w:val="12"/>
          <w:szCs w:val="12"/>
        </w:rPr>
        <w:t>3.12.1. Невозможность исполнения обязательных требований, устанавливаемых в том числе при выявлении отрицательной динамики ведения предпринимательской деятельности, избыточности требований, несоразмерности расходов субъектов регулирования на их исполнение и администрирование с положительным эффектом (в том числе с положительным влиянием на снижение рисков, в целях устранения (снижения) которых установлены соответствующие обязательные требования) от их исполнения и соблюдения;</w:t>
      </w:r>
    </w:p>
    <w:p w:rsidR="00735863" w:rsidRPr="00735863" w:rsidRDefault="00735863" w:rsidP="00735863">
      <w:pPr>
        <w:tabs>
          <w:tab w:val="left" w:pos="284"/>
        </w:tabs>
        <w:spacing w:after="0" w:line="240" w:lineRule="auto"/>
        <w:ind w:firstLine="284"/>
        <w:jc w:val="both"/>
        <w:rPr>
          <w:rFonts w:ascii="Times New Roman" w:eastAsia="Calibri" w:hAnsi="Times New Roman" w:cs="Times New Roman"/>
          <w:sz w:val="12"/>
          <w:szCs w:val="12"/>
        </w:rPr>
      </w:pPr>
      <w:r w:rsidRPr="00735863">
        <w:rPr>
          <w:rFonts w:ascii="Times New Roman" w:eastAsia="Calibri" w:hAnsi="Times New Roman" w:cs="Times New Roman"/>
          <w:sz w:val="12"/>
          <w:szCs w:val="12"/>
        </w:rPr>
        <w:t>3.12.2. Наличие в различных МНПА или в одном МНПА противоречащих друг другу обязательных требований;</w:t>
      </w:r>
    </w:p>
    <w:p w:rsidR="00735863" w:rsidRPr="00735863" w:rsidRDefault="00735863" w:rsidP="00735863">
      <w:pPr>
        <w:tabs>
          <w:tab w:val="left" w:pos="284"/>
        </w:tabs>
        <w:spacing w:after="0" w:line="240" w:lineRule="auto"/>
        <w:ind w:firstLine="284"/>
        <w:jc w:val="both"/>
        <w:rPr>
          <w:rFonts w:ascii="Times New Roman" w:eastAsia="Calibri" w:hAnsi="Times New Roman" w:cs="Times New Roman"/>
          <w:sz w:val="12"/>
          <w:szCs w:val="12"/>
        </w:rPr>
      </w:pPr>
      <w:r w:rsidRPr="00735863">
        <w:rPr>
          <w:rFonts w:ascii="Times New Roman" w:eastAsia="Calibri" w:hAnsi="Times New Roman" w:cs="Times New Roman"/>
          <w:sz w:val="12"/>
          <w:szCs w:val="12"/>
        </w:rPr>
        <w:t>3.12.3. Наличие в МНПА неопределенных понятий, некорректных и (или) неоднозначных формулировок, не позволяющих единообразно применять и (или) исполнять обязательные требования;</w:t>
      </w:r>
    </w:p>
    <w:p w:rsidR="00735863" w:rsidRPr="00735863" w:rsidRDefault="00735863" w:rsidP="00735863">
      <w:pPr>
        <w:tabs>
          <w:tab w:val="left" w:pos="284"/>
        </w:tabs>
        <w:spacing w:after="0" w:line="240" w:lineRule="auto"/>
        <w:ind w:firstLine="284"/>
        <w:jc w:val="both"/>
        <w:rPr>
          <w:rFonts w:ascii="Times New Roman" w:eastAsia="Calibri" w:hAnsi="Times New Roman" w:cs="Times New Roman"/>
          <w:sz w:val="12"/>
          <w:szCs w:val="12"/>
        </w:rPr>
      </w:pPr>
      <w:r w:rsidRPr="00735863">
        <w:rPr>
          <w:rFonts w:ascii="Times New Roman" w:eastAsia="Calibri" w:hAnsi="Times New Roman" w:cs="Times New Roman"/>
          <w:sz w:val="12"/>
          <w:szCs w:val="12"/>
        </w:rPr>
        <w:t>3.12.4. Наличие неактуальных обязательных требований, не соответствующих современному уровню развития науки и техники и (или) негативно влияющих на развитие предпринимательской деятельности и технологий;</w:t>
      </w:r>
    </w:p>
    <w:p w:rsidR="00735863" w:rsidRPr="00735863" w:rsidRDefault="00735863" w:rsidP="00735863">
      <w:pPr>
        <w:tabs>
          <w:tab w:val="left" w:pos="284"/>
        </w:tabs>
        <w:spacing w:after="0" w:line="240" w:lineRule="auto"/>
        <w:ind w:firstLine="284"/>
        <w:jc w:val="both"/>
        <w:rPr>
          <w:rFonts w:ascii="Times New Roman" w:eastAsia="Calibri" w:hAnsi="Times New Roman" w:cs="Times New Roman"/>
          <w:sz w:val="12"/>
          <w:szCs w:val="12"/>
        </w:rPr>
      </w:pPr>
      <w:r w:rsidRPr="00735863">
        <w:rPr>
          <w:rFonts w:ascii="Times New Roman" w:eastAsia="Calibri" w:hAnsi="Times New Roman" w:cs="Times New Roman"/>
          <w:sz w:val="12"/>
          <w:szCs w:val="12"/>
        </w:rPr>
        <w:t>3.12.5. Несоответствие системы обязательных требований или отдельных обязательных требований принципам Федерального закона № 247-ФЗ, вышестоящим МНПА и (или) целям и положениям муниципальных программ.</w:t>
      </w:r>
    </w:p>
    <w:p w:rsidR="00735863" w:rsidRPr="00735863" w:rsidRDefault="00735863" w:rsidP="00735863">
      <w:pPr>
        <w:tabs>
          <w:tab w:val="left" w:pos="284"/>
        </w:tabs>
        <w:spacing w:after="0" w:line="240" w:lineRule="auto"/>
        <w:ind w:firstLine="284"/>
        <w:jc w:val="both"/>
        <w:rPr>
          <w:rFonts w:ascii="Times New Roman" w:eastAsia="Calibri" w:hAnsi="Times New Roman" w:cs="Times New Roman"/>
          <w:sz w:val="12"/>
          <w:szCs w:val="12"/>
        </w:rPr>
      </w:pPr>
      <w:r w:rsidRPr="00735863">
        <w:rPr>
          <w:rFonts w:ascii="Times New Roman" w:eastAsia="Calibri" w:hAnsi="Times New Roman" w:cs="Times New Roman"/>
          <w:sz w:val="12"/>
          <w:szCs w:val="12"/>
        </w:rPr>
        <w:t>3.13. Вывод, предусмотренный подпунктом 3.11.3 пункта 3.11 настоящего Порядка, формулируется при выявлении нескольких случаев, предусмотренных пунктом 3.12 настоящего Порядка, а также при выявлении хотя бы одного из следующих случаев:</w:t>
      </w:r>
    </w:p>
    <w:p w:rsidR="00735863" w:rsidRPr="00735863" w:rsidRDefault="00735863" w:rsidP="00735863">
      <w:pPr>
        <w:tabs>
          <w:tab w:val="left" w:pos="284"/>
        </w:tabs>
        <w:spacing w:after="0" w:line="240" w:lineRule="auto"/>
        <w:ind w:firstLine="284"/>
        <w:jc w:val="both"/>
        <w:rPr>
          <w:rFonts w:ascii="Times New Roman" w:eastAsia="Calibri" w:hAnsi="Times New Roman" w:cs="Times New Roman"/>
          <w:sz w:val="12"/>
          <w:szCs w:val="12"/>
        </w:rPr>
      </w:pPr>
      <w:r w:rsidRPr="00735863">
        <w:rPr>
          <w:rFonts w:ascii="Times New Roman" w:eastAsia="Calibri" w:hAnsi="Times New Roman" w:cs="Times New Roman"/>
          <w:sz w:val="12"/>
          <w:szCs w:val="12"/>
        </w:rPr>
        <w:t>3.13.1. Наличие дублирующих и (или) аналогичных по содержанию обязательных требований в нескольких или одном МНПА;</w:t>
      </w:r>
    </w:p>
    <w:p w:rsidR="00735863" w:rsidRPr="00735863" w:rsidRDefault="00735863" w:rsidP="00735863">
      <w:pPr>
        <w:tabs>
          <w:tab w:val="left" w:pos="284"/>
        </w:tabs>
        <w:spacing w:after="0" w:line="240" w:lineRule="auto"/>
        <w:ind w:firstLine="284"/>
        <w:jc w:val="both"/>
        <w:rPr>
          <w:rFonts w:ascii="Times New Roman" w:eastAsia="Calibri" w:hAnsi="Times New Roman" w:cs="Times New Roman"/>
          <w:sz w:val="12"/>
          <w:szCs w:val="12"/>
        </w:rPr>
      </w:pPr>
      <w:r w:rsidRPr="00735863">
        <w:rPr>
          <w:rFonts w:ascii="Times New Roman" w:eastAsia="Calibri" w:hAnsi="Times New Roman" w:cs="Times New Roman"/>
          <w:sz w:val="12"/>
          <w:szCs w:val="12"/>
        </w:rPr>
        <w:t>3.13.2. Отсутствие у Администрации поселения предусмотренных законодательством Российской Федерации, Самарской области, МНПА полномочий по установлению соответствующих обязательных требований, являющихся предметом оценки применения обязательных требований.</w:t>
      </w:r>
    </w:p>
    <w:p w:rsidR="00735863" w:rsidRPr="00735863" w:rsidRDefault="00735863" w:rsidP="00735863">
      <w:pPr>
        <w:tabs>
          <w:tab w:val="left" w:pos="284"/>
        </w:tabs>
        <w:spacing w:after="0" w:line="240" w:lineRule="auto"/>
        <w:ind w:firstLine="284"/>
        <w:jc w:val="both"/>
        <w:rPr>
          <w:rFonts w:ascii="Times New Roman" w:eastAsia="Calibri" w:hAnsi="Times New Roman" w:cs="Times New Roman"/>
          <w:sz w:val="12"/>
          <w:szCs w:val="12"/>
        </w:rPr>
      </w:pPr>
      <w:r w:rsidRPr="00735863">
        <w:rPr>
          <w:rFonts w:ascii="Times New Roman" w:eastAsia="Calibri" w:hAnsi="Times New Roman" w:cs="Times New Roman"/>
          <w:sz w:val="12"/>
          <w:szCs w:val="12"/>
        </w:rPr>
        <w:t>3.14. В целях публичного обсуждения Доклада Ответственное лицо не позднее 1 октября года, следующего за годом подготовки Плана, размещает Доклад на официальном сайте Администрации с одновременным уведомлением субъектов регулирования, органов и организаций, целями деятельности которых являются защита и представление интересов субъектов предпринимательской и иной экономической деятельности, в том числе субъектов малого и среднего предпринимательства и иных заинтересованных физических и юридических лиц, по форме согласно приложению 2 к настоящему Порядку.</w:t>
      </w:r>
    </w:p>
    <w:p w:rsidR="00735863" w:rsidRPr="00735863" w:rsidRDefault="00735863" w:rsidP="00735863">
      <w:pPr>
        <w:tabs>
          <w:tab w:val="left" w:pos="284"/>
        </w:tabs>
        <w:spacing w:after="0" w:line="240" w:lineRule="auto"/>
        <w:ind w:firstLine="284"/>
        <w:jc w:val="both"/>
        <w:rPr>
          <w:rFonts w:ascii="Times New Roman" w:eastAsia="Calibri" w:hAnsi="Times New Roman" w:cs="Times New Roman"/>
          <w:sz w:val="12"/>
          <w:szCs w:val="12"/>
        </w:rPr>
      </w:pPr>
      <w:r w:rsidRPr="00735863">
        <w:rPr>
          <w:rFonts w:ascii="Times New Roman" w:eastAsia="Calibri" w:hAnsi="Times New Roman" w:cs="Times New Roman"/>
          <w:sz w:val="12"/>
          <w:szCs w:val="12"/>
        </w:rPr>
        <w:t>3.15. Срок публичного обсуждения Доклада составляет не менее 20 рабочих дней со дня его размещения на официальном сайте Администрации.</w:t>
      </w:r>
    </w:p>
    <w:p w:rsidR="00735863" w:rsidRPr="00735863" w:rsidRDefault="00735863" w:rsidP="00735863">
      <w:pPr>
        <w:tabs>
          <w:tab w:val="left" w:pos="284"/>
        </w:tabs>
        <w:spacing w:after="0" w:line="240" w:lineRule="auto"/>
        <w:ind w:firstLine="284"/>
        <w:jc w:val="both"/>
        <w:rPr>
          <w:rFonts w:ascii="Times New Roman" w:eastAsia="Calibri" w:hAnsi="Times New Roman" w:cs="Times New Roman"/>
          <w:sz w:val="12"/>
          <w:szCs w:val="12"/>
        </w:rPr>
      </w:pPr>
      <w:r w:rsidRPr="00735863">
        <w:rPr>
          <w:rFonts w:ascii="Times New Roman" w:eastAsia="Calibri" w:hAnsi="Times New Roman" w:cs="Times New Roman"/>
          <w:sz w:val="12"/>
          <w:szCs w:val="12"/>
        </w:rPr>
        <w:t>3.16. Ответственное лицо рассматривает все поступившие предложения, составляет свод предложений по Докладу о достижении целей введения обязательных требований, содержащихся в МНПА, по форме согласно приложению 3 к настоящему Порядку с указанием сведений об их учете и (или) о причинах отклонения. Свод предложений подписывается руководителем Управления и приобщается к Докладу.</w:t>
      </w:r>
    </w:p>
    <w:p w:rsidR="00735863" w:rsidRPr="00735863" w:rsidRDefault="00735863" w:rsidP="00735863">
      <w:pPr>
        <w:tabs>
          <w:tab w:val="left" w:pos="284"/>
        </w:tabs>
        <w:spacing w:after="0" w:line="240" w:lineRule="auto"/>
        <w:ind w:firstLine="284"/>
        <w:jc w:val="both"/>
        <w:rPr>
          <w:rFonts w:ascii="Times New Roman" w:eastAsia="Calibri" w:hAnsi="Times New Roman" w:cs="Times New Roman"/>
          <w:sz w:val="12"/>
          <w:szCs w:val="12"/>
        </w:rPr>
      </w:pPr>
      <w:r w:rsidRPr="00735863">
        <w:rPr>
          <w:rFonts w:ascii="Times New Roman" w:eastAsia="Calibri" w:hAnsi="Times New Roman" w:cs="Times New Roman"/>
          <w:sz w:val="12"/>
          <w:szCs w:val="12"/>
        </w:rPr>
        <w:t>В случае согласия с поступившими предложениями (замечаниями) Ответственное лицо в течение 20 рабочих дней со дня истечения срока публичного обсуждения Доклада, указанного в пункте 3.15 настоящего Порядка, осуществляет доработку Доклада с отражением поступивших предложений (замечаний).</w:t>
      </w:r>
    </w:p>
    <w:p w:rsidR="00735863" w:rsidRPr="00735863" w:rsidRDefault="00735863" w:rsidP="00735863">
      <w:pPr>
        <w:tabs>
          <w:tab w:val="left" w:pos="284"/>
        </w:tabs>
        <w:spacing w:after="0" w:line="240" w:lineRule="auto"/>
        <w:ind w:firstLine="284"/>
        <w:jc w:val="both"/>
        <w:rPr>
          <w:rFonts w:ascii="Times New Roman" w:eastAsia="Calibri" w:hAnsi="Times New Roman" w:cs="Times New Roman"/>
          <w:sz w:val="12"/>
          <w:szCs w:val="12"/>
        </w:rPr>
      </w:pPr>
      <w:r w:rsidRPr="00735863">
        <w:rPr>
          <w:rFonts w:ascii="Times New Roman" w:eastAsia="Calibri" w:hAnsi="Times New Roman" w:cs="Times New Roman"/>
          <w:sz w:val="12"/>
          <w:szCs w:val="12"/>
        </w:rPr>
        <w:t>В случае несогласия с поступившими предложениями (замечаниями) Ответственное лицо в пределах срока, указанного в абзаце втором настоящего пункта, готовит мотивированные пояснения и отражает их в Докладе.</w:t>
      </w:r>
    </w:p>
    <w:p w:rsidR="00735863" w:rsidRPr="00735863" w:rsidRDefault="00735863" w:rsidP="00735863">
      <w:pPr>
        <w:tabs>
          <w:tab w:val="left" w:pos="284"/>
        </w:tabs>
        <w:spacing w:after="0" w:line="240" w:lineRule="auto"/>
        <w:ind w:firstLine="284"/>
        <w:jc w:val="both"/>
        <w:rPr>
          <w:rFonts w:ascii="Times New Roman" w:eastAsia="Calibri" w:hAnsi="Times New Roman" w:cs="Times New Roman"/>
          <w:sz w:val="12"/>
          <w:szCs w:val="12"/>
        </w:rPr>
      </w:pPr>
      <w:r w:rsidRPr="00735863">
        <w:rPr>
          <w:rFonts w:ascii="Times New Roman" w:eastAsia="Calibri" w:hAnsi="Times New Roman" w:cs="Times New Roman"/>
          <w:sz w:val="12"/>
          <w:szCs w:val="12"/>
        </w:rPr>
        <w:t>3.17. Ответственное лицо в течение 5 рабочих дней со дня истечения срока, указанного в абзаце втором пункта 3.16 настоящего Порядка, направляет доработанный Доклад на утверждение Главе поселения.</w:t>
      </w:r>
    </w:p>
    <w:p w:rsidR="00735863" w:rsidRPr="00735863" w:rsidRDefault="00735863" w:rsidP="00735863">
      <w:pPr>
        <w:tabs>
          <w:tab w:val="left" w:pos="284"/>
        </w:tabs>
        <w:spacing w:after="0" w:line="240" w:lineRule="auto"/>
        <w:ind w:firstLine="284"/>
        <w:jc w:val="both"/>
        <w:rPr>
          <w:rFonts w:ascii="Times New Roman" w:eastAsia="Calibri" w:hAnsi="Times New Roman" w:cs="Times New Roman"/>
          <w:sz w:val="12"/>
          <w:szCs w:val="12"/>
        </w:rPr>
      </w:pPr>
      <w:r w:rsidRPr="00735863">
        <w:rPr>
          <w:rFonts w:ascii="Times New Roman" w:eastAsia="Calibri" w:hAnsi="Times New Roman" w:cs="Times New Roman"/>
          <w:sz w:val="12"/>
          <w:szCs w:val="12"/>
        </w:rPr>
        <w:t>3.18. Глава поселения в течение 10 рабочих дней со дня поступления Доклада утверждает его.</w:t>
      </w:r>
    </w:p>
    <w:p w:rsidR="00735863" w:rsidRPr="00735863" w:rsidRDefault="00735863" w:rsidP="00735863">
      <w:pPr>
        <w:tabs>
          <w:tab w:val="left" w:pos="284"/>
        </w:tabs>
        <w:spacing w:after="0" w:line="240" w:lineRule="auto"/>
        <w:ind w:firstLine="284"/>
        <w:jc w:val="both"/>
        <w:rPr>
          <w:rFonts w:ascii="Times New Roman" w:eastAsia="Calibri" w:hAnsi="Times New Roman" w:cs="Times New Roman"/>
          <w:sz w:val="12"/>
          <w:szCs w:val="12"/>
        </w:rPr>
      </w:pPr>
      <w:r w:rsidRPr="00735863">
        <w:rPr>
          <w:rFonts w:ascii="Times New Roman" w:eastAsia="Calibri" w:hAnsi="Times New Roman" w:cs="Times New Roman"/>
          <w:sz w:val="12"/>
          <w:szCs w:val="12"/>
        </w:rPr>
        <w:t>3.19. Доклад в течение 10 рабочих дней со дня утверждения, но не позднее 31 декабря текущего года ответственное лицо размещает на официальном сайте Администрации.</w:t>
      </w:r>
    </w:p>
    <w:p w:rsidR="003B1F31" w:rsidRDefault="00735863" w:rsidP="00735863">
      <w:pPr>
        <w:tabs>
          <w:tab w:val="left" w:pos="284"/>
        </w:tabs>
        <w:spacing w:after="0" w:line="240" w:lineRule="auto"/>
        <w:ind w:firstLine="284"/>
        <w:jc w:val="both"/>
        <w:rPr>
          <w:rFonts w:ascii="Times New Roman" w:eastAsia="Calibri" w:hAnsi="Times New Roman" w:cs="Times New Roman"/>
          <w:sz w:val="12"/>
          <w:szCs w:val="12"/>
        </w:rPr>
      </w:pPr>
      <w:r w:rsidRPr="00735863">
        <w:rPr>
          <w:rFonts w:ascii="Times New Roman" w:eastAsia="Calibri" w:hAnsi="Times New Roman" w:cs="Times New Roman"/>
          <w:sz w:val="12"/>
          <w:szCs w:val="12"/>
        </w:rPr>
        <w:t>3.20. В случае отражения в Докладе выводов, предусмотренных подпунктами 3.11.2 и 3.11.3 пункта 3.11 настоящего Порядка, Администрация поселения обеспечивает принятие соответствующих МНПА об отмене (изменении) обязательных требований в срок, не превышающий 90 календарных дней со дня размещения Доклада. При этом срок может быть продлен на 30 календарных дней (при наличии объективных причин невозможности принятия проекта МНПА).</w:t>
      </w:r>
    </w:p>
    <w:p w:rsidR="005F77F5" w:rsidRDefault="005F77F5" w:rsidP="003B1F31">
      <w:pPr>
        <w:tabs>
          <w:tab w:val="left" w:pos="284"/>
        </w:tabs>
        <w:spacing w:after="0" w:line="240" w:lineRule="auto"/>
        <w:jc w:val="right"/>
        <w:rPr>
          <w:rFonts w:ascii="Times New Roman" w:eastAsia="Calibri" w:hAnsi="Times New Roman" w:cs="Times New Roman"/>
          <w:i/>
          <w:sz w:val="12"/>
          <w:szCs w:val="12"/>
        </w:rPr>
      </w:pPr>
    </w:p>
    <w:p w:rsidR="003B1F31" w:rsidRPr="00D870DD" w:rsidRDefault="003B1F31" w:rsidP="003B1F31">
      <w:pPr>
        <w:tabs>
          <w:tab w:val="left" w:pos="284"/>
        </w:tabs>
        <w:spacing w:after="0" w:line="240" w:lineRule="auto"/>
        <w:jc w:val="right"/>
        <w:rPr>
          <w:rFonts w:ascii="Times New Roman" w:eastAsia="Calibri" w:hAnsi="Times New Roman" w:cs="Times New Roman"/>
          <w:i/>
          <w:sz w:val="12"/>
          <w:szCs w:val="12"/>
        </w:rPr>
      </w:pPr>
      <w:r w:rsidRPr="00D870DD">
        <w:rPr>
          <w:rFonts w:ascii="Times New Roman" w:eastAsia="Calibri" w:hAnsi="Times New Roman" w:cs="Times New Roman"/>
          <w:i/>
          <w:sz w:val="12"/>
          <w:szCs w:val="12"/>
        </w:rPr>
        <w:t>Приложение 1</w:t>
      </w:r>
    </w:p>
    <w:p w:rsidR="003B1F31" w:rsidRDefault="003B1F31" w:rsidP="003B1F31">
      <w:pPr>
        <w:tabs>
          <w:tab w:val="left" w:pos="284"/>
        </w:tabs>
        <w:spacing w:after="0" w:line="240" w:lineRule="auto"/>
        <w:jc w:val="right"/>
        <w:rPr>
          <w:rFonts w:ascii="Times New Roman" w:eastAsia="Calibri" w:hAnsi="Times New Roman" w:cs="Times New Roman"/>
          <w:i/>
          <w:sz w:val="12"/>
          <w:szCs w:val="12"/>
        </w:rPr>
      </w:pPr>
      <w:proofErr w:type="gramStart"/>
      <w:r w:rsidRPr="00D870DD">
        <w:rPr>
          <w:rFonts w:ascii="Times New Roman" w:eastAsia="Calibri" w:hAnsi="Times New Roman" w:cs="Times New Roman"/>
          <w:i/>
          <w:sz w:val="12"/>
          <w:szCs w:val="12"/>
        </w:rPr>
        <w:t>к</w:t>
      </w:r>
      <w:proofErr w:type="gramEnd"/>
      <w:r w:rsidRPr="00D870DD">
        <w:rPr>
          <w:rFonts w:ascii="Times New Roman" w:eastAsia="Calibri" w:hAnsi="Times New Roman" w:cs="Times New Roman"/>
          <w:i/>
          <w:sz w:val="12"/>
          <w:szCs w:val="12"/>
        </w:rPr>
        <w:t xml:space="preserve"> Порядку</w:t>
      </w:r>
      <w:r>
        <w:rPr>
          <w:rFonts w:ascii="Times New Roman" w:eastAsia="Calibri" w:hAnsi="Times New Roman" w:cs="Times New Roman"/>
          <w:i/>
          <w:sz w:val="12"/>
          <w:szCs w:val="12"/>
        </w:rPr>
        <w:t xml:space="preserve"> </w:t>
      </w:r>
      <w:r w:rsidRPr="00D870DD">
        <w:rPr>
          <w:rFonts w:ascii="Times New Roman" w:eastAsia="Calibri" w:hAnsi="Times New Roman" w:cs="Times New Roman"/>
          <w:i/>
          <w:sz w:val="12"/>
          <w:szCs w:val="12"/>
        </w:rPr>
        <w:t>установления и оценки</w:t>
      </w:r>
      <w:r>
        <w:rPr>
          <w:rFonts w:ascii="Times New Roman" w:eastAsia="Calibri" w:hAnsi="Times New Roman" w:cs="Times New Roman"/>
          <w:i/>
          <w:sz w:val="12"/>
          <w:szCs w:val="12"/>
        </w:rPr>
        <w:t xml:space="preserve"> </w:t>
      </w:r>
      <w:r w:rsidRPr="00D870DD">
        <w:rPr>
          <w:rFonts w:ascii="Times New Roman" w:eastAsia="Calibri" w:hAnsi="Times New Roman" w:cs="Times New Roman"/>
          <w:i/>
          <w:sz w:val="12"/>
          <w:szCs w:val="12"/>
        </w:rPr>
        <w:t>применения обязательных требований,</w:t>
      </w:r>
      <w:r>
        <w:rPr>
          <w:rFonts w:ascii="Times New Roman" w:eastAsia="Calibri" w:hAnsi="Times New Roman" w:cs="Times New Roman"/>
          <w:i/>
          <w:sz w:val="12"/>
          <w:szCs w:val="12"/>
        </w:rPr>
        <w:t xml:space="preserve"> </w:t>
      </w:r>
    </w:p>
    <w:p w:rsidR="003B1F31" w:rsidRPr="00D870DD" w:rsidRDefault="003B1F31" w:rsidP="003B1F31">
      <w:pPr>
        <w:tabs>
          <w:tab w:val="left" w:pos="284"/>
        </w:tabs>
        <w:spacing w:after="0" w:line="240" w:lineRule="auto"/>
        <w:jc w:val="right"/>
        <w:rPr>
          <w:rFonts w:ascii="Times New Roman" w:eastAsia="Calibri" w:hAnsi="Times New Roman" w:cs="Times New Roman"/>
          <w:i/>
          <w:sz w:val="12"/>
          <w:szCs w:val="12"/>
        </w:rPr>
      </w:pPr>
      <w:proofErr w:type="gramStart"/>
      <w:r w:rsidRPr="00D870DD">
        <w:rPr>
          <w:rFonts w:ascii="Times New Roman" w:eastAsia="Calibri" w:hAnsi="Times New Roman" w:cs="Times New Roman"/>
          <w:i/>
          <w:sz w:val="12"/>
          <w:szCs w:val="12"/>
        </w:rPr>
        <w:t>устанавливаемых</w:t>
      </w:r>
      <w:proofErr w:type="gramEnd"/>
      <w:r w:rsidRPr="00D870DD">
        <w:rPr>
          <w:rFonts w:ascii="Times New Roman" w:eastAsia="Calibri" w:hAnsi="Times New Roman" w:cs="Times New Roman"/>
          <w:i/>
          <w:sz w:val="12"/>
          <w:szCs w:val="12"/>
        </w:rPr>
        <w:t xml:space="preserve"> муниципальными</w:t>
      </w:r>
      <w:r>
        <w:rPr>
          <w:rFonts w:ascii="Times New Roman" w:eastAsia="Calibri" w:hAnsi="Times New Roman" w:cs="Times New Roman"/>
          <w:i/>
          <w:sz w:val="12"/>
          <w:szCs w:val="12"/>
        </w:rPr>
        <w:t xml:space="preserve"> </w:t>
      </w:r>
      <w:r w:rsidRPr="00D870DD">
        <w:rPr>
          <w:rFonts w:ascii="Times New Roman" w:eastAsia="Calibri" w:hAnsi="Times New Roman" w:cs="Times New Roman"/>
          <w:i/>
          <w:sz w:val="12"/>
          <w:szCs w:val="12"/>
        </w:rPr>
        <w:t>нормативными правовыми актами</w:t>
      </w:r>
    </w:p>
    <w:p w:rsidR="003B1F31" w:rsidRPr="00D870DD" w:rsidRDefault="003B1F31" w:rsidP="003B1F31">
      <w:pPr>
        <w:tabs>
          <w:tab w:val="left" w:pos="284"/>
        </w:tabs>
        <w:spacing w:after="0" w:line="240" w:lineRule="auto"/>
        <w:jc w:val="right"/>
        <w:rPr>
          <w:rFonts w:ascii="Times New Roman" w:eastAsia="Calibri" w:hAnsi="Times New Roman" w:cs="Times New Roman"/>
          <w:i/>
          <w:sz w:val="12"/>
          <w:szCs w:val="12"/>
        </w:rPr>
      </w:pPr>
      <w:proofErr w:type="gramStart"/>
      <w:r w:rsidRPr="00D870DD">
        <w:rPr>
          <w:rFonts w:ascii="Times New Roman" w:eastAsia="Calibri" w:hAnsi="Times New Roman" w:cs="Times New Roman"/>
          <w:i/>
          <w:sz w:val="12"/>
          <w:szCs w:val="12"/>
        </w:rPr>
        <w:t>сельского</w:t>
      </w:r>
      <w:proofErr w:type="gramEnd"/>
      <w:r w:rsidRPr="00D870DD">
        <w:rPr>
          <w:rFonts w:ascii="Times New Roman" w:eastAsia="Calibri" w:hAnsi="Times New Roman" w:cs="Times New Roman"/>
          <w:i/>
          <w:sz w:val="12"/>
          <w:szCs w:val="12"/>
        </w:rPr>
        <w:t xml:space="preserve"> поселения </w:t>
      </w:r>
      <w:r w:rsidR="00735863" w:rsidRPr="00735863">
        <w:rPr>
          <w:rFonts w:ascii="Times New Roman" w:eastAsia="Calibri" w:hAnsi="Times New Roman" w:cs="Times New Roman"/>
          <w:i/>
          <w:sz w:val="12"/>
          <w:szCs w:val="12"/>
        </w:rPr>
        <w:t xml:space="preserve">Сергиевск </w:t>
      </w:r>
      <w:r w:rsidRPr="00D870DD">
        <w:rPr>
          <w:rFonts w:ascii="Times New Roman" w:eastAsia="Calibri" w:hAnsi="Times New Roman" w:cs="Times New Roman"/>
          <w:i/>
          <w:sz w:val="12"/>
          <w:szCs w:val="12"/>
        </w:rPr>
        <w:t>муниципального района Сергиевский Самарской области</w:t>
      </w:r>
    </w:p>
    <w:p w:rsidR="003B1F31" w:rsidRDefault="003B1F31" w:rsidP="003B1F31">
      <w:pPr>
        <w:tabs>
          <w:tab w:val="left" w:pos="284"/>
        </w:tabs>
        <w:spacing w:after="0" w:line="240" w:lineRule="auto"/>
        <w:jc w:val="center"/>
        <w:rPr>
          <w:rFonts w:ascii="Times New Roman" w:eastAsia="Calibri" w:hAnsi="Times New Roman" w:cs="Times New Roman"/>
          <w:b/>
          <w:sz w:val="12"/>
          <w:szCs w:val="12"/>
        </w:rPr>
      </w:pPr>
    </w:p>
    <w:p w:rsidR="003B1F31" w:rsidRPr="00D870DD" w:rsidRDefault="003B1F31" w:rsidP="003B1F31">
      <w:pPr>
        <w:tabs>
          <w:tab w:val="left" w:pos="284"/>
        </w:tabs>
        <w:spacing w:after="0" w:line="240" w:lineRule="auto"/>
        <w:jc w:val="center"/>
        <w:rPr>
          <w:rFonts w:ascii="Times New Roman" w:eastAsia="Calibri" w:hAnsi="Times New Roman" w:cs="Times New Roman"/>
          <w:b/>
          <w:sz w:val="12"/>
          <w:szCs w:val="12"/>
        </w:rPr>
      </w:pPr>
      <w:r w:rsidRPr="00D870DD">
        <w:rPr>
          <w:rFonts w:ascii="Times New Roman" w:eastAsia="Calibri" w:hAnsi="Times New Roman" w:cs="Times New Roman"/>
          <w:b/>
          <w:sz w:val="12"/>
          <w:szCs w:val="12"/>
        </w:rPr>
        <w:t>ЕЖЕГОДНЫЙ ПЛАН</w:t>
      </w:r>
    </w:p>
    <w:p w:rsidR="003B1F31" w:rsidRPr="00D870DD" w:rsidRDefault="003B1F31" w:rsidP="003B1F31">
      <w:pPr>
        <w:tabs>
          <w:tab w:val="left" w:pos="284"/>
        </w:tabs>
        <w:spacing w:after="0" w:line="240" w:lineRule="auto"/>
        <w:jc w:val="center"/>
        <w:rPr>
          <w:rFonts w:ascii="Times New Roman" w:eastAsia="Calibri" w:hAnsi="Times New Roman" w:cs="Times New Roman"/>
          <w:b/>
          <w:sz w:val="12"/>
          <w:szCs w:val="12"/>
        </w:rPr>
      </w:pPr>
      <w:proofErr w:type="gramStart"/>
      <w:r w:rsidRPr="00D870DD">
        <w:rPr>
          <w:rFonts w:ascii="Times New Roman" w:eastAsia="Calibri" w:hAnsi="Times New Roman" w:cs="Times New Roman"/>
          <w:b/>
          <w:sz w:val="12"/>
          <w:szCs w:val="12"/>
        </w:rPr>
        <w:t>проведения</w:t>
      </w:r>
      <w:proofErr w:type="gramEnd"/>
      <w:r w:rsidRPr="00D870DD">
        <w:rPr>
          <w:rFonts w:ascii="Times New Roman" w:eastAsia="Calibri" w:hAnsi="Times New Roman" w:cs="Times New Roman"/>
          <w:b/>
          <w:sz w:val="12"/>
          <w:szCs w:val="12"/>
        </w:rPr>
        <w:t xml:space="preserve"> оценки применения обязательных требований,</w:t>
      </w:r>
      <w:r>
        <w:rPr>
          <w:rFonts w:ascii="Times New Roman" w:eastAsia="Calibri" w:hAnsi="Times New Roman" w:cs="Times New Roman"/>
          <w:b/>
          <w:sz w:val="12"/>
          <w:szCs w:val="12"/>
        </w:rPr>
        <w:t xml:space="preserve"> </w:t>
      </w:r>
      <w:r w:rsidRPr="00D870DD">
        <w:rPr>
          <w:rFonts w:ascii="Times New Roman" w:eastAsia="Calibri" w:hAnsi="Times New Roman" w:cs="Times New Roman"/>
          <w:b/>
          <w:sz w:val="12"/>
          <w:szCs w:val="12"/>
        </w:rPr>
        <w:t>содержащихся в муниципальных нормативных правовых актах</w:t>
      </w:r>
    </w:p>
    <w:p w:rsidR="003B1F31" w:rsidRPr="00D870DD" w:rsidRDefault="003B1F31" w:rsidP="003B1F31">
      <w:pPr>
        <w:tabs>
          <w:tab w:val="left" w:pos="284"/>
        </w:tabs>
        <w:spacing w:after="0" w:line="240" w:lineRule="auto"/>
        <w:jc w:val="center"/>
        <w:rPr>
          <w:rFonts w:ascii="Times New Roman" w:eastAsia="Calibri" w:hAnsi="Times New Roman" w:cs="Times New Roman"/>
          <w:b/>
          <w:sz w:val="12"/>
          <w:szCs w:val="12"/>
        </w:rPr>
      </w:pPr>
      <w:proofErr w:type="gramStart"/>
      <w:r w:rsidRPr="00D870DD">
        <w:rPr>
          <w:rFonts w:ascii="Times New Roman" w:eastAsia="Calibri" w:hAnsi="Times New Roman" w:cs="Times New Roman"/>
          <w:b/>
          <w:sz w:val="12"/>
          <w:szCs w:val="12"/>
        </w:rPr>
        <w:t>сельского</w:t>
      </w:r>
      <w:proofErr w:type="gramEnd"/>
      <w:r w:rsidRPr="00D870DD">
        <w:rPr>
          <w:rFonts w:ascii="Times New Roman" w:eastAsia="Calibri" w:hAnsi="Times New Roman" w:cs="Times New Roman"/>
          <w:b/>
          <w:sz w:val="12"/>
          <w:szCs w:val="12"/>
        </w:rPr>
        <w:t xml:space="preserve"> поселения </w:t>
      </w:r>
      <w:r w:rsidR="00735863" w:rsidRPr="00735863">
        <w:rPr>
          <w:rFonts w:ascii="Times New Roman" w:eastAsia="Calibri" w:hAnsi="Times New Roman" w:cs="Times New Roman"/>
          <w:b/>
          <w:sz w:val="12"/>
          <w:szCs w:val="12"/>
        </w:rPr>
        <w:t xml:space="preserve">Сергиевск </w:t>
      </w:r>
      <w:r w:rsidRPr="00D870DD">
        <w:rPr>
          <w:rFonts w:ascii="Times New Roman" w:eastAsia="Calibri" w:hAnsi="Times New Roman" w:cs="Times New Roman"/>
          <w:b/>
          <w:sz w:val="12"/>
          <w:szCs w:val="12"/>
        </w:rPr>
        <w:t>муниципального района Сергиевский Самарской области,</w:t>
      </w:r>
    </w:p>
    <w:p w:rsidR="003B1F31" w:rsidRDefault="003B1F31" w:rsidP="003B1F31">
      <w:pPr>
        <w:tabs>
          <w:tab w:val="left" w:pos="284"/>
        </w:tabs>
        <w:spacing w:after="0" w:line="240" w:lineRule="auto"/>
        <w:jc w:val="center"/>
        <w:rPr>
          <w:rFonts w:ascii="Times New Roman" w:eastAsia="Calibri" w:hAnsi="Times New Roman" w:cs="Times New Roman"/>
          <w:b/>
          <w:sz w:val="12"/>
          <w:szCs w:val="12"/>
        </w:rPr>
      </w:pPr>
      <w:proofErr w:type="gramStart"/>
      <w:r w:rsidRPr="00D870DD">
        <w:rPr>
          <w:rFonts w:ascii="Times New Roman" w:eastAsia="Calibri" w:hAnsi="Times New Roman" w:cs="Times New Roman"/>
          <w:b/>
          <w:sz w:val="12"/>
          <w:szCs w:val="12"/>
        </w:rPr>
        <w:t>на</w:t>
      </w:r>
      <w:proofErr w:type="gramEnd"/>
      <w:r w:rsidRPr="00D870DD">
        <w:rPr>
          <w:rFonts w:ascii="Times New Roman" w:eastAsia="Calibri" w:hAnsi="Times New Roman" w:cs="Times New Roman"/>
          <w:b/>
          <w:sz w:val="12"/>
          <w:szCs w:val="12"/>
        </w:rPr>
        <w:t xml:space="preserve"> ________ год</w:t>
      </w:r>
    </w:p>
    <w:p w:rsidR="005F77F5" w:rsidRPr="00D870DD" w:rsidRDefault="005F77F5" w:rsidP="003B1F31">
      <w:pPr>
        <w:tabs>
          <w:tab w:val="left" w:pos="284"/>
        </w:tabs>
        <w:spacing w:after="0" w:line="240" w:lineRule="auto"/>
        <w:jc w:val="center"/>
        <w:rPr>
          <w:rFonts w:ascii="Times New Roman" w:eastAsia="Calibri" w:hAnsi="Times New Roman" w:cs="Times New Roman"/>
          <w:b/>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89"/>
        <w:gridCol w:w="7234"/>
      </w:tblGrid>
      <w:tr w:rsidR="003B1F31" w:rsidRPr="00D870DD" w:rsidTr="003B1F31">
        <w:trPr>
          <w:trHeight w:val="20"/>
        </w:trPr>
        <w:tc>
          <w:tcPr>
            <w:tcW w:w="192" w:type="pct"/>
          </w:tcPr>
          <w:p w:rsidR="003B1F31" w:rsidRPr="00D870DD" w:rsidRDefault="003B1F31" w:rsidP="003B1F31">
            <w:pPr>
              <w:tabs>
                <w:tab w:val="left" w:pos="284"/>
              </w:tabs>
              <w:spacing w:after="0" w:line="240" w:lineRule="auto"/>
              <w:rPr>
                <w:rFonts w:ascii="Times New Roman" w:eastAsia="Calibri" w:hAnsi="Times New Roman" w:cs="Times New Roman"/>
                <w:sz w:val="12"/>
                <w:szCs w:val="12"/>
              </w:rPr>
            </w:pPr>
            <w:r w:rsidRPr="00D870DD">
              <w:rPr>
                <w:rFonts w:ascii="Times New Roman" w:eastAsia="Calibri" w:hAnsi="Times New Roman" w:cs="Times New Roman"/>
                <w:sz w:val="12"/>
                <w:szCs w:val="12"/>
              </w:rPr>
              <w:t>№п/п</w:t>
            </w:r>
          </w:p>
        </w:tc>
        <w:tc>
          <w:tcPr>
            <w:tcW w:w="4808" w:type="pct"/>
          </w:tcPr>
          <w:p w:rsidR="003B1F31" w:rsidRPr="00D870DD" w:rsidRDefault="003B1F31" w:rsidP="003B1F31">
            <w:pPr>
              <w:tabs>
                <w:tab w:val="left" w:pos="284"/>
              </w:tabs>
              <w:spacing w:after="0" w:line="240" w:lineRule="auto"/>
              <w:rPr>
                <w:rFonts w:ascii="Times New Roman" w:eastAsia="Calibri" w:hAnsi="Times New Roman" w:cs="Times New Roman"/>
                <w:sz w:val="12"/>
                <w:szCs w:val="12"/>
              </w:rPr>
            </w:pPr>
            <w:r w:rsidRPr="00D870DD">
              <w:rPr>
                <w:rFonts w:ascii="Times New Roman" w:eastAsia="Calibri" w:hAnsi="Times New Roman" w:cs="Times New Roman"/>
                <w:sz w:val="12"/>
                <w:szCs w:val="12"/>
              </w:rPr>
              <w:t>Вид, реквизиты и наименование муниципального нормативного правового акта, подлежащего оценке</w:t>
            </w:r>
          </w:p>
        </w:tc>
      </w:tr>
      <w:tr w:rsidR="003B1F31" w:rsidRPr="00D870DD" w:rsidTr="003B1F31">
        <w:trPr>
          <w:trHeight w:val="20"/>
        </w:trPr>
        <w:tc>
          <w:tcPr>
            <w:tcW w:w="192" w:type="pct"/>
          </w:tcPr>
          <w:p w:rsidR="003B1F31" w:rsidRPr="00D870DD" w:rsidRDefault="003B1F31" w:rsidP="003B1F31">
            <w:pPr>
              <w:tabs>
                <w:tab w:val="left" w:pos="284"/>
              </w:tabs>
              <w:spacing w:after="0" w:line="240" w:lineRule="auto"/>
              <w:rPr>
                <w:rFonts w:ascii="Times New Roman" w:eastAsia="Calibri" w:hAnsi="Times New Roman" w:cs="Times New Roman"/>
                <w:sz w:val="12"/>
                <w:szCs w:val="12"/>
              </w:rPr>
            </w:pPr>
            <w:r w:rsidRPr="00D870DD">
              <w:rPr>
                <w:rFonts w:ascii="Times New Roman" w:eastAsia="Calibri" w:hAnsi="Times New Roman" w:cs="Times New Roman"/>
                <w:sz w:val="12"/>
                <w:szCs w:val="12"/>
              </w:rPr>
              <w:t>1.</w:t>
            </w:r>
          </w:p>
        </w:tc>
        <w:tc>
          <w:tcPr>
            <w:tcW w:w="4808" w:type="pct"/>
          </w:tcPr>
          <w:p w:rsidR="003B1F31" w:rsidRPr="00D870DD" w:rsidRDefault="003B1F31" w:rsidP="003B1F31">
            <w:pPr>
              <w:tabs>
                <w:tab w:val="left" w:pos="284"/>
              </w:tabs>
              <w:spacing w:after="0" w:line="240" w:lineRule="auto"/>
              <w:rPr>
                <w:rFonts w:ascii="Times New Roman" w:eastAsia="Calibri" w:hAnsi="Times New Roman" w:cs="Times New Roman"/>
                <w:sz w:val="12"/>
                <w:szCs w:val="12"/>
              </w:rPr>
            </w:pPr>
          </w:p>
        </w:tc>
      </w:tr>
      <w:tr w:rsidR="003B1F31" w:rsidRPr="00D870DD" w:rsidTr="003B1F31">
        <w:trPr>
          <w:trHeight w:val="20"/>
        </w:trPr>
        <w:tc>
          <w:tcPr>
            <w:tcW w:w="192" w:type="pct"/>
          </w:tcPr>
          <w:p w:rsidR="003B1F31" w:rsidRPr="00D870DD" w:rsidRDefault="003B1F31" w:rsidP="003B1F31">
            <w:pPr>
              <w:tabs>
                <w:tab w:val="left" w:pos="284"/>
              </w:tabs>
              <w:spacing w:after="0" w:line="240" w:lineRule="auto"/>
              <w:rPr>
                <w:rFonts w:ascii="Times New Roman" w:eastAsia="Calibri" w:hAnsi="Times New Roman" w:cs="Times New Roman"/>
                <w:sz w:val="12"/>
                <w:szCs w:val="12"/>
              </w:rPr>
            </w:pPr>
            <w:r w:rsidRPr="00D870DD">
              <w:rPr>
                <w:rFonts w:ascii="Times New Roman" w:eastAsia="Calibri" w:hAnsi="Times New Roman" w:cs="Times New Roman"/>
                <w:sz w:val="12"/>
                <w:szCs w:val="12"/>
              </w:rPr>
              <w:t>2.</w:t>
            </w:r>
          </w:p>
        </w:tc>
        <w:tc>
          <w:tcPr>
            <w:tcW w:w="4808" w:type="pct"/>
          </w:tcPr>
          <w:p w:rsidR="003B1F31" w:rsidRPr="00D870DD" w:rsidRDefault="003B1F31" w:rsidP="003B1F31">
            <w:pPr>
              <w:tabs>
                <w:tab w:val="left" w:pos="284"/>
              </w:tabs>
              <w:spacing w:after="0" w:line="240" w:lineRule="auto"/>
              <w:rPr>
                <w:rFonts w:ascii="Times New Roman" w:eastAsia="Calibri" w:hAnsi="Times New Roman" w:cs="Times New Roman"/>
                <w:sz w:val="12"/>
                <w:szCs w:val="12"/>
              </w:rPr>
            </w:pPr>
          </w:p>
        </w:tc>
      </w:tr>
      <w:tr w:rsidR="003B1F31" w:rsidRPr="00D870DD" w:rsidTr="003B1F31">
        <w:trPr>
          <w:trHeight w:val="20"/>
        </w:trPr>
        <w:tc>
          <w:tcPr>
            <w:tcW w:w="192" w:type="pct"/>
          </w:tcPr>
          <w:p w:rsidR="003B1F31" w:rsidRPr="00D870DD" w:rsidRDefault="003B1F31" w:rsidP="003B1F31">
            <w:pPr>
              <w:tabs>
                <w:tab w:val="left" w:pos="284"/>
              </w:tabs>
              <w:spacing w:after="0" w:line="240" w:lineRule="auto"/>
              <w:rPr>
                <w:rFonts w:ascii="Times New Roman" w:eastAsia="Calibri" w:hAnsi="Times New Roman" w:cs="Times New Roman"/>
                <w:sz w:val="12"/>
                <w:szCs w:val="12"/>
              </w:rPr>
            </w:pPr>
            <w:r w:rsidRPr="00D870DD">
              <w:rPr>
                <w:rFonts w:ascii="Times New Roman" w:eastAsia="Calibri" w:hAnsi="Times New Roman" w:cs="Times New Roman"/>
                <w:sz w:val="12"/>
                <w:szCs w:val="12"/>
              </w:rPr>
              <w:t>3.</w:t>
            </w:r>
          </w:p>
        </w:tc>
        <w:tc>
          <w:tcPr>
            <w:tcW w:w="4808" w:type="pct"/>
          </w:tcPr>
          <w:p w:rsidR="003B1F31" w:rsidRPr="00D870DD" w:rsidRDefault="003B1F31" w:rsidP="003B1F31">
            <w:pPr>
              <w:tabs>
                <w:tab w:val="left" w:pos="284"/>
              </w:tabs>
              <w:spacing w:after="0" w:line="240" w:lineRule="auto"/>
              <w:rPr>
                <w:rFonts w:ascii="Times New Roman" w:eastAsia="Calibri" w:hAnsi="Times New Roman" w:cs="Times New Roman"/>
                <w:sz w:val="12"/>
                <w:szCs w:val="12"/>
              </w:rPr>
            </w:pPr>
          </w:p>
        </w:tc>
      </w:tr>
    </w:tbl>
    <w:p w:rsidR="003B1F31" w:rsidRPr="00D870DD" w:rsidRDefault="003B1F31" w:rsidP="003B1F31">
      <w:pPr>
        <w:tabs>
          <w:tab w:val="left" w:pos="284"/>
        </w:tabs>
        <w:spacing w:after="0" w:line="240" w:lineRule="auto"/>
        <w:jc w:val="both"/>
        <w:rPr>
          <w:rFonts w:ascii="Times New Roman" w:eastAsia="Calibri" w:hAnsi="Times New Roman" w:cs="Times New Roman"/>
          <w:sz w:val="12"/>
          <w:szCs w:val="12"/>
        </w:rPr>
      </w:pPr>
    </w:p>
    <w:p w:rsidR="005F77F5" w:rsidRDefault="005F77F5" w:rsidP="003B1F31">
      <w:pPr>
        <w:tabs>
          <w:tab w:val="left" w:pos="284"/>
        </w:tabs>
        <w:spacing w:after="0" w:line="240" w:lineRule="auto"/>
        <w:jc w:val="right"/>
        <w:rPr>
          <w:rFonts w:ascii="Times New Roman" w:eastAsia="Calibri" w:hAnsi="Times New Roman" w:cs="Times New Roman"/>
          <w:i/>
          <w:sz w:val="12"/>
          <w:szCs w:val="12"/>
        </w:rPr>
      </w:pPr>
    </w:p>
    <w:p w:rsidR="005F77F5" w:rsidRDefault="005F77F5" w:rsidP="003B1F31">
      <w:pPr>
        <w:tabs>
          <w:tab w:val="left" w:pos="284"/>
        </w:tabs>
        <w:spacing w:after="0" w:line="240" w:lineRule="auto"/>
        <w:jc w:val="right"/>
        <w:rPr>
          <w:rFonts w:ascii="Times New Roman" w:eastAsia="Calibri" w:hAnsi="Times New Roman" w:cs="Times New Roman"/>
          <w:i/>
          <w:sz w:val="12"/>
          <w:szCs w:val="12"/>
        </w:rPr>
      </w:pPr>
    </w:p>
    <w:p w:rsidR="003B1F31" w:rsidRPr="00D870DD" w:rsidRDefault="003B1F31" w:rsidP="003B1F31">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lastRenderedPageBreak/>
        <w:t>Приложение 2</w:t>
      </w:r>
    </w:p>
    <w:p w:rsidR="003B1F31" w:rsidRDefault="003B1F31" w:rsidP="003B1F31">
      <w:pPr>
        <w:tabs>
          <w:tab w:val="left" w:pos="284"/>
        </w:tabs>
        <w:spacing w:after="0" w:line="240" w:lineRule="auto"/>
        <w:jc w:val="right"/>
        <w:rPr>
          <w:rFonts w:ascii="Times New Roman" w:eastAsia="Calibri" w:hAnsi="Times New Roman" w:cs="Times New Roman"/>
          <w:i/>
          <w:sz w:val="12"/>
          <w:szCs w:val="12"/>
        </w:rPr>
      </w:pPr>
      <w:proofErr w:type="gramStart"/>
      <w:r w:rsidRPr="00D870DD">
        <w:rPr>
          <w:rFonts w:ascii="Times New Roman" w:eastAsia="Calibri" w:hAnsi="Times New Roman" w:cs="Times New Roman"/>
          <w:i/>
          <w:sz w:val="12"/>
          <w:szCs w:val="12"/>
        </w:rPr>
        <w:t>к</w:t>
      </w:r>
      <w:proofErr w:type="gramEnd"/>
      <w:r w:rsidRPr="00D870DD">
        <w:rPr>
          <w:rFonts w:ascii="Times New Roman" w:eastAsia="Calibri" w:hAnsi="Times New Roman" w:cs="Times New Roman"/>
          <w:i/>
          <w:sz w:val="12"/>
          <w:szCs w:val="12"/>
        </w:rPr>
        <w:t xml:space="preserve"> Порядку</w:t>
      </w:r>
      <w:r>
        <w:rPr>
          <w:rFonts w:ascii="Times New Roman" w:eastAsia="Calibri" w:hAnsi="Times New Roman" w:cs="Times New Roman"/>
          <w:i/>
          <w:sz w:val="12"/>
          <w:szCs w:val="12"/>
        </w:rPr>
        <w:t xml:space="preserve"> </w:t>
      </w:r>
      <w:r w:rsidRPr="00D870DD">
        <w:rPr>
          <w:rFonts w:ascii="Times New Roman" w:eastAsia="Calibri" w:hAnsi="Times New Roman" w:cs="Times New Roman"/>
          <w:i/>
          <w:sz w:val="12"/>
          <w:szCs w:val="12"/>
        </w:rPr>
        <w:t>установления и оценки</w:t>
      </w:r>
      <w:r>
        <w:rPr>
          <w:rFonts w:ascii="Times New Roman" w:eastAsia="Calibri" w:hAnsi="Times New Roman" w:cs="Times New Roman"/>
          <w:i/>
          <w:sz w:val="12"/>
          <w:szCs w:val="12"/>
        </w:rPr>
        <w:t xml:space="preserve"> </w:t>
      </w:r>
      <w:r w:rsidRPr="00D870DD">
        <w:rPr>
          <w:rFonts w:ascii="Times New Roman" w:eastAsia="Calibri" w:hAnsi="Times New Roman" w:cs="Times New Roman"/>
          <w:i/>
          <w:sz w:val="12"/>
          <w:szCs w:val="12"/>
        </w:rPr>
        <w:t>применения обязательных требований,</w:t>
      </w:r>
      <w:r>
        <w:rPr>
          <w:rFonts w:ascii="Times New Roman" w:eastAsia="Calibri" w:hAnsi="Times New Roman" w:cs="Times New Roman"/>
          <w:i/>
          <w:sz w:val="12"/>
          <w:szCs w:val="12"/>
        </w:rPr>
        <w:t xml:space="preserve"> </w:t>
      </w:r>
    </w:p>
    <w:p w:rsidR="003B1F31" w:rsidRPr="00D870DD" w:rsidRDefault="003B1F31" w:rsidP="003B1F31">
      <w:pPr>
        <w:tabs>
          <w:tab w:val="left" w:pos="284"/>
        </w:tabs>
        <w:spacing w:after="0" w:line="240" w:lineRule="auto"/>
        <w:jc w:val="right"/>
        <w:rPr>
          <w:rFonts w:ascii="Times New Roman" w:eastAsia="Calibri" w:hAnsi="Times New Roman" w:cs="Times New Roman"/>
          <w:i/>
          <w:sz w:val="12"/>
          <w:szCs w:val="12"/>
        </w:rPr>
      </w:pPr>
      <w:proofErr w:type="gramStart"/>
      <w:r w:rsidRPr="00D870DD">
        <w:rPr>
          <w:rFonts w:ascii="Times New Roman" w:eastAsia="Calibri" w:hAnsi="Times New Roman" w:cs="Times New Roman"/>
          <w:i/>
          <w:sz w:val="12"/>
          <w:szCs w:val="12"/>
        </w:rPr>
        <w:t>устанавливаемых</w:t>
      </w:r>
      <w:proofErr w:type="gramEnd"/>
      <w:r w:rsidRPr="00D870DD">
        <w:rPr>
          <w:rFonts w:ascii="Times New Roman" w:eastAsia="Calibri" w:hAnsi="Times New Roman" w:cs="Times New Roman"/>
          <w:i/>
          <w:sz w:val="12"/>
          <w:szCs w:val="12"/>
        </w:rPr>
        <w:t xml:space="preserve"> муниципальными</w:t>
      </w:r>
      <w:r>
        <w:rPr>
          <w:rFonts w:ascii="Times New Roman" w:eastAsia="Calibri" w:hAnsi="Times New Roman" w:cs="Times New Roman"/>
          <w:i/>
          <w:sz w:val="12"/>
          <w:szCs w:val="12"/>
        </w:rPr>
        <w:t xml:space="preserve"> </w:t>
      </w:r>
      <w:r w:rsidRPr="00D870DD">
        <w:rPr>
          <w:rFonts w:ascii="Times New Roman" w:eastAsia="Calibri" w:hAnsi="Times New Roman" w:cs="Times New Roman"/>
          <w:i/>
          <w:sz w:val="12"/>
          <w:szCs w:val="12"/>
        </w:rPr>
        <w:t>нормативными правовыми актами</w:t>
      </w:r>
    </w:p>
    <w:p w:rsidR="003B1F31" w:rsidRPr="00D870DD" w:rsidRDefault="003B1F31" w:rsidP="003B1F31">
      <w:pPr>
        <w:tabs>
          <w:tab w:val="left" w:pos="284"/>
        </w:tabs>
        <w:spacing w:after="0" w:line="240" w:lineRule="auto"/>
        <w:jc w:val="right"/>
        <w:rPr>
          <w:rFonts w:ascii="Times New Roman" w:eastAsia="Calibri" w:hAnsi="Times New Roman" w:cs="Times New Roman"/>
          <w:i/>
          <w:sz w:val="12"/>
          <w:szCs w:val="12"/>
        </w:rPr>
      </w:pPr>
      <w:proofErr w:type="gramStart"/>
      <w:r w:rsidRPr="00D870DD">
        <w:rPr>
          <w:rFonts w:ascii="Times New Roman" w:eastAsia="Calibri" w:hAnsi="Times New Roman" w:cs="Times New Roman"/>
          <w:i/>
          <w:sz w:val="12"/>
          <w:szCs w:val="12"/>
        </w:rPr>
        <w:t>сельского</w:t>
      </w:r>
      <w:proofErr w:type="gramEnd"/>
      <w:r w:rsidRPr="00D870DD">
        <w:rPr>
          <w:rFonts w:ascii="Times New Roman" w:eastAsia="Calibri" w:hAnsi="Times New Roman" w:cs="Times New Roman"/>
          <w:i/>
          <w:sz w:val="12"/>
          <w:szCs w:val="12"/>
        </w:rPr>
        <w:t xml:space="preserve"> поселения </w:t>
      </w:r>
      <w:r w:rsidR="00735863" w:rsidRPr="00735863">
        <w:rPr>
          <w:rFonts w:ascii="Times New Roman" w:eastAsia="Calibri" w:hAnsi="Times New Roman" w:cs="Times New Roman"/>
          <w:i/>
          <w:sz w:val="12"/>
          <w:szCs w:val="12"/>
        </w:rPr>
        <w:t xml:space="preserve">Сергиевск </w:t>
      </w:r>
      <w:r w:rsidRPr="00D870DD">
        <w:rPr>
          <w:rFonts w:ascii="Times New Roman" w:eastAsia="Calibri" w:hAnsi="Times New Roman" w:cs="Times New Roman"/>
          <w:i/>
          <w:sz w:val="12"/>
          <w:szCs w:val="12"/>
        </w:rPr>
        <w:t>муниципального района Сергиевский Самарской области</w:t>
      </w:r>
    </w:p>
    <w:tbl>
      <w:tblPr>
        <w:tblW w:w="5000" w:type="pct"/>
        <w:tblCellMar>
          <w:left w:w="0" w:type="dxa"/>
          <w:right w:w="0" w:type="dxa"/>
        </w:tblCellMar>
        <w:tblLook w:val="0000" w:firstRow="0" w:lastRow="0" w:firstColumn="0" w:lastColumn="0" w:noHBand="0" w:noVBand="0"/>
      </w:tblPr>
      <w:tblGrid>
        <w:gridCol w:w="7513"/>
      </w:tblGrid>
      <w:tr w:rsidR="003B1F31" w:rsidRPr="00D870DD" w:rsidTr="003B1F31">
        <w:trPr>
          <w:trHeight w:val="20"/>
        </w:trPr>
        <w:tc>
          <w:tcPr>
            <w:tcW w:w="5000" w:type="pct"/>
          </w:tcPr>
          <w:p w:rsidR="003B1F31" w:rsidRPr="00D870DD" w:rsidRDefault="003B1F31" w:rsidP="003B1F31">
            <w:pPr>
              <w:tabs>
                <w:tab w:val="left" w:pos="284"/>
              </w:tabs>
              <w:spacing w:after="0" w:line="240" w:lineRule="auto"/>
              <w:jc w:val="center"/>
              <w:rPr>
                <w:rFonts w:ascii="Times New Roman" w:eastAsia="Calibri" w:hAnsi="Times New Roman" w:cs="Times New Roman"/>
                <w:b/>
                <w:sz w:val="12"/>
                <w:szCs w:val="12"/>
              </w:rPr>
            </w:pPr>
            <w:r w:rsidRPr="00D870DD">
              <w:rPr>
                <w:rFonts w:ascii="Times New Roman" w:eastAsia="Calibri" w:hAnsi="Times New Roman" w:cs="Times New Roman"/>
                <w:b/>
                <w:sz w:val="12"/>
                <w:szCs w:val="12"/>
              </w:rPr>
              <w:t>УВЕДОМЛЕНИЕ</w:t>
            </w:r>
          </w:p>
          <w:p w:rsidR="003B1F31" w:rsidRPr="00D870DD" w:rsidRDefault="003B1F31" w:rsidP="003B1F31">
            <w:pPr>
              <w:tabs>
                <w:tab w:val="left" w:pos="284"/>
              </w:tabs>
              <w:spacing w:after="0" w:line="240" w:lineRule="auto"/>
              <w:jc w:val="center"/>
              <w:rPr>
                <w:rFonts w:ascii="Times New Roman" w:eastAsia="Calibri" w:hAnsi="Times New Roman" w:cs="Times New Roman"/>
                <w:sz w:val="12"/>
                <w:szCs w:val="12"/>
              </w:rPr>
            </w:pPr>
            <w:proofErr w:type="gramStart"/>
            <w:r w:rsidRPr="00D870DD">
              <w:rPr>
                <w:rFonts w:ascii="Times New Roman" w:eastAsia="Calibri" w:hAnsi="Times New Roman" w:cs="Times New Roman"/>
                <w:b/>
                <w:sz w:val="12"/>
                <w:szCs w:val="12"/>
              </w:rPr>
              <w:t>о</w:t>
            </w:r>
            <w:proofErr w:type="gramEnd"/>
            <w:r w:rsidRPr="00D870DD">
              <w:rPr>
                <w:rFonts w:ascii="Times New Roman" w:eastAsia="Calibri" w:hAnsi="Times New Roman" w:cs="Times New Roman"/>
                <w:b/>
                <w:sz w:val="12"/>
                <w:szCs w:val="12"/>
              </w:rPr>
              <w:t xml:space="preserve"> проведении публичного обсуждения доклада о достижении целей введения обязательных требований, содержащихся в муниципальных нормативных правовых актах сельского поселения </w:t>
            </w:r>
            <w:r w:rsidR="00735863" w:rsidRPr="00735863">
              <w:rPr>
                <w:rFonts w:ascii="Times New Roman" w:eastAsia="Calibri" w:hAnsi="Times New Roman" w:cs="Times New Roman"/>
                <w:b/>
                <w:sz w:val="12"/>
                <w:szCs w:val="12"/>
              </w:rPr>
              <w:t xml:space="preserve">Сергиевск </w:t>
            </w:r>
            <w:r w:rsidRPr="00D870DD">
              <w:rPr>
                <w:rFonts w:ascii="Times New Roman" w:eastAsia="Calibri" w:hAnsi="Times New Roman" w:cs="Times New Roman"/>
                <w:b/>
                <w:sz w:val="12"/>
                <w:szCs w:val="12"/>
              </w:rPr>
              <w:t>муниципального района Сергиевский Самарской области</w:t>
            </w:r>
          </w:p>
        </w:tc>
      </w:tr>
      <w:tr w:rsidR="003B1F31" w:rsidRPr="00D870DD" w:rsidTr="003B1F31">
        <w:trPr>
          <w:trHeight w:val="20"/>
        </w:trPr>
        <w:tc>
          <w:tcPr>
            <w:tcW w:w="5000" w:type="pct"/>
          </w:tcPr>
          <w:p w:rsidR="003B1F31" w:rsidRPr="00D870DD" w:rsidRDefault="003B1F31" w:rsidP="003B1F31">
            <w:pPr>
              <w:tabs>
                <w:tab w:val="left" w:pos="284"/>
              </w:tabs>
              <w:spacing w:after="0" w:line="240" w:lineRule="auto"/>
              <w:rPr>
                <w:rFonts w:ascii="Times New Roman" w:eastAsia="Calibri" w:hAnsi="Times New Roman" w:cs="Times New Roman"/>
                <w:sz w:val="12"/>
                <w:szCs w:val="12"/>
              </w:rPr>
            </w:pPr>
          </w:p>
        </w:tc>
      </w:tr>
      <w:tr w:rsidR="003B1F31" w:rsidRPr="00D870DD" w:rsidTr="003B1F31">
        <w:trPr>
          <w:trHeight w:val="20"/>
        </w:trPr>
        <w:tc>
          <w:tcPr>
            <w:tcW w:w="5000" w:type="pct"/>
          </w:tcPr>
          <w:p w:rsidR="003B1F31" w:rsidRPr="00D870DD" w:rsidRDefault="003B1F31" w:rsidP="003B1F31">
            <w:pPr>
              <w:tabs>
                <w:tab w:val="left" w:pos="284"/>
              </w:tabs>
              <w:spacing w:after="0" w:line="240" w:lineRule="auto"/>
              <w:ind w:firstLine="289"/>
              <w:rPr>
                <w:rFonts w:ascii="Times New Roman" w:eastAsia="Calibri" w:hAnsi="Times New Roman" w:cs="Times New Roman"/>
                <w:sz w:val="12"/>
                <w:szCs w:val="12"/>
              </w:rPr>
            </w:pPr>
            <w:r w:rsidRPr="00D870DD">
              <w:rPr>
                <w:rFonts w:ascii="Times New Roman" w:eastAsia="Calibri" w:hAnsi="Times New Roman" w:cs="Times New Roman"/>
                <w:sz w:val="12"/>
                <w:szCs w:val="12"/>
              </w:rPr>
              <w:t xml:space="preserve">Настоящим Администрация сельского поселения </w:t>
            </w:r>
            <w:r w:rsidR="00735863" w:rsidRPr="00735863">
              <w:rPr>
                <w:rFonts w:ascii="Times New Roman" w:eastAsia="Calibri" w:hAnsi="Times New Roman" w:cs="Times New Roman"/>
                <w:sz w:val="12"/>
                <w:szCs w:val="12"/>
              </w:rPr>
              <w:t xml:space="preserve">Сергиевск </w:t>
            </w:r>
            <w:r w:rsidRPr="00D870DD">
              <w:rPr>
                <w:rFonts w:ascii="Times New Roman" w:eastAsia="Calibri" w:hAnsi="Times New Roman" w:cs="Times New Roman"/>
                <w:sz w:val="12"/>
                <w:szCs w:val="12"/>
              </w:rPr>
              <w:t xml:space="preserve">муниципального района Сергиевский Самарской области уведомляет о проведении публичного обсуждения доклада о достижении целей введения обязательных требований, содержащихся в муниципальных нормативных правовых актах сельского поселения </w:t>
            </w:r>
            <w:r w:rsidR="00735863" w:rsidRPr="00735863">
              <w:rPr>
                <w:rFonts w:ascii="Times New Roman" w:eastAsia="Calibri" w:hAnsi="Times New Roman" w:cs="Times New Roman"/>
                <w:sz w:val="12"/>
                <w:szCs w:val="12"/>
              </w:rPr>
              <w:t xml:space="preserve">Сергиевск </w:t>
            </w:r>
            <w:r w:rsidRPr="00D870DD">
              <w:rPr>
                <w:rFonts w:ascii="Times New Roman" w:eastAsia="Calibri" w:hAnsi="Times New Roman" w:cs="Times New Roman"/>
                <w:sz w:val="12"/>
                <w:szCs w:val="12"/>
              </w:rPr>
              <w:t xml:space="preserve">муниципального района Сергиевский Самарской </w:t>
            </w:r>
            <w:r w:rsidR="00735863" w:rsidRPr="00D870DD">
              <w:rPr>
                <w:rFonts w:ascii="Times New Roman" w:eastAsia="Calibri" w:hAnsi="Times New Roman" w:cs="Times New Roman"/>
                <w:sz w:val="12"/>
                <w:szCs w:val="12"/>
              </w:rPr>
              <w:t>области (</w:t>
            </w:r>
            <w:r w:rsidRPr="00D870DD">
              <w:rPr>
                <w:rFonts w:ascii="Times New Roman" w:eastAsia="Calibri" w:hAnsi="Times New Roman" w:cs="Times New Roman"/>
                <w:sz w:val="12"/>
                <w:szCs w:val="12"/>
              </w:rPr>
              <w:t>далее - Доклад), а также о приеме предложений от участников публичного обсуждения.</w:t>
            </w:r>
          </w:p>
          <w:p w:rsidR="003B1F31" w:rsidRPr="00D870DD" w:rsidRDefault="003B1F31" w:rsidP="003B1F31">
            <w:pPr>
              <w:tabs>
                <w:tab w:val="left" w:pos="284"/>
              </w:tabs>
              <w:spacing w:after="0" w:line="240" w:lineRule="auto"/>
              <w:ind w:firstLine="289"/>
              <w:rPr>
                <w:rFonts w:ascii="Times New Roman" w:eastAsia="Calibri" w:hAnsi="Times New Roman" w:cs="Times New Roman"/>
                <w:sz w:val="12"/>
                <w:szCs w:val="12"/>
              </w:rPr>
            </w:pPr>
            <w:r w:rsidRPr="00D870DD">
              <w:rPr>
                <w:rFonts w:ascii="Times New Roman" w:eastAsia="Calibri" w:hAnsi="Times New Roman" w:cs="Times New Roman"/>
                <w:sz w:val="12"/>
                <w:szCs w:val="12"/>
              </w:rPr>
              <w:t>Сроки приема предложений: с _________ по ____________________</w:t>
            </w:r>
          </w:p>
          <w:p w:rsidR="003B1F31" w:rsidRPr="00D870DD" w:rsidRDefault="003B1F31" w:rsidP="003B1F31">
            <w:pPr>
              <w:tabs>
                <w:tab w:val="left" w:pos="284"/>
              </w:tabs>
              <w:spacing w:after="0" w:line="240" w:lineRule="auto"/>
              <w:ind w:firstLine="289"/>
              <w:rPr>
                <w:rFonts w:ascii="Times New Roman" w:eastAsia="Calibri" w:hAnsi="Times New Roman" w:cs="Times New Roman"/>
                <w:sz w:val="12"/>
                <w:szCs w:val="12"/>
              </w:rPr>
            </w:pPr>
            <w:r w:rsidRPr="00D870DD">
              <w:rPr>
                <w:rFonts w:ascii="Times New Roman" w:eastAsia="Calibri" w:hAnsi="Times New Roman" w:cs="Times New Roman"/>
                <w:sz w:val="12"/>
                <w:szCs w:val="12"/>
              </w:rPr>
              <w:t>Предложения принимаются по телефону, адресу, адресу электронной почты</w:t>
            </w:r>
          </w:p>
          <w:p w:rsidR="003B1F31" w:rsidRPr="00D870DD" w:rsidRDefault="003B1F31" w:rsidP="003B1F31">
            <w:pPr>
              <w:tabs>
                <w:tab w:val="left" w:pos="284"/>
              </w:tabs>
              <w:spacing w:after="0" w:line="240" w:lineRule="auto"/>
              <w:ind w:firstLine="289"/>
              <w:rPr>
                <w:rFonts w:ascii="Times New Roman" w:eastAsia="Calibri" w:hAnsi="Times New Roman" w:cs="Times New Roman"/>
                <w:sz w:val="12"/>
                <w:szCs w:val="12"/>
              </w:rPr>
            </w:pPr>
            <w:r w:rsidRPr="00D870DD">
              <w:rPr>
                <w:rFonts w:ascii="Times New Roman" w:eastAsia="Calibri" w:hAnsi="Times New Roman" w:cs="Times New Roman"/>
                <w:sz w:val="12"/>
                <w:szCs w:val="12"/>
              </w:rPr>
              <w:t>_______________________________________________________________________________</w:t>
            </w:r>
          </w:p>
          <w:p w:rsidR="003B1F31" w:rsidRPr="00D870DD" w:rsidRDefault="003B1F31" w:rsidP="003B1F31">
            <w:pPr>
              <w:tabs>
                <w:tab w:val="left" w:pos="284"/>
              </w:tabs>
              <w:spacing w:after="0" w:line="240" w:lineRule="auto"/>
              <w:ind w:firstLine="289"/>
              <w:rPr>
                <w:rFonts w:ascii="Times New Roman" w:eastAsia="Calibri" w:hAnsi="Times New Roman" w:cs="Times New Roman"/>
                <w:sz w:val="12"/>
                <w:szCs w:val="12"/>
              </w:rPr>
            </w:pPr>
            <w:r w:rsidRPr="00D870DD">
              <w:rPr>
                <w:rFonts w:ascii="Times New Roman" w:eastAsia="Calibri" w:hAnsi="Times New Roman" w:cs="Times New Roman"/>
                <w:sz w:val="12"/>
                <w:szCs w:val="12"/>
              </w:rPr>
              <w:t xml:space="preserve">Контактное </w:t>
            </w:r>
            <w:proofErr w:type="gramStart"/>
            <w:r w:rsidRPr="00D870DD">
              <w:rPr>
                <w:rFonts w:ascii="Times New Roman" w:eastAsia="Calibri" w:hAnsi="Times New Roman" w:cs="Times New Roman"/>
                <w:sz w:val="12"/>
                <w:szCs w:val="12"/>
              </w:rPr>
              <w:t>лицо:_</w:t>
            </w:r>
            <w:proofErr w:type="gramEnd"/>
            <w:r w:rsidRPr="00D870DD">
              <w:rPr>
                <w:rFonts w:ascii="Times New Roman" w:eastAsia="Calibri" w:hAnsi="Times New Roman" w:cs="Times New Roman"/>
                <w:sz w:val="12"/>
                <w:szCs w:val="12"/>
              </w:rPr>
              <w:t>_______________________________________________________________</w:t>
            </w:r>
          </w:p>
          <w:p w:rsidR="003B1F31" w:rsidRPr="00D870DD" w:rsidRDefault="003B1F31" w:rsidP="003B1F31">
            <w:pPr>
              <w:tabs>
                <w:tab w:val="left" w:pos="284"/>
              </w:tabs>
              <w:spacing w:after="0" w:line="240" w:lineRule="auto"/>
              <w:ind w:firstLine="289"/>
              <w:rPr>
                <w:rFonts w:ascii="Times New Roman" w:eastAsia="Calibri" w:hAnsi="Times New Roman" w:cs="Times New Roman"/>
                <w:sz w:val="12"/>
                <w:szCs w:val="12"/>
              </w:rPr>
            </w:pPr>
            <w:r w:rsidRPr="00D870DD">
              <w:rPr>
                <w:rFonts w:ascii="Times New Roman" w:eastAsia="Calibri" w:hAnsi="Times New Roman" w:cs="Times New Roman"/>
                <w:sz w:val="12"/>
                <w:szCs w:val="12"/>
              </w:rPr>
              <w:t>_______________________________________________________________________________</w:t>
            </w:r>
          </w:p>
        </w:tc>
      </w:tr>
      <w:tr w:rsidR="003B1F31" w:rsidRPr="00D870DD" w:rsidTr="003B1F31">
        <w:trPr>
          <w:trHeight w:val="20"/>
        </w:trPr>
        <w:tc>
          <w:tcPr>
            <w:tcW w:w="5000" w:type="pct"/>
          </w:tcPr>
          <w:p w:rsidR="003B1F31" w:rsidRPr="00D870DD" w:rsidRDefault="003B1F31" w:rsidP="003B1F31">
            <w:pPr>
              <w:tabs>
                <w:tab w:val="left" w:pos="284"/>
              </w:tabs>
              <w:spacing w:after="0" w:line="240" w:lineRule="auto"/>
              <w:ind w:firstLine="289"/>
              <w:rPr>
                <w:rFonts w:ascii="Times New Roman" w:eastAsia="Calibri" w:hAnsi="Times New Roman" w:cs="Times New Roman"/>
                <w:sz w:val="12"/>
                <w:szCs w:val="12"/>
              </w:rPr>
            </w:pPr>
            <w:r w:rsidRPr="00D870DD">
              <w:rPr>
                <w:rFonts w:ascii="Times New Roman" w:eastAsia="Calibri" w:hAnsi="Times New Roman" w:cs="Times New Roman"/>
                <w:sz w:val="12"/>
                <w:szCs w:val="12"/>
              </w:rPr>
              <w:t>Уведомление о проведении публичного обсуждения, Доклад, а также иные материалы размещены на официальном сайте Администрации:</w:t>
            </w:r>
          </w:p>
        </w:tc>
      </w:tr>
      <w:tr w:rsidR="003B1F31" w:rsidRPr="00D870DD" w:rsidTr="003B1F31">
        <w:trPr>
          <w:trHeight w:val="20"/>
        </w:trPr>
        <w:tc>
          <w:tcPr>
            <w:tcW w:w="5000" w:type="pct"/>
          </w:tcPr>
          <w:p w:rsidR="003B1F31" w:rsidRPr="00D870DD" w:rsidRDefault="003B1F31" w:rsidP="003B1F31">
            <w:pPr>
              <w:tabs>
                <w:tab w:val="left" w:pos="284"/>
              </w:tabs>
              <w:spacing w:after="0" w:line="240" w:lineRule="auto"/>
              <w:rPr>
                <w:rFonts w:ascii="Times New Roman" w:eastAsia="Calibri" w:hAnsi="Times New Roman" w:cs="Times New Roman"/>
                <w:sz w:val="12"/>
                <w:szCs w:val="12"/>
              </w:rPr>
            </w:pPr>
          </w:p>
        </w:tc>
      </w:tr>
      <w:tr w:rsidR="003B1F31" w:rsidRPr="00D870DD" w:rsidTr="003B1F31">
        <w:trPr>
          <w:trHeight w:val="20"/>
        </w:trPr>
        <w:tc>
          <w:tcPr>
            <w:tcW w:w="5000" w:type="pct"/>
          </w:tcPr>
          <w:p w:rsidR="003B1F31" w:rsidRPr="00D870DD" w:rsidRDefault="003B1F31" w:rsidP="003B1F31">
            <w:pPr>
              <w:tabs>
                <w:tab w:val="left" w:pos="284"/>
              </w:tabs>
              <w:spacing w:after="0" w:line="240" w:lineRule="auto"/>
              <w:jc w:val="center"/>
              <w:rPr>
                <w:rFonts w:ascii="Times New Roman" w:eastAsia="Calibri" w:hAnsi="Times New Roman" w:cs="Times New Roman"/>
                <w:sz w:val="12"/>
                <w:szCs w:val="12"/>
              </w:rPr>
            </w:pPr>
            <w:r w:rsidRPr="00D870DD">
              <w:rPr>
                <w:rFonts w:ascii="Times New Roman" w:eastAsia="Calibri" w:hAnsi="Times New Roman" w:cs="Times New Roman"/>
                <w:sz w:val="12"/>
                <w:szCs w:val="12"/>
              </w:rPr>
              <w:t>(</w:t>
            </w:r>
            <w:proofErr w:type="gramStart"/>
            <w:r w:rsidRPr="00D870DD">
              <w:rPr>
                <w:rFonts w:ascii="Times New Roman" w:eastAsia="Calibri" w:hAnsi="Times New Roman" w:cs="Times New Roman"/>
                <w:sz w:val="12"/>
                <w:szCs w:val="12"/>
              </w:rPr>
              <w:t>электронный</w:t>
            </w:r>
            <w:proofErr w:type="gramEnd"/>
            <w:r w:rsidRPr="00D870DD">
              <w:rPr>
                <w:rFonts w:ascii="Times New Roman" w:eastAsia="Calibri" w:hAnsi="Times New Roman" w:cs="Times New Roman"/>
                <w:sz w:val="12"/>
                <w:szCs w:val="12"/>
              </w:rPr>
              <w:t xml:space="preserve"> адрес страницы раздела в составе официального сайта)</w:t>
            </w:r>
          </w:p>
        </w:tc>
      </w:tr>
      <w:tr w:rsidR="003B1F31" w:rsidRPr="00D870DD" w:rsidTr="003B1F31">
        <w:trPr>
          <w:trHeight w:val="20"/>
        </w:trPr>
        <w:tc>
          <w:tcPr>
            <w:tcW w:w="5000" w:type="pct"/>
          </w:tcPr>
          <w:p w:rsidR="003B1F31" w:rsidRPr="00D870DD" w:rsidRDefault="003B1F31" w:rsidP="003B1F31">
            <w:pPr>
              <w:tabs>
                <w:tab w:val="left" w:pos="284"/>
              </w:tabs>
              <w:spacing w:after="0" w:line="240" w:lineRule="auto"/>
              <w:rPr>
                <w:rFonts w:ascii="Times New Roman" w:eastAsia="Calibri" w:hAnsi="Times New Roman" w:cs="Times New Roman"/>
                <w:sz w:val="12"/>
                <w:szCs w:val="12"/>
              </w:rPr>
            </w:pPr>
            <w:r w:rsidRPr="00D870DD">
              <w:rPr>
                <w:rFonts w:ascii="Times New Roman" w:eastAsia="Calibri" w:hAnsi="Times New Roman" w:cs="Times New Roman"/>
                <w:sz w:val="12"/>
                <w:szCs w:val="12"/>
              </w:rPr>
              <w:t>Дата составления уведомления: «_____» ________________ 20__ г.</w:t>
            </w:r>
          </w:p>
        </w:tc>
      </w:tr>
    </w:tbl>
    <w:p w:rsidR="003B1F31" w:rsidRPr="00D870DD" w:rsidRDefault="003B1F31" w:rsidP="003B1F31">
      <w:pPr>
        <w:tabs>
          <w:tab w:val="left" w:pos="284"/>
        </w:tabs>
        <w:spacing w:after="0" w:line="240" w:lineRule="auto"/>
        <w:jc w:val="both"/>
        <w:rPr>
          <w:rFonts w:ascii="Times New Roman" w:eastAsia="Calibri" w:hAnsi="Times New Roman" w:cs="Times New Roman"/>
          <w:sz w:val="12"/>
          <w:szCs w:val="12"/>
        </w:rPr>
      </w:pPr>
    </w:p>
    <w:p w:rsidR="003B1F31" w:rsidRPr="00D870DD" w:rsidRDefault="003B1F31" w:rsidP="003B1F31">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3</w:t>
      </w:r>
    </w:p>
    <w:p w:rsidR="003B1F31" w:rsidRDefault="003B1F31" w:rsidP="003B1F31">
      <w:pPr>
        <w:tabs>
          <w:tab w:val="left" w:pos="284"/>
        </w:tabs>
        <w:spacing w:after="0" w:line="240" w:lineRule="auto"/>
        <w:jc w:val="right"/>
        <w:rPr>
          <w:rFonts w:ascii="Times New Roman" w:eastAsia="Calibri" w:hAnsi="Times New Roman" w:cs="Times New Roman"/>
          <w:i/>
          <w:sz w:val="12"/>
          <w:szCs w:val="12"/>
        </w:rPr>
      </w:pPr>
      <w:proofErr w:type="gramStart"/>
      <w:r w:rsidRPr="00D870DD">
        <w:rPr>
          <w:rFonts w:ascii="Times New Roman" w:eastAsia="Calibri" w:hAnsi="Times New Roman" w:cs="Times New Roman"/>
          <w:i/>
          <w:sz w:val="12"/>
          <w:szCs w:val="12"/>
        </w:rPr>
        <w:t>к</w:t>
      </w:r>
      <w:proofErr w:type="gramEnd"/>
      <w:r w:rsidRPr="00D870DD">
        <w:rPr>
          <w:rFonts w:ascii="Times New Roman" w:eastAsia="Calibri" w:hAnsi="Times New Roman" w:cs="Times New Roman"/>
          <w:i/>
          <w:sz w:val="12"/>
          <w:szCs w:val="12"/>
        </w:rPr>
        <w:t xml:space="preserve"> Порядку</w:t>
      </w:r>
      <w:r>
        <w:rPr>
          <w:rFonts w:ascii="Times New Roman" w:eastAsia="Calibri" w:hAnsi="Times New Roman" w:cs="Times New Roman"/>
          <w:i/>
          <w:sz w:val="12"/>
          <w:szCs w:val="12"/>
        </w:rPr>
        <w:t xml:space="preserve"> </w:t>
      </w:r>
      <w:r w:rsidRPr="00D870DD">
        <w:rPr>
          <w:rFonts w:ascii="Times New Roman" w:eastAsia="Calibri" w:hAnsi="Times New Roman" w:cs="Times New Roman"/>
          <w:i/>
          <w:sz w:val="12"/>
          <w:szCs w:val="12"/>
        </w:rPr>
        <w:t>установления и оценки</w:t>
      </w:r>
      <w:r>
        <w:rPr>
          <w:rFonts w:ascii="Times New Roman" w:eastAsia="Calibri" w:hAnsi="Times New Roman" w:cs="Times New Roman"/>
          <w:i/>
          <w:sz w:val="12"/>
          <w:szCs w:val="12"/>
        </w:rPr>
        <w:t xml:space="preserve"> </w:t>
      </w:r>
      <w:r w:rsidRPr="00D870DD">
        <w:rPr>
          <w:rFonts w:ascii="Times New Roman" w:eastAsia="Calibri" w:hAnsi="Times New Roman" w:cs="Times New Roman"/>
          <w:i/>
          <w:sz w:val="12"/>
          <w:szCs w:val="12"/>
        </w:rPr>
        <w:t>применения обязательных требований,</w:t>
      </w:r>
      <w:r>
        <w:rPr>
          <w:rFonts w:ascii="Times New Roman" w:eastAsia="Calibri" w:hAnsi="Times New Roman" w:cs="Times New Roman"/>
          <w:i/>
          <w:sz w:val="12"/>
          <w:szCs w:val="12"/>
        </w:rPr>
        <w:t xml:space="preserve"> </w:t>
      </w:r>
    </w:p>
    <w:p w:rsidR="003B1F31" w:rsidRPr="00D870DD" w:rsidRDefault="003B1F31" w:rsidP="003B1F31">
      <w:pPr>
        <w:tabs>
          <w:tab w:val="left" w:pos="284"/>
        </w:tabs>
        <w:spacing w:after="0" w:line="240" w:lineRule="auto"/>
        <w:jc w:val="right"/>
        <w:rPr>
          <w:rFonts w:ascii="Times New Roman" w:eastAsia="Calibri" w:hAnsi="Times New Roman" w:cs="Times New Roman"/>
          <w:i/>
          <w:sz w:val="12"/>
          <w:szCs w:val="12"/>
        </w:rPr>
      </w:pPr>
      <w:proofErr w:type="gramStart"/>
      <w:r w:rsidRPr="00D870DD">
        <w:rPr>
          <w:rFonts w:ascii="Times New Roman" w:eastAsia="Calibri" w:hAnsi="Times New Roman" w:cs="Times New Roman"/>
          <w:i/>
          <w:sz w:val="12"/>
          <w:szCs w:val="12"/>
        </w:rPr>
        <w:t>устанавливаемых</w:t>
      </w:r>
      <w:proofErr w:type="gramEnd"/>
      <w:r w:rsidRPr="00D870DD">
        <w:rPr>
          <w:rFonts w:ascii="Times New Roman" w:eastAsia="Calibri" w:hAnsi="Times New Roman" w:cs="Times New Roman"/>
          <w:i/>
          <w:sz w:val="12"/>
          <w:szCs w:val="12"/>
        </w:rPr>
        <w:t xml:space="preserve"> муниципальными</w:t>
      </w:r>
      <w:r>
        <w:rPr>
          <w:rFonts w:ascii="Times New Roman" w:eastAsia="Calibri" w:hAnsi="Times New Roman" w:cs="Times New Roman"/>
          <w:i/>
          <w:sz w:val="12"/>
          <w:szCs w:val="12"/>
        </w:rPr>
        <w:t xml:space="preserve"> </w:t>
      </w:r>
      <w:r w:rsidRPr="00D870DD">
        <w:rPr>
          <w:rFonts w:ascii="Times New Roman" w:eastAsia="Calibri" w:hAnsi="Times New Roman" w:cs="Times New Roman"/>
          <w:i/>
          <w:sz w:val="12"/>
          <w:szCs w:val="12"/>
        </w:rPr>
        <w:t>нормативными правовыми актами</w:t>
      </w:r>
    </w:p>
    <w:p w:rsidR="003B1F31" w:rsidRPr="00D870DD" w:rsidRDefault="003B1F31" w:rsidP="003B1F31">
      <w:pPr>
        <w:tabs>
          <w:tab w:val="left" w:pos="284"/>
        </w:tabs>
        <w:spacing w:after="0" w:line="240" w:lineRule="auto"/>
        <w:jc w:val="right"/>
        <w:rPr>
          <w:rFonts w:ascii="Times New Roman" w:eastAsia="Calibri" w:hAnsi="Times New Roman" w:cs="Times New Roman"/>
          <w:i/>
          <w:sz w:val="12"/>
          <w:szCs w:val="12"/>
        </w:rPr>
      </w:pPr>
      <w:proofErr w:type="gramStart"/>
      <w:r w:rsidRPr="00D870DD">
        <w:rPr>
          <w:rFonts w:ascii="Times New Roman" w:eastAsia="Calibri" w:hAnsi="Times New Roman" w:cs="Times New Roman"/>
          <w:i/>
          <w:sz w:val="12"/>
          <w:szCs w:val="12"/>
        </w:rPr>
        <w:t>сельского</w:t>
      </w:r>
      <w:proofErr w:type="gramEnd"/>
      <w:r w:rsidRPr="00D870DD">
        <w:rPr>
          <w:rFonts w:ascii="Times New Roman" w:eastAsia="Calibri" w:hAnsi="Times New Roman" w:cs="Times New Roman"/>
          <w:i/>
          <w:sz w:val="12"/>
          <w:szCs w:val="12"/>
        </w:rPr>
        <w:t xml:space="preserve"> поселения </w:t>
      </w:r>
      <w:r w:rsidR="00735863" w:rsidRPr="00735863">
        <w:rPr>
          <w:rFonts w:ascii="Times New Roman" w:eastAsia="Calibri" w:hAnsi="Times New Roman" w:cs="Times New Roman"/>
          <w:i/>
          <w:sz w:val="12"/>
          <w:szCs w:val="12"/>
        </w:rPr>
        <w:t xml:space="preserve">Сергиевск </w:t>
      </w:r>
      <w:r w:rsidRPr="00D870DD">
        <w:rPr>
          <w:rFonts w:ascii="Times New Roman" w:eastAsia="Calibri" w:hAnsi="Times New Roman" w:cs="Times New Roman"/>
          <w:i/>
          <w:sz w:val="12"/>
          <w:szCs w:val="12"/>
        </w:rPr>
        <w:t>муниципального района Сергиевский Самарской области</w:t>
      </w:r>
    </w:p>
    <w:tbl>
      <w:tblPr>
        <w:tblW w:w="5000" w:type="pct"/>
        <w:tblCellMar>
          <w:left w:w="0" w:type="dxa"/>
          <w:right w:w="0" w:type="dxa"/>
        </w:tblCellMar>
        <w:tblLook w:val="0000" w:firstRow="0" w:lastRow="0" w:firstColumn="0" w:lastColumn="0" w:noHBand="0" w:noVBand="0"/>
      </w:tblPr>
      <w:tblGrid>
        <w:gridCol w:w="7513"/>
      </w:tblGrid>
      <w:tr w:rsidR="003B1F31" w:rsidRPr="00D870DD" w:rsidTr="003B1F31">
        <w:tc>
          <w:tcPr>
            <w:tcW w:w="5000" w:type="pct"/>
          </w:tcPr>
          <w:p w:rsidR="003B1F31" w:rsidRPr="00D870DD" w:rsidRDefault="003B1F31" w:rsidP="003B1F31">
            <w:pPr>
              <w:tabs>
                <w:tab w:val="left" w:pos="284"/>
              </w:tabs>
              <w:spacing w:after="0" w:line="240" w:lineRule="auto"/>
              <w:jc w:val="center"/>
              <w:rPr>
                <w:rFonts w:ascii="Times New Roman" w:eastAsia="Calibri" w:hAnsi="Times New Roman" w:cs="Times New Roman"/>
                <w:b/>
                <w:sz w:val="12"/>
                <w:szCs w:val="12"/>
              </w:rPr>
            </w:pPr>
            <w:r w:rsidRPr="00D870DD">
              <w:rPr>
                <w:rFonts w:ascii="Times New Roman" w:eastAsia="Calibri" w:hAnsi="Times New Roman" w:cs="Times New Roman"/>
                <w:b/>
                <w:sz w:val="12"/>
                <w:szCs w:val="12"/>
              </w:rPr>
              <w:t>Свод</w:t>
            </w:r>
          </w:p>
          <w:p w:rsidR="003B1F31" w:rsidRPr="00D870DD" w:rsidRDefault="003B1F31" w:rsidP="003B1F31">
            <w:pPr>
              <w:tabs>
                <w:tab w:val="left" w:pos="284"/>
              </w:tabs>
              <w:spacing w:after="0" w:line="240" w:lineRule="auto"/>
              <w:jc w:val="center"/>
              <w:rPr>
                <w:rFonts w:ascii="Times New Roman" w:eastAsia="Calibri" w:hAnsi="Times New Roman" w:cs="Times New Roman"/>
                <w:sz w:val="12"/>
                <w:szCs w:val="12"/>
              </w:rPr>
            </w:pPr>
            <w:proofErr w:type="gramStart"/>
            <w:r w:rsidRPr="00D870DD">
              <w:rPr>
                <w:rFonts w:ascii="Times New Roman" w:eastAsia="Calibri" w:hAnsi="Times New Roman" w:cs="Times New Roman"/>
                <w:b/>
                <w:sz w:val="12"/>
                <w:szCs w:val="12"/>
              </w:rPr>
              <w:t>предложений</w:t>
            </w:r>
            <w:proofErr w:type="gramEnd"/>
            <w:r w:rsidRPr="00D870DD">
              <w:rPr>
                <w:rFonts w:ascii="Times New Roman" w:eastAsia="Calibri" w:hAnsi="Times New Roman" w:cs="Times New Roman"/>
                <w:b/>
                <w:sz w:val="12"/>
                <w:szCs w:val="12"/>
              </w:rPr>
              <w:t xml:space="preserve"> по докладу о достижении целей введения обязательных требований, содержащихся в муниципальных нормативных правовых актах сельского поселения </w:t>
            </w:r>
            <w:r w:rsidR="00735863" w:rsidRPr="00735863">
              <w:rPr>
                <w:rFonts w:ascii="Times New Roman" w:eastAsia="Calibri" w:hAnsi="Times New Roman" w:cs="Times New Roman"/>
                <w:b/>
                <w:sz w:val="12"/>
                <w:szCs w:val="12"/>
              </w:rPr>
              <w:t xml:space="preserve">Сергиевск </w:t>
            </w:r>
            <w:r w:rsidRPr="00D870DD">
              <w:rPr>
                <w:rFonts w:ascii="Times New Roman" w:eastAsia="Calibri" w:hAnsi="Times New Roman" w:cs="Times New Roman"/>
                <w:b/>
                <w:sz w:val="12"/>
                <w:szCs w:val="12"/>
              </w:rPr>
              <w:t>муниципального района Сергиевский Самарской области</w:t>
            </w:r>
          </w:p>
        </w:tc>
      </w:tr>
      <w:tr w:rsidR="003B1F31" w:rsidRPr="00D870DD" w:rsidTr="003B1F31">
        <w:tc>
          <w:tcPr>
            <w:tcW w:w="5000" w:type="pct"/>
          </w:tcPr>
          <w:p w:rsidR="003B1F31" w:rsidRPr="00D870DD" w:rsidRDefault="003B1F31" w:rsidP="003B1F31">
            <w:pPr>
              <w:tabs>
                <w:tab w:val="left" w:pos="284"/>
              </w:tabs>
              <w:spacing w:after="0" w:line="240" w:lineRule="auto"/>
              <w:jc w:val="both"/>
              <w:rPr>
                <w:rFonts w:ascii="Times New Roman" w:eastAsia="Calibri" w:hAnsi="Times New Roman" w:cs="Times New Roman"/>
                <w:sz w:val="12"/>
                <w:szCs w:val="12"/>
              </w:rPr>
            </w:pPr>
          </w:p>
        </w:tc>
      </w:tr>
      <w:tr w:rsidR="003B1F31" w:rsidRPr="00D870DD" w:rsidTr="003B1F31">
        <w:tc>
          <w:tcPr>
            <w:tcW w:w="5000" w:type="pct"/>
          </w:tcPr>
          <w:p w:rsidR="003B1F31" w:rsidRPr="00D870DD" w:rsidRDefault="003B1F31" w:rsidP="003B1F31">
            <w:pPr>
              <w:tabs>
                <w:tab w:val="left" w:pos="284"/>
              </w:tabs>
              <w:spacing w:after="0" w:line="240" w:lineRule="auto"/>
              <w:ind w:firstLine="289"/>
              <w:jc w:val="both"/>
              <w:rPr>
                <w:rFonts w:ascii="Times New Roman" w:eastAsia="Calibri" w:hAnsi="Times New Roman" w:cs="Times New Roman"/>
                <w:sz w:val="12"/>
                <w:szCs w:val="12"/>
              </w:rPr>
            </w:pPr>
            <w:r w:rsidRPr="00D870DD">
              <w:rPr>
                <w:rFonts w:ascii="Times New Roman" w:eastAsia="Calibri" w:hAnsi="Times New Roman" w:cs="Times New Roman"/>
                <w:sz w:val="12"/>
                <w:szCs w:val="12"/>
              </w:rPr>
              <w:t xml:space="preserve">Прием предложений по докладу о достижении целей введения обязательных требований, содержащихся в муниципальных нормативных правовых актах (далее - Доклад), осуществлялся Администрацией сельского поселения </w:t>
            </w:r>
            <w:r w:rsidR="00735863" w:rsidRPr="00735863">
              <w:rPr>
                <w:rFonts w:ascii="Times New Roman" w:eastAsia="Calibri" w:hAnsi="Times New Roman" w:cs="Times New Roman"/>
                <w:sz w:val="12"/>
                <w:szCs w:val="12"/>
              </w:rPr>
              <w:t xml:space="preserve">Сергиевск </w:t>
            </w:r>
            <w:r w:rsidRPr="00D870DD">
              <w:rPr>
                <w:rFonts w:ascii="Times New Roman" w:eastAsia="Calibri" w:hAnsi="Times New Roman" w:cs="Times New Roman"/>
                <w:sz w:val="12"/>
                <w:szCs w:val="12"/>
              </w:rPr>
              <w:t>муниципального района Сергиевский Самарской области:</w:t>
            </w:r>
          </w:p>
          <w:p w:rsidR="003B1F31" w:rsidRPr="00D870DD" w:rsidRDefault="003B1F31" w:rsidP="003B1F31">
            <w:pPr>
              <w:tabs>
                <w:tab w:val="left" w:pos="284"/>
              </w:tabs>
              <w:spacing w:after="0" w:line="240" w:lineRule="auto"/>
              <w:jc w:val="both"/>
              <w:rPr>
                <w:rFonts w:ascii="Times New Roman" w:eastAsia="Calibri" w:hAnsi="Times New Roman" w:cs="Times New Roman"/>
                <w:sz w:val="12"/>
                <w:szCs w:val="12"/>
              </w:rPr>
            </w:pPr>
            <w:proofErr w:type="gramStart"/>
            <w:r w:rsidRPr="00D870DD">
              <w:rPr>
                <w:rFonts w:ascii="Times New Roman" w:eastAsia="Calibri" w:hAnsi="Times New Roman" w:cs="Times New Roman"/>
                <w:sz w:val="12"/>
                <w:szCs w:val="12"/>
              </w:rPr>
              <w:t>с</w:t>
            </w:r>
            <w:proofErr w:type="gramEnd"/>
            <w:r w:rsidRPr="00D870DD">
              <w:rPr>
                <w:rFonts w:ascii="Times New Roman" w:eastAsia="Calibri" w:hAnsi="Times New Roman" w:cs="Times New Roman"/>
                <w:sz w:val="12"/>
                <w:szCs w:val="12"/>
              </w:rPr>
              <w:t>_________________ по _________________</w:t>
            </w:r>
          </w:p>
        </w:tc>
      </w:tr>
    </w:tbl>
    <w:p w:rsidR="003B1F31" w:rsidRPr="00D870DD" w:rsidRDefault="003B1F31" w:rsidP="003B1F31">
      <w:pPr>
        <w:tabs>
          <w:tab w:val="left" w:pos="284"/>
        </w:tabs>
        <w:spacing w:after="0" w:line="240" w:lineRule="auto"/>
        <w:jc w:val="both"/>
        <w:rPr>
          <w:rFonts w:ascii="Times New Roman" w:eastAsia="Calibri" w:hAnsi="Times New Roman" w:cs="Times New Roman"/>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7"/>
        <w:gridCol w:w="1843"/>
        <w:gridCol w:w="2799"/>
        <w:gridCol w:w="2734"/>
      </w:tblGrid>
      <w:tr w:rsidR="003B1F31" w:rsidRPr="00D870DD" w:rsidTr="003B1F31">
        <w:trPr>
          <w:trHeight w:val="20"/>
        </w:trPr>
        <w:tc>
          <w:tcPr>
            <w:tcW w:w="98" w:type="pct"/>
          </w:tcPr>
          <w:p w:rsidR="003B1F31" w:rsidRPr="00D870DD" w:rsidRDefault="003B1F31" w:rsidP="003B1F31">
            <w:pPr>
              <w:tabs>
                <w:tab w:val="left" w:pos="284"/>
              </w:tabs>
              <w:spacing w:after="0" w:line="240" w:lineRule="auto"/>
              <w:rPr>
                <w:rFonts w:ascii="Times New Roman" w:eastAsia="Calibri" w:hAnsi="Times New Roman" w:cs="Times New Roman"/>
                <w:sz w:val="12"/>
                <w:szCs w:val="12"/>
              </w:rPr>
            </w:pPr>
            <w:r w:rsidRPr="00D870DD">
              <w:rPr>
                <w:rFonts w:ascii="Times New Roman" w:eastAsia="Calibri" w:hAnsi="Times New Roman" w:cs="Times New Roman"/>
                <w:sz w:val="12"/>
                <w:szCs w:val="12"/>
              </w:rPr>
              <w:t>№п/п</w:t>
            </w:r>
          </w:p>
        </w:tc>
        <w:tc>
          <w:tcPr>
            <w:tcW w:w="1225" w:type="pct"/>
          </w:tcPr>
          <w:p w:rsidR="003B1F31" w:rsidRPr="00D870DD" w:rsidRDefault="003B1F31" w:rsidP="003B1F31">
            <w:pPr>
              <w:tabs>
                <w:tab w:val="left" w:pos="284"/>
              </w:tabs>
              <w:spacing w:after="0" w:line="240" w:lineRule="auto"/>
              <w:rPr>
                <w:rFonts w:ascii="Times New Roman" w:eastAsia="Calibri" w:hAnsi="Times New Roman" w:cs="Times New Roman"/>
                <w:sz w:val="12"/>
                <w:szCs w:val="12"/>
              </w:rPr>
            </w:pPr>
            <w:r w:rsidRPr="00D870DD">
              <w:rPr>
                <w:rFonts w:ascii="Times New Roman" w:eastAsia="Calibri" w:hAnsi="Times New Roman" w:cs="Times New Roman"/>
                <w:sz w:val="12"/>
                <w:szCs w:val="12"/>
              </w:rPr>
              <w:t>Информация об участнике публичного обсуждения Доклада</w:t>
            </w:r>
          </w:p>
        </w:tc>
        <w:tc>
          <w:tcPr>
            <w:tcW w:w="1860" w:type="pct"/>
          </w:tcPr>
          <w:p w:rsidR="003B1F31" w:rsidRPr="00D870DD" w:rsidRDefault="003B1F31" w:rsidP="003B1F31">
            <w:pPr>
              <w:tabs>
                <w:tab w:val="left" w:pos="284"/>
              </w:tabs>
              <w:spacing w:after="0" w:line="240" w:lineRule="auto"/>
              <w:rPr>
                <w:rFonts w:ascii="Times New Roman" w:eastAsia="Calibri" w:hAnsi="Times New Roman" w:cs="Times New Roman"/>
                <w:sz w:val="12"/>
                <w:szCs w:val="12"/>
              </w:rPr>
            </w:pPr>
            <w:r w:rsidRPr="00D870DD">
              <w:rPr>
                <w:rFonts w:ascii="Times New Roman" w:eastAsia="Calibri" w:hAnsi="Times New Roman" w:cs="Times New Roman"/>
                <w:sz w:val="12"/>
                <w:szCs w:val="12"/>
              </w:rPr>
              <w:t>Содержание предложения по Докладу, поступившего от участника публичного обсуждения</w:t>
            </w:r>
          </w:p>
        </w:tc>
        <w:tc>
          <w:tcPr>
            <w:tcW w:w="1817" w:type="pct"/>
          </w:tcPr>
          <w:p w:rsidR="003B1F31" w:rsidRPr="00D870DD" w:rsidRDefault="003B1F31" w:rsidP="003B1F31">
            <w:pPr>
              <w:tabs>
                <w:tab w:val="left" w:pos="284"/>
              </w:tabs>
              <w:spacing w:after="0" w:line="240" w:lineRule="auto"/>
              <w:rPr>
                <w:rFonts w:ascii="Times New Roman" w:eastAsia="Calibri" w:hAnsi="Times New Roman" w:cs="Times New Roman"/>
                <w:sz w:val="12"/>
                <w:szCs w:val="12"/>
              </w:rPr>
            </w:pPr>
            <w:r w:rsidRPr="00D870DD">
              <w:rPr>
                <w:rFonts w:ascii="Times New Roman" w:eastAsia="Calibri" w:hAnsi="Times New Roman" w:cs="Times New Roman"/>
                <w:sz w:val="12"/>
                <w:szCs w:val="12"/>
              </w:rPr>
              <w:t>Результат рассмотрения предложения по Докладу, поступившего от участника публичного обсуждения</w:t>
            </w:r>
          </w:p>
        </w:tc>
      </w:tr>
      <w:tr w:rsidR="003B1F31" w:rsidRPr="00D870DD" w:rsidTr="003B1F31">
        <w:trPr>
          <w:trHeight w:val="20"/>
        </w:trPr>
        <w:tc>
          <w:tcPr>
            <w:tcW w:w="98" w:type="pct"/>
          </w:tcPr>
          <w:p w:rsidR="003B1F31" w:rsidRPr="00D870DD" w:rsidRDefault="003B1F31" w:rsidP="003B1F31">
            <w:pPr>
              <w:tabs>
                <w:tab w:val="left" w:pos="284"/>
              </w:tabs>
              <w:spacing w:after="0" w:line="240" w:lineRule="auto"/>
              <w:rPr>
                <w:rFonts w:ascii="Times New Roman" w:eastAsia="Calibri" w:hAnsi="Times New Roman" w:cs="Times New Roman"/>
                <w:sz w:val="12"/>
                <w:szCs w:val="12"/>
              </w:rPr>
            </w:pPr>
            <w:r w:rsidRPr="00D870DD">
              <w:rPr>
                <w:rFonts w:ascii="Times New Roman" w:eastAsia="Calibri" w:hAnsi="Times New Roman" w:cs="Times New Roman"/>
                <w:sz w:val="12"/>
                <w:szCs w:val="12"/>
              </w:rPr>
              <w:t>1</w:t>
            </w:r>
          </w:p>
        </w:tc>
        <w:tc>
          <w:tcPr>
            <w:tcW w:w="1225" w:type="pct"/>
          </w:tcPr>
          <w:p w:rsidR="003B1F31" w:rsidRPr="00D870DD" w:rsidRDefault="003B1F31" w:rsidP="003B1F31">
            <w:pPr>
              <w:tabs>
                <w:tab w:val="left" w:pos="284"/>
              </w:tabs>
              <w:spacing w:after="0" w:line="240" w:lineRule="auto"/>
              <w:rPr>
                <w:rFonts w:ascii="Times New Roman" w:eastAsia="Calibri" w:hAnsi="Times New Roman" w:cs="Times New Roman"/>
                <w:sz w:val="12"/>
                <w:szCs w:val="12"/>
              </w:rPr>
            </w:pPr>
            <w:r w:rsidRPr="00D870DD">
              <w:rPr>
                <w:rFonts w:ascii="Times New Roman" w:eastAsia="Calibri" w:hAnsi="Times New Roman" w:cs="Times New Roman"/>
                <w:sz w:val="12"/>
                <w:szCs w:val="12"/>
              </w:rPr>
              <w:t>2</w:t>
            </w:r>
          </w:p>
        </w:tc>
        <w:tc>
          <w:tcPr>
            <w:tcW w:w="1860" w:type="pct"/>
          </w:tcPr>
          <w:p w:rsidR="003B1F31" w:rsidRPr="00D870DD" w:rsidRDefault="003B1F31" w:rsidP="003B1F31">
            <w:pPr>
              <w:tabs>
                <w:tab w:val="left" w:pos="284"/>
              </w:tabs>
              <w:spacing w:after="0" w:line="240" w:lineRule="auto"/>
              <w:rPr>
                <w:rFonts w:ascii="Times New Roman" w:eastAsia="Calibri" w:hAnsi="Times New Roman" w:cs="Times New Roman"/>
                <w:sz w:val="12"/>
                <w:szCs w:val="12"/>
              </w:rPr>
            </w:pPr>
            <w:r w:rsidRPr="00D870DD">
              <w:rPr>
                <w:rFonts w:ascii="Times New Roman" w:eastAsia="Calibri" w:hAnsi="Times New Roman" w:cs="Times New Roman"/>
                <w:sz w:val="12"/>
                <w:szCs w:val="12"/>
              </w:rPr>
              <w:t>3</w:t>
            </w:r>
          </w:p>
        </w:tc>
        <w:tc>
          <w:tcPr>
            <w:tcW w:w="1817" w:type="pct"/>
          </w:tcPr>
          <w:p w:rsidR="003B1F31" w:rsidRPr="00D870DD" w:rsidRDefault="003B1F31" w:rsidP="003B1F31">
            <w:pPr>
              <w:tabs>
                <w:tab w:val="left" w:pos="284"/>
              </w:tabs>
              <w:spacing w:after="0" w:line="240" w:lineRule="auto"/>
              <w:rPr>
                <w:rFonts w:ascii="Times New Roman" w:eastAsia="Calibri" w:hAnsi="Times New Roman" w:cs="Times New Roman"/>
                <w:sz w:val="12"/>
                <w:szCs w:val="12"/>
              </w:rPr>
            </w:pPr>
            <w:r w:rsidRPr="00D870DD">
              <w:rPr>
                <w:rFonts w:ascii="Times New Roman" w:eastAsia="Calibri" w:hAnsi="Times New Roman" w:cs="Times New Roman"/>
                <w:sz w:val="12"/>
                <w:szCs w:val="12"/>
              </w:rPr>
              <w:t>4</w:t>
            </w:r>
          </w:p>
        </w:tc>
      </w:tr>
      <w:tr w:rsidR="003B1F31" w:rsidRPr="00D870DD" w:rsidTr="003B1F31">
        <w:trPr>
          <w:trHeight w:val="20"/>
        </w:trPr>
        <w:tc>
          <w:tcPr>
            <w:tcW w:w="98" w:type="pct"/>
          </w:tcPr>
          <w:p w:rsidR="003B1F31" w:rsidRPr="00D870DD" w:rsidRDefault="003B1F31" w:rsidP="003B1F31">
            <w:pPr>
              <w:tabs>
                <w:tab w:val="left" w:pos="284"/>
              </w:tabs>
              <w:spacing w:after="0" w:line="240" w:lineRule="auto"/>
              <w:rPr>
                <w:rFonts w:ascii="Times New Roman" w:eastAsia="Calibri" w:hAnsi="Times New Roman" w:cs="Times New Roman"/>
                <w:sz w:val="12"/>
                <w:szCs w:val="12"/>
              </w:rPr>
            </w:pPr>
            <w:r w:rsidRPr="00D870DD">
              <w:rPr>
                <w:rFonts w:ascii="Times New Roman" w:eastAsia="Calibri" w:hAnsi="Times New Roman" w:cs="Times New Roman"/>
                <w:sz w:val="12"/>
                <w:szCs w:val="12"/>
              </w:rPr>
              <w:t>1.</w:t>
            </w:r>
          </w:p>
        </w:tc>
        <w:tc>
          <w:tcPr>
            <w:tcW w:w="1225" w:type="pct"/>
          </w:tcPr>
          <w:p w:rsidR="003B1F31" w:rsidRPr="00D870DD" w:rsidRDefault="003B1F31" w:rsidP="003B1F31">
            <w:pPr>
              <w:tabs>
                <w:tab w:val="left" w:pos="284"/>
              </w:tabs>
              <w:spacing w:after="0" w:line="240" w:lineRule="auto"/>
              <w:rPr>
                <w:rFonts w:ascii="Times New Roman" w:eastAsia="Calibri" w:hAnsi="Times New Roman" w:cs="Times New Roman"/>
                <w:sz w:val="12"/>
                <w:szCs w:val="12"/>
              </w:rPr>
            </w:pPr>
          </w:p>
        </w:tc>
        <w:tc>
          <w:tcPr>
            <w:tcW w:w="1860" w:type="pct"/>
          </w:tcPr>
          <w:p w:rsidR="003B1F31" w:rsidRPr="00D870DD" w:rsidRDefault="003B1F31" w:rsidP="003B1F31">
            <w:pPr>
              <w:tabs>
                <w:tab w:val="left" w:pos="284"/>
              </w:tabs>
              <w:spacing w:after="0" w:line="240" w:lineRule="auto"/>
              <w:rPr>
                <w:rFonts w:ascii="Times New Roman" w:eastAsia="Calibri" w:hAnsi="Times New Roman" w:cs="Times New Roman"/>
                <w:sz w:val="12"/>
                <w:szCs w:val="12"/>
              </w:rPr>
            </w:pPr>
          </w:p>
        </w:tc>
        <w:tc>
          <w:tcPr>
            <w:tcW w:w="1817" w:type="pct"/>
          </w:tcPr>
          <w:p w:rsidR="003B1F31" w:rsidRPr="00D870DD" w:rsidRDefault="003B1F31" w:rsidP="003B1F31">
            <w:pPr>
              <w:tabs>
                <w:tab w:val="left" w:pos="284"/>
              </w:tabs>
              <w:spacing w:after="0" w:line="240" w:lineRule="auto"/>
              <w:rPr>
                <w:rFonts w:ascii="Times New Roman" w:eastAsia="Calibri" w:hAnsi="Times New Roman" w:cs="Times New Roman"/>
                <w:sz w:val="12"/>
                <w:szCs w:val="12"/>
              </w:rPr>
            </w:pPr>
          </w:p>
        </w:tc>
      </w:tr>
      <w:tr w:rsidR="003B1F31" w:rsidRPr="00D870DD" w:rsidTr="003B1F31">
        <w:trPr>
          <w:trHeight w:val="20"/>
        </w:trPr>
        <w:tc>
          <w:tcPr>
            <w:tcW w:w="98" w:type="pct"/>
          </w:tcPr>
          <w:p w:rsidR="003B1F31" w:rsidRPr="00D870DD" w:rsidRDefault="003B1F31" w:rsidP="003B1F31">
            <w:pPr>
              <w:tabs>
                <w:tab w:val="left" w:pos="284"/>
              </w:tabs>
              <w:spacing w:after="0" w:line="240" w:lineRule="auto"/>
              <w:rPr>
                <w:rFonts w:ascii="Times New Roman" w:eastAsia="Calibri" w:hAnsi="Times New Roman" w:cs="Times New Roman"/>
                <w:sz w:val="12"/>
                <w:szCs w:val="12"/>
              </w:rPr>
            </w:pPr>
            <w:r w:rsidRPr="00D870DD">
              <w:rPr>
                <w:rFonts w:ascii="Times New Roman" w:eastAsia="Calibri" w:hAnsi="Times New Roman" w:cs="Times New Roman"/>
                <w:sz w:val="12"/>
                <w:szCs w:val="12"/>
              </w:rPr>
              <w:t>2.</w:t>
            </w:r>
          </w:p>
        </w:tc>
        <w:tc>
          <w:tcPr>
            <w:tcW w:w="1225" w:type="pct"/>
          </w:tcPr>
          <w:p w:rsidR="003B1F31" w:rsidRPr="00D870DD" w:rsidRDefault="003B1F31" w:rsidP="003B1F31">
            <w:pPr>
              <w:tabs>
                <w:tab w:val="left" w:pos="284"/>
              </w:tabs>
              <w:spacing w:after="0" w:line="240" w:lineRule="auto"/>
              <w:rPr>
                <w:rFonts w:ascii="Times New Roman" w:eastAsia="Calibri" w:hAnsi="Times New Roman" w:cs="Times New Roman"/>
                <w:sz w:val="12"/>
                <w:szCs w:val="12"/>
              </w:rPr>
            </w:pPr>
          </w:p>
        </w:tc>
        <w:tc>
          <w:tcPr>
            <w:tcW w:w="1860" w:type="pct"/>
          </w:tcPr>
          <w:p w:rsidR="003B1F31" w:rsidRPr="00D870DD" w:rsidRDefault="003B1F31" w:rsidP="003B1F31">
            <w:pPr>
              <w:tabs>
                <w:tab w:val="left" w:pos="284"/>
              </w:tabs>
              <w:spacing w:after="0" w:line="240" w:lineRule="auto"/>
              <w:rPr>
                <w:rFonts w:ascii="Times New Roman" w:eastAsia="Calibri" w:hAnsi="Times New Roman" w:cs="Times New Roman"/>
                <w:sz w:val="12"/>
                <w:szCs w:val="12"/>
              </w:rPr>
            </w:pPr>
          </w:p>
        </w:tc>
        <w:tc>
          <w:tcPr>
            <w:tcW w:w="1817" w:type="pct"/>
          </w:tcPr>
          <w:p w:rsidR="003B1F31" w:rsidRPr="00D870DD" w:rsidRDefault="003B1F31" w:rsidP="003B1F31">
            <w:pPr>
              <w:tabs>
                <w:tab w:val="left" w:pos="284"/>
              </w:tabs>
              <w:spacing w:after="0" w:line="240" w:lineRule="auto"/>
              <w:rPr>
                <w:rFonts w:ascii="Times New Roman" w:eastAsia="Calibri" w:hAnsi="Times New Roman" w:cs="Times New Roman"/>
                <w:sz w:val="12"/>
                <w:szCs w:val="12"/>
              </w:rPr>
            </w:pPr>
          </w:p>
        </w:tc>
      </w:tr>
    </w:tbl>
    <w:p w:rsidR="003B1F31" w:rsidRPr="00D870DD" w:rsidRDefault="003B1F31" w:rsidP="003B1F31">
      <w:pPr>
        <w:tabs>
          <w:tab w:val="left" w:pos="284"/>
        </w:tabs>
        <w:spacing w:after="0" w:line="240" w:lineRule="auto"/>
        <w:jc w:val="both"/>
        <w:rPr>
          <w:rFonts w:ascii="Times New Roman" w:eastAsia="Calibri" w:hAnsi="Times New Roman" w:cs="Times New Roman"/>
          <w:sz w:val="12"/>
          <w:szCs w:val="12"/>
        </w:rPr>
      </w:pPr>
    </w:p>
    <w:tbl>
      <w:tblPr>
        <w:tblW w:w="5000" w:type="pct"/>
        <w:tblCellMar>
          <w:left w:w="0" w:type="dxa"/>
          <w:right w:w="0" w:type="dxa"/>
        </w:tblCellMar>
        <w:tblLook w:val="0000" w:firstRow="0" w:lastRow="0" w:firstColumn="0" w:lastColumn="0" w:noHBand="0" w:noVBand="0"/>
      </w:tblPr>
      <w:tblGrid>
        <w:gridCol w:w="3631"/>
        <w:gridCol w:w="431"/>
        <w:gridCol w:w="473"/>
        <w:gridCol w:w="1034"/>
        <w:gridCol w:w="1944"/>
      </w:tblGrid>
      <w:tr w:rsidR="003B1F31" w:rsidRPr="00D870DD" w:rsidTr="003B1F31">
        <w:trPr>
          <w:trHeight w:val="20"/>
        </w:trPr>
        <w:tc>
          <w:tcPr>
            <w:tcW w:w="5000" w:type="pct"/>
            <w:gridSpan w:val="5"/>
          </w:tcPr>
          <w:p w:rsidR="003B1F31" w:rsidRPr="00D870DD" w:rsidRDefault="003B1F31" w:rsidP="003B1F31">
            <w:pPr>
              <w:tabs>
                <w:tab w:val="left" w:pos="284"/>
              </w:tabs>
              <w:spacing w:after="0" w:line="240" w:lineRule="auto"/>
              <w:jc w:val="both"/>
              <w:rPr>
                <w:rFonts w:ascii="Times New Roman" w:eastAsia="Calibri" w:hAnsi="Times New Roman" w:cs="Times New Roman"/>
                <w:sz w:val="12"/>
                <w:szCs w:val="12"/>
              </w:rPr>
            </w:pPr>
            <w:r w:rsidRPr="00D870DD">
              <w:rPr>
                <w:rFonts w:ascii="Times New Roman" w:eastAsia="Calibri" w:hAnsi="Times New Roman" w:cs="Times New Roman"/>
                <w:sz w:val="12"/>
                <w:szCs w:val="12"/>
              </w:rPr>
              <w:t xml:space="preserve">Общее количество участников публичного обсуждения по </w:t>
            </w:r>
            <w:proofErr w:type="gramStart"/>
            <w:r w:rsidRPr="00D870DD">
              <w:rPr>
                <w:rFonts w:ascii="Times New Roman" w:eastAsia="Calibri" w:hAnsi="Times New Roman" w:cs="Times New Roman"/>
                <w:sz w:val="12"/>
                <w:szCs w:val="12"/>
              </w:rPr>
              <w:t>Докладу:</w:t>
            </w:r>
            <w:r>
              <w:rPr>
                <w:rFonts w:ascii="Times New Roman" w:eastAsia="Calibri" w:hAnsi="Times New Roman" w:cs="Times New Roman"/>
                <w:sz w:val="12"/>
                <w:szCs w:val="12"/>
              </w:rPr>
              <w:t xml:space="preserve">  _</w:t>
            </w:r>
            <w:proofErr w:type="gramEnd"/>
            <w:r>
              <w:rPr>
                <w:rFonts w:ascii="Times New Roman" w:eastAsia="Calibri" w:hAnsi="Times New Roman" w:cs="Times New Roman"/>
                <w:sz w:val="12"/>
                <w:szCs w:val="12"/>
              </w:rPr>
              <w:t>__________________</w:t>
            </w:r>
          </w:p>
        </w:tc>
      </w:tr>
      <w:tr w:rsidR="003B1F31" w:rsidRPr="00D870DD" w:rsidTr="003B1F31">
        <w:trPr>
          <w:trHeight w:val="20"/>
        </w:trPr>
        <w:tc>
          <w:tcPr>
            <w:tcW w:w="3706" w:type="pct"/>
            <w:gridSpan w:val="4"/>
          </w:tcPr>
          <w:p w:rsidR="003B1F31" w:rsidRPr="00D870DD" w:rsidRDefault="003B1F31" w:rsidP="003B1F31">
            <w:pPr>
              <w:tabs>
                <w:tab w:val="left" w:pos="284"/>
              </w:tabs>
              <w:spacing w:after="0" w:line="240" w:lineRule="auto"/>
              <w:jc w:val="both"/>
              <w:rPr>
                <w:rFonts w:ascii="Times New Roman" w:eastAsia="Calibri" w:hAnsi="Times New Roman" w:cs="Times New Roman"/>
                <w:sz w:val="12"/>
                <w:szCs w:val="12"/>
              </w:rPr>
            </w:pPr>
            <w:r w:rsidRPr="00D870DD">
              <w:rPr>
                <w:rFonts w:ascii="Times New Roman" w:eastAsia="Calibri" w:hAnsi="Times New Roman" w:cs="Times New Roman"/>
                <w:sz w:val="12"/>
                <w:szCs w:val="12"/>
              </w:rPr>
              <w:t xml:space="preserve">Общее количество поступивших предложений по </w:t>
            </w:r>
            <w:proofErr w:type="gramStart"/>
            <w:r w:rsidRPr="00D870DD">
              <w:rPr>
                <w:rFonts w:ascii="Times New Roman" w:eastAsia="Calibri" w:hAnsi="Times New Roman" w:cs="Times New Roman"/>
                <w:sz w:val="12"/>
                <w:szCs w:val="12"/>
              </w:rPr>
              <w:t>Докладу:</w:t>
            </w:r>
            <w:r>
              <w:rPr>
                <w:rFonts w:ascii="Times New Roman" w:eastAsia="Calibri" w:hAnsi="Times New Roman" w:cs="Times New Roman"/>
                <w:sz w:val="12"/>
                <w:szCs w:val="12"/>
              </w:rPr>
              <w:t>_</w:t>
            </w:r>
            <w:proofErr w:type="gramEnd"/>
            <w:r>
              <w:rPr>
                <w:rFonts w:ascii="Times New Roman" w:eastAsia="Calibri" w:hAnsi="Times New Roman" w:cs="Times New Roman"/>
                <w:sz w:val="12"/>
                <w:szCs w:val="12"/>
              </w:rPr>
              <w:t>_____________________</w:t>
            </w:r>
          </w:p>
        </w:tc>
        <w:tc>
          <w:tcPr>
            <w:tcW w:w="1294" w:type="pct"/>
          </w:tcPr>
          <w:p w:rsidR="003B1F31" w:rsidRPr="00D870DD" w:rsidRDefault="003B1F31" w:rsidP="003B1F31">
            <w:pPr>
              <w:tabs>
                <w:tab w:val="left" w:pos="284"/>
              </w:tabs>
              <w:spacing w:after="0" w:line="240" w:lineRule="auto"/>
              <w:jc w:val="both"/>
              <w:rPr>
                <w:rFonts w:ascii="Times New Roman" w:eastAsia="Calibri" w:hAnsi="Times New Roman" w:cs="Times New Roman"/>
                <w:sz w:val="12"/>
                <w:szCs w:val="12"/>
              </w:rPr>
            </w:pPr>
          </w:p>
        </w:tc>
      </w:tr>
      <w:tr w:rsidR="003B1F31" w:rsidRPr="00D870DD" w:rsidTr="003B1F31">
        <w:trPr>
          <w:trHeight w:val="20"/>
        </w:trPr>
        <w:tc>
          <w:tcPr>
            <w:tcW w:w="5000" w:type="pct"/>
            <w:gridSpan w:val="5"/>
          </w:tcPr>
          <w:p w:rsidR="003B1F31" w:rsidRPr="00D870DD" w:rsidRDefault="003B1F31" w:rsidP="003B1F31">
            <w:pPr>
              <w:tabs>
                <w:tab w:val="left" w:pos="284"/>
              </w:tabs>
              <w:spacing w:after="0" w:line="240" w:lineRule="auto"/>
              <w:jc w:val="both"/>
              <w:rPr>
                <w:rFonts w:ascii="Times New Roman" w:eastAsia="Calibri" w:hAnsi="Times New Roman" w:cs="Times New Roman"/>
                <w:sz w:val="12"/>
                <w:szCs w:val="12"/>
              </w:rPr>
            </w:pPr>
            <w:proofErr w:type="gramStart"/>
            <w:r w:rsidRPr="00D870DD">
              <w:rPr>
                <w:rFonts w:ascii="Times New Roman" w:eastAsia="Calibri" w:hAnsi="Times New Roman" w:cs="Times New Roman"/>
                <w:sz w:val="12"/>
                <w:szCs w:val="12"/>
              </w:rPr>
              <w:t>из</w:t>
            </w:r>
            <w:proofErr w:type="gramEnd"/>
            <w:r w:rsidRPr="00D870DD">
              <w:rPr>
                <w:rFonts w:ascii="Times New Roman" w:eastAsia="Calibri" w:hAnsi="Times New Roman" w:cs="Times New Roman"/>
                <w:sz w:val="12"/>
                <w:szCs w:val="12"/>
              </w:rPr>
              <w:t xml:space="preserve"> них:</w:t>
            </w:r>
          </w:p>
        </w:tc>
      </w:tr>
      <w:tr w:rsidR="003B1F31" w:rsidRPr="00D870DD" w:rsidTr="003B1F31">
        <w:trPr>
          <w:trHeight w:val="20"/>
        </w:trPr>
        <w:tc>
          <w:tcPr>
            <w:tcW w:w="2416" w:type="pct"/>
          </w:tcPr>
          <w:p w:rsidR="003B1F31" w:rsidRPr="00D870DD" w:rsidRDefault="003B1F31" w:rsidP="003B1F31">
            <w:pPr>
              <w:tabs>
                <w:tab w:val="left" w:pos="284"/>
              </w:tabs>
              <w:spacing w:after="0" w:line="240" w:lineRule="auto"/>
              <w:jc w:val="both"/>
              <w:rPr>
                <w:rFonts w:ascii="Times New Roman" w:eastAsia="Calibri" w:hAnsi="Times New Roman" w:cs="Times New Roman"/>
                <w:sz w:val="12"/>
                <w:szCs w:val="12"/>
              </w:rPr>
            </w:pPr>
            <w:r w:rsidRPr="00D870DD">
              <w:rPr>
                <w:rFonts w:ascii="Times New Roman" w:eastAsia="Calibri" w:hAnsi="Times New Roman" w:cs="Times New Roman"/>
                <w:sz w:val="12"/>
                <w:szCs w:val="12"/>
              </w:rPr>
              <w:t xml:space="preserve">- количество учтенных </w:t>
            </w:r>
            <w:proofErr w:type="gramStart"/>
            <w:r w:rsidRPr="00D870DD">
              <w:rPr>
                <w:rFonts w:ascii="Times New Roman" w:eastAsia="Calibri" w:hAnsi="Times New Roman" w:cs="Times New Roman"/>
                <w:sz w:val="12"/>
                <w:szCs w:val="12"/>
              </w:rPr>
              <w:t>предложений:</w:t>
            </w:r>
            <w:r>
              <w:rPr>
                <w:rFonts w:ascii="Times New Roman" w:eastAsia="Calibri" w:hAnsi="Times New Roman" w:cs="Times New Roman"/>
                <w:sz w:val="12"/>
                <w:szCs w:val="12"/>
              </w:rPr>
              <w:t>_</w:t>
            </w:r>
            <w:proofErr w:type="gramEnd"/>
            <w:r>
              <w:rPr>
                <w:rFonts w:ascii="Times New Roman" w:eastAsia="Calibri" w:hAnsi="Times New Roman" w:cs="Times New Roman"/>
                <w:sz w:val="12"/>
                <w:szCs w:val="12"/>
              </w:rPr>
              <w:t>____________________</w:t>
            </w:r>
          </w:p>
        </w:tc>
        <w:tc>
          <w:tcPr>
            <w:tcW w:w="2584" w:type="pct"/>
            <w:gridSpan w:val="4"/>
          </w:tcPr>
          <w:p w:rsidR="003B1F31" w:rsidRPr="00D870DD" w:rsidRDefault="003B1F31" w:rsidP="003B1F31">
            <w:pPr>
              <w:tabs>
                <w:tab w:val="left" w:pos="284"/>
              </w:tabs>
              <w:spacing w:after="0" w:line="240" w:lineRule="auto"/>
              <w:jc w:val="both"/>
              <w:rPr>
                <w:rFonts w:ascii="Times New Roman" w:eastAsia="Calibri" w:hAnsi="Times New Roman" w:cs="Times New Roman"/>
                <w:sz w:val="12"/>
                <w:szCs w:val="12"/>
              </w:rPr>
            </w:pPr>
          </w:p>
        </w:tc>
      </w:tr>
      <w:tr w:rsidR="003B1F31" w:rsidRPr="00D870DD" w:rsidTr="003B1F31">
        <w:trPr>
          <w:trHeight w:val="20"/>
        </w:trPr>
        <w:tc>
          <w:tcPr>
            <w:tcW w:w="3018" w:type="pct"/>
            <w:gridSpan w:val="3"/>
          </w:tcPr>
          <w:p w:rsidR="003B1F31" w:rsidRPr="00D870DD" w:rsidRDefault="003B1F31" w:rsidP="003B1F31">
            <w:pPr>
              <w:tabs>
                <w:tab w:val="left" w:pos="284"/>
              </w:tabs>
              <w:spacing w:after="0" w:line="240" w:lineRule="auto"/>
              <w:jc w:val="both"/>
              <w:rPr>
                <w:rFonts w:ascii="Times New Roman" w:eastAsia="Calibri" w:hAnsi="Times New Roman" w:cs="Times New Roman"/>
                <w:sz w:val="12"/>
                <w:szCs w:val="12"/>
              </w:rPr>
            </w:pPr>
            <w:r w:rsidRPr="00D870DD">
              <w:rPr>
                <w:rFonts w:ascii="Times New Roman" w:eastAsia="Calibri" w:hAnsi="Times New Roman" w:cs="Times New Roman"/>
                <w:sz w:val="12"/>
                <w:szCs w:val="12"/>
              </w:rPr>
              <w:t xml:space="preserve">- количество предложений, учтенных </w:t>
            </w:r>
            <w:proofErr w:type="gramStart"/>
            <w:r w:rsidRPr="00D870DD">
              <w:rPr>
                <w:rFonts w:ascii="Times New Roman" w:eastAsia="Calibri" w:hAnsi="Times New Roman" w:cs="Times New Roman"/>
                <w:sz w:val="12"/>
                <w:szCs w:val="12"/>
              </w:rPr>
              <w:t>частично:</w:t>
            </w:r>
            <w:r>
              <w:rPr>
                <w:rFonts w:ascii="Times New Roman" w:eastAsia="Calibri" w:hAnsi="Times New Roman" w:cs="Times New Roman"/>
                <w:sz w:val="12"/>
                <w:szCs w:val="12"/>
              </w:rPr>
              <w:t>_</w:t>
            </w:r>
            <w:proofErr w:type="gramEnd"/>
            <w:r>
              <w:rPr>
                <w:rFonts w:ascii="Times New Roman" w:eastAsia="Calibri" w:hAnsi="Times New Roman" w:cs="Times New Roman"/>
                <w:sz w:val="12"/>
                <w:szCs w:val="12"/>
              </w:rPr>
              <w:t>______________________</w:t>
            </w:r>
          </w:p>
        </w:tc>
        <w:tc>
          <w:tcPr>
            <w:tcW w:w="1982" w:type="pct"/>
            <w:gridSpan w:val="2"/>
          </w:tcPr>
          <w:p w:rsidR="003B1F31" w:rsidRPr="00D870DD" w:rsidRDefault="003B1F31" w:rsidP="003B1F31">
            <w:pPr>
              <w:tabs>
                <w:tab w:val="left" w:pos="284"/>
              </w:tabs>
              <w:spacing w:after="0" w:line="240" w:lineRule="auto"/>
              <w:jc w:val="both"/>
              <w:rPr>
                <w:rFonts w:ascii="Times New Roman" w:eastAsia="Calibri" w:hAnsi="Times New Roman" w:cs="Times New Roman"/>
                <w:sz w:val="12"/>
                <w:szCs w:val="12"/>
              </w:rPr>
            </w:pPr>
          </w:p>
        </w:tc>
      </w:tr>
      <w:tr w:rsidR="003B1F31" w:rsidRPr="00D870DD" w:rsidTr="003B1F31">
        <w:trPr>
          <w:trHeight w:val="20"/>
        </w:trPr>
        <w:tc>
          <w:tcPr>
            <w:tcW w:w="2703" w:type="pct"/>
            <w:gridSpan w:val="2"/>
          </w:tcPr>
          <w:p w:rsidR="003B1F31" w:rsidRPr="00D870DD" w:rsidRDefault="003B1F31" w:rsidP="003B1F31">
            <w:pPr>
              <w:tabs>
                <w:tab w:val="left" w:pos="284"/>
              </w:tabs>
              <w:spacing w:after="0" w:line="240" w:lineRule="auto"/>
              <w:jc w:val="both"/>
              <w:rPr>
                <w:rFonts w:ascii="Times New Roman" w:eastAsia="Calibri" w:hAnsi="Times New Roman" w:cs="Times New Roman"/>
                <w:sz w:val="12"/>
                <w:szCs w:val="12"/>
              </w:rPr>
            </w:pPr>
            <w:r w:rsidRPr="00D870DD">
              <w:rPr>
                <w:rFonts w:ascii="Times New Roman" w:eastAsia="Calibri" w:hAnsi="Times New Roman" w:cs="Times New Roman"/>
                <w:sz w:val="12"/>
                <w:szCs w:val="12"/>
              </w:rPr>
              <w:t xml:space="preserve">- количество отклоненных </w:t>
            </w:r>
            <w:proofErr w:type="gramStart"/>
            <w:r w:rsidRPr="00D870DD">
              <w:rPr>
                <w:rFonts w:ascii="Times New Roman" w:eastAsia="Calibri" w:hAnsi="Times New Roman" w:cs="Times New Roman"/>
                <w:sz w:val="12"/>
                <w:szCs w:val="12"/>
              </w:rPr>
              <w:t>предложений:</w:t>
            </w:r>
            <w:r>
              <w:rPr>
                <w:rFonts w:ascii="Times New Roman" w:eastAsia="Calibri" w:hAnsi="Times New Roman" w:cs="Times New Roman"/>
                <w:sz w:val="12"/>
                <w:szCs w:val="12"/>
              </w:rPr>
              <w:t>_</w:t>
            </w:r>
            <w:proofErr w:type="gramEnd"/>
            <w:r>
              <w:rPr>
                <w:rFonts w:ascii="Times New Roman" w:eastAsia="Calibri" w:hAnsi="Times New Roman" w:cs="Times New Roman"/>
                <w:sz w:val="12"/>
                <w:szCs w:val="12"/>
              </w:rPr>
              <w:t>_______________________</w:t>
            </w:r>
          </w:p>
        </w:tc>
        <w:tc>
          <w:tcPr>
            <w:tcW w:w="2297" w:type="pct"/>
            <w:gridSpan w:val="3"/>
          </w:tcPr>
          <w:p w:rsidR="003B1F31" w:rsidRPr="00D870DD" w:rsidRDefault="003B1F31" w:rsidP="003B1F31">
            <w:pPr>
              <w:tabs>
                <w:tab w:val="left" w:pos="284"/>
              </w:tabs>
              <w:spacing w:after="0" w:line="240" w:lineRule="auto"/>
              <w:jc w:val="both"/>
              <w:rPr>
                <w:rFonts w:ascii="Times New Roman" w:eastAsia="Calibri" w:hAnsi="Times New Roman" w:cs="Times New Roman"/>
                <w:sz w:val="12"/>
                <w:szCs w:val="12"/>
              </w:rPr>
            </w:pPr>
          </w:p>
        </w:tc>
      </w:tr>
      <w:tr w:rsidR="003B1F31" w:rsidRPr="00D870DD" w:rsidTr="003B1F31">
        <w:trPr>
          <w:trHeight w:val="20"/>
        </w:trPr>
        <w:tc>
          <w:tcPr>
            <w:tcW w:w="5000" w:type="pct"/>
            <w:gridSpan w:val="5"/>
          </w:tcPr>
          <w:p w:rsidR="003B1F31" w:rsidRPr="00D870DD" w:rsidRDefault="003B1F31" w:rsidP="003B1F31">
            <w:pPr>
              <w:tabs>
                <w:tab w:val="left" w:pos="284"/>
              </w:tabs>
              <w:spacing w:after="0" w:line="240" w:lineRule="auto"/>
              <w:jc w:val="both"/>
              <w:rPr>
                <w:rFonts w:ascii="Times New Roman" w:eastAsia="Calibri" w:hAnsi="Times New Roman" w:cs="Times New Roman"/>
                <w:sz w:val="12"/>
                <w:szCs w:val="12"/>
              </w:rPr>
            </w:pPr>
          </w:p>
        </w:tc>
      </w:tr>
      <w:tr w:rsidR="003B1F31" w:rsidRPr="00D870DD" w:rsidTr="003B1F31">
        <w:trPr>
          <w:trHeight w:val="20"/>
        </w:trPr>
        <w:tc>
          <w:tcPr>
            <w:tcW w:w="5000" w:type="pct"/>
            <w:gridSpan w:val="5"/>
          </w:tcPr>
          <w:p w:rsidR="003B1F31" w:rsidRPr="00D870DD" w:rsidRDefault="003B1F31" w:rsidP="003B1F31">
            <w:pPr>
              <w:tabs>
                <w:tab w:val="left" w:pos="284"/>
              </w:tabs>
              <w:spacing w:after="0" w:line="240" w:lineRule="auto"/>
              <w:jc w:val="both"/>
              <w:rPr>
                <w:rFonts w:ascii="Times New Roman" w:eastAsia="Calibri" w:hAnsi="Times New Roman" w:cs="Times New Roman"/>
                <w:sz w:val="12"/>
                <w:szCs w:val="12"/>
              </w:rPr>
            </w:pPr>
            <w:r w:rsidRPr="00D870DD">
              <w:rPr>
                <w:rFonts w:ascii="Times New Roman" w:eastAsia="Calibri" w:hAnsi="Times New Roman" w:cs="Times New Roman"/>
                <w:sz w:val="12"/>
                <w:szCs w:val="12"/>
              </w:rPr>
              <w:t>Дата составления свода предложений по Докладу: «___</w:t>
            </w:r>
            <w:proofErr w:type="gramStart"/>
            <w:r w:rsidRPr="00D870DD">
              <w:rPr>
                <w:rFonts w:ascii="Times New Roman" w:eastAsia="Calibri" w:hAnsi="Times New Roman" w:cs="Times New Roman"/>
                <w:sz w:val="12"/>
                <w:szCs w:val="12"/>
              </w:rPr>
              <w:t>_»  _</w:t>
            </w:r>
            <w:proofErr w:type="gramEnd"/>
            <w:r w:rsidRPr="00D870DD">
              <w:rPr>
                <w:rFonts w:ascii="Times New Roman" w:eastAsia="Calibri" w:hAnsi="Times New Roman" w:cs="Times New Roman"/>
                <w:sz w:val="12"/>
                <w:szCs w:val="12"/>
              </w:rPr>
              <w:t>____________________20__ г.</w:t>
            </w:r>
          </w:p>
        </w:tc>
      </w:tr>
      <w:tr w:rsidR="003B1F31" w:rsidRPr="00D870DD" w:rsidTr="003B1F31">
        <w:trPr>
          <w:trHeight w:val="20"/>
        </w:trPr>
        <w:tc>
          <w:tcPr>
            <w:tcW w:w="5000" w:type="pct"/>
            <w:gridSpan w:val="5"/>
          </w:tcPr>
          <w:p w:rsidR="003B1F31" w:rsidRPr="00D870DD" w:rsidRDefault="003B1F31" w:rsidP="003B1F31">
            <w:pPr>
              <w:tabs>
                <w:tab w:val="left" w:pos="284"/>
              </w:tabs>
              <w:spacing w:after="0" w:line="240" w:lineRule="auto"/>
              <w:jc w:val="both"/>
              <w:rPr>
                <w:rFonts w:ascii="Times New Roman" w:eastAsia="Calibri" w:hAnsi="Times New Roman" w:cs="Times New Roman"/>
                <w:sz w:val="12"/>
                <w:szCs w:val="12"/>
              </w:rPr>
            </w:pPr>
          </w:p>
        </w:tc>
      </w:tr>
    </w:tbl>
    <w:p w:rsidR="00CC261B" w:rsidRPr="00BA7E47" w:rsidRDefault="00CC261B" w:rsidP="00CC261B">
      <w:pPr>
        <w:tabs>
          <w:tab w:val="left" w:pos="284"/>
          <w:tab w:val="left" w:pos="3828"/>
        </w:tabs>
        <w:spacing w:after="0" w:line="240" w:lineRule="auto"/>
        <w:jc w:val="center"/>
        <w:rPr>
          <w:rFonts w:ascii="Times New Roman" w:eastAsia="Calibri" w:hAnsi="Times New Roman" w:cs="Times New Roman"/>
          <w:b/>
          <w:sz w:val="12"/>
          <w:szCs w:val="12"/>
        </w:rPr>
      </w:pPr>
      <w:r w:rsidRPr="00BA7E47">
        <w:rPr>
          <w:rFonts w:ascii="Times New Roman" w:eastAsia="Calibri" w:hAnsi="Times New Roman" w:cs="Times New Roman"/>
          <w:b/>
          <w:sz w:val="12"/>
          <w:szCs w:val="12"/>
        </w:rPr>
        <w:t>АДМИНИСТРАЦИЯ</w:t>
      </w:r>
    </w:p>
    <w:p w:rsidR="00CC261B" w:rsidRPr="00BA7E47" w:rsidRDefault="00CC261B" w:rsidP="00CC261B">
      <w:pPr>
        <w:tabs>
          <w:tab w:val="left" w:pos="284"/>
          <w:tab w:val="left" w:pos="3828"/>
        </w:tabs>
        <w:spacing w:after="0" w:line="240" w:lineRule="auto"/>
        <w:jc w:val="center"/>
        <w:rPr>
          <w:rFonts w:ascii="Times New Roman" w:eastAsia="Calibri" w:hAnsi="Times New Roman" w:cs="Times New Roman"/>
          <w:b/>
          <w:sz w:val="12"/>
          <w:szCs w:val="12"/>
        </w:rPr>
      </w:pPr>
      <w:r w:rsidRPr="00BA7E47">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СЕРНОВОДСК</w:t>
      </w:r>
    </w:p>
    <w:p w:rsidR="00CC261B" w:rsidRPr="00BA7E47" w:rsidRDefault="00CC261B" w:rsidP="00CC261B">
      <w:pPr>
        <w:tabs>
          <w:tab w:val="left" w:pos="284"/>
        </w:tabs>
        <w:spacing w:after="0" w:line="240" w:lineRule="auto"/>
        <w:jc w:val="center"/>
        <w:rPr>
          <w:rFonts w:ascii="Times New Roman" w:eastAsia="Calibri" w:hAnsi="Times New Roman" w:cs="Times New Roman"/>
          <w:b/>
          <w:sz w:val="12"/>
          <w:szCs w:val="12"/>
        </w:rPr>
      </w:pPr>
      <w:r w:rsidRPr="00BA7E47">
        <w:rPr>
          <w:rFonts w:ascii="Times New Roman" w:eastAsia="Calibri" w:hAnsi="Times New Roman" w:cs="Times New Roman"/>
          <w:b/>
          <w:sz w:val="12"/>
          <w:szCs w:val="12"/>
        </w:rPr>
        <w:t>МУНИЦИПАЛЬНОГО РАЙОНА СЕРГИЕВСКИЙ</w:t>
      </w:r>
    </w:p>
    <w:p w:rsidR="00CC261B" w:rsidRPr="00BA7E47" w:rsidRDefault="00CC261B" w:rsidP="00CC261B">
      <w:pPr>
        <w:tabs>
          <w:tab w:val="left" w:pos="284"/>
        </w:tabs>
        <w:spacing w:after="0" w:line="240" w:lineRule="auto"/>
        <w:jc w:val="center"/>
        <w:rPr>
          <w:rFonts w:ascii="Times New Roman" w:eastAsia="Calibri" w:hAnsi="Times New Roman" w:cs="Times New Roman"/>
          <w:b/>
          <w:sz w:val="12"/>
          <w:szCs w:val="12"/>
        </w:rPr>
      </w:pPr>
      <w:r w:rsidRPr="00BA7E47">
        <w:rPr>
          <w:rFonts w:ascii="Times New Roman" w:eastAsia="Calibri" w:hAnsi="Times New Roman" w:cs="Times New Roman"/>
          <w:b/>
          <w:sz w:val="12"/>
          <w:szCs w:val="12"/>
        </w:rPr>
        <w:t>САМАРСКОЙ ОБЛАСТИ</w:t>
      </w:r>
    </w:p>
    <w:p w:rsidR="00CC261B" w:rsidRPr="00BA7E47" w:rsidRDefault="00CC261B" w:rsidP="00CC261B">
      <w:pPr>
        <w:tabs>
          <w:tab w:val="left" w:pos="284"/>
        </w:tabs>
        <w:spacing w:after="0" w:line="240" w:lineRule="auto"/>
        <w:jc w:val="center"/>
        <w:rPr>
          <w:rFonts w:ascii="Times New Roman" w:eastAsia="Calibri" w:hAnsi="Times New Roman" w:cs="Times New Roman"/>
          <w:sz w:val="12"/>
          <w:szCs w:val="12"/>
        </w:rPr>
      </w:pPr>
    </w:p>
    <w:p w:rsidR="00CC261B" w:rsidRPr="00BA7E47" w:rsidRDefault="00CC261B" w:rsidP="00CC261B">
      <w:pPr>
        <w:tabs>
          <w:tab w:val="left" w:pos="284"/>
        </w:tabs>
        <w:spacing w:after="0" w:line="240" w:lineRule="auto"/>
        <w:jc w:val="center"/>
        <w:rPr>
          <w:rFonts w:ascii="Times New Roman" w:eastAsia="Calibri" w:hAnsi="Times New Roman" w:cs="Times New Roman"/>
          <w:sz w:val="12"/>
          <w:szCs w:val="12"/>
        </w:rPr>
      </w:pPr>
      <w:r w:rsidRPr="00BA7E47">
        <w:rPr>
          <w:rFonts w:ascii="Times New Roman" w:eastAsia="Calibri" w:hAnsi="Times New Roman" w:cs="Times New Roman"/>
          <w:sz w:val="12"/>
          <w:szCs w:val="12"/>
        </w:rPr>
        <w:t>ПОСТАНОВЛЕНИЕ</w:t>
      </w:r>
    </w:p>
    <w:p w:rsidR="00CC261B" w:rsidRPr="00BA7E47" w:rsidRDefault="00CC261B" w:rsidP="00CC261B">
      <w:pPr>
        <w:tabs>
          <w:tab w:val="left" w:pos="284"/>
        </w:tabs>
        <w:spacing w:after="0" w:line="240" w:lineRule="auto"/>
        <w:jc w:val="both"/>
        <w:rPr>
          <w:rFonts w:ascii="Times New Roman" w:eastAsia="Calibri" w:hAnsi="Times New Roman" w:cs="Times New Roman"/>
          <w:sz w:val="12"/>
          <w:szCs w:val="12"/>
        </w:rPr>
      </w:pPr>
      <w:r w:rsidRPr="00BA7E47">
        <w:rPr>
          <w:rFonts w:ascii="Times New Roman" w:eastAsia="Calibri" w:hAnsi="Times New Roman" w:cs="Times New Roman"/>
          <w:sz w:val="12"/>
          <w:szCs w:val="12"/>
        </w:rPr>
        <w:t>0</w:t>
      </w:r>
      <w:r>
        <w:rPr>
          <w:rFonts w:ascii="Times New Roman" w:eastAsia="Calibri" w:hAnsi="Times New Roman" w:cs="Times New Roman"/>
          <w:sz w:val="12"/>
          <w:szCs w:val="12"/>
        </w:rPr>
        <w:t>1</w:t>
      </w:r>
      <w:r w:rsidRPr="00BA7E47">
        <w:rPr>
          <w:rFonts w:ascii="Times New Roman" w:eastAsia="Calibri" w:hAnsi="Times New Roman" w:cs="Times New Roman"/>
          <w:sz w:val="12"/>
          <w:szCs w:val="12"/>
        </w:rPr>
        <w:t xml:space="preserve"> </w:t>
      </w:r>
      <w:r>
        <w:rPr>
          <w:rFonts w:ascii="Times New Roman" w:eastAsia="Calibri" w:hAnsi="Times New Roman" w:cs="Times New Roman"/>
          <w:sz w:val="12"/>
          <w:szCs w:val="12"/>
        </w:rPr>
        <w:t>апреля</w:t>
      </w:r>
      <w:r w:rsidRPr="00BA7E47">
        <w:rPr>
          <w:rFonts w:ascii="Times New Roman" w:eastAsia="Calibri" w:hAnsi="Times New Roman" w:cs="Times New Roman"/>
          <w:sz w:val="12"/>
          <w:szCs w:val="12"/>
        </w:rPr>
        <w:t xml:space="preserve"> 2024г.                                                                                                                                                                                         </w:t>
      </w:r>
      <w:r w:rsidR="00735863">
        <w:rPr>
          <w:rFonts w:ascii="Times New Roman" w:eastAsia="Calibri" w:hAnsi="Times New Roman" w:cs="Times New Roman"/>
          <w:sz w:val="12"/>
          <w:szCs w:val="12"/>
        </w:rPr>
        <w:t xml:space="preserve">                             №16</w:t>
      </w:r>
    </w:p>
    <w:p w:rsidR="00735863" w:rsidRPr="00735863" w:rsidRDefault="00735863" w:rsidP="00735863">
      <w:pPr>
        <w:tabs>
          <w:tab w:val="left" w:pos="284"/>
        </w:tabs>
        <w:spacing w:after="0" w:line="240" w:lineRule="auto"/>
        <w:jc w:val="center"/>
        <w:rPr>
          <w:rFonts w:ascii="Times New Roman" w:eastAsia="Calibri" w:hAnsi="Times New Roman" w:cs="Times New Roman"/>
          <w:b/>
          <w:sz w:val="12"/>
          <w:szCs w:val="12"/>
        </w:rPr>
      </w:pPr>
      <w:r w:rsidRPr="00735863">
        <w:rPr>
          <w:rFonts w:ascii="Times New Roman" w:eastAsia="Calibri" w:hAnsi="Times New Roman" w:cs="Times New Roman"/>
          <w:b/>
          <w:sz w:val="12"/>
          <w:szCs w:val="12"/>
        </w:rPr>
        <w:t>Об утверждении порядка установления и оценки применения обязательных требований, устанавливаемых муниципальными нормативными правовыми актами сельского поселения Серноводск муниципального района Сергиевский Самарской области</w:t>
      </w:r>
    </w:p>
    <w:p w:rsidR="00735863" w:rsidRPr="00735863" w:rsidRDefault="00735863" w:rsidP="00735863">
      <w:pPr>
        <w:tabs>
          <w:tab w:val="left" w:pos="284"/>
        </w:tabs>
        <w:spacing w:after="0" w:line="240" w:lineRule="auto"/>
        <w:jc w:val="both"/>
        <w:rPr>
          <w:rFonts w:ascii="Times New Roman" w:eastAsia="Calibri" w:hAnsi="Times New Roman" w:cs="Times New Roman"/>
          <w:sz w:val="12"/>
          <w:szCs w:val="12"/>
        </w:rPr>
      </w:pPr>
    </w:p>
    <w:p w:rsidR="00735863" w:rsidRPr="00735863" w:rsidRDefault="00735863" w:rsidP="00735863">
      <w:pPr>
        <w:tabs>
          <w:tab w:val="left" w:pos="284"/>
        </w:tabs>
        <w:spacing w:after="0" w:line="240" w:lineRule="auto"/>
        <w:ind w:firstLine="284"/>
        <w:jc w:val="both"/>
        <w:rPr>
          <w:rFonts w:ascii="Times New Roman" w:eastAsia="Calibri" w:hAnsi="Times New Roman" w:cs="Times New Roman"/>
          <w:sz w:val="12"/>
          <w:szCs w:val="12"/>
        </w:rPr>
      </w:pPr>
      <w:r w:rsidRPr="00735863">
        <w:rPr>
          <w:rFonts w:ascii="Times New Roman" w:eastAsia="Calibri" w:hAnsi="Times New Roman" w:cs="Times New Roman"/>
          <w:sz w:val="12"/>
          <w:szCs w:val="12"/>
        </w:rPr>
        <w:t>В соответствии с Федеральными законами от 31.07.2020 № 247-ФЗ «Об обязательных требованиях в Российской Федерации», от 06.10.2003 № 131-ФЗ «Об общих принципах организации местного самоуправления в Российской Федерации», руководствуясь Уставом сельского поселения Серноводск муниципального района Сергиевский Самарской области, Администрация сельского поселения Серноводск муниципального района Сергиевский</w:t>
      </w:r>
    </w:p>
    <w:p w:rsidR="00735863" w:rsidRPr="00735863" w:rsidRDefault="00735863" w:rsidP="00735863">
      <w:pPr>
        <w:tabs>
          <w:tab w:val="left" w:pos="284"/>
        </w:tabs>
        <w:spacing w:after="0" w:line="240" w:lineRule="auto"/>
        <w:ind w:firstLine="284"/>
        <w:jc w:val="both"/>
        <w:rPr>
          <w:rFonts w:ascii="Times New Roman" w:eastAsia="Calibri" w:hAnsi="Times New Roman" w:cs="Times New Roman"/>
          <w:sz w:val="12"/>
          <w:szCs w:val="12"/>
        </w:rPr>
      </w:pPr>
      <w:r w:rsidRPr="00735863">
        <w:rPr>
          <w:rFonts w:ascii="Times New Roman" w:eastAsia="Calibri" w:hAnsi="Times New Roman" w:cs="Times New Roman"/>
          <w:b/>
          <w:sz w:val="12"/>
          <w:szCs w:val="12"/>
        </w:rPr>
        <w:t>ПОСТАНОВЛЯЕТ</w:t>
      </w:r>
      <w:r w:rsidRPr="00735863">
        <w:rPr>
          <w:rFonts w:ascii="Times New Roman" w:eastAsia="Calibri" w:hAnsi="Times New Roman" w:cs="Times New Roman"/>
          <w:sz w:val="12"/>
          <w:szCs w:val="12"/>
        </w:rPr>
        <w:t>:</w:t>
      </w:r>
    </w:p>
    <w:p w:rsidR="00735863" w:rsidRPr="00735863" w:rsidRDefault="00735863" w:rsidP="00735863">
      <w:pPr>
        <w:tabs>
          <w:tab w:val="left" w:pos="284"/>
        </w:tabs>
        <w:spacing w:after="0" w:line="240" w:lineRule="auto"/>
        <w:ind w:firstLine="284"/>
        <w:jc w:val="both"/>
        <w:rPr>
          <w:rFonts w:ascii="Times New Roman" w:eastAsia="Calibri" w:hAnsi="Times New Roman" w:cs="Times New Roman"/>
          <w:sz w:val="12"/>
          <w:szCs w:val="12"/>
        </w:rPr>
      </w:pPr>
      <w:r w:rsidRPr="00735863">
        <w:rPr>
          <w:rFonts w:ascii="Times New Roman" w:eastAsia="Calibri" w:hAnsi="Times New Roman" w:cs="Times New Roman"/>
          <w:sz w:val="12"/>
          <w:szCs w:val="12"/>
        </w:rPr>
        <w:t>1. Утвердить прилагаемый Порядок установления и оценки применения обязательных требований, устанавливаемых муниципальными нормативными правовыми актами сельского поселения Серноводск муниципального района Сергиевский Самарской области.</w:t>
      </w:r>
    </w:p>
    <w:p w:rsidR="00735863" w:rsidRPr="00735863" w:rsidRDefault="00735863" w:rsidP="00735863">
      <w:pPr>
        <w:tabs>
          <w:tab w:val="left" w:pos="284"/>
        </w:tabs>
        <w:spacing w:after="0" w:line="240" w:lineRule="auto"/>
        <w:ind w:firstLine="284"/>
        <w:jc w:val="both"/>
        <w:rPr>
          <w:rFonts w:ascii="Times New Roman" w:eastAsia="Calibri" w:hAnsi="Times New Roman" w:cs="Times New Roman"/>
          <w:sz w:val="12"/>
          <w:szCs w:val="12"/>
        </w:rPr>
      </w:pPr>
      <w:r w:rsidRPr="00735863">
        <w:rPr>
          <w:rFonts w:ascii="Times New Roman" w:eastAsia="Calibri" w:hAnsi="Times New Roman" w:cs="Times New Roman"/>
          <w:sz w:val="12"/>
          <w:szCs w:val="12"/>
        </w:rPr>
        <w:t>2. Опубликовать настоящее постановление в газете «Сергиевский вестник» и разместить на официальном сайте Администрация муниципального района Сергиевский Самарской области.</w:t>
      </w:r>
    </w:p>
    <w:p w:rsidR="00735863" w:rsidRPr="00735863" w:rsidRDefault="00735863" w:rsidP="00735863">
      <w:pPr>
        <w:tabs>
          <w:tab w:val="left" w:pos="284"/>
        </w:tabs>
        <w:spacing w:after="0" w:line="240" w:lineRule="auto"/>
        <w:ind w:firstLine="284"/>
        <w:jc w:val="both"/>
        <w:rPr>
          <w:rFonts w:ascii="Times New Roman" w:eastAsia="Calibri" w:hAnsi="Times New Roman" w:cs="Times New Roman"/>
          <w:sz w:val="12"/>
          <w:szCs w:val="12"/>
        </w:rPr>
      </w:pPr>
      <w:r w:rsidRPr="00735863">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735863" w:rsidRPr="00735863" w:rsidRDefault="00735863" w:rsidP="00735863">
      <w:pPr>
        <w:tabs>
          <w:tab w:val="left" w:pos="284"/>
        </w:tabs>
        <w:spacing w:after="0" w:line="240" w:lineRule="auto"/>
        <w:ind w:firstLine="284"/>
        <w:jc w:val="both"/>
        <w:rPr>
          <w:rFonts w:ascii="Times New Roman" w:eastAsia="Calibri" w:hAnsi="Times New Roman" w:cs="Times New Roman"/>
          <w:sz w:val="12"/>
          <w:szCs w:val="12"/>
        </w:rPr>
      </w:pPr>
      <w:r w:rsidRPr="00735863">
        <w:rPr>
          <w:rFonts w:ascii="Times New Roman" w:eastAsia="Calibri" w:hAnsi="Times New Roman" w:cs="Times New Roman"/>
          <w:sz w:val="12"/>
          <w:szCs w:val="12"/>
        </w:rPr>
        <w:t>4. Контроль за выполнением настоящего постановления оставляю за собой.</w:t>
      </w:r>
    </w:p>
    <w:p w:rsidR="00735863" w:rsidRPr="00735863" w:rsidRDefault="00735863" w:rsidP="00735863">
      <w:pPr>
        <w:tabs>
          <w:tab w:val="left" w:pos="284"/>
        </w:tabs>
        <w:spacing w:after="0" w:line="240" w:lineRule="auto"/>
        <w:jc w:val="right"/>
        <w:rPr>
          <w:rFonts w:ascii="Times New Roman" w:eastAsia="Calibri" w:hAnsi="Times New Roman" w:cs="Times New Roman"/>
          <w:sz w:val="12"/>
          <w:szCs w:val="12"/>
        </w:rPr>
      </w:pPr>
      <w:r w:rsidRPr="00735863">
        <w:rPr>
          <w:rFonts w:ascii="Times New Roman" w:eastAsia="Calibri" w:hAnsi="Times New Roman" w:cs="Times New Roman"/>
          <w:sz w:val="12"/>
          <w:szCs w:val="12"/>
        </w:rPr>
        <w:t>Глава сельского поселения Серноводск</w:t>
      </w:r>
    </w:p>
    <w:p w:rsidR="00735863" w:rsidRPr="00735863" w:rsidRDefault="00735863" w:rsidP="00735863">
      <w:pPr>
        <w:tabs>
          <w:tab w:val="left" w:pos="284"/>
        </w:tabs>
        <w:spacing w:after="0" w:line="240" w:lineRule="auto"/>
        <w:jc w:val="right"/>
        <w:rPr>
          <w:rFonts w:ascii="Times New Roman" w:eastAsia="Calibri" w:hAnsi="Times New Roman" w:cs="Times New Roman"/>
          <w:sz w:val="12"/>
          <w:szCs w:val="12"/>
        </w:rPr>
      </w:pPr>
      <w:proofErr w:type="gramStart"/>
      <w:r w:rsidRPr="00735863">
        <w:rPr>
          <w:rFonts w:ascii="Times New Roman" w:eastAsia="Calibri" w:hAnsi="Times New Roman" w:cs="Times New Roman"/>
          <w:sz w:val="12"/>
          <w:szCs w:val="12"/>
        </w:rPr>
        <w:t>муниципального</w:t>
      </w:r>
      <w:proofErr w:type="gramEnd"/>
      <w:r w:rsidRPr="00735863">
        <w:rPr>
          <w:rFonts w:ascii="Times New Roman" w:eastAsia="Calibri" w:hAnsi="Times New Roman" w:cs="Times New Roman"/>
          <w:sz w:val="12"/>
          <w:szCs w:val="12"/>
        </w:rPr>
        <w:t xml:space="preserve"> района Сергиевский</w:t>
      </w:r>
    </w:p>
    <w:p w:rsidR="00CC261B" w:rsidRDefault="00735863" w:rsidP="00735863">
      <w:pPr>
        <w:tabs>
          <w:tab w:val="left" w:pos="284"/>
        </w:tabs>
        <w:spacing w:after="0" w:line="240" w:lineRule="auto"/>
        <w:jc w:val="right"/>
        <w:rPr>
          <w:rFonts w:ascii="Times New Roman" w:eastAsia="Calibri" w:hAnsi="Times New Roman" w:cs="Times New Roman"/>
          <w:sz w:val="12"/>
          <w:szCs w:val="12"/>
        </w:rPr>
      </w:pPr>
      <w:r w:rsidRPr="00735863">
        <w:rPr>
          <w:rFonts w:ascii="Times New Roman" w:eastAsia="Calibri" w:hAnsi="Times New Roman" w:cs="Times New Roman"/>
          <w:sz w:val="12"/>
          <w:szCs w:val="12"/>
        </w:rPr>
        <w:t>В.В.Тулгаев</w:t>
      </w:r>
    </w:p>
    <w:p w:rsidR="00CC261B" w:rsidRPr="00D870DD" w:rsidRDefault="00CC261B" w:rsidP="00CC261B">
      <w:pPr>
        <w:spacing w:after="0" w:line="240" w:lineRule="auto"/>
        <w:jc w:val="right"/>
        <w:rPr>
          <w:rFonts w:ascii="Times New Roman" w:eastAsia="Calibri" w:hAnsi="Times New Roman" w:cs="Times New Roman"/>
          <w:i/>
          <w:sz w:val="12"/>
          <w:szCs w:val="12"/>
        </w:rPr>
      </w:pPr>
      <w:r w:rsidRPr="00D870DD">
        <w:rPr>
          <w:rFonts w:ascii="Times New Roman" w:eastAsia="Calibri" w:hAnsi="Times New Roman" w:cs="Times New Roman"/>
          <w:i/>
          <w:sz w:val="12"/>
          <w:szCs w:val="12"/>
        </w:rPr>
        <w:lastRenderedPageBreak/>
        <w:t>Приложение №1</w:t>
      </w:r>
    </w:p>
    <w:p w:rsidR="00CC261B" w:rsidRPr="00D870DD" w:rsidRDefault="00CC261B" w:rsidP="00CC261B">
      <w:pPr>
        <w:spacing w:after="0" w:line="240" w:lineRule="auto"/>
        <w:jc w:val="right"/>
        <w:rPr>
          <w:rFonts w:ascii="Times New Roman" w:eastAsia="Calibri" w:hAnsi="Times New Roman" w:cs="Times New Roman"/>
          <w:i/>
          <w:sz w:val="12"/>
          <w:szCs w:val="12"/>
        </w:rPr>
      </w:pPr>
      <w:proofErr w:type="gramStart"/>
      <w:r w:rsidRPr="00D870DD">
        <w:rPr>
          <w:rFonts w:ascii="Times New Roman" w:eastAsia="Calibri" w:hAnsi="Times New Roman" w:cs="Times New Roman"/>
          <w:i/>
          <w:sz w:val="12"/>
          <w:szCs w:val="12"/>
        </w:rPr>
        <w:t>к</w:t>
      </w:r>
      <w:proofErr w:type="gramEnd"/>
      <w:r w:rsidRPr="00D870DD">
        <w:rPr>
          <w:rFonts w:ascii="Times New Roman" w:eastAsia="Calibri" w:hAnsi="Times New Roman" w:cs="Times New Roman"/>
          <w:i/>
          <w:sz w:val="12"/>
          <w:szCs w:val="12"/>
        </w:rPr>
        <w:t xml:space="preserve"> постановлению администрации сельского поселения </w:t>
      </w:r>
      <w:r w:rsidR="00735863" w:rsidRPr="00735863">
        <w:rPr>
          <w:rFonts w:ascii="Times New Roman" w:eastAsia="Calibri" w:hAnsi="Times New Roman" w:cs="Times New Roman"/>
          <w:i/>
          <w:sz w:val="12"/>
          <w:szCs w:val="12"/>
        </w:rPr>
        <w:t>Серноводск</w:t>
      </w:r>
    </w:p>
    <w:p w:rsidR="00CC261B" w:rsidRPr="00D870DD" w:rsidRDefault="00CC261B" w:rsidP="00CC261B">
      <w:pPr>
        <w:spacing w:after="0" w:line="240" w:lineRule="auto"/>
        <w:jc w:val="right"/>
        <w:rPr>
          <w:rFonts w:ascii="Times New Roman" w:eastAsia="Calibri" w:hAnsi="Times New Roman" w:cs="Times New Roman"/>
          <w:i/>
          <w:sz w:val="12"/>
          <w:szCs w:val="12"/>
        </w:rPr>
      </w:pPr>
      <w:proofErr w:type="gramStart"/>
      <w:r w:rsidRPr="00D870DD">
        <w:rPr>
          <w:rFonts w:ascii="Times New Roman" w:eastAsia="Calibri" w:hAnsi="Times New Roman" w:cs="Times New Roman"/>
          <w:i/>
          <w:sz w:val="12"/>
          <w:szCs w:val="12"/>
        </w:rPr>
        <w:t>муниципального</w:t>
      </w:r>
      <w:proofErr w:type="gramEnd"/>
      <w:r w:rsidRPr="00D870DD">
        <w:rPr>
          <w:rFonts w:ascii="Times New Roman" w:eastAsia="Calibri" w:hAnsi="Times New Roman" w:cs="Times New Roman"/>
          <w:i/>
          <w:sz w:val="12"/>
          <w:szCs w:val="12"/>
        </w:rPr>
        <w:t xml:space="preserve"> района Сергиевский</w:t>
      </w:r>
    </w:p>
    <w:p w:rsidR="00CC261B" w:rsidRPr="00D870DD" w:rsidRDefault="00CC261B" w:rsidP="00CC261B">
      <w:pPr>
        <w:tabs>
          <w:tab w:val="left" w:pos="284"/>
        </w:tabs>
        <w:spacing w:after="0" w:line="240" w:lineRule="auto"/>
        <w:jc w:val="right"/>
        <w:rPr>
          <w:rFonts w:ascii="Times New Roman" w:eastAsia="Calibri" w:hAnsi="Times New Roman" w:cs="Times New Roman"/>
          <w:sz w:val="12"/>
          <w:szCs w:val="12"/>
        </w:rPr>
      </w:pPr>
      <w:r w:rsidRPr="00D870DD">
        <w:rPr>
          <w:rFonts w:ascii="Times New Roman" w:eastAsia="Calibri" w:hAnsi="Times New Roman" w:cs="Times New Roman"/>
          <w:i/>
          <w:sz w:val="12"/>
          <w:szCs w:val="12"/>
        </w:rPr>
        <w:t>№</w:t>
      </w:r>
      <w:r>
        <w:rPr>
          <w:rFonts w:ascii="Times New Roman" w:eastAsia="Calibri" w:hAnsi="Times New Roman" w:cs="Times New Roman"/>
          <w:i/>
          <w:sz w:val="12"/>
          <w:szCs w:val="12"/>
        </w:rPr>
        <w:t>1</w:t>
      </w:r>
      <w:r w:rsidR="00735863">
        <w:rPr>
          <w:rFonts w:ascii="Times New Roman" w:eastAsia="Calibri" w:hAnsi="Times New Roman" w:cs="Times New Roman"/>
          <w:i/>
          <w:sz w:val="12"/>
          <w:szCs w:val="12"/>
        </w:rPr>
        <w:t>6</w:t>
      </w:r>
      <w:r w:rsidRPr="00D870DD">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0</w:t>
      </w:r>
      <w:r w:rsidRPr="00D870DD">
        <w:rPr>
          <w:rFonts w:ascii="Times New Roman" w:eastAsia="Calibri" w:hAnsi="Times New Roman" w:cs="Times New Roman"/>
          <w:i/>
          <w:sz w:val="12"/>
          <w:szCs w:val="12"/>
        </w:rPr>
        <w:t xml:space="preserve">1” </w:t>
      </w:r>
      <w:r>
        <w:rPr>
          <w:rFonts w:ascii="Times New Roman" w:eastAsia="Calibri" w:hAnsi="Times New Roman" w:cs="Times New Roman"/>
          <w:i/>
          <w:sz w:val="12"/>
          <w:szCs w:val="12"/>
        </w:rPr>
        <w:t>апреля</w:t>
      </w:r>
      <w:r w:rsidRPr="00D870DD">
        <w:rPr>
          <w:rFonts w:ascii="Times New Roman" w:eastAsia="Calibri" w:hAnsi="Times New Roman" w:cs="Times New Roman"/>
          <w:i/>
          <w:sz w:val="12"/>
          <w:szCs w:val="12"/>
        </w:rPr>
        <w:t xml:space="preserve"> 2024 г.</w:t>
      </w:r>
    </w:p>
    <w:p w:rsidR="00552493" w:rsidRPr="00552493" w:rsidRDefault="00552493" w:rsidP="00552493">
      <w:pPr>
        <w:tabs>
          <w:tab w:val="left" w:pos="284"/>
        </w:tabs>
        <w:spacing w:after="0" w:line="240" w:lineRule="auto"/>
        <w:jc w:val="center"/>
        <w:rPr>
          <w:rFonts w:ascii="Times New Roman" w:eastAsia="Calibri" w:hAnsi="Times New Roman" w:cs="Times New Roman"/>
          <w:b/>
          <w:sz w:val="12"/>
          <w:szCs w:val="12"/>
        </w:rPr>
      </w:pPr>
      <w:r w:rsidRPr="00552493">
        <w:rPr>
          <w:rFonts w:ascii="Times New Roman" w:eastAsia="Calibri" w:hAnsi="Times New Roman" w:cs="Times New Roman"/>
          <w:b/>
          <w:sz w:val="12"/>
          <w:szCs w:val="12"/>
        </w:rPr>
        <w:t>Порядок</w:t>
      </w:r>
    </w:p>
    <w:p w:rsidR="00552493" w:rsidRPr="00552493" w:rsidRDefault="00552493" w:rsidP="00552493">
      <w:pPr>
        <w:tabs>
          <w:tab w:val="left" w:pos="284"/>
        </w:tabs>
        <w:spacing w:after="0" w:line="240" w:lineRule="auto"/>
        <w:jc w:val="center"/>
        <w:rPr>
          <w:rFonts w:ascii="Times New Roman" w:eastAsia="Calibri" w:hAnsi="Times New Roman" w:cs="Times New Roman"/>
          <w:b/>
          <w:sz w:val="12"/>
          <w:szCs w:val="12"/>
        </w:rPr>
      </w:pPr>
      <w:proofErr w:type="gramStart"/>
      <w:r w:rsidRPr="00552493">
        <w:rPr>
          <w:rFonts w:ascii="Times New Roman" w:eastAsia="Calibri" w:hAnsi="Times New Roman" w:cs="Times New Roman"/>
          <w:b/>
          <w:sz w:val="12"/>
          <w:szCs w:val="12"/>
        </w:rPr>
        <w:t>установления</w:t>
      </w:r>
      <w:proofErr w:type="gramEnd"/>
      <w:r w:rsidRPr="00552493">
        <w:rPr>
          <w:rFonts w:ascii="Times New Roman" w:eastAsia="Calibri" w:hAnsi="Times New Roman" w:cs="Times New Roman"/>
          <w:b/>
          <w:sz w:val="12"/>
          <w:szCs w:val="12"/>
        </w:rPr>
        <w:t xml:space="preserve"> и оценки применения обязательных требований,</w:t>
      </w:r>
    </w:p>
    <w:p w:rsidR="00552493" w:rsidRPr="00552493" w:rsidRDefault="00552493" w:rsidP="00552493">
      <w:pPr>
        <w:tabs>
          <w:tab w:val="left" w:pos="284"/>
        </w:tabs>
        <w:spacing w:after="0" w:line="240" w:lineRule="auto"/>
        <w:jc w:val="center"/>
        <w:rPr>
          <w:rFonts w:ascii="Times New Roman" w:eastAsia="Calibri" w:hAnsi="Times New Roman" w:cs="Times New Roman"/>
          <w:b/>
          <w:sz w:val="12"/>
          <w:szCs w:val="12"/>
        </w:rPr>
      </w:pPr>
      <w:proofErr w:type="gramStart"/>
      <w:r w:rsidRPr="00552493">
        <w:rPr>
          <w:rFonts w:ascii="Times New Roman" w:eastAsia="Calibri" w:hAnsi="Times New Roman" w:cs="Times New Roman"/>
          <w:b/>
          <w:sz w:val="12"/>
          <w:szCs w:val="12"/>
        </w:rPr>
        <w:t>устанавливаемых</w:t>
      </w:r>
      <w:proofErr w:type="gramEnd"/>
      <w:r w:rsidRPr="00552493">
        <w:rPr>
          <w:rFonts w:ascii="Times New Roman" w:eastAsia="Calibri" w:hAnsi="Times New Roman" w:cs="Times New Roman"/>
          <w:b/>
          <w:sz w:val="12"/>
          <w:szCs w:val="12"/>
        </w:rPr>
        <w:t xml:space="preserve"> муниципальными нормативными правовыми актами</w:t>
      </w:r>
    </w:p>
    <w:p w:rsidR="00552493" w:rsidRPr="00552493" w:rsidRDefault="00552493" w:rsidP="00552493">
      <w:pPr>
        <w:tabs>
          <w:tab w:val="left" w:pos="284"/>
        </w:tabs>
        <w:spacing w:after="0" w:line="240" w:lineRule="auto"/>
        <w:jc w:val="center"/>
        <w:rPr>
          <w:rFonts w:ascii="Times New Roman" w:eastAsia="Calibri" w:hAnsi="Times New Roman" w:cs="Times New Roman"/>
          <w:b/>
          <w:sz w:val="12"/>
          <w:szCs w:val="12"/>
        </w:rPr>
      </w:pPr>
      <w:proofErr w:type="gramStart"/>
      <w:r w:rsidRPr="00552493">
        <w:rPr>
          <w:rFonts w:ascii="Times New Roman" w:eastAsia="Calibri" w:hAnsi="Times New Roman" w:cs="Times New Roman"/>
          <w:b/>
          <w:sz w:val="12"/>
          <w:szCs w:val="12"/>
        </w:rPr>
        <w:t>сельского</w:t>
      </w:r>
      <w:proofErr w:type="gramEnd"/>
      <w:r w:rsidRPr="00552493">
        <w:rPr>
          <w:rFonts w:ascii="Times New Roman" w:eastAsia="Calibri" w:hAnsi="Times New Roman" w:cs="Times New Roman"/>
          <w:b/>
          <w:sz w:val="12"/>
          <w:szCs w:val="12"/>
        </w:rPr>
        <w:t xml:space="preserve"> поселения Серноводск муниципального района Сергиевский Самарской области</w:t>
      </w:r>
    </w:p>
    <w:p w:rsidR="00552493" w:rsidRPr="00552493" w:rsidRDefault="00552493" w:rsidP="00552493">
      <w:pPr>
        <w:tabs>
          <w:tab w:val="left" w:pos="284"/>
        </w:tabs>
        <w:spacing w:after="0" w:line="240" w:lineRule="auto"/>
        <w:jc w:val="both"/>
        <w:rPr>
          <w:rFonts w:ascii="Times New Roman" w:eastAsia="Calibri" w:hAnsi="Times New Roman" w:cs="Times New Roman"/>
          <w:sz w:val="12"/>
          <w:szCs w:val="12"/>
        </w:rPr>
      </w:pPr>
    </w:p>
    <w:p w:rsidR="00552493" w:rsidRPr="00552493" w:rsidRDefault="00552493" w:rsidP="00552493">
      <w:pPr>
        <w:tabs>
          <w:tab w:val="left" w:pos="284"/>
        </w:tabs>
        <w:spacing w:after="0" w:line="240" w:lineRule="auto"/>
        <w:ind w:firstLine="284"/>
        <w:jc w:val="both"/>
        <w:rPr>
          <w:rFonts w:ascii="Times New Roman" w:eastAsia="Calibri" w:hAnsi="Times New Roman" w:cs="Times New Roman"/>
          <w:sz w:val="12"/>
          <w:szCs w:val="12"/>
        </w:rPr>
      </w:pPr>
      <w:r w:rsidRPr="00552493">
        <w:rPr>
          <w:rFonts w:ascii="Times New Roman" w:eastAsia="Calibri" w:hAnsi="Times New Roman" w:cs="Times New Roman"/>
          <w:sz w:val="12"/>
          <w:szCs w:val="12"/>
        </w:rPr>
        <w:t>1. Общие положения</w:t>
      </w:r>
    </w:p>
    <w:p w:rsidR="00552493" w:rsidRPr="00552493" w:rsidRDefault="00552493" w:rsidP="00552493">
      <w:pPr>
        <w:tabs>
          <w:tab w:val="left" w:pos="284"/>
        </w:tabs>
        <w:spacing w:after="0" w:line="240" w:lineRule="auto"/>
        <w:ind w:firstLine="284"/>
        <w:jc w:val="both"/>
        <w:rPr>
          <w:rFonts w:ascii="Times New Roman" w:eastAsia="Calibri" w:hAnsi="Times New Roman" w:cs="Times New Roman"/>
          <w:sz w:val="12"/>
          <w:szCs w:val="12"/>
        </w:rPr>
      </w:pPr>
      <w:r w:rsidRPr="00552493">
        <w:rPr>
          <w:rFonts w:ascii="Times New Roman" w:eastAsia="Calibri" w:hAnsi="Times New Roman" w:cs="Times New Roman"/>
          <w:sz w:val="12"/>
          <w:szCs w:val="12"/>
        </w:rPr>
        <w:t>1.1. Настоящий Порядок разработан в соответствии с частью 5 статьи 2 Федерального закона от 31.07.2020 № 247-ФЗ «Об обязательных требованиях в Российской Федерации» (далее - Федеральный закон № 247-ФЗ), Федеральным законом от 06.10.2003 № 131-ФЗ «Об общих принципах организации местного самоуправления в Российской Федерации» и определяет порядок установления в муниципальных нормативных правовых актах сельского поселения  Серноводск муниципального района Сергиевский Самарской области (далее - МНПА)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(далее - обязательные требования), и оценки их применения.</w:t>
      </w:r>
    </w:p>
    <w:p w:rsidR="00552493" w:rsidRPr="00552493" w:rsidRDefault="00552493" w:rsidP="00552493">
      <w:pPr>
        <w:tabs>
          <w:tab w:val="left" w:pos="284"/>
        </w:tabs>
        <w:spacing w:after="0" w:line="240" w:lineRule="auto"/>
        <w:ind w:firstLine="284"/>
        <w:jc w:val="both"/>
        <w:rPr>
          <w:rFonts w:ascii="Times New Roman" w:eastAsia="Calibri" w:hAnsi="Times New Roman" w:cs="Times New Roman"/>
          <w:sz w:val="12"/>
          <w:szCs w:val="12"/>
        </w:rPr>
      </w:pPr>
      <w:r w:rsidRPr="00552493">
        <w:rPr>
          <w:rFonts w:ascii="Times New Roman" w:eastAsia="Calibri" w:hAnsi="Times New Roman" w:cs="Times New Roman"/>
          <w:sz w:val="12"/>
          <w:szCs w:val="12"/>
        </w:rPr>
        <w:t>Настоящий Порядок разработан в целях обеспечения единого подхода к установлению и оценке применения обязательных требований, устанавливаемых МНПА.</w:t>
      </w:r>
    </w:p>
    <w:p w:rsidR="00552493" w:rsidRPr="00552493" w:rsidRDefault="00552493" w:rsidP="00552493">
      <w:pPr>
        <w:tabs>
          <w:tab w:val="left" w:pos="284"/>
        </w:tabs>
        <w:spacing w:after="0" w:line="240" w:lineRule="auto"/>
        <w:ind w:firstLine="284"/>
        <w:jc w:val="both"/>
        <w:rPr>
          <w:rFonts w:ascii="Times New Roman" w:eastAsia="Calibri" w:hAnsi="Times New Roman" w:cs="Times New Roman"/>
          <w:sz w:val="12"/>
          <w:szCs w:val="12"/>
        </w:rPr>
      </w:pPr>
      <w:r w:rsidRPr="00552493">
        <w:rPr>
          <w:rFonts w:ascii="Times New Roman" w:eastAsia="Calibri" w:hAnsi="Times New Roman" w:cs="Times New Roman"/>
          <w:sz w:val="12"/>
          <w:szCs w:val="12"/>
        </w:rPr>
        <w:t>1.2. Настоящий Порядок установления и оценки применения обязательных требований установлен с учетом определенных статьей 4 Федерального закона № 247-ФЗ принципов установления и оценки применения обязательных требований:</w:t>
      </w:r>
    </w:p>
    <w:p w:rsidR="00552493" w:rsidRPr="00552493" w:rsidRDefault="00552493" w:rsidP="00552493">
      <w:pPr>
        <w:tabs>
          <w:tab w:val="left" w:pos="284"/>
        </w:tabs>
        <w:spacing w:after="0" w:line="240" w:lineRule="auto"/>
        <w:ind w:firstLine="284"/>
        <w:jc w:val="both"/>
        <w:rPr>
          <w:rFonts w:ascii="Times New Roman" w:eastAsia="Calibri" w:hAnsi="Times New Roman" w:cs="Times New Roman"/>
          <w:sz w:val="12"/>
          <w:szCs w:val="12"/>
        </w:rPr>
      </w:pPr>
      <w:r w:rsidRPr="00552493">
        <w:rPr>
          <w:rFonts w:ascii="Times New Roman" w:eastAsia="Calibri" w:hAnsi="Times New Roman" w:cs="Times New Roman"/>
          <w:sz w:val="12"/>
          <w:szCs w:val="12"/>
        </w:rPr>
        <w:t>- законность;</w:t>
      </w:r>
    </w:p>
    <w:p w:rsidR="00552493" w:rsidRPr="00552493" w:rsidRDefault="00552493" w:rsidP="00552493">
      <w:pPr>
        <w:tabs>
          <w:tab w:val="left" w:pos="284"/>
        </w:tabs>
        <w:spacing w:after="0" w:line="240" w:lineRule="auto"/>
        <w:ind w:firstLine="284"/>
        <w:jc w:val="both"/>
        <w:rPr>
          <w:rFonts w:ascii="Times New Roman" w:eastAsia="Calibri" w:hAnsi="Times New Roman" w:cs="Times New Roman"/>
          <w:sz w:val="12"/>
          <w:szCs w:val="12"/>
        </w:rPr>
      </w:pPr>
      <w:r w:rsidRPr="00552493">
        <w:rPr>
          <w:rFonts w:ascii="Times New Roman" w:eastAsia="Calibri" w:hAnsi="Times New Roman" w:cs="Times New Roman"/>
          <w:sz w:val="12"/>
          <w:szCs w:val="12"/>
        </w:rPr>
        <w:t>- обоснованность обязательных требований;</w:t>
      </w:r>
    </w:p>
    <w:p w:rsidR="00552493" w:rsidRPr="00552493" w:rsidRDefault="00552493" w:rsidP="00552493">
      <w:pPr>
        <w:tabs>
          <w:tab w:val="left" w:pos="284"/>
        </w:tabs>
        <w:spacing w:after="0" w:line="240" w:lineRule="auto"/>
        <w:ind w:firstLine="284"/>
        <w:jc w:val="both"/>
        <w:rPr>
          <w:rFonts w:ascii="Times New Roman" w:eastAsia="Calibri" w:hAnsi="Times New Roman" w:cs="Times New Roman"/>
          <w:sz w:val="12"/>
          <w:szCs w:val="12"/>
        </w:rPr>
      </w:pPr>
      <w:r w:rsidRPr="00552493">
        <w:rPr>
          <w:rFonts w:ascii="Times New Roman" w:eastAsia="Calibri" w:hAnsi="Times New Roman" w:cs="Times New Roman"/>
          <w:sz w:val="12"/>
          <w:szCs w:val="12"/>
        </w:rPr>
        <w:t>- правовая определенность и системность;</w:t>
      </w:r>
    </w:p>
    <w:p w:rsidR="00552493" w:rsidRPr="00552493" w:rsidRDefault="00552493" w:rsidP="00552493">
      <w:pPr>
        <w:tabs>
          <w:tab w:val="left" w:pos="284"/>
        </w:tabs>
        <w:spacing w:after="0" w:line="240" w:lineRule="auto"/>
        <w:ind w:firstLine="284"/>
        <w:jc w:val="both"/>
        <w:rPr>
          <w:rFonts w:ascii="Times New Roman" w:eastAsia="Calibri" w:hAnsi="Times New Roman" w:cs="Times New Roman"/>
          <w:sz w:val="12"/>
          <w:szCs w:val="12"/>
        </w:rPr>
      </w:pPr>
      <w:r w:rsidRPr="00552493">
        <w:rPr>
          <w:rFonts w:ascii="Times New Roman" w:eastAsia="Calibri" w:hAnsi="Times New Roman" w:cs="Times New Roman"/>
          <w:sz w:val="12"/>
          <w:szCs w:val="12"/>
        </w:rPr>
        <w:t>- открытость и предсказуемость;</w:t>
      </w:r>
    </w:p>
    <w:p w:rsidR="00552493" w:rsidRPr="00552493" w:rsidRDefault="00552493" w:rsidP="00552493">
      <w:pPr>
        <w:tabs>
          <w:tab w:val="left" w:pos="284"/>
        </w:tabs>
        <w:spacing w:after="0" w:line="240" w:lineRule="auto"/>
        <w:ind w:firstLine="284"/>
        <w:jc w:val="both"/>
        <w:rPr>
          <w:rFonts w:ascii="Times New Roman" w:eastAsia="Calibri" w:hAnsi="Times New Roman" w:cs="Times New Roman"/>
          <w:sz w:val="12"/>
          <w:szCs w:val="12"/>
        </w:rPr>
      </w:pPr>
      <w:r w:rsidRPr="00552493">
        <w:rPr>
          <w:rFonts w:ascii="Times New Roman" w:eastAsia="Calibri" w:hAnsi="Times New Roman" w:cs="Times New Roman"/>
          <w:sz w:val="12"/>
          <w:szCs w:val="12"/>
        </w:rPr>
        <w:t>- исполнимость обязательных требований.</w:t>
      </w:r>
    </w:p>
    <w:p w:rsidR="00552493" w:rsidRPr="00552493" w:rsidRDefault="00552493" w:rsidP="00552493">
      <w:pPr>
        <w:tabs>
          <w:tab w:val="left" w:pos="284"/>
        </w:tabs>
        <w:spacing w:after="0" w:line="240" w:lineRule="auto"/>
        <w:ind w:firstLine="284"/>
        <w:jc w:val="both"/>
        <w:rPr>
          <w:rFonts w:ascii="Times New Roman" w:eastAsia="Calibri" w:hAnsi="Times New Roman" w:cs="Times New Roman"/>
          <w:sz w:val="12"/>
          <w:szCs w:val="12"/>
        </w:rPr>
      </w:pPr>
      <w:r w:rsidRPr="00552493">
        <w:rPr>
          <w:rFonts w:ascii="Times New Roman" w:eastAsia="Calibri" w:hAnsi="Times New Roman" w:cs="Times New Roman"/>
          <w:sz w:val="12"/>
          <w:szCs w:val="12"/>
        </w:rPr>
        <w:t>1.3. Понятия, используемые в настоящем Порядке, используются в тех же значениях, что и в нормативных правовых актах Российской Федерации, Самарской области и МНПА.</w:t>
      </w:r>
    </w:p>
    <w:p w:rsidR="00552493" w:rsidRPr="00552493" w:rsidRDefault="00552493" w:rsidP="00552493">
      <w:pPr>
        <w:tabs>
          <w:tab w:val="left" w:pos="284"/>
        </w:tabs>
        <w:spacing w:after="0" w:line="240" w:lineRule="auto"/>
        <w:ind w:firstLine="284"/>
        <w:jc w:val="both"/>
        <w:rPr>
          <w:rFonts w:ascii="Times New Roman" w:eastAsia="Calibri" w:hAnsi="Times New Roman" w:cs="Times New Roman"/>
          <w:sz w:val="12"/>
          <w:szCs w:val="12"/>
        </w:rPr>
      </w:pPr>
      <w:r w:rsidRPr="00552493">
        <w:rPr>
          <w:rFonts w:ascii="Times New Roman" w:eastAsia="Calibri" w:hAnsi="Times New Roman" w:cs="Times New Roman"/>
          <w:sz w:val="12"/>
          <w:szCs w:val="12"/>
        </w:rPr>
        <w:t>2. Порядок установления обязательных требований</w:t>
      </w:r>
    </w:p>
    <w:p w:rsidR="00552493" w:rsidRPr="00552493" w:rsidRDefault="00552493" w:rsidP="00552493">
      <w:pPr>
        <w:tabs>
          <w:tab w:val="left" w:pos="284"/>
        </w:tabs>
        <w:spacing w:after="0" w:line="240" w:lineRule="auto"/>
        <w:ind w:firstLine="284"/>
        <w:jc w:val="both"/>
        <w:rPr>
          <w:rFonts w:ascii="Times New Roman" w:eastAsia="Calibri" w:hAnsi="Times New Roman" w:cs="Times New Roman"/>
          <w:sz w:val="12"/>
          <w:szCs w:val="12"/>
        </w:rPr>
      </w:pPr>
      <w:r w:rsidRPr="00552493">
        <w:rPr>
          <w:rFonts w:ascii="Times New Roman" w:eastAsia="Calibri" w:hAnsi="Times New Roman" w:cs="Times New Roman"/>
          <w:sz w:val="12"/>
          <w:szCs w:val="12"/>
        </w:rPr>
        <w:t>2.1. При установлении обязательных требований МНПА должны быть соблюдены принципы, установленные статьей 4 Федерального закона № 247-ФЗ, и определены:</w:t>
      </w:r>
    </w:p>
    <w:p w:rsidR="00552493" w:rsidRPr="00552493" w:rsidRDefault="00552493" w:rsidP="00552493">
      <w:pPr>
        <w:tabs>
          <w:tab w:val="left" w:pos="284"/>
        </w:tabs>
        <w:spacing w:after="0" w:line="240" w:lineRule="auto"/>
        <w:ind w:firstLine="284"/>
        <w:jc w:val="both"/>
        <w:rPr>
          <w:rFonts w:ascii="Times New Roman" w:eastAsia="Calibri" w:hAnsi="Times New Roman" w:cs="Times New Roman"/>
          <w:sz w:val="12"/>
          <w:szCs w:val="12"/>
        </w:rPr>
      </w:pPr>
      <w:r w:rsidRPr="00552493">
        <w:rPr>
          <w:rFonts w:ascii="Times New Roman" w:eastAsia="Calibri" w:hAnsi="Times New Roman" w:cs="Times New Roman"/>
          <w:sz w:val="12"/>
          <w:szCs w:val="12"/>
        </w:rPr>
        <w:t>2.1.1 содержание обязательных требований (условия, ограничения, запреты, обязанности);</w:t>
      </w:r>
    </w:p>
    <w:p w:rsidR="00552493" w:rsidRPr="00552493" w:rsidRDefault="00552493" w:rsidP="00552493">
      <w:pPr>
        <w:tabs>
          <w:tab w:val="left" w:pos="284"/>
        </w:tabs>
        <w:spacing w:after="0" w:line="240" w:lineRule="auto"/>
        <w:ind w:firstLine="284"/>
        <w:jc w:val="both"/>
        <w:rPr>
          <w:rFonts w:ascii="Times New Roman" w:eastAsia="Calibri" w:hAnsi="Times New Roman" w:cs="Times New Roman"/>
          <w:sz w:val="12"/>
          <w:szCs w:val="12"/>
        </w:rPr>
      </w:pPr>
      <w:r w:rsidRPr="00552493">
        <w:rPr>
          <w:rFonts w:ascii="Times New Roman" w:eastAsia="Calibri" w:hAnsi="Times New Roman" w:cs="Times New Roman"/>
          <w:sz w:val="12"/>
          <w:szCs w:val="12"/>
        </w:rPr>
        <w:t>2.1.2 лица, обязанные соблюдать обязательные требования;</w:t>
      </w:r>
    </w:p>
    <w:p w:rsidR="00552493" w:rsidRPr="00552493" w:rsidRDefault="00552493" w:rsidP="00552493">
      <w:pPr>
        <w:tabs>
          <w:tab w:val="left" w:pos="284"/>
        </w:tabs>
        <w:spacing w:after="0" w:line="240" w:lineRule="auto"/>
        <w:ind w:firstLine="284"/>
        <w:jc w:val="both"/>
        <w:rPr>
          <w:rFonts w:ascii="Times New Roman" w:eastAsia="Calibri" w:hAnsi="Times New Roman" w:cs="Times New Roman"/>
          <w:sz w:val="12"/>
          <w:szCs w:val="12"/>
        </w:rPr>
      </w:pPr>
      <w:r w:rsidRPr="00552493">
        <w:rPr>
          <w:rFonts w:ascii="Times New Roman" w:eastAsia="Calibri" w:hAnsi="Times New Roman" w:cs="Times New Roman"/>
          <w:sz w:val="12"/>
          <w:szCs w:val="12"/>
        </w:rPr>
        <w:t>2.1.3 в зависимости от объекта установления обязательных требований:</w:t>
      </w:r>
    </w:p>
    <w:p w:rsidR="00552493" w:rsidRPr="00552493" w:rsidRDefault="00552493" w:rsidP="00552493">
      <w:pPr>
        <w:tabs>
          <w:tab w:val="left" w:pos="284"/>
        </w:tabs>
        <w:spacing w:after="0" w:line="240" w:lineRule="auto"/>
        <w:ind w:firstLine="284"/>
        <w:jc w:val="both"/>
        <w:rPr>
          <w:rFonts w:ascii="Times New Roman" w:eastAsia="Calibri" w:hAnsi="Times New Roman" w:cs="Times New Roman"/>
          <w:sz w:val="12"/>
          <w:szCs w:val="12"/>
        </w:rPr>
      </w:pPr>
      <w:r w:rsidRPr="00552493">
        <w:rPr>
          <w:rFonts w:ascii="Times New Roman" w:eastAsia="Calibri" w:hAnsi="Times New Roman" w:cs="Times New Roman"/>
          <w:sz w:val="12"/>
          <w:szCs w:val="12"/>
        </w:rPr>
        <w:t>- осуществляемая деятельность, совершаемые действия, в отношении которых устанавливаются обязательные требования;</w:t>
      </w:r>
    </w:p>
    <w:p w:rsidR="00552493" w:rsidRPr="00552493" w:rsidRDefault="00552493" w:rsidP="00552493">
      <w:pPr>
        <w:tabs>
          <w:tab w:val="left" w:pos="284"/>
        </w:tabs>
        <w:spacing w:after="0" w:line="240" w:lineRule="auto"/>
        <w:ind w:firstLine="284"/>
        <w:jc w:val="both"/>
        <w:rPr>
          <w:rFonts w:ascii="Times New Roman" w:eastAsia="Calibri" w:hAnsi="Times New Roman" w:cs="Times New Roman"/>
          <w:sz w:val="12"/>
          <w:szCs w:val="12"/>
        </w:rPr>
      </w:pPr>
      <w:r w:rsidRPr="00552493">
        <w:rPr>
          <w:rFonts w:ascii="Times New Roman" w:eastAsia="Calibri" w:hAnsi="Times New Roman" w:cs="Times New Roman"/>
          <w:sz w:val="12"/>
          <w:szCs w:val="12"/>
        </w:rPr>
        <w:t>- лица и используемые объекты, к которым предъявляются обязательные требования при осуществлении деятельности, совершении действий;</w:t>
      </w:r>
    </w:p>
    <w:p w:rsidR="00552493" w:rsidRPr="00552493" w:rsidRDefault="00552493" w:rsidP="00552493">
      <w:pPr>
        <w:tabs>
          <w:tab w:val="left" w:pos="284"/>
        </w:tabs>
        <w:spacing w:after="0" w:line="240" w:lineRule="auto"/>
        <w:ind w:firstLine="284"/>
        <w:jc w:val="both"/>
        <w:rPr>
          <w:rFonts w:ascii="Times New Roman" w:eastAsia="Calibri" w:hAnsi="Times New Roman" w:cs="Times New Roman"/>
          <w:sz w:val="12"/>
          <w:szCs w:val="12"/>
        </w:rPr>
      </w:pPr>
      <w:r w:rsidRPr="00552493">
        <w:rPr>
          <w:rFonts w:ascii="Times New Roman" w:eastAsia="Calibri" w:hAnsi="Times New Roman" w:cs="Times New Roman"/>
          <w:sz w:val="12"/>
          <w:szCs w:val="12"/>
        </w:rPr>
        <w:t>- результаты осуществления деятельности, совершения действий, в отношении которых устанавливаются обязательные требования;</w:t>
      </w:r>
    </w:p>
    <w:p w:rsidR="00552493" w:rsidRPr="00552493" w:rsidRDefault="00552493" w:rsidP="00552493">
      <w:pPr>
        <w:tabs>
          <w:tab w:val="left" w:pos="284"/>
        </w:tabs>
        <w:spacing w:after="0" w:line="240" w:lineRule="auto"/>
        <w:ind w:firstLine="284"/>
        <w:jc w:val="both"/>
        <w:rPr>
          <w:rFonts w:ascii="Times New Roman" w:eastAsia="Calibri" w:hAnsi="Times New Roman" w:cs="Times New Roman"/>
          <w:sz w:val="12"/>
          <w:szCs w:val="12"/>
        </w:rPr>
      </w:pPr>
      <w:r w:rsidRPr="00552493">
        <w:rPr>
          <w:rFonts w:ascii="Times New Roman" w:eastAsia="Calibri" w:hAnsi="Times New Roman" w:cs="Times New Roman"/>
          <w:sz w:val="12"/>
          <w:szCs w:val="12"/>
        </w:rPr>
        <w:t>2.1.4 формы оценки соблюдения обязательных требований (муниципальный контроль, привлечение к административной ответственности);</w:t>
      </w:r>
    </w:p>
    <w:p w:rsidR="00552493" w:rsidRPr="00552493" w:rsidRDefault="00552493" w:rsidP="00552493">
      <w:pPr>
        <w:tabs>
          <w:tab w:val="left" w:pos="284"/>
        </w:tabs>
        <w:spacing w:after="0" w:line="240" w:lineRule="auto"/>
        <w:ind w:firstLine="284"/>
        <w:jc w:val="both"/>
        <w:rPr>
          <w:rFonts w:ascii="Times New Roman" w:eastAsia="Calibri" w:hAnsi="Times New Roman" w:cs="Times New Roman"/>
          <w:sz w:val="12"/>
          <w:szCs w:val="12"/>
        </w:rPr>
      </w:pPr>
      <w:r w:rsidRPr="00552493">
        <w:rPr>
          <w:rFonts w:ascii="Times New Roman" w:eastAsia="Calibri" w:hAnsi="Times New Roman" w:cs="Times New Roman"/>
          <w:sz w:val="12"/>
          <w:szCs w:val="12"/>
        </w:rPr>
        <w:t xml:space="preserve">2.1.5 Специалист Администрации сельского </w:t>
      </w:r>
      <w:proofErr w:type="gramStart"/>
      <w:r w:rsidRPr="00552493">
        <w:rPr>
          <w:rFonts w:ascii="Times New Roman" w:eastAsia="Calibri" w:hAnsi="Times New Roman" w:cs="Times New Roman"/>
          <w:sz w:val="12"/>
          <w:szCs w:val="12"/>
        </w:rPr>
        <w:t>поселения  Серноводск</w:t>
      </w:r>
      <w:proofErr w:type="gramEnd"/>
      <w:r w:rsidRPr="00552493">
        <w:rPr>
          <w:rFonts w:ascii="Times New Roman" w:eastAsia="Calibri" w:hAnsi="Times New Roman" w:cs="Times New Roman"/>
          <w:sz w:val="12"/>
          <w:szCs w:val="12"/>
        </w:rPr>
        <w:t xml:space="preserve"> муниципального района Сергиевский Самаркой области (далее – ответственное лицо), наделенное полномочиями по осуществлению соответствующего вида муниципального контроля, осуществляющее оценку соблюдения обязательных требований.</w:t>
      </w:r>
    </w:p>
    <w:p w:rsidR="00552493" w:rsidRPr="00552493" w:rsidRDefault="00552493" w:rsidP="00552493">
      <w:pPr>
        <w:tabs>
          <w:tab w:val="left" w:pos="284"/>
        </w:tabs>
        <w:spacing w:after="0" w:line="240" w:lineRule="auto"/>
        <w:ind w:firstLine="284"/>
        <w:jc w:val="both"/>
        <w:rPr>
          <w:rFonts w:ascii="Times New Roman" w:eastAsia="Calibri" w:hAnsi="Times New Roman" w:cs="Times New Roman"/>
          <w:sz w:val="12"/>
          <w:szCs w:val="12"/>
        </w:rPr>
      </w:pPr>
      <w:r w:rsidRPr="00552493">
        <w:rPr>
          <w:rFonts w:ascii="Times New Roman" w:eastAsia="Calibri" w:hAnsi="Times New Roman" w:cs="Times New Roman"/>
          <w:sz w:val="12"/>
          <w:szCs w:val="12"/>
        </w:rPr>
        <w:t>2.2. Положения МНПА, устанавливающих обязательные требования, должны вступать в силу либо с 1 марта, либо с 1 сентября соответствующего года, но не ранее чем по истечении девяноста дней после дня официального опубликования соответствующего МНПА. Указанное требование не применяется в отношении нормативных правовых актов, указанных в частях 2, 2.1 статьи 3 Федерального закона № 247-ФЗ.</w:t>
      </w:r>
    </w:p>
    <w:p w:rsidR="00552493" w:rsidRPr="00552493" w:rsidRDefault="00552493" w:rsidP="00552493">
      <w:pPr>
        <w:tabs>
          <w:tab w:val="left" w:pos="284"/>
        </w:tabs>
        <w:spacing w:after="0" w:line="240" w:lineRule="auto"/>
        <w:ind w:firstLine="284"/>
        <w:jc w:val="both"/>
        <w:rPr>
          <w:rFonts w:ascii="Times New Roman" w:eastAsia="Calibri" w:hAnsi="Times New Roman" w:cs="Times New Roman"/>
          <w:sz w:val="12"/>
          <w:szCs w:val="12"/>
        </w:rPr>
      </w:pPr>
      <w:r w:rsidRPr="00552493">
        <w:rPr>
          <w:rFonts w:ascii="Times New Roman" w:eastAsia="Calibri" w:hAnsi="Times New Roman" w:cs="Times New Roman"/>
          <w:sz w:val="12"/>
          <w:szCs w:val="12"/>
        </w:rPr>
        <w:t>2.3. Срок действия МНПА, содержащего обязательные требования, не может превышать 6 (шесть) лет.</w:t>
      </w:r>
    </w:p>
    <w:p w:rsidR="00552493" w:rsidRPr="00552493" w:rsidRDefault="00552493" w:rsidP="00552493">
      <w:pPr>
        <w:tabs>
          <w:tab w:val="left" w:pos="284"/>
        </w:tabs>
        <w:spacing w:after="0" w:line="240" w:lineRule="auto"/>
        <w:ind w:firstLine="284"/>
        <w:jc w:val="both"/>
        <w:rPr>
          <w:rFonts w:ascii="Times New Roman" w:eastAsia="Calibri" w:hAnsi="Times New Roman" w:cs="Times New Roman"/>
          <w:sz w:val="12"/>
          <w:szCs w:val="12"/>
        </w:rPr>
      </w:pPr>
      <w:r w:rsidRPr="00552493">
        <w:rPr>
          <w:rFonts w:ascii="Times New Roman" w:eastAsia="Calibri" w:hAnsi="Times New Roman" w:cs="Times New Roman"/>
          <w:sz w:val="12"/>
          <w:szCs w:val="12"/>
        </w:rPr>
        <w:t>2.4. В целях обеспечения систематизации обязательных требований и информирования заинтересованных лиц ответственное лицо формируют перечни МНПА, а также иных федеральных, региональных нормативных правовых актов, содержащих обязательные требования, оценка соблюдения которых осуществляется в рамках муниципального контроля, привлечения к административной ответственности (далее - Перечни), по каждому виду муниципального контроля отдельно, с указанием порядкового номера, наименования, даты подписания, номера, структурной единицы (пункт/статья) нормативного правового акта, устанавливающего обязательные требования, и структурной единицы (пункт/статья) нормативного правового акта, предусматривающего установление административной ответственности за несоблюдение обязательного требования (при наличии).</w:t>
      </w:r>
    </w:p>
    <w:p w:rsidR="00552493" w:rsidRPr="00552493" w:rsidRDefault="00552493" w:rsidP="00552493">
      <w:pPr>
        <w:tabs>
          <w:tab w:val="left" w:pos="284"/>
        </w:tabs>
        <w:spacing w:after="0" w:line="240" w:lineRule="auto"/>
        <w:ind w:firstLine="284"/>
        <w:jc w:val="both"/>
        <w:rPr>
          <w:rFonts w:ascii="Times New Roman" w:eastAsia="Calibri" w:hAnsi="Times New Roman" w:cs="Times New Roman"/>
          <w:sz w:val="12"/>
          <w:szCs w:val="12"/>
        </w:rPr>
      </w:pPr>
      <w:r w:rsidRPr="00552493">
        <w:rPr>
          <w:rFonts w:ascii="Times New Roman" w:eastAsia="Calibri" w:hAnsi="Times New Roman" w:cs="Times New Roman"/>
          <w:sz w:val="12"/>
          <w:szCs w:val="12"/>
        </w:rPr>
        <w:t>Указанные Перечни ответственное лицо обязано размещать и поддерживать в актуальном состоянии на официальном сайте Администрации муниципального района Сергиевский Самарской области в разделе «Сергиевский район» (поселения - сельское поселение «Серноводск») в подразделе «Контрольно-надзорная деятельность» (далее - сайт Администрации) в течение 5 рабочих дней со дня их утверждения или актуализации.</w:t>
      </w:r>
    </w:p>
    <w:p w:rsidR="00552493" w:rsidRPr="00552493" w:rsidRDefault="00552493" w:rsidP="00552493">
      <w:pPr>
        <w:tabs>
          <w:tab w:val="left" w:pos="284"/>
        </w:tabs>
        <w:spacing w:after="0" w:line="240" w:lineRule="auto"/>
        <w:ind w:firstLine="284"/>
        <w:jc w:val="both"/>
        <w:rPr>
          <w:rFonts w:ascii="Times New Roman" w:eastAsia="Calibri" w:hAnsi="Times New Roman" w:cs="Times New Roman"/>
          <w:sz w:val="12"/>
          <w:szCs w:val="12"/>
        </w:rPr>
      </w:pPr>
      <w:r w:rsidRPr="00552493">
        <w:rPr>
          <w:rFonts w:ascii="Times New Roman" w:eastAsia="Calibri" w:hAnsi="Times New Roman" w:cs="Times New Roman"/>
          <w:sz w:val="12"/>
          <w:szCs w:val="12"/>
        </w:rPr>
        <w:t>2.5. Ответственное лицо обеспечивает информирование контролируемых лиц о процедуре соблюдения обязательных требований, правах и обязанностях контролируемых лиц, полномочиях Администрации сельского поселения Серноводск муниципального района Сергиевский Самарской области (далее - Администрация поселения) и ее должностных лиц, иных вопросах соблюдения обязательных требований.</w:t>
      </w:r>
    </w:p>
    <w:p w:rsidR="00552493" w:rsidRPr="00552493" w:rsidRDefault="00552493" w:rsidP="00552493">
      <w:pPr>
        <w:tabs>
          <w:tab w:val="left" w:pos="284"/>
        </w:tabs>
        <w:spacing w:after="0" w:line="240" w:lineRule="auto"/>
        <w:ind w:firstLine="284"/>
        <w:jc w:val="both"/>
        <w:rPr>
          <w:rFonts w:ascii="Times New Roman" w:eastAsia="Calibri" w:hAnsi="Times New Roman" w:cs="Times New Roman"/>
          <w:sz w:val="12"/>
          <w:szCs w:val="12"/>
        </w:rPr>
      </w:pPr>
      <w:r w:rsidRPr="00552493">
        <w:rPr>
          <w:rFonts w:ascii="Times New Roman" w:eastAsia="Calibri" w:hAnsi="Times New Roman" w:cs="Times New Roman"/>
          <w:sz w:val="12"/>
          <w:szCs w:val="12"/>
        </w:rPr>
        <w:t>Информирование контролируемых лиц осуществляется в том числе путем выпуска руководств по соблюдению обязательных требований. В руководство по соблюдению обязательных требований включаются пояснения относительно способов соблюдения обязательных требований, примеры соблюдения обязательных требований, рекомендации по принятию контролируемыми лицами конкретных мер для обеспечения соблюдения обязательных требований. Указанное руководство не может содержать новые обязательные требования.</w:t>
      </w:r>
    </w:p>
    <w:p w:rsidR="00552493" w:rsidRPr="00552493" w:rsidRDefault="00552493" w:rsidP="00552493">
      <w:pPr>
        <w:tabs>
          <w:tab w:val="left" w:pos="284"/>
        </w:tabs>
        <w:spacing w:after="0" w:line="240" w:lineRule="auto"/>
        <w:ind w:firstLine="284"/>
        <w:jc w:val="both"/>
        <w:rPr>
          <w:rFonts w:ascii="Times New Roman" w:eastAsia="Calibri" w:hAnsi="Times New Roman" w:cs="Times New Roman"/>
          <w:sz w:val="12"/>
          <w:szCs w:val="12"/>
        </w:rPr>
      </w:pPr>
      <w:r w:rsidRPr="00552493">
        <w:rPr>
          <w:rFonts w:ascii="Times New Roman" w:eastAsia="Calibri" w:hAnsi="Times New Roman" w:cs="Times New Roman"/>
          <w:sz w:val="12"/>
          <w:szCs w:val="12"/>
        </w:rPr>
        <w:t xml:space="preserve">Руководства по соблюдению обязательных требований утверждаются Главой сельского поселения Серноводск муниципального района Сергиевский Самарской области (далее - Глава поселения) и подлежат размещению на официальном </w:t>
      </w:r>
      <w:r w:rsidRPr="00552493">
        <w:rPr>
          <w:rFonts w:ascii="Times New Roman" w:eastAsia="Calibri" w:hAnsi="Times New Roman" w:cs="Times New Roman"/>
          <w:sz w:val="12"/>
          <w:szCs w:val="12"/>
        </w:rPr>
        <w:t>сайте Администрации</w:t>
      </w:r>
      <w:r w:rsidRPr="00552493">
        <w:rPr>
          <w:rFonts w:ascii="Times New Roman" w:eastAsia="Calibri" w:hAnsi="Times New Roman" w:cs="Times New Roman"/>
          <w:sz w:val="12"/>
          <w:szCs w:val="12"/>
        </w:rPr>
        <w:t>.</w:t>
      </w:r>
    </w:p>
    <w:p w:rsidR="00552493" w:rsidRPr="00552493" w:rsidRDefault="00552493" w:rsidP="00552493">
      <w:pPr>
        <w:tabs>
          <w:tab w:val="left" w:pos="284"/>
        </w:tabs>
        <w:spacing w:after="0" w:line="240" w:lineRule="auto"/>
        <w:ind w:firstLine="284"/>
        <w:jc w:val="both"/>
        <w:rPr>
          <w:rFonts w:ascii="Times New Roman" w:eastAsia="Calibri" w:hAnsi="Times New Roman" w:cs="Times New Roman"/>
          <w:sz w:val="12"/>
          <w:szCs w:val="12"/>
        </w:rPr>
      </w:pPr>
      <w:r w:rsidRPr="00552493">
        <w:rPr>
          <w:rFonts w:ascii="Times New Roman" w:eastAsia="Calibri" w:hAnsi="Times New Roman" w:cs="Times New Roman"/>
          <w:sz w:val="12"/>
          <w:szCs w:val="12"/>
        </w:rPr>
        <w:t>2.6. Руководства по соблюдению обязательных требований применяются контролируемыми лицами на добровольной основе.</w:t>
      </w:r>
    </w:p>
    <w:p w:rsidR="00552493" w:rsidRPr="00552493" w:rsidRDefault="00552493" w:rsidP="00552493">
      <w:pPr>
        <w:tabs>
          <w:tab w:val="left" w:pos="284"/>
        </w:tabs>
        <w:spacing w:after="0" w:line="240" w:lineRule="auto"/>
        <w:ind w:firstLine="284"/>
        <w:jc w:val="both"/>
        <w:rPr>
          <w:rFonts w:ascii="Times New Roman" w:eastAsia="Calibri" w:hAnsi="Times New Roman" w:cs="Times New Roman"/>
          <w:sz w:val="12"/>
          <w:szCs w:val="12"/>
        </w:rPr>
      </w:pPr>
      <w:r w:rsidRPr="00552493">
        <w:rPr>
          <w:rFonts w:ascii="Times New Roman" w:eastAsia="Calibri" w:hAnsi="Times New Roman" w:cs="Times New Roman"/>
          <w:sz w:val="12"/>
          <w:szCs w:val="12"/>
        </w:rPr>
        <w:t>Деятельность контролируемых лиц и действия их работников, осуществляемые в соответствии с руководствами по соблюдению обязательных требований, не могут квалифицироваться как нарушение обязательных требований.</w:t>
      </w:r>
    </w:p>
    <w:p w:rsidR="00552493" w:rsidRPr="00552493" w:rsidRDefault="00552493" w:rsidP="00552493">
      <w:pPr>
        <w:tabs>
          <w:tab w:val="left" w:pos="284"/>
        </w:tabs>
        <w:spacing w:after="0" w:line="240" w:lineRule="auto"/>
        <w:ind w:firstLine="284"/>
        <w:jc w:val="both"/>
        <w:rPr>
          <w:rFonts w:ascii="Times New Roman" w:eastAsia="Calibri" w:hAnsi="Times New Roman" w:cs="Times New Roman"/>
          <w:sz w:val="12"/>
          <w:szCs w:val="12"/>
        </w:rPr>
      </w:pPr>
      <w:r w:rsidRPr="00552493">
        <w:rPr>
          <w:rFonts w:ascii="Times New Roman" w:eastAsia="Calibri" w:hAnsi="Times New Roman" w:cs="Times New Roman"/>
          <w:sz w:val="12"/>
          <w:szCs w:val="12"/>
        </w:rPr>
        <w:t>3. Порядок оценки применения обязательных требований</w:t>
      </w:r>
    </w:p>
    <w:p w:rsidR="00552493" w:rsidRPr="00552493" w:rsidRDefault="00552493" w:rsidP="00552493">
      <w:pPr>
        <w:tabs>
          <w:tab w:val="left" w:pos="284"/>
        </w:tabs>
        <w:spacing w:after="0" w:line="240" w:lineRule="auto"/>
        <w:ind w:firstLine="284"/>
        <w:jc w:val="both"/>
        <w:rPr>
          <w:rFonts w:ascii="Times New Roman" w:eastAsia="Calibri" w:hAnsi="Times New Roman" w:cs="Times New Roman"/>
          <w:sz w:val="12"/>
          <w:szCs w:val="12"/>
        </w:rPr>
      </w:pPr>
      <w:r w:rsidRPr="00552493">
        <w:rPr>
          <w:rFonts w:ascii="Times New Roman" w:eastAsia="Calibri" w:hAnsi="Times New Roman" w:cs="Times New Roman"/>
          <w:sz w:val="12"/>
          <w:szCs w:val="12"/>
        </w:rPr>
        <w:t>3.1. Целью оценки применения обязательных требований является оценка достижения цели введения обязательных требований, комплексная оценка системы обязательных требований в соответствующей сфере регулирования, оценка эффективности введения обязательных требований, выявление избыточных обязательных требований.</w:t>
      </w:r>
    </w:p>
    <w:p w:rsidR="00552493" w:rsidRPr="00552493" w:rsidRDefault="00552493" w:rsidP="00552493">
      <w:pPr>
        <w:tabs>
          <w:tab w:val="left" w:pos="284"/>
        </w:tabs>
        <w:spacing w:after="0" w:line="240" w:lineRule="auto"/>
        <w:ind w:firstLine="284"/>
        <w:jc w:val="both"/>
        <w:rPr>
          <w:rFonts w:ascii="Times New Roman" w:eastAsia="Calibri" w:hAnsi="Times New Roman" w:cs="Times New Roman"/>
          <w:sz w:val="12"/>
          <w:szCs w:val="12"/>
        </w:rPr>
      </w:pPr>
      <w:r w:rsidRPr="00552493">
        <w:rPr>
          <w:rFonts w:ascii="Times New Roman" w:eastAsia="Calibri" w:hAnsi="Times New Roman" w:cs="Times New Roman"/>
          <w:sz w:val="12"/>
          <w:szCs w:val="12"/>
        </w:rPr>
        <w:t>3.2. Оценка применения обязательных требований проводится ответственным лицом ежегодно.</w:t>
      </w:r>
    </w:p>
    <w:p w:rsidR="00552493" w:rsidRPr="00552493" w:rsidRDefault="00552493" w:rsidP="00552493">
      <w:pPr>
        <w:tabs>
          <w:tab w:val="left" w:pos="284"/>
        </w:tabs>
        <w:spacing w:after="0" w:line="240" w:lineRule="auto"/>
        <w:ind w:firstLine="284"/>
        <w:jc w:val="both"/>
        <w:rPr>
          <w:rFonts w:ascii="Times New Roman" w:eastAsia="Calibri" w:hAnsi="Times New Roman" w:cs="Times New Roman"/>
          <w:sz w:val="12"/>
          <w:szCs w:val="12"/>
        </w:rPr>
      </w:pPr>
      <w:r w:rsidRPr="00552493">
        <w:rPr>
          <w:rFonts w:ascii="Times New Roman" w:eastAsia="Calibri" w:hAnsi="Times New Roman" w:cs="Times New Roman"/>
          <w:sz w:val="12"/>
          <w:szCs w:val="12"/>
        </w:rPr>
        <w:lastRenderedPageBreak/>
        <w:t>3.3. Процедура оценки применения обязательных требований включает следующие этапы:</w:t>
      </w:r>
    </w:p>
    <w:p w:rsidR="00552493" w:rsidRPr="00552493" w:rsidRDefault="00552493" w:rsidP="00552493">
      <w:pPr>
        <w:tabs>
          <w:tab w:val="left" w:pos="284"/>
        </w:tabs>
        <w:spacing w:after="0" w:line="240" w:lineRule="auto"/>
        <w:ind w:firstLine="284"/>
        <w:jc w:val="both"/>
        <w:rPr>
          <w:rFonts w:ascii="Times New Roman" w:eastAsia="Calibri" w:hAnsi="Times New Roman" w:cs="Times New Roman"/>
          <w:sz w:val="12"/>
          <w:szCs w:val="12"/>
        </w:rPr>
      </w:pPr>
      <w:r w:rsidRPr="00552493">
        <w:rPr>
          <w:rFonts w:ascii="Times New Roman" w:eastAsia="Calibri" w:hAnsi="Times New Roman" w:cs="Times New Roman"/>
          <w:sz w:val="12"/>
          <w:szCs w:val="12"/>
        </w:rPr>
        <w:t>3.3.1. Формирование ежегодного плана проведения оценки применения обязательных требований, содержащихся в МНПА (далее - План);</w:t>
      </w:r>
    </w:p>
    <w:p w:rsidR="00552493" w:rsidRPr="00552493" w:rsidRDefault="00552493" w:rsidP="00552493">
      <w:pPr>
        <w:tabs>
          <w:tab w:val="left" w:pos="284"/>
        </w:tabs>
        <w:spacing w:after="0" w:line="240" w:lineRule="auto"/>
        <w:ind w:firstLine="284"/>
        <w:jc w:val="both"/>
        <w:rPr>
          <w:rFonts w:ascii="Times New Roman" w:eastAsia="Calibri" w:hAnsi="Times New Roman" w:cs="Times New Roman"/>
          <w:sz w:val="12"/>
          <w:szCs w:val="12"/>
        </w:rPr>
      </w:pPr>
      <w:r w:rsidRPr="00552493">
        <w:rPr>
          <w:rFonts w:ascii="Times New Roman" w:eastAsia="Calibri" w:hAnsi="Times New Roman" w:cs="Times New Roman"/>
          <w:sz w:val="12"/>
          <w:szCs w:val="12"/>
        </w:rPr>
        <w:t>3.3.2. Формирование ежегодного доклада об оценке применения обязательных требований, содержащихся в МНПА (далее - Доклад), его публичное обсуждение на официальном сайте Администрации;</w:t>
      </w:r>
    </w:p>
    <w:p w:rsidR="00552493" w:rsidRPr="00552493" w:rsidRDefault="00552493" w:rsidP="00552493">
      <w:pPr>
        <w:tabs>
          <w:tab w:val="left" w:pos="284"/>
        </w:tabs>
        <w:spacing w:after="0" w:line="240" w:lineRule="auto"/>
        <w:ind w:firstLine="284"/>
        <w:jc w:val="both"/>
        <w:rPr>
          <w:rFonts w:ascii="Times New Roman" w:eastAsia="Calibri" w:hAnsi="Times New Roman" w:cs="Times New Roman"/>
          <w:sz w:val="12"/>
          <w:szCs w:val="12"/>
        </w:rPr>
      </w:pPr>
      <w:r w:rsidRPr="00552493">
        <w:rPr>
          <w:rFonts w:ascii="Times New Roman" w:eastAsia="Calibri" w:hAnsi="Times New Roman" w:cs="Times New Roman"/>
          <w:sz w:val="12"/>
          <w:szCs w:val="12"/>
        </w:rPr>
        <w:t>3.3.3. Утверждение Доклада Главой поселения.</w:t>
      </w:r>
    </w:p>
    <w:p w:rsidR="00552493" w:rsidRPr="00552493" w:rsidRDefault="00552493" w:rsidP="00552493">
      <w:pPr>
        <w:tabs>
          <w:tab w:val="left" w:pos="284"/>
        </w:tabs>
        <w:spacing w:after="0" w:line="240" w:lineRule="auto"/>
        <w:ind w:firstLine="284"/>
        <w:jc w:val="both"/>
        <w:rPr>
          <w:rFonts w:ascii="Times New Roman" w:eastAsia="Calibri" w:hAnsi="Times New Roman" w:cs="Times New Roman"/>
          <w:sz w:val="12"/>
          <w:szCs w:val="12"/>
        </w:rPr>
      </w:pPr>
      <w:r w:rsidRPr="00552493">
        <w:rPr>
          <w:rFonts w:ascii="Times New Roman" w:eastAsia="Calibri" w:hAnsi="Times New Roman" w:cs="Times New Roman"/>
          <w:sz w:val="12"/>
          <w:szCs w:val="12"/>
        </w:rPr>
        <w:t xml:space="preserve">3.4. Ответственное лицо осуществляет подготовку Плана не позднее </w:t>
      </w:r>
    </w:p>
    <w:p w:rsidR="00552493" w:rsidRPr="00552493" w:rsidRDefault="00552493" w:rsidP="00552493">
      <w:pPr>
        <w:tabs>
          <w:tab w:val="left" w:pos="284"/>
        </w:tabs>
        <w:spacing w:after="0" w:line="240" w:lineRule="auto"/>
        <w:ind w:firstLine="284"/>
        <w:jc w:val="both"/>
        <w:rPr>
          <w:rFonts w:ascii="Times New Roman" w:eastAsia="Calibri" w:hAnsi="Times New Roman" w:cs="Times New Roman"/>
          <w:sz w:val="12"/>
          <w:szCs w:val="12"/>
        </w:rPr>
      </w:pPr>
      <w:r w:rsidRPr="00552493">
        <w:rPr>
          <w:rFonts w:ascii="Times New Roman" w:eastAsia="Calibri" w:hAnsi="Times New Roman" w:cs="Times New Roman"/>
          <w:sz w:val="12"/>
          <w:szCs w:val="12"/>
        </w:rPr>
        <w:t>1 сентября года, предшествующего году подготовки Доклада.</w:t>
      </w:r>
    </w:p>
    <w:p w:rsidR="00552493" w:rsidRPr="00552493" w:rsidRDefault="00552493" w:rsidP="00552493">
      <w:pPr>
        <w:tabs>
          <w:tab w:val="left" w:pos="284"/>
        </w:tabs>
        <w:spacing w:after="0" w:line="240" w:lineRule="auto"/>
        <w:ind w:firstLine="284"/>
        <w:jc w:val="both"/>
        <w:rPr>
          <w:rFonts w:ascii="Times New Roman" w:eastAsia="Calibri" w:hAnsi="Times New Roman" w:cs="Times New Roman"/>
          <w:sz w:val="12"/>
          <w:szCs w:val="12"/>
        </w:rPr>
      </w:pPr>
      <w:r w:rsidRPr="00552493">
        <w:rPr>
          <w:rFonts w:ascii="Times New Roman" w:eastAsia="Calibri" w:hAnsi="Times New Roman" w:cs="Times New Roman"/>
          <w:sz w:val="12"/>
          <w:szCs w:val="12"/>
        </w:rPr>
        <w:t>План утверждается Главой поселения не позднее 1 декабря года, предшествующего году подготовки Доклада, и размещается в электронной форме на официальном сайте Администрации в течение 5 рабочих дней с даты регистрации правового акта об утверждении Плана. План составляется по форме, установленной приложением 1 к настоящему Порядку.</w:t>
      </w:r>
    </w:p>
    <w:p w:rsidR="00552493" w:rsidRPr="00552493" w:rsidRDefault="00552493" w:rsidP="00552493">
      <w:pPr>
        <w:tabs>
          <w:tab w:val="left" w:pos="284"/>
        </w:tabs>
        <w:spacing w:after="0" w:line="240" w:lineRule="auto"/>
        <w:ind w:firstLine="284"/>
        <w:jc w:val="both"/>
        <w:rPr>
          <w:rFonts w:ascii="Times New Roman" w:eastAsia="Calibri" w:hAnsi="Times New Roman" w:cs="Times New Roman"/>
          <w:sz w:val="12"/>
          <w:szCs w:val="12"/>
        </w:rPr>
      </w:pPr>
      <w:r w:rsidRPr="00552493">
        <w:rPr>
          <w:rFonts w:ascii="Times New Roman" w:eastAsia="Calibri" w:hAnsi="Times New Roman" w:cs="Times New Roman"/>
          <w:sz w:val="12"/>
          <w:szCs w:val="12"/>
        </w:rPr>
        <w:t xml:space="preserve">3.5. Заинтересованные лица направляют предложения о включении МНПА, содержащих обязательные требования, в План. Ответственное лицо рассматривает поступившие предложения в течение 5 рабочих дней. По итогам рассмотрения предложений Ответственное лицо учитывает поступившие предложения и включает соответствующие МНПА в План либо </w:t>
      </w:r>
      <w:r w:rsidRPr="00552493">
        <w:rPr>
          <w:rFonts w:ascii="Times New Roman" w:eastAsia="Calibri" w:hAnsi="Times New Roman" w:cs="Times New Roman"/>
          <w:sz w:val="12"/>
          <w:szCs w:val="12"/>
        </w:rPr>
        <w:t>направляет обоснованный</w:t>
      </w:r>
      <w:r w:rsidRPr="00552493">
        <w:rPr>
          <w:rFonts w:ascii="Times New Roman" w:eastAsia="Calibri" w:hAnsi="Times New Roman" w:cs="Times New Roman"/>
          <w:sz w:val="12"/>
          <w:szCs w:val="12"/>
        </w:rPr>
        <w:t xml:space="preserve"> отказ о включении МНПА в План заинтересованному </w:t>
      </w:r>
      <w:r w:rsidRPr="00552493">
        <w:rPr>
          <w:rFonts w:ascii="Times New Roman" w:eastAsia="Calibri" w:hAnsi="Times New Roman" w:cs="Times New Roman"/>
          <w:sz w:val="12"/>
          <w:szCs w:val="12"/>
        </w:rPr>
        <w:t>лицу, представившему</w:t>
      </w:r>
      <w:r w:rsidRPr="00552493">
        <w:rPr>
          <w:rFonts w:ascii="Times New Roman" w:eastAsia="Calibri" w:hAnsi="Times New Roman" w:cs="Times New Roman"/>
          <w:sz w:val="12"/>
          <w:szCs w:val="12"/>
        </w:rPr>
        <w:t xml:space="preserve"> предложения.</w:t>
      </w:r>
    </w:p>
    <w:p w:rsidR="00552493" w:rsidRPr="00552493" w:rsidRDefault="00552493" w:rsidP="00552493">
      <w:pPr>
        <w:tabs>
          <w:tab w:val="left" w:pos="284"/>
        </w:tabs>
        <w:spacing w:after="0" w:line="240" w:lineRule="auto"/>
        <w:ind w:firstLine="284"/>
        <w:jc w:val="both"/>
        <w:rPr>
          <w:rFonts w:ascii="Times New Roman" w:eastAsia="Calibri" w:hAnsi="Times New Roman" w:cs="Times New Roman"/>
          <w:sz w:val="12"/>
          <w:szCs w:val="12"/>
        </w:rPr>
      </w:pPr>
      <w:r w:rsidRPr="00552493">
        <w:rPr>
          <w:rFonts w:ascii="Times New Roman" w:eastAsia="Calibri" w:hAnsi="Times New Roman" w:cs="Times New Roman"/>
          <w:sz w:val="12"/>
          <w:szCs w:val="12"/>
        </w:rPr>
        <w:t>3.6. Ответствен</w:t>
      </w:r>
      <w:r>
        <w:rPr>
          <w:rFonts w:ascii="Times New Roman" w:eastAsia="Calibri" w:hAnsi="Times New Roman" w:cs="Times New Roman"/>
          <w:sz w:val="12"/>
          <w:szCs w:val="12"/>
        </w:rPr>
        <w:t xml:space="preserve">ное лицо готовит информацию о </w:t>
      </w:r>
      <w:r w:rsidRPr="00552493">
        <w:rPr>
          <w:rFonts w:ascii="Times New Roman" w:eastAsia="Calibri" w:hAnsi="Times New Roman" w:cs="Times New Roman"/>
          <w:sz w:val="12"/>
          <w:szCs w:val="12"/>
        </w:rPr>
        <w:t>применении обязательных</w:t>
      </w:r>
      <w:r w:rsidRPr="00552493">
        <w:rPr>
          <w:rFonts w:ascii="Times New Roman" w:eastAsia="Calibri" w:hAnsi="Times New Roman" w:cs="Times New Roman"/>
          <w:sz w:val="12"/>
          <w:szCs w:val="12"/>
        </w:rPr>
        <w:t xml:space="preserve"> требований, содержащихся в МНПА не позднее 1 сентября года, следующего за годом подготовки Плана, для подготовки Доклада.</w:t>
      </w:r>
    </w:p>
    <w:p w:rsidR="00552493" w:rsidRPr="00552493" w:rsidRDefault="00552493" w:rsidP="00552493">
      <w:pPr>
        <w:tabs>
          <w:tab w:val="left" w:pos="284"/>
        </w:tabs>
        <w:spacing w:after="0" w:line="240" w:lineRule="auto"/>
        <w:ind w:firstLine="284"/>
        <w:jc w:val="both"/>
        <w:rPr>
          <w:rFonts w:ascii="Times New Roman" w:eastAsia="Calibri" w:hAnsi="Times New Roman" w:cs="Times New Roman"/>
          <w:sz w:val="12"/>
          <w:szCs w:val="12"/>
        </w:rPr>
      </w:pPr>
      <w:r w:rsidRPr="00552493">
        <w:rPr>
          <w:rFonts w:ascii="Times New Roman" w:eastAsia="Calibri" w:hAnsi="Times New Roman" w:cs="Times New Roman"/>
          <w:sz w:val="12"/>
          <w:szCs w:val="12"/>
        </w:rPr>
        <w:t>3.7. Источниками информации для подготовки Доклада являются:</w:t>
      </w:r>
    </w:p>
    <w:p w:rsidR="00552493" w:rsidRPr="00552493" w:rsidRDefault="00552493" w:rsidP="00552493">
      <w:pPr>
        <w:tabs>
          <w:tab w:val="left" w:pos="284"/>
        </w:tabs>
        <w:spacing w:after="0" w:line="240" w:lineRule="auto"/>
        <w:ind w:firstLine="284"/>
        <w:jc w:val="both"/>
        <w:rPr>
          <w:rFonts w:ascii="Times New Roman" w:eastAsia="Calibri" w:hAnsi="Times New Roman" w:cs="Times New Roman"/>
          <w:sz w:val="12"/>
          <w:szCs w:val="12"/>
        </w:rPr>
      </w:pPr>
      <w:r w:rsidRPr="00552493">
        <w:rPr>
          <w:rFonts w:ascii="Times New Roman" w:eastAsia="Calibri" w:hAnsi="Times New Roman" w:cs="Times New Roman"/>
          <w:sz w:val="12"/>
          <w:szCs w:val="12"/>
        </w:rPr>
        <w:t>3.7.1. Результаты мониторинга правоприменения МНПА, содержащих обязательные требования;</w:t>
      </w:r>
    </w:p>
    <w:p w:rsidR="00552493" w:rsidRPr="00552493" w:rsidRDefault="00552493" w:rsidP="00552493">
      <w:pPr>
        <w:tabs>
          <w:tab w:val="left" w:pos="284"/>
        </w:tabs>
        <w:spacing w:after="0" w:line="240" w:lineRule="auto"/>
        <w:ind w:firstLine="284"/>
        <w:jc w:val="both"/>
        <w:rPr>
          <w:rFonts w:ascii="Times New Roman" w:eastAsia="Calibri" w:hAnsi="Times New Roman" w:cs="Times New Roman"/>
          <w:sz w:val="12"/>
          <w:szCs w:val="12"/>
        </w:rPr>
      </w:pPr>
      <w:r w:rsidRPr="00552493">
        <w:rPr>
          <w:rFonts w:ascii="Times New Roman" w:eastAsia="Calibri" w:hAnsi="Times New Roman" w:cs="Times New Roman"/>
          <w:sz w:val="12"/>
          <w:szCs w:val="12"/>
        </w:rPr>
        <w:t>3.7.2. Результаты анализа осуществления контрольной и разрешительной деятельности;</w:t>
      </w:r>
    </w:p>
    <w:p w:rsidR="00552493" w:rsidRPr="00552493" w:rsidRDefault="00552493" w:rsidP="00552493">
      <w:pPr>
        <w:tabs>
          <w:tab w:val="left" w:pos="284"/>
        </w:tabs>
        <w:spacing w:after="0" w:line="240" w:lineRule="auto"/>
        <w:ind w:firstLine="284"/>
        <w:jc w:val="both"/>
        <w:rPr>
          <w:rFonts w:ascii="Times New Roman" w:eastAsia="Calibri" w:hAnsi="Times New Roman" w:cs="Times New Roman"/>
          <w:sz w:val="12"/>
          <w:szCs w:val="12"/>
        </w:rPr>
      </w:pPr>
      <w:r w:rsidRPr="00552493">
        <w:rPr>
          <w:rFonts w:ascii="Times New Roman" w:eastAsia="Calibri" w:hAnsi="Times New Roman" w:cs="Times New Roman"/>
          <w:sz w:val="12"/>
          <w:szCs w:val="12"/>
        </w:rPr>
        <w:t>3.7.3. Результаты анализа административной и судебной практики по вопросам применения обязательных требований;</w:t>
      </w:r>
    </w:p>
    <w:p w:rsidR="00552493" w:rsidRPr="00552493" w:rsidRDefault="00552493" w:rsidP="00552493">
      <w:pPr>
        <w:tabs>
          <w:tab w:val="left" w:pos="284"/>
        </w:tabs>
        <w:spacing w:after="0" w:line="240" w:lineRule="auto"/>
        <w:ind w:firstLine="284"/>
        <w:jc w:val="both"/>
        <w:rPr>
          <w:rFonts w:ascii="Times New Roman" w:eastAsia="Calibri" w:hAnsi="Times New Roman" w:cs="Times New Roman"/>
          <w:sz w:val="12"/>
          <w:szCs w:val="12"/>
        </w:rPr>
      </w:pPr>
      <w:r w:rsidRPr="00552493">
        <w:rPr>
          <w:rFonts w:ascii="Times New Roman" w:eastAsia="Calibri" w:hAnsi="Times New Roman" w:cs="Times New Roman"/>
          <w:sz w:val="12"/>
          <w:szCs w:val="12"/>
        </w:rPr>
        <w:t>3.7.4. Обращения, предложения и замечания субъектов предпринимательской и иной экономической деятельности, к которым применяются обязательные требования, содержащиеся в МНПА, поступившие в том числе в рамках публичного обсуждения (далее - субъекты регулирования);</w:t>
      </w:r>
    </w:p>
    <w:p w:rsidR="00552493" w:rsidRPr="00552493" w:rsidRDefault="00552493" w:rsidP="00552493">
      <w:pPr>
        <w:tabs>
          <w:tab w:val="left" w:pos="284"/>
        </w:tabs>
        <w:spacing w:after="0" w:line="240" w:lineRule="auto"/>
        <w:ind w:firstLine="284"/>
        <w:jc w:val="both"/>
        <w:rPr>
          <w:rFonts w:ascii="Times New Roman" w:eastAsia="Calibri" w:hAnsi="Times New Roman" w:cs="Times New Roman"/>
          <w:sz w:val="12"/>
          <w:szCs w:val="12"/>
        </w:rPr>
      </w:pPr>
      <w:r w:rsidRPr="00552493">
        <w:rPr>
          <w:rFonts w:ascii="Times New Roman" w:eastAsia="Calibri" w:hAnsi="Times New Roman" w:cs="Times New Roman"/>
          <w:sz w:val="12"/>
          <w:szCs w:val="12"/>
        </w:rPr>
        <w:t>3.8. В Доклад включается следующая информация:</w:t>
      </w:r>
    </w:p>
    <w:p w:rsidR="00552493" w:rsidRPr="00552493" w:rsidRDefault="00552493" w:rsidP="00552493">
      <w:pPr>
        <w:tabs>
          <w:tab w:val="left" w:pos="284"/>
        </w:tabs>
        <w:spacing w:after="0" w:line="240" w:lineRule="auto"/>
        <w:ind w:firstLine="284"/>
        <w:jc w:val="both"/>
        <w:rPr>
          <w:rFonts w:ascii="Times New Roman" w:eastAsia="Calibri" w:hAnsi="Times New Roman" w:cs="Times New Roman"/>
          <w:sz w:val="12"/>
          <w:szCs w:val="12"/>
        </w:rPr>
      </w:pPr>
      <w:r w:rsidRPr="00552493">
        <w:rPr>
          <w:rFonts w:ascii="Times New Roman" w:eastAsia="Calibri" w:hAnsi="Times New Roman" w:cs="Times New Roman"/>
          <w:sz w:val="12"/>
          <w:szCs w:val="12"/>
        </w:rPr>
        <w:t>3.8.1. Общая характеристика системы оцениваемых обязательных требований в соответствующей сфере регулирования;</w:t>
      </w:r>
    </w:p>
    <w:p w:rsidR="00552493" w:rsidRPr="00552493" w:rsidRDefault="00552493" w:rsidP="00552493">
      <w:pPr>
        <w:tabs>
          <w:tab w:val="left" w:pos="284"/>
        </w:tabs>
        <w:spacing w:after="0" w:line="240" w:lineRule="auto"/>
        <w:ind w:firstLine="284"/>
        <w:jc w:val="both"/>
        <w:rPr>
          <w:rFonts w:ascii="Times New Roman" w:eastAsia="Calibri" w:hAnsi="Times New Roman" w:cs="Times New Roman"/>
          <w:sz w:val="12"/>
          <w:szCs w:val="12"/>
        </w:rPr>
      </w:pPr>
      <w:r w:rsidRPr="00552493">
        <w:rPr>
          <w:rFonts w:ascii="Times New Roman" w:eastAsia="Calibri" w:hAnsi="Times New Roman" w:cs="Times New Roman"/>
          <w:sz w:val="12"/>
          <w:szCs w:val="12"/>
        </w:rPr>
        <w:t>3.8.2. Результаты оценки достижения целей введения обязательных требований для каждого содержащегося в Докладе МНПА;</w:t>
      </w:r>
    </w:p>
    <w:p w:rsidR="00552493" w:rsidRPr="00552493" w:rsidRDefault="00552493" w:rsidP="00552493">
      <w:pPr>
        <w:tabs>
          <w:tab w:val="left" w:pos="284"/>
        </w:tabs>
        <w:spacing w:after="0" w:line="240" w:lineRule="auto"/>
        <w:ind w:firstLine="284"/>
        <w:jc w:val="both"/>
        <w:rPr>
          <w:rFonts w:ascii="Times New Roman" w:eastAsia="Calibri" w:hAnsi="Times New Roman" w:cs="Times New Roman"/>
          <w:sz w:val="12"/>
          <w:szCs w:val="12"/>
        </w:rPr>
      </w:pPr>
      <w:r w:rsidRPr="00552493">
        <w:rPr>
          <w:rFonts w:ascii="Times New Roman" w:eastAsia="Calibri" w:hAnsi="Times New Roman" w:cs="Times New Roman"/>
          <w:sz w:val="12"/>
          <w:szCs w:val="12"/>
        </w:rPr>
        <w:t>3.8.3. Выводы и предложения по итогам оценки достижения целей введения обязательных требований применительно к каждому рассматриваемому в рамках Доклада МНПА.</w:t>
      </w:r>
    </w:p>
    <w:p w:rsidR="00552493" w:rsidRPr="00552493" w:rsidRDefault="00552493" w:rsidP="00552493">
      <w:pPr>
        <w:tabs>
          <w:tab w:val="left" w:pos="284"/>
        </w:tabs>
        <w:spacing w:after="0" w:line="240" w:lineRule="auto"/>
        <w:ind w:firstLine="284"/>
        <w:jc w:val="both"/>
        <w:rPr>
          <w:rFonts w:ascii="Times New Roman" w:eastAsia="Calibri" w:hAnsi="Times New Roman" w:cs="Times New Roman"/>
          <w:sz w:val="12"/>
          <w:szCs w:val="12"/>
        </w:rPr>
      </w:pPr>
      <w:r w:rsidRPr="00552493">
        <w:rPr>
          <w:rFonts w:ascii="Times New Roman" w:eastAsia="Calibri" w:hAnsi="Times New Roman" w:cs="Times New Roman"/>
          <w:sz w:val="12"/>
          <w:szCs w:val="12"/>
        </w:rPr>
        <w:t>3.9. Общая характеристика системы оцениваемых обязательных требований в соответствующей сфере регулирования должна включать следующие сведения:</w:t>
      </w:r>
    </w:p>
    <w:p w:rsidR="00552493" w:rsidRPr="00552493" w:rsidRDefault="00552493" w:rsidP="00552493">
      <w:pPr>
        <w:tabs>
          <w:tab w:val="left" w:pos="284"/>
        </w:tabs>
        <w:spacing w:after="0" w:line="240" w:lineRule="auto"/>
        <w:ind w:firstLine="284"/>
        <w:jc w:val="both"/>
        <w:rPr>
          <w:rFonts w:ascii="Times New Roman" w:eastAsia="Calibri" w:hAnsi="Times New Roman" w:cs="Times New Roman"/>
          <w:sz w:val="12"/>
          <w:szCs w:val="12"/>
        </w:rPr>
      </w:pPr>
      <w:r w:rsidRPr="00552493">
        <w:rPr>
          <w:rFonts w:ascii="Times New Roman" w:eastAsia="Calibri" w:hAnsi="Times New Roman" w:cs="Times New Roman"/>
          <w:sz w:val="12"/>
          <w:szCs w:val="12"/>
        </w:rPr>
        <w:t>3.9.1. Перечень МНПА и содержащихся в них обязательных требований, включая сведения о внесенных в МНПА изменениях (при наличии) с указанием наименования и реквизитов МНПА, содержащего обязательные требования;</w:t>
      </w:r>
    </w:p>
    <w:p w:rsidR="00552493" w:rsidRPr="00552493" w:rsidRDefault="00552493" w:rsidP="00552493">
      <w:pPr>
        <w:tabs>
          <w:tab w:val="left" w:pos="284"/>
        </w:tabs>
        <w:spacing w:after="0" w:line="240" w:lineRule="auto"/>
        <w:ind w:firstLine="284"/>
        <w:jc w:val="both"/>
        <w:rPr>
          <w:rFonts w:ascii="Times New Roman" w:eastAsia="Calibri" w:hAnsi="Times New Roman" w:cs="Times New Roman"/>
          <w:sz w:val="12"/>
          <w:szCs w:val="12"/>
        </w:rPr>
      </w:pPr>
      <w:r w:rsidRPr="00552493">
        <w:rPr>
          <w:rFonts w:ascii="Times New Roman" w:eastAsia="Calibri" w:hAnsi="Times New Roman" w:cs="Times New Roman"/>
          <w:sz w:val="12"/>
          <w:szCs w:val="12"/>
        </w:rPr>
        <w:t>3.9.2. Период действия МНПА и их отдельных положений;</w:t>
      </w:r>
    </w:p>
    <w:p w:rsidR="00552493" w:rsidRPr="00552493" w:rsidRDefault="00552493" w:rsidP="00552493">
      <w:pPr>
        <w:tabs>
          <w:tab w:val="left" w:pos="284"/>
        </w:tabs>
        <w:spacing w:after="0" w:line="240" w:lineRule="auto"/>
        <w:ind w:firstLine="284"/>
        <w:jc w:val="both"/>
        <w:rPr>
          <w:rFonts w:ascii="Times New Roman" w:eastAsia="Calibri" w:hAnsi="Times New Roman" w:cs="Times New Roman"/>
          <w:sz w:val="12"/>
          <w:szCs w:val="12"/>
        </w:rPr>
      </w:pPr>
      <w:r w:rsidRPr="00552493">
        <w:rPr>
          <w:rFonts w:ascii="Times New Roman" w:eastAsia="Calibri" w:hAnsi="Times New Roman" w:cs="Times New Roman"/>
          <w:sz w:val="12"/>
          <w:szCs w:val="12"/>
        </w:rPr>
        <w:t>3.9.3. Общая характеристика регулируемых общественных отношений, включая сферу осуществления предпринимательской и иной экономической деятельности и конкретные общественные отношения (группы общественных отношений), на регулирование которых направлена система обязательных требований;</w:t>
      </w:r>
    </w:p>
    <w:p w:rsidR="00552493" w:rsidRPr="00552493" w:rsidRDefault="00552493" w:rsidP="00552493">
      <w:pPr>
        <w:tabs>
          <w:tab w:val="left" w:pos="284"/>
        </w:tabs>
        <w:spacing w:after="0" w:line="240" w:lineRule="auto"/>
        <w:ind w:firstLine="284"/>
        <w:jc w:val="both"/>
        <w:rPr>
          <w:rFonts w:ascii="Times New Roman" w:eastAsia="Calibri" w:hAnsi="Times New Roman" w:cs="Times New Roman"/>
          <w:sz w:val="12"/>
          <w:szCs w:val="12"/>
        </w:rPr>
      </w:pPr>
      <w:r w:rsidRPr="00552493">
        <w:rPr>
          <w:rFonts w:ascii="Times New Roman" w:eastAsia="Calibri" w:hAnsi="Times New Roman" w:cs="Times New Roman"/>
          <w:sz w:val="12"/>
          <w:szCs w:val="12"/>
        </w:rPr>
        <w:t>3.9.4. Нормативно обоснованный перечень охраняемых законом ценностей, защищаемых в рамках соответствующей сферы регулирования;</w:t>
      </w:r>
    </w:p>
    <w:p w:rsidR="00552493" w:rsidRPr="00552493" w:rsidRDefault="00552493" w:rsidP="00552493">
      <w:pPr>
        <w:tabs>
          <w:tab w:val="left" w:pos="284"/>
        </w:tabs>
        <w:spacing w:after="0" w:line="240" w:lineRule="auto"/>
        <w:ind w:firstLine="284"/>
        <w:jc w:val="both"/>
        <w:rPr>
          <w:rFonts w:ascii="Times New Roman" w:eastAsia="Calibri" w:hAnsi="Times New Roman" w:cs="Times New Roman"/>
          <w:sz w:val="12"/>
          <w:szCs w:val="12"/>
        </w:rPr>
      </w:pPr>
      <w:r w:rsidRPr="00552493">
        <w:rPr>
          <w:rFonts w:ascii="Times New Roman" w:eastAsia="Calibri" w:hAnsi="Times New Roman" w:cs="Times New Roman"/>
          <w:sz w:val="12"/>
          <w:szCs w:val="12"/>
        </w:rPr>
        <w:t>3.9.5. Цели введения обязательных требований в соответствующей сфере регулирования для каждого содержащегося в Докладе МНПА (снижение (устранение) рисков причинения вреда охраняемым законом ценностям с указанием конкретных рисков).</w:t>
      </w:r>
    </w:p>
    <w:p w:rsidR="00552493" w:rsidRPr="00552493" w:rsidRDefault="00552493" w:rsidP="00552493">
      <w:pPr>
        <w:tabs>
          <w:tab w:val="left" w:pos="284"/>
        </w:tabs>
        <w:spacing w:after="0" w:line="240" w:lineRule="auto"/>
        <w:ind w:firstLine="284"/>
        <w:jc w:val="both"/>
        <w:rPr>
          <w:rFonts w:ascii="Times New Roman" w:eastAsia="Calibri" w:hAnsi="Times New Roman" w:cs="Times New Roman"/>
          <w:sz w:val="12"/>
          <w:szCs w:val="12"/>
        </w:rPr>
      </w:pPr>
      <w:r w:rsidRPr="00552493">
        <w:rPr>
          <w:rFonts w:ascii="Times New Roman" w:eastAsia="Calibri" w:hAnsi="Times New Roman" w:cs="Times New Roman"/>
          <w:sz w:val="12"/>
          <w:szCs w:val="12"/>
        </w:rPr>
        <w:t xml:space="preserve">3.10. Результаты оценки </w:t>
      </w:r>
      <w:r w:rsidRPr="00552493">
        <w:rPr>
          <w:rFonts w:ascii="Times New Roman" w:eastAsia="Calibri" w:hAnsi="Times New Roman" w:cs="Times New Roman"/>
          <w:sz w:val="12"/>
          <w:szCs w:val="12"/>
        </w:rPr>
        <w:t>применения обязательных</w:t>
      </w:r>
      <w:r w:rsidRPr="00552493">
        <w:rPr>
          <w:rFonts w:ascii="Times New Roman" w:eastAsia="Calibri" w:hAnsi="Times New Roman" w:cs="Times New Roman"/>
          <w:sz w:val="12"/>
          <w:szCs w:val="12"/>
        </w:rPr>
        <w:t xml:space="preserve"> требований, содержащиеся в Докладе, должны содержать следующую информацию применительно к системе обязательных требований в соответствующей сфере регулирования, в том числе для каждого содержащегося в Докладе МНПА:</w:t>
      </w:r>
    </w:p>
    <w:p w:rsidR="00552493" w:rsidRPr="00552493" w:rsidRDefault="00552493" w:rsidP="00552493">
      <w:pPr>
        <w:tabs>
          <w:tab w:val="left" w:pos="284"/>
        </w:tabs>
        <w:spacing w:after="0" w:line="240" w:lineRule="auto"/>
        <w:ind w:firstLine="284"/>
        <w:jc w:val="both"/>
        <w:rPr>
          <w:rFonts w:ascii="Times New Roman" w:eastAsia="Calibri" w:hAnsi="Times New Roman" w:cs="Times New Roman"/>
          <w:sz w:val="12"/>
          <w:szCs w:val="12"/>
        </w:rPr>
      </w:pPr>
      <w:r w:rsidRPr="00552493">
        <w:rPr>
          <w:rFonts w:ascii="Times New Roman" w:eastAsia="Calibri" w:hAnsi="Times New Roman" w:cs="Times New Roman"/>
          <w:sz w:val="12"/>
          <w:szCs w:val="12"/>
        </w:rPr>
        <w:t>3.10.1. Соблюдение принципов установления и оценки применения обязательных требований, установленных Федеральным законом № 247-ФЗ;</w:t>
      </w:r>
    </w:p>
    <w:p w:rsidR="00552493" w:rsidRPr="00552493" w:rsidRDefault="00552493" w:rsidP="00552493">
      <w:pPr>
        <w:tabs>
          <w:tab w:val="left" w:pos="284"/>
        </w:tabs>
        <w:spacing w:after="0" w:line="240" w:lineRule="auto"/>
        <w:ind w:firstLine="284"/>
        <w:jc w:val="both"/>
        <w:rPr>
          <w:rFonts w:ascii="Times New Roman" w:eastAsia="Calibri" w:hAnsi="Times New Roman" w:cs="Times New Roman"/>
          <w:sz w:val="12"/>
          <w:szCs w:val="12"/>
        </w:rPr>
      </w:pPr>
      <w:r w:rsidRPr="00552493">
        <w:rPr>
          <w:rFonts w:ascii="Times New Roman" w:eastAsia="Calibri" w:hAnsi="Times New Roman" w:cs="Times New Roman"/>
          <w:sz w:val="12"/>
          <w:szCs w:val="12"/>
        </w:rPr>
        <w:t>3.10.2. Достижение целей введения обязательных требований (снижение (устранение) риска причинения вреда (ущерба) охраняемым законом ценностям, на устранение которого направлено установление обязательных требований);</w:t>
      </w:r>
    </w:p>
    <w:p w:rsidR="00552493" w:rsidRPr="00552493" w:rsidRDefault="00552493" w:rsidP="00552493">
      <w:pPr>
        <w:tabs>
          <w:tab w:val="left" w:pos="284"/>
        </w:tabs>
        <w:spacing w:after="0" w:line="240" w:lineRule="auto"/>
        <w:ind w:firstLine="284"/>
        <w:jc w:val="both"/>
        <w:rPr>
          <w:rFonts w:ascii="Times New Roman" w:eastAsia="Calibri" w:hAnsi="Times New Roman" w:cs="Times New Roman"/>
          <w:sz w:val="12"/>
          <w:szCs w:val="12"/>
        </w:rPr>
      </w:pPr>
      <w:r w:rsidRPr="00552493">
        <w:rPr>
          <w:rFonts w:ascii="Times New Roman" w:eastAsia="Calibri" w:hAnsi="Times New Roman" w:cs="Times New Roman"/>
          <w:sz w:val="12"/>
          <w:szCs w:val="12"/>
        </w:rPr>
        <w:t>3.10.3. Информация о динамике ведения предпринимательской или иной экономической деятельности в соответствующей сфере регулирования в период действия обязательных требований, применение которых является предметом оценки;</w:t>
      </w:r>
    </w:p>
    <w:p w:rsidR="00552493" w:rsidRPr="00552493" w:rsidRDefault="00552493" w:rsidP="00552493">
      <w:pPr>
        <w:tabs>
          <w:tab w:val="left" w:pos="284"/>
        </w:tabs>
        <w:spacing w:after="0" w:line="240" w:lineRule="auto"/>
        <w:ind w:firstLine="284"/>
        <w:jc w:val="both"/>
        <w:rPr>
          <w:rFonts w:ascii="Times New Roman" w:eastAsia="Calibri" w:hAnsi="Times New Roman" w:cs="Times New Roman"/>
          <w:sz w:val="12"/>
          <w:szCs w:val="12"/>
        </w:rPr>
      </w:pPr>
      <w:r w:rsidRPr="00552493">
        <w:rPr>
          <w:rFonts w:ascii="Times New Roman" w:eastAsia="Calibri" w:hAnsi="Times New Roman" w:cs="Times New Roman"/>
          <w:sz w:val="12"/>
          <w:szCs w:val="12"/>
        </w:rPr>
        <w:t>3.10.4. Изменение бюджетных расходов и доходов от реализации предусмотренных МНПА функций, полномочий, обязанностей и прав органов местного самоуправления;</w:t>
      </w:r>
    </w:p>
    <w:p w:rsidR="00552493" w:rsidRPr="00552493" w:rsidRDefault="00552493" w:rsidP="00552493">
      <w:pPr>
        <w:tabs>
          <w:tab w:val="left" w:pos="284"/>
        </w:tabs>
        <w:spacing w:after="0" w:line="240" w:lineRule="auto"/>
        <w:ind w:firstLine="284"/>
        <w:jc w:val="both"/>
        <w:rPr>
          <w:rFonts w:ascii="Times New Roman" w:eastAsia="Calibri" w:hAnsi="Times New Roman" w:cs="Times New Roman"/>
          <w:sz w:val="12"/>
          <w:szCs w:val="12"/>
        </w:rPr>
      </w:pPr>
      <w:r w:rsidRPr="00552493">
        <w:rPr>
          <w:rFonts w:ascii="Times New Roman" w:eastAsia="Calibri" w:hAnsi="Times New Roman" w:cs="Times New Roman"/>
          <w:sz w:val="12"/>
          <w:szCs w:val="12"/>
        </w:rPr>
        <w:t>3.10.5. Сведения об уровне соблюдения обязательных требований в регулируемой сфере, в том числе данные о привлечении к ответственности за нарушение обязательных требований, о типовых и массовых нарушениях обязательных требований (в разрезе нарушенных обязательных требований);</w:t>
      </w:r>
    </w:p>
    <w:p w:rsidR="00552493" w:rsidRPr="00552493" w:rsidRDefault="00552493" w:rsidP="00552493">
      <w:pPr>
        <w:tabs>
          <w:tab w:val="left" w:pos="284"/>
        </w:tabs>
        <w:spacing w:after="0" w:line="240" w:lineRule="auto"/>
        <w:ind w:firstLine="284"/>
        <w:jc w:val="both"/>
        <w:rPr>
          <w:rFonts w:ascii="Times New Roman" w:eastAsia="Calibri" w:hAnsi="Times New Roman" w:cs="Times New Roman"/>
          <w:sz w:val="12"/>
          <w:szCs w:val="12"/>
        </w:rPr>
      </w:pPr>
      <w:r w:rsidRPr="00552493">
        <w:rPr>
          <w:rFonts w:ascii="Times New Roman" w:eastAsia="Calibri" w:hAnsi="Times New Roman" w:cs="Times New Roman"/>
          <w:sz w:val="12"/>
          <w:szCs w:val="12"/>
        </w:rPr>
        <w:t>3.10.6. Количество и содержание обращений субъектов регулирования к Администрации поселения, связанных с применением обязательных требований;</w:t>
      </w:r>
    </w:p>
    <w:p w:rsidR="00552493" w:rsidRPr="00552493" w:rsidRDefault="00552493" w:rsidP="00552493">
      <w:pPr>
        <w:tabs>
          <w:tab w:val="left" w:pos="284"/>
        </w:tabs>
        <w:spacing w:after="0" w:line="240" w:lineRule="auto"/>
        <w:ind w:firstLine="284"/>
        <w:jc w:val="both"/>
        <w:rPr>
          <w:rFonts w:ascii="Times New Roman" w:eastAsia="Calibri" w:hAnsi="Times New Roman" w:cs="Times New Roman"/>
          <w:sz w:val="12"/>
          <w:szCs w:val="12"/>
        </w:rPr>
      </w:pPr>
      <w:r w:rsidRPr="00552493">
        <w:rPr>
          <w:rFonts w:ascii="Times New Roman" w:eastAsia="Calibri" w:hAnsi="Times New Roman" w:cs="Times New Roman"/>
          <w:sz w:val="12"/>
          <w:szCs w:val="12"/>
        </w:rPr>
        <w:t>3.10.7. Количество и анализ содержания вступивших в законную силу судебных актов по спорам, связанным с применением обязательных требований, по делам об оспаривании МНПА, содержащих обязательные требования, о привлечении лиц к административной ответственности;</w:t>
      </w:r>
    </w:p>
    <w:p w:rsidR="00552493" w:rsidRPr="00552493" w:rsidRDefault="00552493" w:rsidP="00552493">
      <w:pPr>
        <w:tabs>
          <w:tab w:val="left" w:pos="284"/>
        </w:tabs>
        <w:spacing w:after="0" w:line="240" w:lineRule="auto"/>
        <w:ind w:firstLine="284"/>
        <w:jc w:val="both"/>
        <w:rPr>
          <w:rFonts w:ascii="Times New Roman" w:eastAsia="Calibri" w:hAnsi="Times New Roman" w:cs="Times New Roman"/>
          <w:sz w:val="12"/>
          <w:szCs w:val="12"/>
        </w:rPr>
      </w:pPr>
      <w:r w:rsidRPr="00552493">
        <w:rPr>
          <w:rFonts w:ascii="Times New Roman" w:eastAsia="Calibri" w:hAnsi="Times New Roman" w:cs="Times New Roman"/>
          <w:sz w:val="12"/>
          <w:szCs w:val="12"/>
        </w:rPr>
        <w:t>3.10.8. Иные сведения, которые позволяют оценить результаты применения обязательных требований и достижение целей их установления.</w:t>
      </w:r>
    </w:p>
    <w:p w:rsidR="00552493" w:rsidRPr="00552493" w:rsidRDefault="00552493" w:rsidP="00552493">
      <w:pPr>
        <w:tabs>
          <w:tab w:val="left" w:pos="284"/>
        </w:tabs>
        <w:spacing w:after="0" w:line="240" w:lineRule="auto"/>
        <w:ind w:firstLine="284"/>
        <w:jc w:val="both"/>
        <w:rPr>
          <w:rFonts w:ascii="Times New Roman" w:eastAsia="Calibri" w:hAnsi="Times New Roman" w:cs="Times New Roman"/>
          <w:sz w:val="12"/>
          <w:szCs w:val="12"/>
        </w:rPr>
      </w:pPr>
      <w:r w:rsidRPr="00552493">
        <w:rPr>
          <w:rFonts w:ascii="Times New Roman" w:eastAsia="Calibri" w:hAnsi="Times New Roman" w:cs="Times New Roman"/>
          <w:sz w:val="12"/>
          <w:szCs w:val="12"/>
        </w:rPr>
        <w:t>3.11. Выводы и предложения по итогам оценки применения обязательных требований должны содержать применительно к каждому рассматриваемому в рамках Доклада МНПА один из следующих выводов:</w:t>
      </w:r>
    </w:p>
    <w:p w:rsidR="00552493" w:rsidRPr="00552493" w:rsidRDefault="00552493" w:rsidP="00552493">
      <w:pPr>
        <w:tabs>
          <w:tab w:val="left" w:pos="284"/>
        </w:tabs>
        <w:spacing w:after="0" w:line="240" w:lineRule="auto"/>
        <w:ind w:firstLine="284"/>
        <w:jc w:val="both"/>
        <w:rPr>
          <w:rFonts w:ascii="Times New Roman" w:eastAsia="Calibri" w:hAnsi="Times New Roman" w:cs="Times New Roman"/>
          <w:sz w:val="12"/>
          <w:szCs w:val="12"/>
        </w:rPr>
      </w:pPr>
      <w:r w:rsidRPr="00552493">
        <w:rPr>
          <w:rFonts w:ascii="Times New Roman" w:eastAsia="Calibri" w:hAnsi="Times New Roman" w:cs="Times New Roman"/>
          <w:sz w:val="12"/>
          <w:szCs w:val="12"/>
        </w:rPr>
        <w:t>3.11.1. О целесообразности дальнейшего применения обязательных требований;</w:t>
      </w:r>
    </w:p>
    <w:p w:rsidR="00552493" w:rsidRPr="00552493" w:rsidRDefault="00552493" w:rsidP="00552493">
      <w:pPr>
        <w:tabs>
          <w:tab w:val="left" w:pos="284"/>
        </w:tabs>
        <w:spacing w:after="0" w:line="240" w:lineRule="auto"/>
        <w:ind w:firstLine="284"/>
        <w:jc w:val="both"/>
        <w:rPr>
          <w:rFonts w:ascii="Times New Roman" w:eastAsia="Calibri" w:hAnsi="Times New Roman" w:cs="Times New Roman"/>
          <w:sz w:val="12"/>
          <w:szCs w:val="12"/>
        </w:rPr>
      </w:pPr>
      <w:r w:rsidRPr="00552493">
        <w:rPr>
          <w:rFonts w:ascii="Times New Roman" w:eastAsia="Calibri" w:hAnsi="Times New Roman" w:cs="Times New Roman"/>
          <w:sz w:val="12"/>
          <w:szCs w:val="12"/>
        </w:rPr>
        <w:t>3.11.2. О целесообразности дальнейшего применения обязательных требований с внесением изменений в МНПА;</w:t>
      </w:r>
    </w:p>
    <w:p w:rsidR="00552493" w:rsidRPr="00552493" w:rsidRDefault="00552493" w:rsidP="00552493">
      <w:pPr>
        <w:tabs>
          <w:tab w:val="left" w:pos="284"/>
        </w:tabs>
        <w:spacing w:after="0" w:line="240" w:lineRule="auto"/>
        <w:ind w:firstLine="284"/>
        <w:jc w:val="both"/>
        <w:rPr>
          <w:rFonts w:ascii="Times New Roman" w:eastAsia="Calibri" w:hAnsi="Times New Roman" w:cs="Times New Roman"/>
          <w:sz w:val="12"/>
          <w:szCs w:val="12"/>
        </w:rPr>
      </w:pPr>
      <w:r w:rsidRPr="00552493">
        <w:rPr>
          <w:rFonts w:ascii="Times New Roman" w:eastAsia="Calibri" w:hAnsi="Times New Roman" w:cs="Times New Roman"/>
          <w:sz w:val="12"/>
          <w:szCs w:val="12"/>
        </w:rPr>
        <w:t>3.11.3. О нецелесообразности дальнейшего применения обязательных требований и отмене (признании утратившим силу) МНПА, содержащего обязательные требования.</w:t>
      </w:r>
    </w:p>
    <w:p w:rsidR="00552493" w:rsidRPr="00552493" w:rsidRDefault="00552493" w:rsidP="00552493">
      <w:pPr>
        <w:tabs>
          <w:tab w:val="left" w:pos="284"/>
        </w:tabs>
        <w:spacing w:after="0" w:line="240" w:lineRule="auto"/>
        <w:ind w:firstLine="284"/>
        <w:jc w:val="both"/>
        <w:rPr>
          <w:rFonts w:ascii="Times New Roman" w:eastAsia="Calibri" w:hAnsi="Times New Roman" w:cs="Times New Roman"/>
          <w:sz w:val="12"/>
          <w:szCs w:val="12"/>
        </w:rPr>
      </w:pPr>
      <w:r w:rsidRPr="00552493">
        <w:rPr>
          <w:rFonts w:ascii="Times New Roman" w:eastAsia="Calibri" w:hAnsi="Times New Roman" w:cs="Times New Roman"/>
          <w:sz w:val="12"/>
          <w:szCs w:val="12"/>
        </w:rPr>
        <w:t>3.12. Вывод, предусмотренный подпунктом 3.11.2 пункта 3.11 настоящего Порядка, формулируется при выявлении одного или нескольких из следующих случаев:</w:t>
      </w:r>
    </w:p>
    <w:p w:rsidR="00552493" w:rsidRPr="00552493" w:rsidRDefault="00552493" w:rsidP="00552493">
      <w:pPr>
        <w:tabs>
          <w:tab w:val="left" w:pos="284"/>
        </w:tabs>
        <w:spacing w:after="0" w:line="240" w:lineRule="auto"/>
        <w:ind w:firstLine="284"/>
        <w:jc w:val="both"/>
        <w:rPr>
          <w:rFonts w:ascii="Times New Roman" w:eastAsia="Calibri" w:hAnsi="Times New Roman" w:cs="Times New Roman"/>
          <w:sz w:val="12"/>
          <w:szCs w:val="12"/>
        </w:rPr>
      </w:pPr>
      <w:r w:rsidRPr="00552493">
        <w:rPr>
          <w:rFonts w:ascii="Times New Roman" w:eastAsia="Calibri" w:hAnsi="Times New Roman" w:cs="Times New Roman"/>
          <w:sz w:val="12"/>
          <w:szCs w:val="12"/>
        </w:rPr>
        <w:t>3.12.1. Невозможность исполнения обязательных требований, устанавливаемых в том числе при выявлении отрицательной динамики ведения предпринимательской деятельности, избыточности требований, несоразмерности расходов субъектов регулирования на их исполнение и администрирование с положительным эффектом (в том числе с положительным влиянием на снижение рисков, в целях устранения (снижения) которых установлены соответствующие обязательные требования) от их исполнения и соблюдения;</w:t>
      </w:r>
    </w:p>
    <w:p w:rsidR="00552493" w:rsidRPr="00552493" w:rsidRDefault="00552493" w:rsidP="00552493">
      <w:pPr>
        <w:tabs>
          <w:tab w:val="left" w:pos="284"/>
        </w:tabs>
        <w:spacing w:after="0" w:line="240" w:lineRule="auto"/>
        <w:ind w:firstLine="284"/>
        <w:jc w:val="both"/>
        <w:rPr>
          <w:rFonts w:ascii="Times New Roman" w:eastAsia="Calibri" w:hAnsi="Times New Roman" w:cs="Times New Roman"/>
          <w:sz w:val="12"/>
          <w:szCs w:val="12"/>
        </w:rPr>
      </w:pPr>
      <w:r w:rsidRPr="00552493">
        <w:rPr>
          <w:rFonts w:ascii="Times New Roman" w:eastAsia="Calibri" w:hAnsi="Times New Roman" w:cs="Times New Roman"/>
          <w:sz w:val="12"/>
          <w:szCs w:val="12"/>
        </w:rPr>
        <w:t>3.12.2. Наличие в различных МНПА или в одном МНПА противоречащих друг другу обязательных требований;</w:t>
      </w:r>
    </w:p>
    <w:p w:rsidR="00552493" w:rsidRPr="00552493" w:rsidRDefault="00552493" w:rsidP="00552493">
      <w:pPr>
        <w:tabs>
          <w:tab w:val="left" w:pos="284"/>
        </w:tabs>
        <w:spacing w:after="0" w:line="240" w:lineRule="auto"/>
        <w:ind w:firstLine="284"/>
        <w:jc w:val="both"/>
        <w:rPr>
          <w:rFonts w:ascii="Times New Roman" w:eastAsia="Calibri" w:hAnsi="Times New Roman" w:cs="Times New Roman"/>
          <w:sz w:val="12"/>
          <w:szCs w:val="12"/>
        </w:rPr>
      </w:pPr>
      <w:r w:rsidRPr="00552493">
        <w:rPr>
          <w:rFonts w:ascii="Times New Roman" w:eastAsia="Calibri" w:hAnsi="Times New Roman" w:cs="Times New Roman"/>
          <w:sz w:val="12"/>
          <w:szCs w:val="12"/>
        </w:rPr>
        <w:t>3.12.3. Наличие в МНПА неопределенных понятий, некорректных и (или) неоднозначных формулировок, не позволяющих единообразно применять и (или) исполнять обязательные требования;</w:t>
      </w:r>
    </w:p>
    <w:p w:rsidR="00552493" w:rsidRPr="00552493" w:rsidRDefault="00552493" w:rsidP="00552493">
      <w:pPr>
        <w:tabs>
          <w:tab w:val="left" w:pos="284"/>
        </w:tabs>
        <w:spacing w:after="0" w:line="240" w:lineRule="auto"/>
        <w:ind w:firstLine="284"/>
        <w:jc w:val="both"/>
        <w:rPr>
          <w:rFonts w:ascii="Times New Roman" w:eastAsia="Calibri" w:hAnsi="Times New Roman" w:cs="Times New Roman"/>
          <w:sz w:val="12"/>
          <w:szCs w:val="12"/>
        </w:rPr>
      </w:pPr>
      <w:r w:rsidRPr="00552493">
        <w:rPr>
          <w:rFonts w:ascii="Times New Roman" w:eastAsia="Calibri" w:hAnsi="Times New Roman" w:cs="Times New Roman"/>
          <w:sz w:val="12"/>
          <w:szCs w:val="12"/>
        </w:rPr>
        <w:t>3.12.4. Наличие неактуальных обязательных требований, не соответствующих современному уровню развития науки и техники и (или) негативно влияющих на развитие предпринимательской деятельности и технологий;</w:t>
      </w:r>
    </w:p>
    <w:p w:rsidR="00552493" w:rsidRPr="00552493" w:rsidRDefault="00552493" w:rsidP="00552493">
      <w:pPr>
        <w:tabs>
          <w:tab w:val="left" w:pos="284"/>
        </w:tabs>
        <w:spacing w:after="0" w:line="240" w:lineRule="auto"/>
        <w:ind w:firstLine="284"/>
        <w:jc w:val="both"/>
        <w:rPr>
          <w:rFonts w:ascii="Times New Roman" w:eastAsia="Calibri" w:hAnsi="Times New Roman" w:cs="Times New Roman"/>
          <w:sz w:val="12"/>
          <w:szCs w:val="12"/>
        </w:rPr>
      </w:pPr>
      <w:r w:rsidRPr="00552493">
        <w:rPr>
          <w:rFonts w:ascii="Times New Roman" w:eastAsia="Calibri" w:hAnsi="Times New Roman" w:cs="Times New Roman"/>
          <w:sz w:val="12"/>
          <w:szCs w:val="12"/>
        </w:rPr>
        <w:lastRenderedPageBreak/>
        <w:t>3.12.5. Несоответствие системы обязательных требований или отдельных обязательных требований принципам Федерального закона № 247-ФЗ, вышестоящим МНПА и (или) целям и положениям муниципальных программ.</w:t>
      </w:r>
    </w:p>
    <w:p w:rsidR="00552493" w:rsidRPr="00552493" w:rsidRDefault="00552493" w:rsidP="00552493">
      <w:pPr>
        <w:tabs>
          <w:tab w:val="left" w:pos="284"/>
        </w:tabs>
        <w:spacing w:after="0" w:line="240" w:lineRule="auto"/>
        <w:ind w:firstLine="284"/>
        <w:jc w:val="both"/>
        <w:rPr>
          <w:rFonts w:ascii="Times New Roman" w:eastAsia="Calibri" w:hAnsi="Times New Roman" w:cs="Times New Roman"/>
          <w:sz w:val="12"/>
          <w:szCs w:val="12"/>
        </w:rPr>
      </w:pPr>
      <w:r w:rsidRPr="00552493">
        <w:rPr>
          <w:rFonts w:ascii="Times New Roman" w:eastAsia="Calibri" w:hAnsi="Times New Roman" w:cs="Times New Roman"/>
          <w:sz w:val="12"/>
          <w:szCs w:val="12"/>
        </w:rPr>
        <w:t>3.13. Вывод, предусмотренный подпунктом 3.11.3 пункта 3.11 настоящего Порядка, формулируется при выявлении нескольких случаев, предусмотренных пунктом 3.12 настоящего Порядка, а также при выявлении хотя бы одного из следующих случаев:</w:t>
      </w:r>
    </w:p>
    <w:p w:rsidR="00552493" w:rsidRPr="00552493" w:rsidRDefault="00552493" w:rsidP="00552493">
      <w:pPr>
        <w:tabs>
          <w:tab w:val="left" w:pos="284"/>
        </w:tabs>
        <w:spacing w:after="0" w:line="240" w:lineRule="auto"/>
        <w:ind w:firstLine="284"/>
        <w:jc w:val="both"/>
        <w:rPr>
          <w:rFonts w:ascii="Times New Roman" w:eastAsia="Calibri" w:hAnsi="Times New Roman" w:cs="Times New Roman"/>
          <w:sz w:val="12"/>
          <w:szCs w:val="12"/>
        </w:rPr>
      </w:pPr>
      <w:r w:rsidRPr="00552493">
        <w:rPr>
          <w:rFonts w:ascii="Times New Roman" w:eastAsia="Calibri" w:hAnsi="Times New Roman" w:cs="Times New Roman"/>
          <w:sz w:val="12"/>
          <w:szCs w:val="12"/>
        </w:rPr>
        <w:t>3.13.1. Наличие дублирующих и (или) аналогичных по содержанию обязательных требований в нескольких или одном МНПА;</w:t>
      </w:r>
    </w:p>
    <w:p w:rsidR="00552493" w:rsidRPr="00552493" w:rsidRDefault="00552493" w:rsidP="00552493">
      <w:pPr>
        <w:tabs>
          <w:tab w:val="left" w:pos="284"/>
        </w:tabs>
        <w:spacing w:after="0" w:line="240" w:lineRule="auto"/>
        <w:ind w:firstLine="284"/>
        <w:jc w:val="both"/>
        <w:rPr>
          <w:rFonts w:ascii="Times New Roman" w:eastAsia="Calibri" w:hAnsi="Times New Roman" w:cs="Times New Roman"/>
          <w:sz w:val="12"/>
          <w:szCs w:val="12"/>
        </w:rPr>
      </w:pPr>
      <w:r w:rsidRPr="00552493">
        <w:rPr>
          <w:rFonts w:ascii="Times New Roman" w:eastAsia="Calibri" w:hAnsi="Times New Roman" w:cs="Times New Roman"/>
          <w:sz w:val="12"/>
          <w:szCs w:val="12"/>
        </w:rPr>
        <w:t>3.13.2. Отсутствие у Администрации поселения предусмотренных законодательством Российской Федерации, Самарской области, МНПА полномочий по установлению соответствующих обязательных требований, являющихся предметом оценки применения обязательных требований.</w:t>
      </w:r>
    </w:p>
    <w:p w:rsidR="00552493" w:rsidRPr="00552493" w:rsidRDefault="00552493" w:rsidP="00552493">
      <w:pPr>
        <w:tabs>
          <w:tab w:val="left" w:pos="284"/>
        </w:tabs>
        <w:spacing w:after="0" w:line="240" w:lineRule="auto"/>
        <w:ind w:firstLine="284"/>
        <w:jc w:val="both"/>
        <w:rPr>
          <w:rFonts w:ascii="Times New Roman" w:eastAsia="Calibri" w:hAnsi="Times New Roman" w:cs="Times New Roman"/>
          <w:sz w:val="12"/>
          <w:szCs w:val="12"/>
        </w:rPr>
      </w:pPr>
      <w:r w:rsidRPr="00552493">
        <w:rPr>
          <w:rFonts w:ascii="Times New Roman" w:eastAsia="Calibri" w:hAnsi="Times New Roman" w:cs="Times New Roman"/>
          <w:sz w:val="12"/>
          <w:szCs w:val="12"/>
        </w:rPr>
        <w:t>3.14. В целях публичного обсуждения Доклада Ответственное лицо не позднее 1 октября года, следующего за годом подготовки Плана, размещает Доклад на официальном сайте Администрации с одновременным уведомлением субъектов регулирования, органов и организаций, целями деятельности которых являются защита и представление интересов субъектов предпринимательской и иной экономической деятельности, в том числе субъектов малого и среднего предпринимательства и иных заинтересованных физических и юридических лиц, по форме согласно приложению 2 к настоящему Порядку.</w:t>
      </w:r>
    </w:p>
    <w:p w:rsidR="00552493" w:rsidRPr="00552493" w:rsidRDefault="00552493" w:rsidP="00552493">
      <w:pPr>
        <w:tabs>
          <w:tab w:val="left" w:pos="284"/>
        </w:tabs>
        <w:spacing w:after="0" w:line="240" w:lineRule="auto"/>
        <w:ind w:firstLine="284"/>
        <w:jc w:val="both"/>
        <w:rPr>
          <w:rFonts w:ascii="Times New Roman" w:eastAsia="Calibri" w:hAnsi="Times New Roman" w:cs="Times New Roman"/>
          <w:sz w:val="12"/>
          <w:szCs w:val="12"/>
        </w:rPr>
      </w:pPr>
      <w:r w:rsidRPr="00552493">
        <w:rPr>
          <w:rFonts w:ascii="Times New Roman" w:eastAsia="Calibri" w:hAnsi="Times New Roman" w:cs="Times New Roman"/>
          <w:sz w:val="12"/>
          <w:szCs w:val="12"/>
        </w:rPr>
        <w:t>3.15. Срок публичного обсуждения Доклада составляет не менее 20 рабочих дней со дня его размещения на официальном сайте Администрации.</w:t>
      </w:r>
    </w:p>
    <w:p w:rsidR="00552493" w:rsidRPr="00552493" w:rsidRDefault="00552493" w:rsidP="00552493">
      <w:pPr>
        <w:tabs>
          <w:tab w:val="left" w:pos="284"/>
        </w:tabs>
        <w:spacing w:after="0" w:line="240" w:lineRule="auto"/>
        <w:ind w:firstLine="284"/>
        <w:jc w:val="both"/>
        <w:rPr>
          <w:rFonts w:ascii="Times New Roman" w:eastAsia="Calibri" w:hAnsi="Times New Roman" w:cs="Times New Roman"/>
          <w:sz w:val="12"/>
          <w:szCs w:val="12"/>
        </w:rPr>
      </w:pPr>
      <w:r w:rsidRPr="00552493">
        <w:rPr>
          <w:rFonts w:ascii="Times New Roman" w:eastAsia="Calibri" w:hAnsi="Times New Roman" w:cs="Times New Roman"/>
          <w:sz w:val="12"/>
          <w:szCs w:val="12"/>
        </w:rPr>
        <w:t>3.16. Ответственное лицо рассматривает все поступившие предложения, составляет свод предложений по Докладу о достижении целей введения обязательных требований, содержащихся в МНПА, по форме согласно приложению 3 к настоящему Порядку с указанием сведений об их учете и (или) о причинах отклонения. Свод предложений подписывается руководителем Управления и приобщается к Докладу.</w:t>
      </w:r>
    </w:p>
    <w:p w:rsidR="00552493" w:rsidRPr="00552493" w:rsidRDefault="00552493" w:rsidP="00552493">
      <w:pPr>
        <w:tabs>
          <w:tab w:val="left" w:pos="284"/>
        </w:tabs>
        <w:spacing w:after="0" w:line="240" w:lineRule="auto"/>
        <w:ind w:firstLine="284"/>
        <w:jc w:val="both"/>
        <w:rPr>
          <w:rFonts w:ascii="Times New Roman" w:eastAsia="Calibri" w:hAnsi="Times New Roman" w:cs="Times New Roman"/>
          <w:sz w:val="12"/>
          <w:szCs w:val="12"/>
        </w:rPr>
      </w:pPr>
      <w:r w:rsidRPr="00552493">
        <w:rPr>
          <w:rFonts w:ascii="Times New Roman" w:eastAsia="Calibri" w:hAnsi="Times New Roman" w:cs="Times New Roman"/>
          <w:sz w:val="12"/>
          <w:szCs w:val="12"/>
        </w:rPr>
        <w:t>В случае согласия с поступившими предложениями (замечаниями) Ответственное лицо в течение 20 рабочих дней со дня истечения срока публичного обсуждения Доклада, указанного в пункте 3.15 настоящего Порядка, осуществляет доработку Доклада с отражением поступивших предложений (замечаний).</w:t>
      </w:r>
    </w:p>
    <w:p w:rsidR="00552493" w:rsidRPr="00552493" w:rsidRDefault="00552493" w:rsidP="00552493">
      <w:pPr>
        <w:tabs>
          <w:tab w:val="left" w:pos="284"/>
        </w:tabs>
        <w:spacing w:after="0" w:line="240" w:lineRule="auto"/>
        <w:ind w:firstLine="284"/>
        <w:jc w:val="both"/>
        <w:rPr>
          <w:rFonts w:ascii="Times New Roman" w:eastAsia="Calibri" w:hAnsi="Times New Roman" w:cs="Times New Roman"/>
          <w:sz w:val="12"/>
          <w:szCs w:val="12"/>
        </w:rPr>
      </w:pPr>
      <w:r w:rsidRPr="00552493">
        <w:rPr>
          <w:rFonts w:ascii="Times New Roman" w:eastAsia="Calibri" w:hAnsi="Times New Roman" w:cs="Times New Roman"/>
          <w:sz w:val="12"/>
          <w:szCs w:val="12"/>
        </w:rPr>
        <w:t>В случае несогласия с поступившими предложениями (замечаниями) Ответственное лицо в пределах срока, указанного в абзаце втором настоящего пункта, готовит мотивированные пояснения и отражает их в Докладе.</w:t>
      </w:r>
    </w:p>
    <w:p w:rsidR="00552493" w:rsidRPr="00552493" w:rsidRDefault="00552493" w:rsidP="00552493">
      <w:pPr>
        <w:tabs>
          <w:tab w:val="left" w:pos="284"/>
        </w:tabs>
        <w:spacing w:after="0" w:line="240" w:lineRule="auto"/>
        <w:ind w:firstLine="284"/>
        <w:jc w:val="both"/>
        <w:rPr>
          <w:rFonts w:ascii="Times New Roman" w:eastAsia="Calibri" w:hAnsi="Times New Roman" w:cs="Times New Roman"/>
          <w:sz w:val="12"/>
          <w:szCs w:val="12"/>
        </w:rPr>
      </w:pPr>
      <w:r w:rsidRPr="00552493">
        <w:rPr>
          <w:rFonts w:ascii="Times New Roman" w:eastAsia="Calibri" w:hAnsi="Times New Roman" w:cs="Times New Roman"/>
          <w:sz w:val="12"/>
          <w:szCs w:val="12"/>
        </w:rPr>
        <w:t>3.17. Ответственное лицо в течение 5 рабочих дней со дня истечения срока, указанного в абзаце втором пункта 3.16 настоящего Порядка, направляет доработанный Доклад на утверждение Главе поселения.</w:t>
      </w:r>
    </w:p>
    <w:p w:rsidR="00552493" w:rsidRPr="00552493" w:rsidRDefault="00552493" w:rsidP="00552493">
      <w:pPr>
        <w:tabs>
          <w:tab w:val="left" w:pos="284"/>
        </w:tabs>
        <w:spacing w:after="0" w:line="240" w:lineRule="auto"/>
        <w:ind w:firstLine="284"/>
        <w:jc w:val="both"/>
        <w:rPr>
          <w:rFonts w:ascii="Times New Roman" w:eastAsia="Calibri" w:hAnsi="Times New Roman" w:cs="Times New Roman"/>
          <w:sz w:val="12"/>
          <w:szCs w:val="12"/>
        </w:rPr>
      </w:pPr>
      <w:r w:rsidRPr="00552493">
        <w:rPr>
          <w:rFonts w:ascii="Times New Roman" w:eastAsia="Calibri" w:hAnsi="Times New Roman" w:cs="Times New Roman"/>
          <w:sz w:val="12"/>
          <w:szCs w:val="12"/>
        </w:rPr>
        <w:t>3.18. Глава поселения в течение 10 рабочих дней со дня поступления Доклада утверждает его.</w:t>
      </w:r>
    </w:p>
    <w:p w:rsidR="00552493" w:rsidRPr="00552493" w:rsidRDefault="00552493" w:rsidP="00552493">
      <w:pPr>
        <w:tabs>
          <w:tab w:val="left" w:pos="284"/>
        </w:tabs>
        <w:spacing w:after="0" w:line="240" w:lineRule="auto"/>
        <w:ind w:firstLine="284"/>
        <w:jc w:val="both"/>
        <w:rPr>
          <w:rFonts w:ascii="Times New Roman" w:eastAsia="Calibri" w:hAnsi="Times New Roman" w:cs="Times New Roman"/>
          <w:sz w:val="12"/>
          <w:szCs w:val="12"/>
        </w:rPr>
      </w:pPr>
      <w:r w:rsidRPr="00552493">
        <w:rPr>
          <w:rFonts w:ascii="Times New Roman" w:eastAsia="Calibri" w:hAnsi="Times New Roman" w:cs="Times New Roman"/>
          <w:sz w:val="12"/>
          <w:szCs w:val="12"/>
        </w:rPr>
        <w:t>3.19. Доклад в течение 10 рабочих дней со дня утверждения, но не позднее 31 декабря текущего года ответственное лицо размещает на официальном сайте Администрации.</w:t>
      </w:r>
    </w:p>
    <w:p w:rsidR="00CC261B" w:rsidRDefault="00552493" w:rsidP="00552493">
      <w:pPr>
        <w:tabs>
          <w:tab w:val="left" w:pos="284"/>
        </w:tabs>
        <w:spacing w:after="0" w:line="240" w:lineRule="auto"/>
        <w:ind w:firstLine="284"/>
        <w:jc w:val="both"/>
        <w:rPr>
          <w:rFonts w:ascii="Times New Roman" w:eastAsia="Calibri" w:hAnsi="Times New Roman" w:cs="Times New Roman"/>
          <w:sz w:val="12"/>
          <w:szCs w:val="12"/>
        </w:rPr>
      </w:pPr>
      <w:r w:rsidRPr="00552493">
        <w:rPr>
          <w:rFonts w:ascii="Times New Roman" w:eastAsia="Calibri" w:hAnsi="Times New Roman" w:cs="Times New Roman"/>
          <w:sz w:val="12"/>
          <w:szCs w:val="12"/>
        </w:rPr>
        <w:t>3.20. В случае отражения в Докладе выводов, предусмотренных подпунктами 3.11.2 и 3.11.3 пункта 3.11 настоящего Порядка, Администрация поселения обеспечивает принятие соответствующих МНПА об отмене (изменении) обязательных требований в срок, не превышающий 90 календарных дней со дня размещения Доклада. При этом срок может быть продлен на 30 календарных дней (при наличии объективных причин невозможности принятия проекта МНПА).</w:t>
      </w:r>
    </w:p>
    <w:p w:rsidR="00CC261B" w:rsidRPr="00D870DD" w:rsidRDefault="00CC261B" w:rsidP="00CC261B">
      <w:pPr>
        <w:tabs>
          <w:tab w:val="left" w:pos="284"/>
        </w:tabs>
        <w:spacing w:after="0" w:line="240" w:lineRule="auto"/>
        <w:jc w:val="right"/>
        <w:rPr>
          <w:rFonts w:ascii="Times New Roman" w:eastAsia="Calibri" w:hAnsi="Times New Roman" w:cs="Times New Roman"/>
          <w:i/>
          <w:sz w:val="12"/>
          <w:szCs w:val="12"/>
        </w:rPr>
      </w:pPr>
      <w:r w:rsidRPr="00D870DD">
        <w:rPr>
          <w:rFonts w:ascii="Times New Roman" w:eastAsia="Calibri" w:hAnsi="Times New Roman" w:cs="Times New Roman"/>
          <w:i/>
          <w:sz w:val="12"/>
          <w:szCs w:val="12"/>
        </w:rPr>
        <w:t>Приложение 1</w:t>
      </w:r>
    </w:p>
    <w:p w:rsidR="00CC261B" w:rsidRDefault="00CC261B" w:rsidP="00CC261B">
      <w:pPr>
        <w:tabs>
          <w:tab w:val="left" w:pos="284"/>
        </w:tabs>
        <w:spacing w:after="0" w:line="240" w:lineRule="auto"/>
        <w:jc w:val="right"/>
        <w:rPr>
          <w:rFonts w:ascii="Times New Roman" w:eastAsia="Calibri" w:hAnsi="Times New Roman" w:cs="Times New Roman"/>
          <w:i/>
          <w:sz w:val="12"/>
          <w:szCs w:val="12"/>
        </w:rPr>
      </w:pPr>
      <w:proofErr w:type="gramStart"/>
      <w:r w:rsidRPr="00D870DD">
        <w:rPr>
          <w:rFonts w:ascii="Times New Roman" w:eastAsia="Calibri" w:hAnsi="Times New Roman" w:cs="Times New Roman"/>
          <w:i/>
          <w:sz w:val="12"/>
          <w:szCs w:val="12"/>
        </w:rPr>
        <w:t>к</w:t>
      </w:r>
      <w:proofErr w:type="gramEnd"/>
      <w:r w:rsidRPr="00D870DD">
        <w:rPr>
          <w:rFonts w:ascii="Times New Roman" w:eastAsia="Calibri" w:hAnsi="Times New Roman" w:cs="Times New Roman"/>
          <w:i/>
          <w:sz w:val="12"/>
          <w:szCs w:val="12"/>
        </w:rPr>
        <w:t xml:space="preserve"> Порядку</w:t>
      </w:r>
      <w:r>
        <w:rPr>
          <w:rFonts w:ascii="Times New Roman" w:eastAsia="Calibri" w:hAnsi="Times New Roman" w:cs="Times New Roman"/>
          <w:i/>
          <w:sz w:val="12"/>
          <w:szCs w:val="12"/>
        </w:rPr>
        <w:t xml:space="preserve"> </w:t>
      </w:r>
      <w:r w:rsidRPr="00D870DD">
        <w:rPr>
          <w:rFonts w:ascii="Times New Roman" w:eastAsia="Calibri" w:hAnsi="Times New Roman" w:cs="Times New Roman"/>
          <w:i/>
          <w:sz w:val="12"/>
          <w:szCs w:val="12"/>
        </w:rPr>
        <w:t>установления и оценки</w:t>
      </w:r>
      <w:r>
        <w:rPr>
          <w:rFonts w:ascii="Times New Roman" w:eastAsia="Calibri" w:hAnsi="Times New Roman" w:cs="Times New Roman"/>
          <w:i/>
          <w:sz w:val="12"/>
          <w:szCs w:val="12"/>
        </w:rPr>
        <w:t xml:space="preserve"> </w:t>
      </w:r>
      <w:r w:rsidRPr="00D870DD">
        <w:rPr>
          <w:rFonts w:ascii="Times New Roman" w:eastAsia="Calibri" w:hAnsi="Times New Roman" w:cs="Times New Roman"/>
          <w:i/>
          <w:sz w:val="12"/>
          <w:szCs w:val="12"/>
        </w:rPr>
        <w:t>применения обязательных требований,</w:t>
      </w:r>
      <w:r>
        <w:rPr>
          <w:rFonts w:ascii="Times New Roman" w:eastAsia="Calibri" w:hAnsi="Times New Roman" w:cs="Times New Roman"/>
          <w:i/>
          <w:sz w:val="12"/>
          <w:szCs w:val="12"/>
        </w:rPr>
        <w:t xml:space="preserve"> </w:t>
      </w:r>
    </w:p>
    <w:p w:rsidR="00CC261B" w:rsidRPr="00D870DD" w:rsidRDefault="00CC261B" w:rsidP="00CC261B">
      <w:pPr>
        <w:tabs>
          <w:tab w:val="left" w:pos="284"/>
        </w:tabs>
        <w:spacing w:after="0" w:line="240" w:lineRule="auto"/>
        <w:jc w:val="right"/>
        <w:rPr>
          <w:rFonts w:ascii="Times New Roman" w:eastAsia="Calibri" w:hAnsi="Times New Roman" w:cs="Times New Roman"/>
          <w:i/>
          <w:sz w:val="12"/>
          <w:szCs w:val="12"/>
        </w:rPr>
      </w:pPr>
      <w:proofErr w:type="gramStart"/>
      <w:r w:rsidRPr="00D870DD">
        <w:rPr>
          <w:rFonts w:ascii="Times New Roman" w:eastAsia="Calibri" w:hAnsi="Times New Roman" w:cs="Times New Roman"/>
          <w:i/>
          <w:sz w:val="12"/>
          <w:szCs w:val="12"/>
        </w:rPr>
        <w:t>устанавливаемых</w:t>
      </w:r>
      <w:proofErr w:type="gramEnd"/>
      <w:r w:rsidRPr="00D870DD">
        <w:rPr>
          <w:rFonts w:ascii="Times New Roman" w:eastAsia="Calibri" w:hAnsi="Times New Roman" w:cs="Times New Roman"/>
          <w:i/>
          <w:sz w:val="12"/>
          <w:szCs w:val="12"/>
        </w:rPr>
        <w:t xml:space="preserve"> муниципальными</w:t>
      </w:r>
      <w:r>
        <w:rPr>
          <w:rFonts w:ascii="Times New Roman" w:eastAsia="Calibri" w:hAnsi="Times New Roman" w:cs="Times New Roman"/>
          <w:i/>
          <w:sz w:val="12"/>
          <w:szCs w:val="12"/>
        </w:rPr>
        <w:t xml:space="preserve"> </w:t>
      </w:r>
      <w:r w:rsidRPr="00D870DD">
        <w:rPr>
          <w:rFonts w:ascii="Times New Roman" w:eastAsia="Calibri" w:hAnsi="Times New Roman" w:cs="Times New Roman"/>
          <w:i/>
          <w:sz w:val="12"/>
          <w:szCs w:val="12"/>
        </w:rPr>
        <w:t>нормативными правовыми актами</w:t>
      </w:r>
    </w:p>
    <w:p w:rsidR="00CC261B" w:rsidRPr="00D870DD" w:rsidRDefault="00CC261B" w:rsidP="00CC261B">
      <w:pPr>
        <w:tabs>
          <w:tab w:val="left" w:pos="284"/>
        </w:tabs>
        <w:spacing w:after="0" w:line="240" w:lineRule="auto"/>
        <w:jc w:val="right"/>
        <w:rPr>
          <w:rFonts w:ascii="Times New Roman" w:eastAsia="Calibri" w:hAnsi="Times New Roman" w:cs="Times New Roman"/>
          <w:i/>
          <w:sz w:val="12"/>
          <w:szCs w:val="12"/>
        </w:rPr>
      </w:pPr>
      <w:proofErr w:type="gramStart"/>
      <w:r w:rsidRPr="00D870DD">
        <w:rPr>
          <w:rFonts w:ascii="Times New Roman" w:eastAsia="Calibri" w:hAnsi="Times New Roman" w:cs="Times New Roman"/>
          <w:i/>
          <w:sz w:val="12"/>
          <w:szCs w:val="12"/>
        </w:rPr>
        <w:t>сельского</w:t>
      </w:r>
      <w:proofErr w:type="gramEnd"/>
      <w:r w:rsidRPr="00D870DD">
        <w:rPr>
          <w:rFonts w:ascii="Times New Roman" w:eastAsia="Calibri" w:hAnsi="Times New Roman" w:cs="Times New Roman"/>
          <w:i/>
          <w:sz w:val="12"/>
          <w:szCs w:val="12"/>
        </w:rPr>
        <w:t xml:space="preserve"> поселения </w:t>
      </w:r>
      <w:r w:rsidR="00735863" w:rsidRPr="00735863">
        <w:rPr>
          <w:rFonts w:ascii="Times New Roman" w:eastAsia="Calibri" w:hAnsi="Times New Roman" w:cs="Times New Roman"/>
          <w:i/>
          <w:sz w:val="12"/>
          <w:szCs w:val="12"/>
        </w:rPr>
        <w:t xml:space="preserve">Серноводск </w:t>
      </w:r>
      <w:r w:rsidRPr="00D870DD">
        <w:rPr>
          <w:rFonts w:ascii="Times New Roman" w:eastAsia="Calibri" w:hAnsi="Times New Roman" w:cs="Times New Roman"/>
          <w:i/>
          <w:sz w:val="12"/>
          <w:szCs w:val="12"/>
        </w:rPr>
        <w:t>муниципального района Сергиевский Самарской области</w:t>
      </w:r>
    </w:p>
    <w:p w:rsidR="00CC261B" w:rsidRDefault="00CC261B" w:rsidP="00CC261B">
      <w:pPr>
        <w:tabs>
          <w:tab w:val="left" w:pos="284"/>
        </w:tabs>
        <w:spacing w:after="0" w:line="240" w:lineRule="auto"/>
        <w:jc w:val="center"/>
        <w:rPr>
          <w:rFonts w:ascii="Times New Roman" w:eastAsia="Calibri" w:hAnsi="Times New Roman" w:cs="Times New Roman"/>
          <w:b/>
          <w:sz w:val="12"/>
          <w:szCs w:val="12"/>
        </w:rPr>
      </w:pPr>
    </w:p>
    <w:p w:rsidR="00CC261B" w:rsidRPr="00D870DD" w:rsidRDefault="00CC261B" w:rsidP="00CC261B">
      <w:pPr>
        <w:tabs>
          <w:tab w:val="left" w:pos="284"/>
        </w:tabs>
        <w:spacing w:after="0" w:line="240" w:lineRule="auto"/>
        <w:jc w:val="center"/>
        <w:rPr>
          <w:rFonts w:ascii="Times New Roman" w:eastAsia="Calibri" w:hAnsi="Times New Roman" w:cs="Times New Roman"/>
          <w:b/>
          <w:sz w:val="12"/>
          <w:szCs w:val="12"/>
        </w:rPr>
      </w:pPr>
      <w:r w:rsidRPr="00D870DD">
        <w:rPr>
          <w:rFonts w:ascii="Times New Roman" w:eastAsia="Calibri" w:hAnsi="Times New Roman" w:cs="Times New Roman"/>
          <w:b/>
          <w:sz w:val="12"/>
          <w:szCs w:val="12"/>
        </w:rPr>
        <w:t>ЕЖЕГОДНЫЙ ПЛАН</w:t>
      </w:r>
    </w:p>
    <w:p w:rsidR="00CC261B" w:rsidRPr="00D870DD" w:rsidRDefault="00CC261B" w:rsidP="00CC261B">
      <w:pPr>
        <w:tabs>
          <w:tab w:val="left" w:pos="284"/>
        </w:tabs>
        <w:spacing w:after="0" w:line="240" w:lineRule="auto"/>
        <w:jc w:val="center"/>
        <w:rPr>
          <w:rFonts w:ascii="Times New Roman" w:eastAsia="Calibri" w:hAnsi="Times New Roman" w:cs="Times New Roman"/>
          <w:b/>
          <w:sz w:val="12"/>
          <w:szCs w:val="12"/>
        </w:rPr>
      </w:pPr>
      <w:proofErr w:type="gramStart"/>
      <w:r w:rsidRPr="00D870DD">
        <w:rPr>
          <w:rFonts w:ascii="Times New Roman" w:eastAsia="Calibri" w:hAnsi="Times New Roman" w:cs="Times New Roman"/>
          <w:b/>
          <w:sz w:val="12"/>
          <w:szCs w:val="12"/>
        </w:rPr>
        <w:t>проведения</w:t>
      </w:r>
      <w:proofErr w:type="gramEnd"/>
      <w:r w:rsidRPr="00D870DD">
        <w:rPr>
          <w:rFonts w:ascii="Times New Roman" w:eastAsia="Calibri" w:hAnsi="Times New Roman" w:cs="Times New Roman"/>
          <w:b/>
          <w:sz w:val="12"/>
          <w:szCs w:val="12"/>
        </w:rPr>
        <w:t xml:space="preserve"> оценки применения обязательных требований,</w:t>
      </w:r>
      <w:r>
        <w:rPr>
          <w:rFonts w:ascii="Times New Roman" w:eastAsia="Calibri" w:hAnsi="Times New Roman" w:cs="Times New Roman"/>
          <w:b/>
          <w:sz w:val="12"/>
          <w:szCs w:val="12"/>
        </w:rPr>
        <w:t xml:space="preserve"> </w:t>
      </w:r>
      <w:r w:rsidRPr="00D870DD">
        <w:rPr>
          <w:rFonts w:ascii="Times New Roman" w:eastAsia="Calibri" w:hAnsi="Times New Roman" w:cs="Times New Roman"/>
          <w:b/>
          <w:sz w:val="12"/>
          <w:szCs w:val="12"/>
        </w:rPr>
        <w:t>содержащихся в муниципальных нормативных правовых актах</w:t>
      </w:r>
    </w:p>
    <w:p w:rsidR="00CC261B" w:rsidRPr="00D870DD" w:rsidRDefault="00CC261B" w:rsidP="00CC261B">
      <w:pPr>
        <w:tabs>
          <w:tab w:val="left" w:pos="284"/>
        </w:tabs>
        <w:spacing w:after="0" w:line="240" w:lineRule="auto"/>
        <w:jc w:val="center"/>
        <w:rPr>
          <w:rFonts w:ascii="Times New Roman" w:eastAsia="Calibri" w:hAnsi="Times New Roman" w:cs="Times New Roman"/>
          <w:b/>
          <w:sz w:val="12"/>
          <w:szCs w:val="12"/>
        </w:rPr>
      </w:pPr>
      <w:proofErr w:type="gramStart"/>
      <w:r w:rsidRPr="00D870DD">
        <w:rPr>
          <w:rFonts w:ascii="Times New Roman" w:eastAsia="Calibri" w:hAnsi="Times New Roman" w:cs="Times New Roman"/>
          <w:b/>
          <w:sz w:val="12"/>
          <w:szCs w:val="12"/>
        </w:rPr>
        <w:t>сельского</w:t>
      </w:r>
      <w:proofErr w:type="gramEnd"/>
      <w:r w:rsidRPr="00D870DD">
        <w:rPr>
          <w:rFonts w:ascii="Times New Roman" w:eastAsia="Calibri" w:hAnsi="Times New Roman" w:cs="Times New Roman"/>
          <w:b/>
          <w:sz w:val="12"/>
          <w:szCs w:val="12"/>
        </w:rPr>
        <w:t xml:space="preserve"> поселения </w:t>
      </w:r>
      <w:r w:rsidR="00735863" w:rsidRPr="00735863">
        <w:rPr>
          <w:rFonts w:ascii="Times New Roman" w:eastAsia="Calibri" w:hAnsi="Times New Roman" w:cs="Times New Roman"/>
          <w:b/>
          <w:sz w:val="12"/>
          <w:szCs w:val="12"/>
        </w:rPr>
        <w:t xml:space="preserve">Серноводск </w:t>
      </w:r>
      <w:r w:rsidRPr="00D870DD">
        <w:rPr>
          <w:rFonts w:ascii="Times New Roman" w:eastAsia="Calibri" w:hAnsi="Times New Roman" w:cs="Times New Roman"/>
          <w:b/>
          <w:sz w:val="12"/>
          <w:szCs w:val="12"/>
        </w:rPr>
        <w:t>муниципального района Сергиевский Самарской области,</w:t>
      </w:r>
    </w:p>
    <w:p w:rsidR="00CC261B" w:rsidRPr="00D870DD" w:rsidRDefault="00CC261B" w:rsidP="00CC261B">
      <w:pPr>
        <w:tabs>
          <w:tab w:val="left" w:pos="284"/>
        </w:tabs>
        <w:spacing w:after="0" w:line="240" w:lineRule="auto"/>
        <w:jc w:val="center"/>
        <w:rPr>
          <w:rFonts w:ascii="Times New Roman" w:eastAsia="Calibri" w:hAnsi="Times New Roman" w:cs="Times New Roman"/>
          <w:b/>
          <w:sz w:val="12"/>
          <w:szCs w:val="12"/>
        </w:rPr>
      </w:pPr>
      <w:proofErr w:type="gramStart"/>
      <w:r w:rsidRPr="00D870DD">
        <w:rPr>
          <w:rFonts w:ascii="Times New Roman" w:eastAsia="Calibri" w:hAnsi="Times New Roman" w:cs="Times New Roman"/>
          <w:b/>
          <w:sz w:val="12"/>
          <w:szCs w:val="12"/>
        </w:rPr>
        <w:t>на</w:t>
      </w:r>
      <w:proofErr w:type="gramEnd"/>
      <w:r w:rsidRPr="00D870DD">
        <w:rPr>
          <w:rFonts w:ascii="Times New Roman" w:eastAsia="Calibri" w:hAnsi="Times New Roman" w:cs="Times New Roman"/>
          <w:b/>
          <w:sz w:val="12"/>
          <w:szCs w:val="12"/>
        </w:rPr>
        <w:t xml:space="preserve"> ________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89"/>
        <w:gridCol w:w="7234"/>
      </w:tblGrid>
      <w:tr w:rsidR="00CC261B" w:rsidRPr="00D870DD" w:rsidTr="00735863">
        <w:trPr>
          <w:trHeight w:val="20"/>
        </w:trPr>
        <w:tc>
          <w:tcPr>
            <w:tcW w:w="192" w:type="pct"/>
          </w:tcPr>
          <w:p w:rsidR="00CC261B" w:rsidRPr="00D870DD" w:rsidRDefault="00CC261B" w:rsidP="00735863">
            <w:pPr>
              <w:tabs>
                <w:tab w:val="left" w:pos="284"/>
              </w:tabs>
              <w:spacing w:after="0" w:line="240" w:lineRule="auto"/>
              <w:rPr>
                <w:rFonts w:ascii="Times New Roman" w:eastAsia="Calibri" w:hAnsi="Times New Roman" w:cs="Times New Roman"/>
                <w:sz w:val="12"/>
                <w:szCs w:val="12"/>
              </w:rPr>
            </w:pPr>
            <w:r w:rsidRPr="00D870DD">
              <w:rPr>
                <w:rFonts w:ascii="Times New Roman" w:eastAsia="Calibri" w:hAnsi="Times New Roman" w:cs="Times New Roman"/>
                <w:sz w:val="12"/>
                <w:szCs w:val="12"/>
              </w:rPr>
              <w:t>№п/п</w:t>
            </w:r>
          </w:p>
        </w:tc>
        <w:tc>
          <w:tcPr>
            <w:tcW w:w="4808" w:type="pct"/>
          </w:tcPr>
          <w:p w:rsidR="00CC261B" w:rsidRPr="00D870DD" w:rsidRDefault="00CC261B" w:rsidP="00735863">
            <w:pPr>
              <w:tabs>
                <w:tab w:val="left" w:pos="284"/>
              </w:tabs>
              <w:spacing w:after="0" w:line="240" w:lineRule="auto"/>
              <w:rPr>
                <w:rFonts w:ascii="Times New Roman" w:eastAsia="Calibri" w:hAnsi="Times New Roman" w:cs="Times New Roman"/>
                <w:sz w:val="12"/>
                <w:szCs w:val="12"/>
              </w:rPr>
            </w:pPr>
            <w:r w:rsidRPr="00D870DD">
              <w:rPr>
                <w:rFonts w:ascii="Times New Roman" w:eastAsia="Calibri" w:hAnsi="Times New Roman" w:cs="Times New Roman"/>
                <w:sz w:val="12"/>
                <w:szCs w:val="12"/>
              </w:rPr>
              <w:t>Вид, реквизиты и наименование муниципального нормативного правового акта, подлежащего оценке</w:t>
            </w:r>
          </w:p>
        </w:tc>
      </w:tr>
      <w:tr w:rsidR="00CC261B" w:rsidRPr="00D870DD" w:rsidTr="00735863">
        <w:trPr>
          <w:trHeight w:val="20"/>
        </w:trPr>
        <w:tc>
          <w:tcPr>
            <w:tcW w:w="192" w:type="pct"/>
          </w:tcPr>
          <w:p w:rsidR="00CC261B" w:rsidRPr="00D870DD" w:rsidRDefault="00CC261B" w:rsidP="00735863">
            <w:pPr>
              <w:tabs>
                <w:tab w:val="left" w:pos="284"/>
              </w:tabs>
              <w:spacing w:after="0" w:line="240" w:lineRule="auto"/>
              <w:rPr>
                <w:rFonts w:ascii="Times New Roman" w:eastAsia="Calibri" w:hAnsi="Times New Roman" w:cs="Times New Roman"/>
                <w:sz w:val="12"/>
                <w:szCs w:val="12"/>
              </w:rPr>
            </w:pPr>
            <w:r w:rsidRPr="00D870DD">
              <w:rPr>
                <w:rFonts w:ascii="Times New Roman" w:eastAsia="Calibri" w:hAnsi="Times New Roman" w:cs="Times New Roman"/>
                <w:sz w:val="12"/>
                <w:szCs w:val="12"/>
              </w:rPr>
              <w:t>1.</w:t>
            </w:r>
          </w:p>
        </w:tc>
        <w:tc>
          <w:tcPr>
            <w:tcW w:w="4808" w:type="pct"/>
          </w:tcPr>
          <w:p w:rsidR="00CC261B" w:rsidRPr="00D870DD" w:rsidRDefault="00CC261B" w:rsidP="00735863">
            <w:pPr>
              <w:tabs>
                <w:tab w:val="left" w:pos="284"/>
              </w:tabs>
              <w:spacing w:after="0" w:line="240" w:lineRule="auto"/>
              <w:rPr>
                <w:rFonts w:ascii="Times New Roman" w:eastAsia="Calibri" w:hAnsi="Times New Roman" w:cs="Times New Roman"/>
                <w:sz w:val="12"/>
                <w:szCs w:val="12"/>
              </w:rPr>
            </w:pPr>
          </w:p>
        </w:tc>
      </w:tr>
      <w:tr w:rsidR="00CC261B" w:rsidRPr="00D870DD" w:rsidTr="00735863">
        <w:trPr>
          <w:trHeight w:val="20"/>
        </w:trPr>
        <w:tc>
          <w:tcPr>
            <w:tcW w:w="192" w:type="pct"/>
          </w:tcPr>
          <w:p w:rsidR="00CC261B" w:rsidRPr="00D870DD" w:rsidRDefault="00CC261B" w:rsidP="00735863">
            <w:pPr>
              <w:tabs>
                <w:tab w:val="left" w:pos="284"/>
              </w:tabs>
              <w:spacing w:after="0" w:line="240" w:lineRule="auto"/>
              <w:rPr>
                <w:rFonts w:ascii="Times New Roman" w:eastAsia="Calibri" w:hAnsi="Times New Roman" w:cs="Times New Roman"/>
                <w:sz w:val="12"/>
                <w:szCs w:val="12"/>
              </w:rPr>
            </w:pPr>
            <w:r w:rsidRPr="00D870DD">
              <w:rPr>
                <w:rFonts w:ascii="Times New Roman" w:eastAsia="Calibri" w:hAnsi="Times New Roman" w:cs="Times New Roman"/>
                <w:sz w:val="12"/>
                <w:szCs w:val="12"/>
              </w:rPr>
              <w:t>2.</w:t>
            </w:r>
          </w:p>
        </w:tc>
        <w:tc>
          <w:tcPr>
            <w:tcW w:w="4808" w:type="pct"/>
          </w:tcPr>
          <w:p w:rsidR="00CC261B" w:rsidRPr="00D870DD" w:rsidRDefault="00CC261B" w:rsidP="00735863">
            <w:pPr>
              <w:tabs>
                <w:tab w:val="left" w:pos="284"/>
              </w:tabs>
              <w:spacing w:after="0" w:line="240" w:lineRule="auto"/>
              <w:rPr>
                <w:rFonts w:ascii="Times New Roman" w:eastAsia="Calibri" w:hAnsi="Times New Roman" w:cs="Times New Roman"/>
                <w:sz w:val="12"/>
                <w:szCs w:val="12"/>
              </w:rPr>
            </w:pPr>
          </w:p>
        </w:tc>
      </w:tr>
      <w:tr w:rsidR="00CC261B" w:rsidRPr="00D870DD" w:rsidTr="00735863">
        <w:trPr>
          <w:trHeight w:val="20"/>
        </w:trPr>
        <w:tc>
          <w:tcPr>
            <w:tcW w:w="192" w:type="pct"/>
          </w:tcPr>
          <w:p w:rsidR="00CC261B" w:rsidRPr="00D870DD" w:rsidRDefault="00CC261B" w:rsidP="00735863">
            <w:pPr>
              <w:tabs>
                <w:tab w:val="left" w:pos="284"/>
              </w:tabs>
              <w:spacing w:after="0" w:line="240" w:lineRule="auto"/>
              <w:rPr>
                <w:rFonts w:ascii="Times New Roman" w:eastAsia="Calibri" w:hAnsi="Times New Roman" w:cs="Times New Roman"/>
                <w:sz w:val="12"/>
                <w:szCs w:val="12"/>
              </w:rPr>
            </w:pPr>
            <w:r w:rsidRPr="00D870DD">
              <w:rPr>
                <w:rFonts w:ascii="Times New Roman" w:eastAsia="Calibri" w:hAnsi="Times New Roman" w:cs="Times New Roman"/>
                <w:sz w:val="12"/>
                <w:szCs w:val="12"/>
              </w:rPr>
              <w:t>3.</w:t>
            </w:r>
          </w:p>
        </w:tc>
        <w:tc>
          <w:tcPr>
            <w:tcW w:w="4808" w:type="pct"/>
          </w:tcPr>
          <w:p w:rsidR="00CC261B" w:rsidRPr="00D870DD" w:rsidRDefault="00CC261B" w:rsidP="00735863">
            <w:pPr>
              <w:tabs>
                <w:tab w:val="left" w:pos="284"/>
              </w:tabs>
              <w:spacing w:after="0" w:line="240" w:lineRule="auto"/>
              <w:rPr>
                <w:rFonts w:ascii="Times New Roman" w:eastAsia="Calibri" w:hAnsi="Times New Roman" w:cs="Times New Roman"/>
                <w:sz w:val="12"/>
                <w:szCs w:val="12"/>
              </w:rPr>
            </w:pPr>
          </w:p>
        </w:tc>
      </w:tr>
    </w:tbl>
    <w:p w:rsidR="00CC261B" w:rsidRPr="00D870DD" w:rsidRDefault="00CC261B" w:rsidP="00CC261B">
      <w:pPr>
        <w:tabs>
          <w:tab w:val="left" w:pos="284"/>
        </w:tabs>
        <w:spacing w:after="0" w:line="240" w:lineRule="auto"/>
        <w:jc w:val="both"/>
        <w:rPr>
          <w:rFonts w:ascii="Times New Roman" w:eastAsia="Calibri" w:hAnsi="Times New Roman" w:cs="Times New Roman"/>
          <w:sz w:val="12"/>
          <w:szCs w:val="12"/>
        </w:rPr>
      </w:pPr>
    </w:p>
    <w:p w:rsidR="00CC261B" w:rsidRPr="00D870DD" w:rsidRDefault="00CC261B" w:rsidP="00CC261B">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2</w:t>
      </w:r>
    </w:p>
    <w:p w:rsidR="00CC261B" w:rsidRDefault="00CC261B" w:rsidP="00CC261B">
      <w:pPr>
        <w:tabs>
          <w:tab w:val="left" w:pos="284"/>
        </w:tabs>
        <w:spacing w:after="0" w:line="240" w:lineRule="auto"/>
        <w:jc w:val="right"/>
        <w:rPr>
          <w:rFonts w:ascii="Times New Roman" w:eastAsia="Calibri" w:hAnsi="Times New Roman" w:cs="Times New Roman"/>
          <w:i/>
          <w:sz w:val="12"/>
          <w:szCs w:val="12"/>
        </w:rPr>
      </w:pPr>
      <w:proofErr w:type="gramStart"/>
      <w:r w:rsidRPr="00D870DD">
        <w:rPr>
          <w:rFonts w:ascii="Times New Roman" w:eastAsia="Calibri" w:hAnsi="Times New Roman" w:cs="Times New Roman"/>
          <w:i/>
          <w:sz w:val="12"/>
          <w:szCs w:val="12"/>
        </w:rPr>
        <w:t>к</w:t>
      </w:r>
      <w:proofErr w:type="gramEnd"/>
      <w:r w:rsidRPr="00D870DD">
        <w:rPr>
          <w:rFonts w:ascii="Times New Roman" w:eastAsia="Calibri" w:hAnsi="Times New Roman" w:cs="Times New Roman"/>
          <w:i/>
          <w:sz w:val="12"/>
          <w:szCs w:val="12"/>
        </w:rPr>
        <w:t xml:space="preserve"> Порядку</w:t>
      </w:r>
      <w:r>
        <w:rPr>
          <w:rFonts w:ascii="Times New Roman" w:eastAsia="Calibri" w:hAnsi="Times New Roman" w:cs="Times New Roman"/>
          <w:i/>
          <w:sz w:val="12"/>
          <w:szCs w:val="12"/>
        </w:rPr>
        <w:t xml:space="preserve"> </w:t>
      </w:r>
      <w:r w:rsidRPr="00D870DD">
        <w:rPr>
          <w:rFonts w:ascii="Times New Roman" w:eastAsia="Calibri" w:hAnsi="Times New Roman" w:cs="Times New Roman"/>
          <w:i/>
          <w:sz w:val="12"/>
          <w:szCs w:val="12"/>
        </w:rPr>
        <w:t>установления и оценки</w:t>
      </w:r>
      <w:r>
        <w:rPr>
          <w:rFonts w:ascii="Times New Roman" w:eastAsia="Calibri" w:hAnsi="Times New Roman" w:cs="Times New Roman"/>
          <w:i/>
          <w:sz w:val="12"/>
          <w:szCs w:val="12"/>
        </w:rPr>
        <w:t xml:space="preserve"> </w:t>
      </w:r>
      <w:r w:rsidRPr="00D870DD">
        <w:rPr>
          <w:rFonts w:ascii="Times New Roman" w:eastAsia="Calibri" w:hAnsi="Times New Roman" w:cs="Times New Roman"/>
          <w:i/>
          <w:sz w:val="12"/>
          <w:szCs w:val="12"/>
        </w:rPr>
        <w:t>применения обязательных требований,</w:t>
      </w:r>
      <w:r>
        <w:rPr>
          <w:rFonts w:ascii="Times New Roman" w:eastAsia="Calibri" w:hAnsi="Times New Roman" w:cs="Times New Roman"/>
          <w:i/>
          <w:sz w:val="12"/>
          <w:szCs w:val="12"/>
        </w:rPr>
        <w:t xml:space="preserve"> </w:t>
      </w:r>
    </w:p>
    <w:p w:rsidR="00CC261B" w:rsidRPr="00D870DD" w:rsidRDefault="00CC261B" w:rsidP="00CC261B">
      <w:pPr>
        <w:tabs>
          <w:tab w:val="left" w:pos="284"/>
        </w:tabs>
        <w:spacing w:after="0" w:line="240" w:lineRule="auto"/>
        <w:jc w:val="right"/>
        <w:rPr>
          <w:rFonts w:ascii="Times New Roman" w:eastAsia="Calibri" w:hAnsi="Times New Roman" w:cs="Times New Roman"/>
          <w:i/>
          <w:sz w:val="12"/>
          <w:szCs w:val="12"/>
        </w:rPr>
      </w:pPr>
      <w:proofErr w:type="gramStart"/>
      <w:r w:rsidRPr="00D870DD">
        <w:rPr>
          <w:rFonts w:ascii="Times New Roman" w:eastAsia="Calibri" w:hAnsi="Times New Roman" w:cs="Times New Roman"/>
          <w:i/>
          <w:sz w:val="12"/>
          <w:szCs w:val="12"/>
        </w:rPr>
        <w:t>устанавливаемых</w:t>
      </w:r>
      <w:proofErr w:type="gramEnd"/>
      <w:r w:rsidRPr="00D870DD">
        <w:rPr>
          <w:rFonts w:ascii="Times New Roman" w:eastAsia="Calibri" w:hAnsi="Times New Roman" w:cs="Times New Roman"/>
          <w:i/>
          <w:sz w:val="12"/>
          <w:szCs w:val="12"/>
        </w:rPr>
        <w:t xml:space="preserve"> муниципальными</w:t>
      </w:r>
      <w:r>
        <w:rPr>
          <w:rFonts w:ascii="Times New Roman" w:eastAsia="Calibri" w:hAnsi="Times New Roman" w:cs="Times New Roman"/>
          <w:i/>
          <w:sz w:val="12"/>
          <w:szCs w:val="12"/>
        </w:rPr>
        <w:t xml:space="preserve"> </w:t>
      </w:r>
      <w:r w:rsidRPr="00D870DD">
        <w:rPr>
          <w:rFonts w:ascii="Times New Roman" w:eastAsia="Calibri" w:hAnsi="Times New Roman" w:cs="Times New Roman"/>
          <w:i/>
          <w:sz w:val="12"/>
          <w:szCs w:val="12"/>
        </w:rPr>
        <w:t>нормативными правовыми актами</w:t>
      </w:r>
    </w:p>
    <w:p w:rsidR="00CC261B" w:rsidRPr="00D870DD" w:rsidRDefault="00CC261B" w:rsidP="00CC261B">
      <w:pPr>
        <w:tabs>
          <w:tab w:val="left" w:pos="284"/>
        </w:tabs>
        <w:spacing w:after="0" w:line="240" w:lineRule="auto"/>
        <w:jc w:val="right"/>
        <w:rPr>
          <w:rFonts w:ascii="Times New Roman" w:eastAsia="Calibri" w:hAnsi="Times New Roman" w:cs="Times New Roman"/>
          <w:i/>
          <w:sz w:val="12"/>
          <w:szCs w:val="12"/>
        </w:rPr>
      </w:pPr>
      <w:proofErr w:type="gramStart"/>
      <w:r w:rsidRPr="00D870DD">
        <w:rPr>
          <w:rFonts w:ascii="Times New Roman" w:eastAsia="Calibri" w:hAnsi="Times New Roman" w:cs="Times New Roman"/>
          <w:i/>
          <w:sz w:val="12"/>
          <w:szCs w:val="12"/>
        </w:rPr>
        <w:t>сельского</w:t>
      </w:r>
      <w:proofErr w:type="gramEnd"/>
      <w:r w:rsidRPr="00D870DD">
        <w:rPr>
          <w:rFonts w:ascii="Times New Roman" w:eastAsia="Calibri" w:hAnsi="Times New Roman" w:cs="Times New Roman"/>
          <w:i/>
          <w:sz w:val="12"/>
          <w:szCs w:val="12"/>
        </w:rPr>
        <w:t xml:space="preserve"> поселения </w:t>
      </w:r>
      <w:r w:rsidR="00735863" w:rsidRPr="00735863">
        <w:rPr>
          <w:rFonts w:ascii="Times New Roman" w:eastAsia="Calibri" w:hAnsi="Times New Roman" w:cs="Times New Roman"/>
          <w:i/>
          <w:sz w:val="12"/>
          <w:szCs w:val="12"/>
        </w:rPr>
        <w:t xml:space="preserve">Серноводск </w:t>
      </w:r>
      <w:r w:rsidRPr="00D870DD">
        <w:rPr>
          <w:rFonts w:ascii="Times New Roman" w:eastAsia="Calibri" w:hAnsi="Times New Roman" w:cs="Times New Roman"/>
          <w:i/>
          <w:sz w:val="12"/>
          <w:szCs w:val="12"/>
        </w:rPr>
        <w:t>муниципального района Сергиевский Самарской области</w:t>
      </w:r>
    </w:p>
    <w:tbl>
      <w:tblPr>
        <w:tblW w:w="5000" w:type="pct"/>
        <w:tblCellMar>
          <w:left w:w="0" w:type="dxa"/>
          <w:right w:w="0" w:type="dxa"/>
        </w:tblCellMar>
        <w:tblLook w:val="0000" w:firstRow="0" w:lastRow="0" w:firstColumn="0" w:lastColumn="0" w:noHBand="0" w:noVBand="0"/>
      </w:tblPr>
      <w:tblGrid>
        <w:gridCol w:w="7513"/>
      </w:tblGrid>
      <w:tr w:rsidR="00CC261B" w:rsidRPr="00D870DD" w:rsidTr="00735863">
        <w:trPr>
          <w:trHeight w:val="20"/>
        </w:trPr>
        <w:tc>
          <w:tcPr>
            <w:tcW w:w="5000" w:type="pct"/>
          </w:tcPr>
          <w:p w:rsidR="00CC261B" w:rsidRPr="00D870DD" w:rsidRDefault="00CC261B" w:rsidP="00735863">
            <w:pPr>
              <w:tabs>
                <w:tab w:val="left" w:pos="284"/>
              </w:tabs>
              <w:spacing w:after="0" w:line="240" w:lineRule="auto"/>
              <w:jc w:val="center"/>
              <w:rPr>
                <w:rFonts w:ascii="Times New Roman" w:eastAsia="Calibri" w:hAnsi="Times New Roman" w:cs="Times New Roman"/>
                <w:b/>
                <w:sz w:val="12"/>
                <w:szCs w:val="12"/>
              </w:rPr>
            </w:pPr>
            <w:r w:rsidRPr="00D870DD">
              <w:rPr>
                <w:rFonts w:ascii="Times New Roman" w:eastAsia="Calibri" w:hAnsi="Times New Roman" w:cs="Times New Roman"/>
                <w:b/>
                <w:sz w:val="12"/>
                <w:szCs w:val="12"/>
              </w:rPr>
              <w:t>УВЕДОМЛЕНИЕ</w:t>
            </w:r>
          </w:p>
          <w:p w:rsidR="00CC261B" w:rsidRPr="00D870DD" w:rsidRDefault="00CC261B" w:rsidP="00735863">
            <w:pPr>
              <w:tabs>
                <w:tab w:val="left" w:pos="284"/>
              </w:tabs>
              <w:spacing w:after="0" w:line="240" w:lineRule="auto"/>
              <w:jc w:val="center"/>
              <w:rPr>
                <w:rFonts w:ascii="Times New Roman" w:eastAsia="Calibri" w:hAnsi="Times New Roman" w:cs="Times New Roman"/>
                <w:sz w:val="12"/>
                <w:szCs w:val="12"/>
              </w:rPr>
            </w:pPr>
            <w:proofErr w:type="gramStart"/>
            <w:r w:rsidRPr="00D870DD">
              <w:rPr>
                <w:rFonts w:ascii="Times New Roman" w:eastAsia="Calibri" w:hAnsi="Times New Roman" w:cs="Times New Roman"/>
                <w:b/>
                <w:sz w:val="12"/>
                <w:szCs w:val="12"/>
              </w:rPr>
              <w:t>о</w:t>
            </w:r>
            <w:proofErr w:type="gramEnd"/>
            <w:r w:rsidRPr="00D870DD">
              <w:rPr>
                <w:rFonts w:ascii="Times New Roman" w:eastAsia="Calibri" w:hAnsi="Times New Roman" w:cs="Times New Roman"/>
                <w:b/>
                <w:sz w:val="12"/>
                <w:szCs w:val="12"/>
              </w:rPr>
              <w:t xml:space="preserve"> проведении публичного обсуждения доклада о достижении целей введения обязательных требований, содержащихся в муниципальных нормативных правовых актах сельского поселения </w:t>
            </w:r>
            <w:r w:rsidR="00735863" w:rsidRPr="00735863">
              <w:rPr>
                <w:rFonts w:ascii="Times New Roman" w:eastAsia="Calibri" w:hAnsi="Times New Roman" w:cs="Times New Roman"/>
                <w:b/>
                <w:sz w:val="12"/>
                <w:szCs w:val="12"/>
              </w:rPr>
              <w:t xml:space="preserve">Серноводск </w:t>
            </w:r>
            <w:r w:rsidRPr="00D870DD">
              <w:rPr>
                <w:rFonts w:ascii="Times New Roman" w:eastAsia="Calibri" w:hAnsi="Times New Roman" w:cs="Times New Roman"/>
                <w:b/>
                <w:sz w:val="12"/>
                <w:szCs w:val="12"/>
              </w:rPr>
              <w:t>муниципального района Сергиевский Самарской области</w:t>
            </w:r>
          </w:p>
        </w:tc>
      </w:tr>
      <w:tr w:rsidR="00CC261B" w:rsidRPr="00D870DD" w:rsidTr="00735863">
        <w:trPr>
          <w:trHeight w:val="20"/>
        </w:trPr>
        <w:tc>
          <w:tcPr>
            <w:tcW w:w="5000" w:type="pct"/>
          </w:tcPr>
          <w:p w:rsidR="00CC261B" w:rsidRPr="00D870DD" w:rsidRDefault="00CC261B" w:rsidP="00735863">
            <w:pPr>
              <w:tabs>
                <w:tab w:val="left" w:pos="284"/>
              </w:tabs>
              <w:spacing w:after="0" w:line="240" w:lineRule="auto"/>
              <w:rPr>
                <w:rFonts w:ascii="Times New Roman" w:eastAsia="Calibri" w:hAnsi="Times New Roman" w:cs="Times New Roman"/>
                <w:sz w:val="12"/>
                <w:szCs w:val="12"/>
              </w:rPr>
            </w:pPr>
          </w:p>
        </w:tc>
      </w:tr>
      <w:tr w:rsidR="00CC261B" w:rsidRPr="00D870DD" w:rsidTr="00735863">
        <w:trPr>
          <w:trHeight w:val="20"/>
        </w:trPr>
        <w:tc>
          <w:tcPr>
            <w:tcW w:w="5000" w:type="pct"/>
          </w:tcPr>
          <w:p w:rsidR="00CC261B" w:rsidRPr="00D870DD" w:rsidRDefault="00CC261B" w:rsidP="00735863">
            <w:pPr>
              <w:tabs>
                <w:tab w:val="left" w:pos="284"/>
              </w:tabs>
              <w:spacing w:after="0" w:line="240" w:lineRule="auto"/>
              <w:ind w:firstLine="289"/>
              <w:rPr>
                <w:rFonts w:ascii="Times New Roman" w:eastAsia="Calibri" w:hAnsi="Times New Roman" w:cs="Times New Roman"/>
                <w:sz w:val="12"/>
                <w:szCs w:val="12"/>
              </w:rPr>
            </w:pPr>
            <w:r w:rsidRPr="00D870DD">
              <w:rPr>
                <w:rFonts w:ascii="Times New Roman" w:eastAsia="Calibri" w:hAnsi="Times New Roman" w:cs="Times New Roman"/>
                <w:sz w:val="12"/>
                <w:szCs w:val="12"/>
              </w:rPr>
              <w:t xml:space="preserve">Настоящим Администрация сельского поселения </w:t>
            </w:r>
            <w:r w:rsidR="00735863" w:rsidRPr="00735863">
              <w:rPr>
                <w:rFonts w:ascii="Times New Roman" w:eastAsia="Calibri" w:hAnsi="Times New Roman" w:cs="Times New Roman"/>
                <w:sz w:val="12"/>
                <w:szCs w:val="12"/>
              </w:rPr>
              <w:t xml:space="preserve">Серноводск </w:t>
            </w:r>
            <w:r w:rsidRPr="00D870DD">
              <w:rPr>
                <w:rFonts w:ascii="Times New Roman" w:eastAsia="Calibri" w:hAnsi="Times New Roman" w:cs="Times New Roman"/>
                <w:sz w:val="12"/>
                <w:szCs w:val="12"/>
              </w:rPr>
              <w:t xml:space="preserve">муниципального района Сергиевский Самарской области уведомляет о проведении публичного обсуждения доклада о достижении целей введения обязательных требований, содержащихся в муниципальных нормативных правовых актах сельского поселения </w:t>
            </w:r>
            <w:r w:rsidR="00735863" w:rsidRPr="00735863">
              <w:rPr>
                <w:rFonts w:ascii="Times New Roman" w:eastAsia="Calibri" w:hAnsi="Times New Roman" w:cs="Times New Roman"/>
                <w:sz w:val="12"/>
                <w:szCs w:val="12"/>
              </w:rPr>
              <w:t xml:space="preserve">Серноводск </w:t>
            </w:r>
            <w:r w:rsidRPr="00D870DD">
              <w:rPr>
                <w:rFonts w:ascii="Times New Roman" w:eastAsia="Calibri" w:hAnsi="Times New Roman" w:cs="Times New Roman"/>
                <w:sz w:val="12"/>
                <w:szCs w:val="12"/>
              </w:rPr>
              <w:t xml:space="preserve">муниципального района Сергиевский Самарской </w:t>
            </w:r>
            <w:proofErr w:type="gramStart"/>
            <w:r w:rsidRPr="00D870DD">
              <w:rPr>
                <w:rFonts w:ascii="Times New Roman" w:eastAsia="Calibri" w:hAnsi="Times New Roman" w:cs="Times New Roman"/>
                <w:sz w:val="12"/>
                <w:szCs w:val="12"/>
              </w:rPr>
              <w:t>области  (</w:t>
            </w:r>
            <w:proofErr w:type="gramEnd"/>
            <w:r w:rsidRPr="00D870DD">
              <w:rPr>
                <w:rFonts w:ascii="Times New Roman" w:eastAsia="Calibri" w:hAnsi="Times New Roman" w:cs="Times New Roman"/>
                <w:sz w:val="12"/>
                <w:szCs w:val="12"/>
              </w:rPr>
              <w:t>далее - Доклад), а также о приеме предложений от участников публичного обсуждения.</w:t>
            </w:r>
          </w:p>
          <w:p w:rsidR="00CC261B" w:rsidRPr="00D870DD" w:rsidRDefault="00CC261B" w:rsidP="00735863">
            <w:pPr>
              <w:tabs>
                <w:tab w:val="left" w:pos="284"/>
              </w:tabs>
              <w:spacing w:after="0" w:line="240" w:lineRule="auto"/>
              <w:ind w:firstLine="289"/>
              <w:rPr>
                <w:rFonts w:ascii="Times New Roman" w:eastAsia="Calibri" w:hAnsi="Times New Roman" w:cs="Times New Roman"/>
                <w:sz w:val="12"/>
                <w:szCs w:val="12"/>
              </w:rPr>
            </w:pPr>
            <w:r w:rsidRPr="00D870DD">
              <w:rPr>
                <w:rFonts w:ascii="Times New Roman" w:eastAsia="Calibri" w:hAnsi="Times New Roman" w:cs="Times New Roman"/>
                <w:sz w:val="12"/>
                <w:szCs w:val="12"/>
              </w:rPr>
              <w:t>Сроки приема предложений: с _________ по ____________________</w:t>
            </w:r>
          </w:p>
          <w:p w:rsidR="00CC261B" w:rsidRPr="00D870DD" w:rsidRDefault="00CC261B" w:rsidP="00735863">
            <w:pPr>
              <w:tabs>
                <w:tab w:val="left" w:pos="284"/>
              </w:tabs>
              <w:spacing w:after="0" w:line="240" w:lineRule="auto"/>
              <w:ind w:firstLine="289"/>
              <w:rPr>
                <w:rFonts w:ascii="Times New Roman" w:eastAsia="Calibri" w:hAnsi="Times New Roman" w:cs="Times New Roman"/>
                <w:sz w:val="12"/>
                <w:szCs w:val="12"/>
              </w:rPr>
            </w:pPr>
            <w:r w:rsidRPr="00D870DD">
              <w:rPr>
                <w:rFonts w:ascii="Times New Roman" w:eastAsia="Calibri" w:hAnsi="Times New Roman" w:cs="Times New Roman"/>
                <w:sz w:val="12"/>
                <w:szCs w:val="12"/>
              </w:rPr>
              <w:t>Предложения принимаются по телефону, адресу, адресу электронной почты</w:t>
            </w:r>
          </w:p>
          <w:p w:rsidR="00CC261B" w:rsidRPr="00D870DD" w:rsidRDefault="00CC261B" w:rsidP="00735863">
            <w:pPr>
              <w:tabs>
                <w:tab w:val="left" w:pos="284"/>
              </w:tabs>
              <w:spacing w:after="0" w:line="240" w:lineRule="auto"/>
              <w:ind w:firstLine="289"/>
              <w:rPr>
                <w:rFonts w:ascii="Times New Roman" w:eastAsia="Calibri" w:hAnsi="Times New Roman" w:cs="Times New Roman"/>
                <w:sz w:val="12"/>
                <w:szCs w:val="12"/>
              </w:rPr>
            </w:pPr>
            <w:r w:rsidRPr="00D870DD">
              <w:rPr>
                <w:rFonts w:ascii="Times New Roman" w:eastAsia="Calibri" w:hAnsi="Times New Roman" w:cs="Times New Roman"/>
                <w:sz w:val="12"/>
                <w:szCs w:val="12"/>
              </w:rPr>
              <w:t>_______________________________________________________________________________</w:t>
            </w:r>
          </w:p>
          <w:p w:rsidR="00CC261B" w:rsidRPr="00D870DD" w:rsidRDefault="00CC261B" w:rsidP="00735863">
            <w:pPr>
              <w:tabs>
                <w:tab w:val="left" w:pos="284"/>
              </w:tabs>
              <w:spacing w:after="0" w:line="240" w:lineRule="auto"/>
              <w:ind w:firstLine="289"/>
              <w:rPr>
                <w:rFonts w:ascii="Times New Roman" w:eastAsia="Calibri" w:hAnsi="Times New Roman" w:cs="Times New Roman"/>
                <w:sz w:val="12"/>
                <w:szCs w:val="12"/>
              </w:rPr>
            </w:pPr>
            <w:r w:rsidRPr="00D870DD">
              <w:rPr>
                <w:rFonts w:ascii="Times New Roman" w:eastAsia="Calibri" w:hAnsi="Times New Roman" w:cs="Times New Roman"/>
                <w:sz w:val="12"/>
                <w:szCs w:val="12"/>
              </w:rPr>
              <w:t xml:space="preserve">Контактное </w:t>
            </w:r>
            <w:proofErr w:type="gramStart"/>
            <w:r w:rsidRPr="00D870DD">
              <w:rPr>
                <w:rFonts w:ascii="Times New Roman" w:eastAsia="Calibri" w:hAnsi="Times New Roman" w:cs="Times New Roman"/>
                <w:sz w:val="12"/>
                <w:szCs w:val="12"/>
              </w:rPr>
              <w:t>лицо:_</w:t>
            </w:r>
            <w:proofErr w:type="gramEnd"/>
            <w:r w:rsidRPr="00D870DD">
              <w:rPr>
                <w:rFonts w:ascii="Times New Roman" w:eastAsia="Calibri" w:hAnsi="Times New Roman" w:cs="Times New Roman"/>
                <w:sz w:val="12"/>
                <w:szCs w:val="12"/>
              </w:rPr>
              <w:t>_______________________________________________________________</w:t>
            </w:r>
          </w:p>
          <w:p w:rsidR="00CC261B" w:rsidRPr="00D870DD" w:rsidRDefault="00CC261B" w:rsidP="00735863">
            <w:pPr>
              <w:tabs>
                <w:tab w:val="left" w:pos="284"/>
              </w:tabs>
              <w:spacing w:after="0" w:line="240" w:lineRule="auto"/>
              <w:ind w:firstLine="289"/>
              <w:rPr>
                <w:rFonts w:ascii="Times New Roman" w:eastAsia="Calibri" w:hAnsi="Times New Roman" w:cs="Times New Roman"/>
                <w:sz w:val="12"/>
                <w:szCs w:val="12"/>
              </w:rPr>
            </w:pPr>
            <w:r w:rsidRPr="00D870DD">
              <w:rPr>
                <w:rFonts w:ascii="Times New Roman" w:eastAsia="Calibri" w:hAnsi="Times New Roman" w:cs="Times New Roman"/>
                <w:sz w:val="12"/>
                <w:szCs w:val="12"/>
              </w:rPr>
              <w:t>_______________________________________________________________________________</w:t>
            </w:r>
          </w:p>
        </w:tc>
      </w:tr>
      <w:tr w:rsidR="00CC261B" w:rsidRPr="00D870DD" w:rsidTr="00735863">
        <w:trPr>
          <w:trHeight w:val="20"/>
        </w:trPr>
        <w:tc>
          <w:tcPr>
            <w:tcW w:w="5000" w:type="pct"/>
          </w:tcPr>
          <w:p w:rsidR="00CC261B" w:rsidRPr="00D870DD" w:rsidRDefault="00CC261B" w:rsidP="00735863">
            <w:pPr>
              <w:tabs>
                <w:tab w:val="left" w:pos="284"/>
              </w:tabs>
              <w:spacing w:after="0" w:line="240" w:lineRule="auto"/>
              <w:ind w:firstLine="289"/>
              <w:rPr>
                <w:rFonts w:ascii="Times New Roman" w:eastAsia="Calibri" w:hAnsi="Times New Roman" w:cs="Times New Roman"/>
                <w:sz w:val="12"/>
                <w:szCs w:val="12"/>
              </w:rPr>
            </w:pPr>
            <w:r w:rsidRPr="00D870DD">
              <w:rPr>
                <w:rFonts w:ascii="Times New Roman" w:eastAsia="Calibri" w:hAnsi="Times New Roman" w:cs="Times New Roman"/>
                <w:sz w:val="12"/>
                <w:szCs w:val="12"/>
              </w:rPr>
              <w:t>Уведомление о проведении публичного обсуждения, Доклад, а также иные материалы размещены на официальном сайте Администрации:</w:t>
            </w:r>
          </w:p>
        </w:tc>
      </w:tr>
      <w:tr w:rsidR="00CC261B" w:rsidRPr="00D870DD" w:rsidTr="00735863">
        <w:trPr>
          <w:trHeight w:val="20"/>
        </w:trPr>
        <w:tc>
          <w:tcPr>
            <w:tcW w:w="5000" w:type="pct"/>
          </w:tcPr>
          <w:p w:rsidR="00CC261B" w:rsidRPr="00D870DD" w:rsidRDefault="00CC261B" w:rsidP="00735863">
            <w:pPr>
              <w:tabs>
                <w:tab w:val="left" w:pos="284"/>
              </w:tabs>
              <w:spacing w:after="0" w:line="240" w:lineRule="auto"/>
              <w:rPr>
                <w:rFonts w:ascii="Times New Roman" w:eastAsia="Calibri" w:hAnsi="Times New Roman" w:cs="Times New Roman"/>
                <w:sz w:val="12"/>
                <w:szCs w:val="12"/>
              </w:rPr>
            </w:pPr>
          </w:p>
        </w:tc>
      </w:tr>
      <w:tr w:rsidR="00CC261B" w:rsidRPr="00D870DD" w:rsidTr="00735863">
        <w:trPr>
          <w:trHeight w:val="20"/>
        </w:trPr>
        <w:tc>
          <w:tcPr>
            <w:tcW w:w="5000" w:type="pct"/>
          </w:tcPr>
          <w:p w:rsidR="00CC261B" w:rsidRPr="00D870DD" w:rsidRDefault="00CC261B" w:rsidP="00735863">
            <w:pPr>
              <w:tabs>
                <w:tab w:val="left" w:pos="284"/>
              </w:tabs>
              <w:spacing w:after="0" w:line="240" w:lineRule="auto"/>
              <w:jc w:val="center"/>
              <w:rPr>
                <w:rFonts w:ascii="Times New Roman" w:eastAsia="Calibri" w:hAnsi="Times New Roman" w:cs="Times New Roman"/>
                <w:sz w:val="12"/>
                <w:szCs w:val="12"/>
              </w:rPr>
            </w:pPr>
            <w:r w:rsidRPr="00D870DD">
              <w:rPr>
                <w:rFonts w:ascii="Times New Roman" w:eastAsia="Calibri" w:hAnsi="Times New Roman" w:cs="Times New Roman"/>
                <w:sz w:val="12"/>
                <w:szCs w:val="12"/>
              </w:rPr>
              <w:t>(</w:t>
            </w:r>
            <w:proofErr w:type="gramStart"/>
            <w:r w:rsidRPr="00D870DD">
              <w:rPr>
                <w:rFonts w:ascii="Times New Roman" w:eastAsia="Calibri" w:hAnsi="Times New Roman" w:cs="Times New Roman"/>
                <w:sz w:val="12"/>
                <w:szCs w:val="12"/>
              </w:rPr>
              <w:t>электронный</w:t>
            </w:r>
            <w:proofErr w:type="gramEnd"/>
            <w:r w:rsidRPr="00D870DD">
              <w:rPr>
                <w:rFonts w:ascii="Times New Roman" w:eastAsia="Calibri" w:hAnsi="Times New Roman" w:cs="Times New Roman"/>
                <w:sz w:val="12"/>
                <w:szCs w:val="12"/>
              </w:rPr>
              <w:t xml:space="preserve"> адрес страницы раздела в составе официального сайта)</w:t>
            </w:r>
          </w:p>
        </w:tc>
      </w:tr>
      <w:tr w:rsidR="00CC261B" w:rsidRPr="00D870DD" w:rsidTr="00735863">
        <w:trPr>
          <w:trHeight w:val="20"/>
        </w:trPr>
        <w:tc>
          <w:tcPr>
            <w:tcW w:w="5000" w:type="pct"/>
          </w:tcPr>
          <w:p w:rsidR="00CC261B" w:rsidRPr="00D870DD" w:rsidRDefault="00CC261B" w:rsidP="00735863">
            <w:pPr>
              <w:tabs>
                <w:tab w:val="left" w:pos="284"/>
              </w:tabs>
              <w:spacing w:after="0" w:line="240" w:lineRule="auto"/>
              <w:rPr>
                <w:rFonts w:ascii="Times New Roman" w:eastAsia="Calibri" w:hAnsi="Times New Roman" w:cs="Times New Roman"/>
                <w:sz w:val="12"/>
                <w:szCs w:val="12"/>
              </w:rPr>
            </w:pPr>
            <w:r w:rsidRPr="00D870DD">
              <w:rPr>
                <w:rFonts w:ascii="Times New Roman" w:eastAsia="Calibri" w:hAnsi="Times New Roman" w:cs="Times New Roman"/>
                <w:sz w:val="12"/>
                <w:szCs w:val="12"/>
              </w:rPr>
              <w:t>Дата составления уведомления: «_____» ________________ 20__ г.</w:t>
            </w:r>
          </w:p>
        </w:tc>
      </w:tr>
    </w:tbl>
    <w:p w:rsidR="00CC261B" w:rsidRPr="00D870DD" w:rsidRDefault="00CC261B" w:rsidP="00CC261B">
      <w:pPr>
        <w:tabs>
          <w:tab w:val="left" w:pos="284"/>
        </w:tabs>
        <w:spacing w:after="0" w:line="240" w:lineRule="auto"/>
        <w:jc w:val="both"/>
        <w:rPr>
          <w:rFonts w:ascii="Times New Roman" w:eastAsia="Calibri" w:hAnsi="Times New Roman" w:cs="Times New Roman"/>
          <w:sz w:val="12"/>
          <w:szCs w:val="12"/>
        </w:rPr>
      </w:pPr>
    </w:p>
    <w:p w:rsidR="00CC261B" w:rsidRPr="00D870DD" w:rsidRDefault="00CC261B" w:rsidP="00CC261B">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3</w:t>
      </w:r>
    </w:p>
    <w:p w:rsidR="00CC261B" w:rsidRDefault="00CC261B" w:rsidP="00CC261B">
      <w:pPr>
        <w:tabs>
          <w:tab w:val="left" w:pos="284"/>
        </w:tabs>
        <w:spacing w:after="0" w:line="240" w:lineRule="auto"/>
        <w:jc w:val="right"/>
        <w:rPr>
          <w:rFonts w:ascii="Times New Roman" w:eastAsia="Calibri" w:hAnsi="Times New Roman" w:cs="Times New Roman"/>
          <w:i/>
          <w:sz w:val="12"/>
          <w:szCs w:val="12"/>
        </w:rPr>
      </w:pPr>
      <w:proofErr w:type="gramStart"/>
      <w:r w:rsidRPr="00D870DD">
        <w:rPr>
          <w:rFonts w:ascii="Times New Roman" w:eastAsia="Calibri" w:hAnsi="Times New Roman" w:cs="Times New Roman"/>
          <w:i/>
          <w:sz w:val="12"/>
          <w:szCs w:val="12"/>
        </w:rPr>
        <w:t>к</w:t>
      </w:r>
      <w:proofErr w:type="gramEnd"/>
      <w:r w:rsidRPr="00D870DD">
        <w:rPr>
          <w:rFonts w:ascii="Times New Roman" w:eastAsia="Calibri" w:hAnsi="Times New Roman" w:cs="Times New Roman"/>
          <w:i/>
          <w:sz w:val="12"/>
          <w:szCs w:val="12"/>
        </w:rPr>
        <w:t xml:space="preserve"> Порядку</w:t>
      </w:r>
      <w:r>
        <w:rPr>
          <w:rFonts w:ascii="Times New Roman" w:eastAsia="Calibri" w:hAnsi="Times New Roman" w:cs="Times New Roman"/>
          <w:i/>
          <w:sz w:val="12"/>
          <w:szCs w:val="12"/>
        </w:rPr>
        <w:t xml:space="preserve"> </w:t>
      </w:r>
      <w:r w:rsidRPr="00D870DD">
        <w:rPr>
          <w:rFonts w:ascii="Times New Roman" w:eastAsia="Calibri" w:hAnsi="Times New Roman" w:cs="Times New Roman"/>
          <w:i/>
          <w:sz w:val="12"/>
          <w:szCs w:val="12"/>
        </w:rPr>
        <w:t>установления и оценки</w:t>
      </w:r>
      <w:r>
        <w:rPr>
          <w:rFonts w:ascii="Times New Roman" w:eastAsia="Calibri" w:hAnsi="Times New Roman" w:cs="Times New Roman"/>
          <w:i/>
          <w:sz w:val="12"/>
          <w:szCs w:val="12"/>
        </w:rPr>
        <w:t xml:space="preserve"> </w:t>
      </w:r>
      <w:r w:rsidRPr="00D870DD">
        <w:rPr>
          <w:rFonts w:ascii="Times New Roman" w:eastAsia="Calibri" w:hAnsi="Times New Roman" w:cs="Times New Roman"/>
          <w:i/>
          <w:sz w:val="12"/>
          <w:szCs w:val="12"/>
        </w:rPr>
        <w:t>применения обязательных требований,</w:t>
      </w:r>
      <w:r>
        <w:rPr>
          <w:rFonts w:ascii="Times New Roman" w:eastAsia="Calibri" w:hAnsi="Times New Roman" w:cs="Times New Roman"/>
          <w:i/>
          <w:sz w:val="12"/>
          <w:szCs w:val="12"/>
        </w:rPr>
        <w:t xml:space="preserve"> </w:t>
      </w:r>
    </w:p>
    <w:p w:rsidR="00CC261B" w:rsidRPr="00D870DD" w:rsidRDefault="00CC261B" w:rsidP="00CC261B">
      <w:pPr>
        <w:tabs>
          <w:tab w:val="left" w:pos="284"/>
        </w:tabs>
        <w:spacing w:after="0" w:line="240" w:lineRule="auto"/>
        <w:jc w:val="right"/>
        <w:rPr>
          <w:rFonts w:ascii="Times New Roman" w:eastAsia="Calibri" w:hAnsi="Times New Roman" w:cs="Times New Roman"/>
          <w:i/>
          <w:sz w:val="12"/>
          <w:szCs w:val="12"/>
        </w:rPr>
      </w:pPr>
      <w:proofErr w:type="gramStart"/>
      <w:r w:rsidRPr="00D870DD">
        <w:rPr>
          <w:rFonts w:ascii="Times New Roman" w:eastAsia="Calibri" w:hAnsi="Times New Roman" w:cs="Times New Roman"/>
          <w:i/>
          <w:sz w:val="12"/>
          <w:szCs w:val="12"/>
        </w:rPr>
        <w:t>устанавливаемых</w:t>
      </w:r>
      <w:proofErr w:type="gramEnd"/>
      <w:r w:rsidRPr="00D870DD">
        <w:rPr>
          <w:rFonts w:ascii="Times New Roman" w:eastAsia="Calibri" w:hAnsi="Times New Roman" w:cs="Times New Roman"/>
          <w:i/>
          <w:sz w:val="12"/>
          <w:szCs w:val="12"/>
        </w:rPr>
        <w:t xml:space="preserve"> муниципальными</w:t>
      </w:r>
      <w:r>
        <w:rPr>
          <w:rFonts w:ascii="Times New Roman" w:eastAsia="Calibri" w:hAnsi="Times New Roman" w:cs="Times New Roman"/>
          <w:i/>
          <w:sz w:val="12"/>
          <w:szCs w:val="12"/>
        </w:rPr>
        <w:t xml:space="preserve"> </w:t>
      </w:r>
      <w:r w:rsidRPr="00D870DD">
        <w:rPr>
          <w:rFonts w:ascii="Times New Roman" w:eastAsia="Calibri" w:hAnsi="Times New Roman" w:cs="Times New Roman"/>
          <w:i/>
          <w:sz w:val="12"/>
          <w:szCs w:val="12"/>
        </w:rPr>
        <w:t>нормативными правовыми актами</w:t>
      </w:r>
    </w:p>
    <w:p w:rsidR="00CC261B" w:rsidRPr="00D870DD" w:rsidRDefault="00CC261B" w:rsidP="00CC261B">
      <w:pPr>
        <w:tabs>
          <w:tab w:val="left" w:pos="284"/>
        </w:tabs>
        <w:spacing w:after="0" w:line="240" w:lineRule="auto"/>
        <w:jc w:val="right"/>
        <w:rPr>
          <w:rFonts w:ascii="Times New Roman" w:eastAsia="Calibri" w:hAnsi="Times New Roman" w:cs="Times New Roman"/>
          <w:i/>
          <w:sz w:val="12"/>
          <w:szCs w:val="12"/>
        </w:rPr>
      </w:pPr>
      <w:proofErr w:type="gramStart"/>
      <w:r w:rsidRPr="00D870DD">
        <w:rPr>
          <w:rFonts w:ascii="Times New Roman" w:eastAsia="Calibri" w:hAnsi="Times New Roman" w:cs="Times New Roman"/>
          <w:i/>
          <w:sz w:val="12"/>
          <w:szCs w:val="12"/>
        </w:rPr>
        <w:t>сельского</w:t>
      </w:r>
      <w:proofErr w:type="gramEnd"/>
      <w:r w:rsidRPr="00D870DD">
        <w:rPr>
          <w:rFonts w:ascii="Times New Roman" w:eastAsia="Calibri" w:hAnsi="Times New Roman" w:cs="Times New Roman"/>
          <w:i/>
          <w:sz w:val="12"/>
          <w:szCs w:val="12"/>
        </w:rPr>
        <w:t xml:space="preserve"> поселения </w:t>
      </w:r>
      <w:r w:rsidR="00E450F1" w:rsidRPr="00E450F1">
        <w:rPr>
          <w:rFonts w:ascii="Times New Roman" w:eastAsia="Calibri" w:hAnsi="Times New Roman" w:cs="Times New Roman"/>
          <w:i/>
          <w:sz w:val="12"/>
          <w:szCs w:val="12"/>
        </w:rPr>
        <w:t xml:space="preserve">Серноводск </w:t>
      </w:r>
      <w:r w:rsidRPr="00D870DD">
        <w:rPr>
          <w:rFonts w:ascii="Times New Roman" w:eastAsia="Calibri" w:hAnsi="Times New Roman" w:cs="Times New Roman"/>
          <w:i/>
          <w:sz w:val="12"/>
          <w:szCs w:val="12"/>
        </w:rPr>
        <w:t>муниципального района Сергиевский Самарской области</w:t>
      </w:r>
    </w:p>
    <w:tbl>
      <w:tblPr>
        <w:tblW w:w="5000" w:type="pct"/>
        <w:tblCellMar>
          <w:left w:w="0" w:type="dxa"/>
          <w:right w:w="0" w:type="dxa"/>
        </w:tblCellMar>
        <w:tblLook w:val="0000" w:firstRow="0" w:lastRow="0" w:firstColumn="0" w:lastColumn="0" w:noHBand="0" w:noVBand="0"/>
      </w:tblPr>
      <w:tblGrid>
        <w:gridCol w:w="7513"/>
      </w:tblGrid>
      <w:tr w:rsidR="00CC261B" w:rsidRPr="00D870DD" w:rsidTr="00735863">
        <w:tc>
          <w:tcPr>
            <w:tcW w:w="5000" w:type="pct"/>
          </w:tcPr>
          <w:p w:rsidR="00CC261B" w:rsidRPr="00D870DD" w:rsidRDefault="00CC261B" w:rsidP="00735863">
            <w:pPr>
              <w:tabs>
                <w:tab w:val="left" w:pos="284"/>
              </w:tabs>
              <w:spacing w:after="0" w:line="240" w:lineRule="auto"/>
              <w:jc w:val="center"/>
              <w:rPr>
                <w:rFonts w:ascii="Times New Roman" w:eastAsia="Calibri" w:hAnsi="Times New Roman" w:cs="Times New Roman"/>
                <w:b/>
                <w:sz w:val="12"/>
                <w:szCs w:val="12"/>
              </w:rPr>
            </w:pPr>
            <w:r w:rsidRPr="00D870DD">
              <w:rPr>
                <w:rFonts w:ascii="Times New Roman" w:eastAsia="Calibri" w:hAnsi="Times New Roman" w:cs="Times New Roman"/>
                <w:b/>
                <w:sz w:val="12"/>
                <w:szCs w:val="12"/>
              </w:rPr>
              <w:t>Свод</w:t>
            </w:r>
          </w:p>
          <w:p w:rsidR="00CC261B" w:rsidRPr="00D870DD" w:rsidRDefault="00CC261B" w:rsidP="00735863">
            <w:pPr>
              <w:tabs>
                <w:tab w:val="left" w:pos="284"/>
              </w:tabs>
              <w:spacing w:after="0" w:line="240" w:lineRule="auto"/>
              <w:jc w:val="center"/>
              <w:rPr>
                <w:rFonts w:ascii="Times New Roman" w:eastAsia="Calibri" w:hAnsi="Times New Roman" w:cs="Times New Roman"/>
                <w:sz w:val="12"/>
                <w:szCs w:val="12"/>
              </w:rPr>
            </w:pPr>
            <w:proofErr w:type="gramStart"/>
            <w:r w:rsidRPr="00D870DD">
              <w:rPr>
                <w:rFonts w:ascii="Times New Roman" w:eastAsia="Calibri" w:hAnsi="Times New Roman" w:cs="Times New Roman"/>
                <w:b/>
                <w:sz w:val="12"/>
                <w:szCs w:val="12"/>
              </w:rPr>
              <w:t>предложений</w:t>
            </w:r>
            <w:proofErr w:type="gramEnd"/>
            <w:r w:rsidRPr="00D870DD">
              <w:rPr>
                <w:rFonts w:ascii="Times New Roman" w:eastAsia="Calibri" w:hAnsi="Times New Roman" w:cs="Times New Roman"/>
                <w:b/>
                <w:sz w:val="12"/>
                <w:szCs w:val="12"/>
              </w:rPr>
              <w:t xml:space="preserve"> по докладу о достижении целей введения обязательных требований, содержащихся в муниципальных нормативных правовых актах сельского поселения </w:t>
            </w:r>
            <w:r w:rsidR="00552493" w:rsidRPr="00552493">
              <w:rPr>
                <w:rFonts w:ascii="Times New Roman" w:eastAsia="Calibri" w:hAnsi="Times New Roman" w:cs="Times New Roman"/>
                <w:b/>
                <w:sz w:val="12"/>
                <w:szCs w:val="12"/>
              </w:rPr>
              <w:t xml:space="preserve">Серноводск </w:t>
            </w:r>
            <w:r w:rsidRPr="00D870DD">
              <w:rPr>
                <w:rFonts w:ascii="Times New Roman" w:eastAsia="Calibri" w:hAnsi="Times New Roman" w:cs="Times New Roman"/>
                <w:b/>
                <w:sz w:val="12"/>
                <w:szCs w:val="12"/>
              </w:rPr>
              <w:t>муниципального района Сергиевский Самарской области</w:t>
            </w:r>
          </w:p>
        </w:tc>
      </w:tr>
      <w:tr w:rsidR="00CC261B" w:rsidRPr="00D870DD" w:rsidTr="00735863">
        <w:tc>
          <w:tcPr>
            <w:tcW w:w="5000" w:type="pct"/>
          </w:tcPr>
          <w:p w:rsidR="00CC261B" w:rsidRPr="00D870DD" w:rsidRDefault="00CC261B" w:rsidP="00735863">
            <w:pPr>
              <w:tabs>
                <w:tab w:val="left" w:pos="284"/>
              </w:tabs>
              <w:spacing w:after="0" w:line="240" w:lineRule="auto"/>
              <w:jc w:val="both"/>
              <w:rPr>
                <w:rFonts w:ascii="Times New Roman" w:eastAsia="Calibri" w:hAnsi="Times New Roman" w:cs="Times New Roman"/>
                <w:sz w:val="12"/>
                <w:szCs w:val="12"/>
              </w:rPr>
            </w:pPr>
          </w:p>
        </w:tc>
      </w:tr>
      <w:tr w:rsidR="00CC261B" w:rsidRPr="00D870DD" w:rsidTr="00735863">
        <w:tc>
          <w:tcPr>
            <w:tcW w:w="5000" w:type="pct"/>
          </w:tcPr>
          <w:p w:rsidR="00CC261B" w:rsidRPr="00D870DD" w:rsidRDefault="00CC261B" w:rsidP="00735863">
            <w:pPr>
              <w:tabs>
                <w:tab w:val="left" w:pos="284"/>
              </w:tabs>
              <w:spacing w:after="0" w:line="240" w:lineRule="auto"/>
              <w:ind w:firstLine="289"/>
              <w:jc w:val="both"/>
              <w:rPr>
                <w:rFonts w:ascii="Times New Roman" w:eastAsia="Calibri" w:hAnsi="Times New Roman" w:cs="Times New Roman"/>
                <w:sz w:val="12"/>
                <w:szCs w:val="12"/>
              </w:rPr>
            </w:pPr>
            <w:r w:rsidRPr="00D870DD">
              <w:rPr>
                <w:rFonts w:ascii="Times New Roman" w:eastAsia="Calibri" w:hAnsi="Times New Roman" w:cs="Times New Roman"/>
                <w:sz w:val="12"/>
                <w:szCs w:val="12"/>
              </w:rPr>
              <w:t xml:space="preserve">Прием предложений по докладу о достижении целей введения обязательных требований, содержащихся в муниципальных нормативных правовых актах (далее - Доклад), осуществлялся Администрацией сельского поселения </w:t>
            </w:r>
            <w:r w:rsidR="00552493" w:rsidRPr="00552493">
              <w:rPr>
                <w:rFonts w:ascii="Times New Roman" w:eastAsia="Calibri" w:hAnsi="Times New Roman" w:cs="Times New Roman"/>
                <w:sz w:val="12"/>
                <w:szCs w:val="12"/>
              </w:rPr>
              <w:t xml:space="preserve">Серноводск </w:t>
            </w:r>
            <w:r w:rsidRPr="00D870DD">
              <w:rPr>
                <w:rFonts w:ascii="Times New Roman" w:eastAsia="Calibri" w:hAnsi="Times New Roman" w:cs="Times New Roman"/>
                <w:sz w:val="12"/>
                <w:szCs w:val="12"/>
              </w:rPr>
              <w:t>муниципального района Сергиевский Самарской области:</w:t>
            </w:r>
          </w:p>
          <w:p w:rsidR="00CC261B" w:rsidRPr="00D870DD" w:rsidRDefault="00CC261B" w:rsidP="00735863">
            <w:pPr>
              <w:tabs>
                <w:tab w:val="left" w:pos="284"/>
              </w:tabs>
              <w:spacing w:after="0" w:line="240" w:lineRule="auto"/>
              <w:jc w:val="both"/>
              <w:rPr>
                <w:rFonts w:ascii="Times New Roman" w:eastAsia="Calibri" w:hAnsi="Times New Roman" w:cs="Times New Roman"/>
                <w:sz w:val="12"/>
                <w:szCs w:val="12"/>
              </w:rPr>
            </w:pPr>
            <w:proofErr w:type="gramStart"/>
            <w:r w:rsidRPr="00D870DD">
              <w:rPr>
                <w:rFonts w:ascii="Times New Roman" w:eastAsia="Calibri" w:hAnsi="Times New Roman" w:cs="Times New Roman"/>
                <w:sz w:val="12"/>
                <w:szCs w:val="12"/>
              </w:rPr>
              <w:t>с</w:t>
            </w:r>
            <w:proofErr w:type="gramEnd"/>
            <w:r w:rsidRPr="00D870DD">
              <w:rPr>
                <w:rFonts w:ascii="Times New Roman" w:eastAsia="Calibri" w:hAnsi="Times New Roman" w:cs="Times New Roman"/>
                <w:sz w:val="12"/>
                <w:szCs w:val="12"/>
              </w:rPr>
              <w:t>_________________ по _________________</w:t>
            </w:r>
          </w:p>
        </w:tc>
      </w:tr>
    </w:tbl>
    <w:p w:rsidR="00CC261B" w:rsidRPr="00D870DD" w:rsidRDefault="00CC261B" w:rsidP="00CC261B">
      <w:pPr>
        <w:tabs>
          <w:tab w:val="left" w:pos="284"/>
        </w:tabs>
        <w:spacing w:after="0" w:line="240" w:lineRule="auto"/>
        <w:jc w:val="both"/>
        <w:rPr>
          <w:rFonts w:ascii="Times New Roman" w:eastAsia="Calibri" w:hAnsi="Times New Roman" w:cs="Times New Roman"/>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7"/>
        <w:gridCol w:w="1843"/>
        <w:gridCol w:w="2799"/>
        <w:gridCol w:w="2734"/>
      </w:tblGrid>
      <w:tr w:rsidR="00CC261B" w:rsidRPr="00D870DD" w:rsidTr="00735863">
        <w:trPr>
          <w:trHeight w:val="20"/>
        </w:trPr>
        <w:tc>
          <w:tcPr>
            <w:tcW w:w="98" w:type="pct"/>
          </w:tcPr>
          <w:p w:rsidR="00CC261B" w:rsidRPr="00D870DD" w:rsidRDefault="00CC261B" w:rsidP="00735863">
            <w:pPr>
              <w:tabs>
                <w:tab w:val="left" w:pos="284"/>
              </w:tabs>
              <w:spacing w:after="0" w:line="240" w:lineRule="auto"/>
              <w:rPr>
                <w:rFonts w:ascii="Times New Roman" w:eastAsia="Calibri" w:hAnsi="Times New Roman" w:cs="Times New Roman"/>
                <w:sz w:val="12"/>
                <w:szCs w:val="12"/>
              </w:rPr>
            </w:pPr>
            <w:r w:rsidRPr="00D870DD">
              <w:rPr>
                <w:rFonts w:ascii="Times New Roman" w:eastAsia="Calibri" w:hAnsi="Times New Roman" w:cs="Times New Roman"/>
                <w:sz w:val="12"/>
                <w:szCs w:val="12"/>
              </w:rPr>
              <w:t>№п/п</w:t>
            </w:r>
          </w:p>
        </w:tc>
        <w:tc>
          <w:tcPr>
            <w:tcW w:w="1225" w:type="pct"/>
          </w:tcPr>
          <w:p w:rsidR="00CC261B" w:rsidRPr="00D870DD" w:rsidRDefault="00CC261B" w:rsidP="00735863">
            <w:pPr>
              <w:tabs>
                <w:tab w:val="left" w:pos="284"/>
              </w:tabs>
              <w:spacing w:after="0" w:line="240" w:lineRule="auto"/>
              <w:rPr>
                <w:rFonts w:ascii="Times New Roman" w:eastAsia="Calibri" w:hAnsi="Times New Roman" w:cs="Times New Roman"/>
                <w:sz w:val="12"/>
                <w:szCs w:val="12"/>
              </w:rPr>
            </w:pPr>
            <w:r w:rsidRPr="00D870DD">
              <w:rPr>
                <w:rFonts w:ascii="Times New Roman" w:eastAsia="Calibri" w:hAnsi="Times New Roman" w:cs="Times New Roman"/>
                <w:sz w:val="12"/>
                <w:szCs w:val="12"/>
              </w:rPr>
              <w:t>Информация об участнике публичного обсуждения Доклада</w:t>
            </w:r>
          </w:p>
        </w:tc>
        <w:tc>
          <w:tcPr>
            <w:tcW w:w="1860" w:type="pct"/>
          </w:tcPr>
          <w:p w:rsidR="00CC261B" w:rsidRPr="00D870DD" w:rsidRDefault="00CC261B" w:rsidP="00735863">
            <w:pPr>
              <w:tabs>
                <w:tab w:val="left" w:pos="284"/>
              </w:tabs>
              <w:spacing w:after="0" w:line="240" w:lineRule="auto"/>
              <w:rPr>
                <w:rFonts w:ascii="Times New Roman" w:eastAsia="Calibri" w:hAnsi="Times New Roman" w:cs="Times New Roman"/>
                <w:sz w:val="12"/>
                <w:szCs w:val="12"/>
              </w:rPr>
            </w:pPr>
            <w:r w:rsidRPr="00D870DD">
              <w:rPr>
                <w:rFonts w:ascii="Times New Roman" w:eastAsia="Calibri" w:hAnsi="Times New Roman" w:cs="Times New Roman"/>
                <w:sz w:val="12"/>
                <w:szCs w:val="12"/>
              </w:rPr>
              <w:t>Содержание предложения по Докладу, поступившего от участника публичного обсуждения</w:t>
            </w:r>
          </w:p>
        </w:tc>
        <w:tc>
          <w:tcPr>
            <w:tcW w:w="1817" w:type="pct"/>
          </w:tcPr>
          <w:p w:rsidR="00CC261B" w:rsidRPr="00D870DD" w:rsidRDefault="00CC261B" w:rsidP="00735863">
            <w:pPr>
              <w:tabs>
                <w:tab w:val="left" w:pos="284"/>
              </w:tabs>
              <w:spacing w:after="0" w:line="240" w:lineRule="auto"/>
              <w:rPr>
                <w:rFonts w:ascii="Times New Roman" w:eastAsia="Calibri" w:hAnsi="Times New Roman" w:cs="Times New Roman"/>
                <w:sz w:val="12"/>
                <w:szCs w:val="12"/>
              </w:rPr>
            </w:pPr>
            <w:r w:rsidRPr="00D870DD">
              <w:rPr>
                <w:rFonts w:ascii="Times New Roman" w:eastAsia="Calibri" w:hAnsi="Times New Roman" w:cs="Times New Roman"/>
                <w:sz w:val="12"/>
                <w:szCs w:val="12"/>
              </w:rPr>
              <w:t>Результат рассмотрения предложения по Докладу, поступившего от участника публичного обсуждения</w:t>
            </w:r>
          </w:p>
        </w:tc>
      </w:tr>
      <w:tr w:rsidR="00CC261B" w:rsidRPr="00D870DD" w:rsidTr="00735863">
        <w:trPr>
          <w:trHeight w:val="20"/>
        </w:trPr>
        <w:tc>
          <w:tcPr>
            <w:tcW w:w="98" w:type="pct"/>
          </w:tcPr>
          <w:p w:rsidR="00CC261B" w:rsidRPr="00D870DD" w:rsidRDefault="00CC261B" w:rsidP="00735863">
            <w:pPr>
              <w:tabs>
                <w:tab w:val="left" w:pos="284"/>
              </w:tabs>
              <w:spacing w:after="0" w:line="240" w:lineRule="auto"/>
              <w:rPr>
                <w:rFonts w:ascii="Times New Roman" w:eastAsia="Calibri" w:hAnsi="Times New Roman" w:cs="Times New Roman"/>
                <w:sz w:val="12"/>
                <w:szCs w:val="12"/>
              </w:rPr>
            </w:pPr>
            <w:r w:rsidRPr="00D870DD">
              <w:rPr>
                <w:rFonts w:ascii="Times New Roman" w:eastAsia="Calibri" w:hAnsi="Times New Roman" w:cs="Times New Roman"/>
                <w:sz w:val="12"/>
                <w:szCs w:val="12"/>
              </w:rPr>
              <w:t>1</w:t>
            </w:r>
          </w:p>
        </w:tc>
        <w:tc>
          <w:tcPr>
            <w:tcW w:w="1225" w:type="pct"/>
          </w:tcPr>
          <w:p w:rsidR="00CC261B" w:rsidRPr="00D870DD" w:rsidRDefault="00CC261B" w:rsidP="00735863">
            <w:pPr>
              <w:tabs>
                <w:tab w:val="left" w:pos="284"/>
              </w:tabs>
              <w:spacing w:after="0" w:line="240" w:lineRule="auto"/>
              <w:rPr>
                <w:rFonts w:ascii="Times New Roman" w:eastAsia="Calibri" w:hAnsi="Times New Roman" w:cs="Times New Roman"/>
                <w:sz w:val="12"/>
                <w:szCs w:val="12"/>
              </w:rPr>
            </w:pPr>
            <w:r w:rsidRPr="00D870DD">
              <w:rPr>
                <w:rFonts w:ascii="Times New Roman" w:eastAsia="Calibri" w:hAnsi="Times New Roman" w:cs="Times New Roman"/>
                <w:sz w:val="12"/>
                <w:szCs w:val="12"/>
              </w:rPr>
              <w:t>2</w:t>
            </w:r>
          </w:p>
        </w:tc>
        <w:tc>
          <w:tcPr>
            <w:tcW w:w="1860" w:type="pct"/>
          </w:tcPr>
          <w:p w:rsidR="00CC261B" w:rsidRPr="00D870DD" w:rsidRDefault="00CC261B" w:rsidP="00735863">
            <w:pPr>
              <w:tabs>
                <w:tab w:val="left" w:pos="284"/>
              </w:tabs>
              <w:spacing w:after="0" w:line="240" w:lineRule="auto"/>
              <w:rPr>
                <w:rFonts w:ascii="Times New Roman" w:eastAsia="Calibri" w:hAnsi="Times New Roman" w:cs="Times New Roman"/>
                <w:sz w:val="12"/>
                <w:szCs w:val="12"/>
              </w:rPr>
            </w:pPr>
            <w:r w:rsidRPr="00D870DD">
              <w:rPr>
                <w:rFonts w:ascii="Times New Roman" w:eastAsia="Calibri" w:hAnsi="Times New Roman" w:cs="Times New Roman"/>
                <w:sz w:val="12"/>
                <w:szCs w:val="12"/>
              </w:rPr>
              <w:t>3</w:t>
            </w:r>
          </w:p>
        </w:tc>
        <w:tc>
          <w:tcPr>
            <w:tcW w:w="1817" w:type="pct"/>
          </w:tcPr>
          <w:p w:rsidR="00CC261B" w:rsidRPr="00D870DD" w:rsidRDefault="00CC261B" w:rsidP="00735863">
            <w:pPr>
              <w:tabs>
                <w:tab w:val="left" w:pos="284"/>
              </w:tabs>
              <w:spacing w:after="0" w:line="240" w:lineRule="auto"/>
              <w:rPr>
                <w:rFonts w:ascii="Times New Roman" w:eastAsia="Calibri" w:hAnsi="Times New Roman" w:cs="Times New Roman"/>
                <w:sz w:val="12"/>
                <w:szCs w:val="12"/>
              </w:rPr>
            </w:pPr>
            <w:r w:rsidRPr="00D870DD">
              <w:rPr>
                <w:rFonts w:ascii="Times New Roman" w:eastAsia="Calibri" w:hAnsi="Times New Roman" w:cs="Times New Roman"/>
                <w:sz w:val="12"/>
                <w:szCs w:val="12"/>
              </w:rPr>
              <w:t>4</w:t>
            </w:r>
          </w:p>
        </w:tc>
      </w:tr>
      <w:tr w:rsidR="00CC261B" w:rsidRPr="00D870DD" w:rsidTr="00735863">
        <w:trPr>
          <w:trHeight w:val="20"/>
        </w:trPr>
        <w:tc>
          <w:tcPr>
            <w:tcW w:w="98" w:type="pct"/>
          </w:tcPr>
          <w:p w:rsidR="00CC261B" w:rsidRPr="00D870DD" w:rsidRDefault="00CC261B" w:rsidP="00735863">
            <w:pPr>
              <w:tabs>
                <w:tab w:val="left" w:pos="284"/>
              </w:tabs>
              <w:spacing w:after="0" w:line="240" w:lineRule="auto"/>
              <w:rPr>
                <w:rFonts w:ascii="Times New Roman" w:eastAsia="Calibri" w:hAnsi="Times New Roman" w:cs="Times New Roman"/>
                <w:sz w:val="12"/>
                <w:szCs w:val="12"/>
              </w:rPr>
            </w:pPr>
            <w:r w:rsidRPr="00D870DD">
              <w:rPr>
                <w:rFonts w:ascii="Times New Roman" w:eastAsia="Calibri" w:hAnsi="Times New Roman" w:cs="Times New Roman"/>
                <w:sz w:val="12"/>
                <w:szCs w:val="12"/>
              </w:rPr>
              <w:t>1.</w:t>
            </w:r>
          </w:p>
        </w:tc>
        <w:tc>
          <w:tcPr>
            <w:tcW w:w="1225" w:type="pct"/>
          </w:tcPr>
          <w:p w:rsidR="00CC261B" w:rsidRPr="00D870DD" w:rsidRDefault="00CC261B" w:rsidP="00735863">
            <w:pPr>
              <w:tabs>
                <w:tab w:val="left" w:pos="284"/>
              </w:tabs>
              <w:spacing w:after="0" w:line="240" w:lineRule="auto"/>
              <w:rPr>
                <w:rFonts w:ascii="Times New Roman" w:eastAsia="Calibri" w:hAnsi="Times New Roman" w:cs="Times New Roman"/>
                <w:sz w:val="12"/>
                <w:szCs w:val="12"/>
              </w:rPr>
            </w:pPr>
          </w:p>
        </w:tc>
        <w:tc>
          <w:tcPr>
            <w:tcW w:w="1860" w:type="pct"/>
          </w:tcPr>
          <w:p w:rsidR="00CC261B" w:rsidRPr="00D870DD" w:rsidRDefault="00CC261B" w:rsidP="00735863">
            <w:pPr>
              <w:tabs>
                <w:tab w:val="left" w:pos="284"/>
              </w:tabs>
              <w:spacing w:after="0" w:line="240" w:lineRule="auto"/>
              <w:rPr>
                <w:rFonts w:ascii="Times New Roman" w:eastAsia="Calibri" w:hAnsi="Times New Roman" w:cs="Times New Roman"/>
                <w:sz w:val="12"/>
                <w:szCs w:val="12"/>
              </w:rPr>
            </w:pPr>
          </w:p>
        </w:tc>
        <w:tc>
          <w:tcPr>
            <w:tcW w:w="1817" w:type="pct"/>
          </w:tcPr>
          <w:p w:rsidR="00CC261B" w:rsidRPr="00D870DD" w:rsidRDefault="00CC261B" w:rsidP="00735863">
            <w:pPr>
              <w:tabs>
                <w:tab w:val="left" w:pos="284"/>
              </w:tabs>
              <w:spacing w:after="0" w:line="240" w:lineRule="auto"/>
              <w:rPr>
                <w:rFonts w:ascii="Times New Roman" w:eastAsia="Calibri" w:hAnsi="Times New Roman" w:cs="Times New Roman"/>
                <w:sz w:val="12"/>
                <w:szCs w:val="12"/>
              </w:rPr>
            </w:pPr>
          </w:p>
        </w:tc>
      </w:tr>
      <w:tr w:rsidR="00CC261B" w:rsidRPr="00D870DD" w:rsidTr="00735863">
        <w:trPr>
          <w:trHeight w:val="20"/>
        </w:trPr>
        <w:tc>
          <w:tcPr>
            <w:tcW w:w="98" w:type="pct"/>
          </w:tcPr>
          <w:p w:rsidR="00CC261B" w:rsidRPr="00D870DD" w:rsidRDefault="00CC261B" w:rsidP="00735863">
            <w:pPr>
              <w:tabs>
                <w:tab w:val="left" w:pos="284"/>
              </w:tabs>
              <w:spacing w:after="0" w:line="240" w:lineRule="auto"/>
              <w:rPr>
                <w:rFonts w:ascii="Times New Roman" w:eastAsia="Calibri" w:hAnsi="Times New Roman" w:cs="Times New Roman"/>
                <w:sz w:val="12"/>
                <w:szCs w:val="12"/>
              </w:rPr>
            </w:pPr>
            <w:r w:rsidRPr="00D870DD">
              <w:rPr>
                <w:rFonts w:ascii="Times New Roman" w:eastAsia="Calibri" w:hAnsi="Times New Roman" w:cs="Times New Roman"/>
                <w:sz w:val="12"/>
                <w:szCs w:val="12"/>
              </w:rPr>
              <w:t>2.</w:t>
            </w:r>
          </w:p>
        </w:tc>
        <w:tc>
          <w:tcPr>
            <w:tcW w:w="1225" w:type="pct"/>
          </w:tcPr>
          <w:p w:rsidR="00CC261B" w:rsidRPr="00D870DD" w:rsidRDefault="00CC261B" w:rsidP="00735863">
            <w:pPr>
              <w:tabs>
                <w:tab w:val="left" w:pos="284"/>
              </w:tabs>
              <w:spacing w:after="0" w:line="240" w:lineRule="auto"/>
              <w:rPr>
                <w:rFonts w:ascii="Times New Roman" w:eastAsia="Calibri" w:hAnsi="Times New Roman" w:cs="Times New Roman"/>
                <w:sz w:val="12"/>
                <w:szCs w:val="12"/>
              </w:rPr>
            </w:pPr>
          </w:p>
        </w:tc>
        <w:tc>
          <w:tcPr>
            <w:tcW w:w="1860" w:type="pct"/>
          </w:tcPr>
          <w:p w:rsidR="00CC261B" w:rsidRPr="00D870DD" w:rsidRDefault="00CC261B" w:rsidP="00735863">
            <w:pPr>
              <w:tabs>
                <w:tab w:val="left" w:pos="284"/>
              </w:tabs>
              <w:spacing w:after="0" w:line="240" w:lineRule="auto"/>
              <w:rPr>
                <w:rFonts w:ascii="Times New Roman" w:eastAsia="Calibri" w:hAnsi="Times New Roman" w:cs="Times New Roman"/>
                <w:sz w:val="12"/>
                <w:szCs w:val="12"/>
              </w:rPr>
            </w:pPr>
          </w:p>
        </w:tc>
        <w:tc>
          <w:tcPr>
            <w:tcW w:w="1817" w:type="pct"/>
          </w:tcPr>
          <w:p w:rsidR="00CC261B" w:rsidRPr="00D870DD" w:rsidRDefault="00CC261B" w:rsidP="00735863">
            <w:pPr>
              <w:tabs>
                <w:tab w:val="left" w:pos="284"/>
              </w:tabs>
              <w:spacing w:after="0" w:line="240" w:lineRule="auto"/>
              <w:rPr>
                <w:rFonts w:ascii="Times New Roman" w:eastAsia="Calibri" w:hAnsi="Times New Roman" w:cs="Times New Roman"/>
                <w:sz w:val="12"/>
                <w:szCs w:val="12"/>
              </w:rPr>
            </w:pPr>
          </w:p>
        </w:tc>
      </w:tr>
    </w:tbl>
    <w:p w:rsidR="00CC261B" w:rsidRPr="00D870DD" w:rsidRDefault="00CC261B" w:rsidP="00CC261B">
      <w:pPr>
        <w:tabs>
          <w:tab w:val="left" w:pos="284"/>
        </w:tabs>
        <w:spacing w:after="0" w:line="240" w:lineRule="auto"/>
        <w:jc w:val="both"/>
        <w:rPr>
          <w:rFonts w:ascii="Times New Roman" w:eastAsia="Calibri" w:hAnsi="Times New Roman" w:cs="Times New Roman"/>
          <w:sz w:val="12"/>
          <w:szCs w:val="12"/>
        </w:rPr>
      </w:pPr>
    </w:p>
    <w:tbl>
      <w:tblPr>
        <w:tblW w:w="5000" w:type="pct"/>
        <w:tblCellMar>
          <w:left w:w="0" w:type="dxa"/>
          <w:right w:w="0" w:type="dxa"/>
        </w:tblCellMar>
        <w:tblLook w:val="0000" w:firstRow="0" w:lastRow="0" w:firstColumn="0" w:lastColumn="0" w:noHBand="0" w:noVBand="0"/>
      </w:tblPr>
      <w:tblGrid>
        <w:gridCol w:w="3631"/>
        <w:gridCol w:w="431"/>
        <w:gridCol w:w="473"/>
        <w:gridCol w:w="1034"/>
        <w:gridCol w:w="1944"/>
      </w:tblGrid>
      <w:tr w:rsidR="00CC261B" w:rsidRPr="00D870DD" w:rsidTr="00735863">
        <w:trPr>
          <w:trHeight w:val="20"/>
        </w:trPr>
        <w:tc>
          <w:tcPr>
            <w:tcW w:w="5000" w:type="pct"/>
            <w:gridSpan w:val="5"/>
          </w:tcPr>
          <w:p w:rsidR="00CC261B" w:rsidRPr="00D870DD" w:rsidRDefault="00CC261B" w:rsidP="00735863">
            <w:pPr>
              <w:tabs>
                <w:tab w:val="left" w:pos="284"/>
              </w:tabs>
              <w:spacing w:after="0" w:line="240" w:lineRule="auto"/>
              <w:jc w:val="both"/>
              <w:rPr>
                <w:rFonts w:ascii="Times New Roman" w:eastAsia="Calibri" w:hAnsi="Times New Roman" w:cs="Times New Roman"/>
                <w:sz w:val="12"/>
                <w:szCs w:val="12"/>
              </w:rPr>
            </w:pPr>
            <w:r w:rsidRPr="00D870DD">
              <w:rPr>
                <w:rFonts w:ascii="Times New Roman" w:eastAsia="Calibri" w:hAnsi="Times New Roman" w:cs="Times New Roman"/>
                <w:sz w:val="12"/>
                <w:szCs w:val="12"/>
              </w:rPr>
              <w:t xml:space="preserve">Общее количество участников публичного обсуждения по </w:t>
            </w:r>
            <w:proofErr w:type="gramStart"/>
            <w:r w:rsidRPr="00D870DD">
              <w:rPr>
                <w:rFonts w:ascii="Times New Roman" w:eastAsia="Calibri" w:hAnsi="Times New Roman" w:cs="Times New Roman"/>
                <w:sz w:val="12"/>
                <w:szCs w:val="12"/>
              </w:rPr>
              <w:t>Докладу:</w:t>
            </w:r>
            <w:r>
              <w:rPr>
                <w:rFonts w:ascii="Times New Roman" w:eastAsia="Calibri" w:hAnsi="Times New Roman" w:cs="Times New Roman"/>
                <w:sz w:val="12"/>
                <w:szCs w:val="12"/>
              </w:rPr>
              <w:t xml:space="preserve">  _</w:t>
            </w:r>
            <w:proofErr w:type="gramEnd"/>
            <w:r>
              <w:rPr>
                <w:rFonts w:ascii="Times New Roman" w:eastAsia="Calibri" w:hAnsi="Times New Roman" w:cs="Times New Roman"/>
                <w:sz w:val="12"/>
                <w:szCs w:val="12"/>
              </w:rPr>
              <w:t>__________________</w:t>
            </w:r>
          </w:p>
        </w:tc>
      </w:tr>
      <w:tr w:rsidR="00CC261B" w:rsidRPr="00D870DD" w:rsidTr="00735863">
        <w:trPr>
          <w:trHeight w:val="20"/>
        </w:trPr>
        <w:tc>
          <w:tcPr>
            <w:tcW w:w="3706" w:type="pct"/>
            <w:gridSpan w:val="4"/>
          </w:tcPr>
          <w:p w:rsidR="00CC261B" w:rsidRPr="00D870DD" w:rsidRDefault="00CC261B" w:rsidP="00735863">
            <w:pPr>
              <w:tabs>
                <w:tab w:val="left" w:pos="284"/>
              </w:tabs>
              <w:spacing w:after="0" w:line="240" w:lineRule="auto"/>
              <w:jc w:val="both"/>
              <w:rPr>
                <w:rFonts w:ascii="Times New Roman" w:eastAsia="Calibri" w:hAnsi="Times New Roman" w:cs="Times New Roman"/>
                <w:sz w:val="12"/>
                <w:szCs w:val="12"/>
              </w:rPr>
            </w:pPr>
            <w:r w:rsidRPr="00D870DD">
              <w:rPr>
                <w:rFonts w:ascii="Times New Roman" w:eastAsia="Calibri" w:hAnsi="Times New Roman" w:cs="Times New Roman"/>
                <w:sz w:val="12"/>
                <w:szCs w:val="12"/>
              </w:rPr>
              <w:t xml:space="preserve">Общее количество поступивших предложений по </w:t>
            </w:r>
            <w:proofErr w:type="gramStart"/>
            <w:r w:rsidRPr="00D870DD">
              <w:rPr>
                <w:rFonts w:ascii="Times New Roman" w:eastAsia="Calibri" w:hAnsi="Times New Roman" w:cs="Times New Roman"/>
                <w:sz w:val="12"/>
                <w:szCs w:val="12"/>
              </w:rPr>
              <w:t>Докладу:</w:t>
            </w:r>
            <w:r>
              <w:rPr>
                <w:rFonts w:ascii="Times New Roman" w:eastAsia="Calibri" w:hAnsi="Times New Roman" w:cs="Times New Roman"/>
                <w:sz w:val="12"/>
                <w:szCs w:val="12"/>
              </w:rPr>
              <w:t>_</w:t>
            </w:r>
            <w:proofErr w:type="gramEnd"/>
            <w:r>
              <w:rPr>
                <w:rFonts w:ascii="Times New Roman" w:eastAsia="Calibri" w:hAnsi="Times New Roman" w:cs="Times New Roman"/>
                <w:sz w:val="12"/>
                <w:szCs w:val="12"/>
              </w:rPr>
              <w:t>_____________________</w:t>
            </w:r>
          </w:p>
        </w:tc>
        <w:tc>
          <w:tcPr>
            <w:tcW w:w="1294" w:type="pct"/>
          </w:tcPr>
          <w:p w:rsidR="00CC261B" w:rsidRPr="00D870DD" w:rsidRDefault="00CC261B" w:rsidP="00735863">
            <w:pPr>
              <w:tabs>
                <w:tab w:val="left" w:pos="284"/>
              </w:tabs>
              <w:spacing w:after="0" w:line="240" w:lineRule="auto"/>
              <w:jc w:val="both"/>
              <w:rPr>
                <w:rFonts w:ascii="Times New Roman" w:eastAsia="Calibri" w:hAnsi="Times New Roman" w:cs="Times New Roman"/>
                <w:sz w:val="12"/>
                <w:szCs w:val="12"/>
              </w:rPr>
            </w:pPr>
          </w:p>
        </w:tc>
      </w:tr>
      <w:tr w:rsidR="00CC261B" w:rsidRPr="00D870DD" w:rsidTr="00735863">
        <w:trPr>
          <w:trHeight w:val="20"/>
        </w:trPr>
        <w:tc>
          <w:tcPr>
            <w:tcW w:w="5000" w:type="pct"/>
            <w:gridSpan w:val="5"/>
          </w:tcPr>
          <w:p w:rsidR="00CC261B" w:rsidRPr="00D870DD" w:rsidRDefault="00CC261B" w:rsidP="00735863">
            <w:pPr>
              <w:tabs>
                <w:tab w:val="left" w:pos="284"/>
              </w:tabs>
              <w:spacing w:after="0" w:line="240" w:lineRule="auto"/>
              <w:jc w:val="both"/>
              <w:rPr>
                <w:rFonts w:ascii="Times New Roman" w:eastAsia="Calibri" w:hAnsi="Times New Roman" w:cs="Times New Roman"/>
                <w:sz w:val="12"/>
                <w:szCs w:val="12"/>
              </w:rPr>
            </w:pPr>
            <w:proofErr w:type="gramStart"/>
            <w:r w:rsidRPr="00D870DD">
              <w:rPr>
                <w:rFonts w:ascii="Times New Roman" w:eastAsia="Calibri" w:hAnsi="Times New Roman" w:cs="Times New Roman"/>
                <w:sz w:val="12"/>
                <w:szCs w:val="12"/>
              </w:rPr>
              <w:t>из</w:t>
            </w:r>
            <w:proofErr w:type="gramEnd"/>
            <w:r w:rsidRPr="00D870DD">
              <w:rPr>
                <w:rFonts w:ascii="Times New Roman" w:eastAsia="Calibri" w:hAnsi="Times New Roman" w:cs="Times New Roman"/>
                <w:sz w:val="12"/>
                <w:szCs w:val="12"/>
              </w:rPr>
              <w:t xml:space="preserve"> них:</w:t>
            </w:r>
          </w:p>
        </w:tc>
      </w:tr>
      <w:tr w:rsidR="00CC261B" w:rsidRPr="00D870DD" w:rsidTr="00735863">
        <w:trPr>
          <w:trHeight w:val="20"/>
        </w:trPr>
        <w:tc>
          <w:tcPr>
            <w:tcW w:w="2416" w:type="pct"/>
          </w:tcPr>
          <w:p w:rsidR="00CC261B" w:rsidRPr="00D870DD" w:rsidRDefault="00CC261B" w:rsidP="00735863">
            <w:pPr>
              <w:tabs>
                <w:tab w:val="left" w:pos="284"/>
              </w:tabs>
              <w:spacing w:after="0" w:line="240" w:lineRule="auto"/>
              <w:jc w:val="both"/>
              <w:rPr>
                <w:rFonts w:ascii="Times New Roman" w:eastAsia="Calibri" w:hAnsi="Times New Roman" w:cs="Times New Roman"/>
                <w:sz w:val="12"/>
                <w:szCs w:val="12"/>
              </w:rPr>
            </w:pPr>
            <w:r w:rsidRPr="00D870DD">
              <w:rPr>
                <w:rFonts w:ascii="Times New Roman" w:eastAsia="Calibri" w:hAnsi="Times New Roman" w:cs="Times New Roman"/>
                <w:sz w:val="12"/>
                <w:szCs w:val="12"/>
              </w:rPr>
              <w:t xml:space="preserve">- количество учтенных </w:t>
            </w:r>
            <w:proofErr w:type="gramStart"/>
            <w:r w:rsidRPr="00D870DD">
              <w:rPr>
                <w:rFonts w:ascii="Times New Roman" w:eastAsia="Calibri" w:hAnsi="Times New Roman" w:cs="Times New Roman"/>
                <w:sz w:val="12"/>
                <w:szCs w:val="12"/>
              </w:rPr>
              <w:t>предложений:</w:t>
            </w:r>
            <w:r>
              <w:rPr>
                <w:rFonts w:ascii="Times New Roman" w:eastAsia="Calibri" w:hAnsi="Times New Roman" w:cs="Times New Roman"/>
                <w:sz w:val="12"/>
                <w:szCs w:val="12"/>
              </w:rPr>
              <w:t>_</w:t>
            </w:r>
            <w:proofErr w:type="gramEnd"/>
            <w:r>
              <w:rPr>
                <w:rFonts w:ascii="Times New Roman" w:eastAsia="Calibri" w:hAnsi="Times New Roman" w:cs="Times New Roman"/>
                <w:sz w:val="12"/>
                <w:szCs w:val="12"/>
              </w:rPr>
              <w:t>____________________</w:t>
            </w:r>
          </w:p>
        </w:tc>
        <w:tc>
          <w:tcPr>
            <w:tcW w:w="2584" w:type="pct"/>
            <w:gridSpan w:val="4"/>
          </w:tcPr>
          <w:p w:rsidR="00CC261B" w:rsidRPr="00D870DD" w:rsidRDefault="00CC261B" w:rsidP="00735863">
            <w:pPr>
              <w:tabs>
                <w:tab w:val="left" w:pos="284"/>
              </w:tabs>
              <w:spacing w:after="0" w:line="240" w:lineRule="auto"/>
              <w:jc w:val="both"/>
              <w:rPr>
                <w:rFonts w:ascii="Times New Roman" w:eastAsia="Calibri" w:hAnsi="Times New Roman" w:cs="Times New Roman"/>
                <w:sz w:val="12"/>
                <w:szCs w:val="12"/>
              </w:rPr>
            </w:pPr>
          </w:p>
        </w:tc>
      </w:tr>
      <w:tr w:rsidR="00CC261B" w:rsidRPr="00D870DD" w:rsidTr="00735863">
        <w:trPr>
          <w:trHeight w:val="20"/>
        </w:trPr>
        <w:tc>
          <w:tcPr>
            <w:tcW w:w="3018" w:type="pct"/>
            <w:gridSpan w:val="3"/>
          </w:tcPr>
          <w:p w:rsidR="00CC261B" w:rsidRPr="00D870DD" w:rsidRDefault="00CC261B" w:rsidP="00735863">
            <w:pPr>
              <w:tabs>
                <w:tab w:val="left" w:pos="284"/>
              </w:tabs>
              <w:spacing w:after="0" w:line="240" w:lineRule="auto"/>
              <w:jc w:val="both"/>
              <w:rPr>
                <w:rFonts w:ascii="Times New Roman" w:eastAsia="Calibri" w:hAnsi="Times New Roman" w:cs="Times New Roman"/>
                <w:sz w:val="12"/>
                <w:szCs w:val="12"/>
              </w:rPr>
            </w:pPr>
            <w:r w:rsidRPr="00D870DD">
              <w:rPr>
                <w:rFonts w:ascii="Times New Roman" w:eastAsia="Calibri" w:hAnsi="Times New Roman" w:cs="Times New Roman"/>
                <w:sz w:val="12"/>
                <w:szCs w:val="12"/>
              </w:rPr>
              <w:t xml:space="preserve">- количество предложений, учтенных </w:t>
            </w:r>
            <w:proofErr w:type="gramStart"/>
            <w:r w:rsidRPr="00D870DD">
              <w:rPr>
                <w:rFonts w:ascii="Times New Roman" w:eastAsia="Calibri" w:hAnsi="Times New Roman" w:cs="Times New Roman"/>
                <w:sz w:val="12"/>
                <w:szCs w:val="12"/>
              </w:rPr>
              <w:t>частично:</w:t>
            </w:r>
            <w:r>
              <w:rPr>
                <w:rFonts w:ascii="Times New Roman" w:eastAsia="Calibri" w:hAnsi="Times New Roman" w:cs="Times New Roman"/>
                <w:sz w:val="12"/>
                <w:szCs w:val="12"/>
              </w:rPr>
              <w:t>_</w:t>
            </w:r>
            <w:proofErr w:type="gramEnd"/>
            <w:r>
              <w:rPr>
                <w:rFonts w:ascii="Times New Roman" w:eastAsia="Calibri" w:hAnsi="Times New Roman" w:cs="Times New Roman"/>
                <w:sz w:val="12"/>
                <w:szCs w:val="12"/>
              </w:rPr>
              <w:t>______________________</w:t>
            </w:r>
          </w:p>
        </w:tc>
        <w:tc>
          <w:tcPr>
            <w:tcW w:w="1982" w:type="pct"/>
            <w:gridSpan w:val="2"/>
          </w:tcPr>
          <w:p w:rsidR="00CC261B" w:rsidRPr="00D870DD" w:rsidRDefault="00CC261B" w:rsidP="00735863">
            <w:pPr>
              <w:tabs>
                <w:tab w:val="left" w:pos="284"/>
              </w:tabs>
              <w:spacing w:after="0" w:line="240" w:lineRule="auto"/>
              <w:jc w:val="both"/>
              <w:rPr>
                <w:rFonts w:ascii="Times New Roman" w:eastAsia="Calibri" w:hAnsi="Times New Roman" w:cs="Times New Roman"/>
                <w:sz w:val="12"/>
                <w:szCs w:val="12"/>
              </w:rPr>
            </w:pPr>
          </w:p>
        </w:tc>
      </w:tr>
      <w:tr w:rsidR="00CC261B" w:rsidRPr="00D870DD" w:rsidTr="00735863">
        <w:trPr>
          <w:trHeight w:val="20"/>
        </w:trPr>
        <w:tc>
          <w:tcPr>
            <w:tcW w:w="2703" w:type="pct"/>
            <w:gridSpan w:val="2"/>
          </w:tcPr>
          <w:p w:rsidR="00CC261B" w:rsidRPr="00D870DD" w:rsidRDefault="00CC261B" w:rsidP="00735863">
            <w:pPr>
              <w:tabs>
                <w:tab w:val="left" w:pos="284"/>
              </w:tabs>
              <w:spacing w:after="0" w:line="240" w:lineRule="auto"/>
              <w:jc w:val="both"/>
              <w:rPr>
                <w:rFonts w:ascii="Times New Roman" w:eastAsia="Calibri" w:hAnsi="Times New Roman" w:cs="Times New Roman"/>
                <w:sz w:val="12"/>
                <w:szCs w:val="12"/>
              </w:rPr>
            </w:pPr>
            <w:r w:rsidRPr="00D870DD">
              <w:rPr>
                <w:rFonts w:ascii="Times New Roman" w:eastAsia="Calibri" w:hAnsi="Times New Roman" w:cs="Times New Roman"/>
                <w:sz w:val="12"/>
                <w:szCs w:val="12"/>
              </w:rPr>
              <w:t xml:space="preserve">- количество отклоненных </w:t>
            </w:r>
            <w:proofErr w:type="gramStart"/>
            <w:r w:rsidRPr="00D870DD">
              <w:rPr>
                <w:rFonts w:ascii="Times New Roman" w:eastAsia="Calibri" w:hAnsi="Times New Roman" w:cs="Times New Roman"/>
                <w:sz w:val="12"/>
                <w:szCs w:val="12"/>
              </w:rPr>
              <w:t>предложений:</w:t>
            </w:r>
            <w:r>
              <w:rPr>
                <w:rFonts w:ascii="Times New Roman" w:eastAsia="Calibri" w:hAnsi="Times New Roman" w:cs="Times New Roman"/>
                <w:sz w:val="12"/>
                <w:szCs w:val="12"/>
              </w:rPr>
              <w:t>_</w:t>
            </w:r>
            <w:proofErr w:type="gramEnd"/>
            <w:r>
              <w:rPr>
                <w:rFonts w:ascii="Times New Roman" w:eastAsia="Calibri" w:hAnsi="Times New Roman" w:cs="Times New Roman"/>
                <w:sz w:val="12"/>
                <w:szCs w:val="12"/>
              </w:rPr>
              <w:t>_______________________</w:t>
            </w:r>
          </w:p>
        </w:tc>
        <w:tc>
          <w:tcPr>
            <w:tcW w:w="2297" w:type="pct"/>
            <w:gridSpan w:val="3"/>
          </w:tcPr>
          <w:p w:rsidR="00CC261B" w:rsidRPr="00D870DD" w:rsidRDefault="00CC261B" w:rsidP="00735863">
            <w:pPr>
              <w:tabs>
                <w:tab w:val="left" w:pos="284"/>
              </w:tabs>
              <w:spacing w:after="0" w:line="240" w:lineRule="auto"/>
              <w:jc w:val="both"/>
              <w:rPr>
                <w:rFonts w:ascii="Times New Roman" w:eastAsia="Calibri" w:hAnsi="Times New Roman" w:cs="Times New Roman"/>
                <w:sz w:val="12"/>
                <w:szCs w:val="12"/>
              </w:rPr>
            </w:pPr>
          </w:p>
        </w:tc>
      </w:tr>
      <w:tr w:rsidR="00CC261B" w:rsidRPr="00D870DD" w:rsidTr="00735863">
        <w:trPr>
          <w:trHeight w:val="20"/>
        </w:trPr>
        <w:tc>
          <w:tcPr>
            <w:tcW w:w="5000" w:type="pct"/>
            <w:gridSpan w:val="5"/>
          </w:tcPr>
          <w:p w:rsidR="00CC261B" w:rsidRPr="00D870DD" w:rsidRDefault="00CC261B" w:rsidP="00735863">
            <w:pPr>
              <w:tabs>
                <w:tab w:val="left" w:pos="284"/>
              </w:tabs>
              <w:spacing w:after="0" w:line="240" w:lineRule="auto"/>
              <w:jc w:val="both"/>
              <w:rPr>
                <w:rFonts w:ascii="Times New Roman" w:eastAsia="Calibri" w:hAnsi="Times New Roman" w:cs="Times New Roman"/>
                <w:sz w:val="12"/>
                <w:szCs w:val="12"/>
              </w:rPr>
            </w:pPr>
          </w:p>
        </w:tc>
      </w:tr>
      <w:tr w:rsidR="00CC261B" w:rsidRPr="00D870DD" w:rsidTr="00735863">
        <w:trPr>
          <w:trHeight w:val="20"/>
        </w:trPr>
        <w:tc>
          <w:tcPr>
            <w:tcW w:w="5000" w:type="pct"/>
            <w:gridSpan w:val="5"/>
          </w:tcPr>
          <w:p w:rsidR="00CC261B" w:rsidRPr="00D870DD" w:rsidRDefault="00CC261B" w:rsidP="00735863">
            <w:pPr>
              <w:tabs>
                <w:tab w:val="left" w:pos="284"/>
              </w:tabs>
              <w:spacing w:after="0" w:line="240" w:lineRule="auto"/>
              <w:jc w:val="both"/>
              <w:rPr>
                <w:rFonts w:ascii="Times New Roman" w:eastAsia="Calibri" w:hAnsi="Times New Roman" w:cs="Times New Roman"/>
                <w:sz w:val="12"/>
                <w:szCs w:val="12"/>
              </w:rPr>
            </w:pPr>
            <w:r w:rsidRPr="00D870DD">
              <w:rPr>
                <w:rFonts w:ascii="Times New Roman" w:eastAsia="Calibri" w:hAnsi="Times New Roman" w:cs="Times New Roman"/>
                <w:sz w:val="12"/>
                <w:szCs w:val="12"/>
              </w:rPr>
              <w:t>Дата составления свода предложений по Докладу: «___</w:t>
            </w:r>
            <w:proofErr w:type="gramStart"/>
            <w:r w:rsidRPr="00D870DD">
              <w:rPr>
                <w:rFonts w:ascii="Times New Roman" w:eastAsia="Calibri" w:hAnsi="Times New Roman" w:cs="Times New Roman"/>
                <w:sz w:val="12"/>
                <w:szCs w:val="12"/>
              </w:rPr>
              <w:t>_»  _</w:t>
            </w:r>
            <w:proofErr w:type="gramEnd"/>
            <w:r w:rsidRPr="00D870DD">
              <w:rPr>
                <w:rFonts w:ascii="Times New Roman" w:eastAsia="Calibri" w:hAnsi="Times New Roman" w:cs="Times New Roman"/>
                <w:sz w:val="12"/>
                <w:szCs w:val="12"/>
              </w:rPr>
              <w:t>____________________20__ г.</w:t>
            </w:r>
          </w:p>
        </w:tc>
      </w:tr>
    </w:tbl>
    <w:p w:rsidR="00552493" w:rsidRDefault="00552493" w:rsidP="00CC261B">
      <w:pPr>
        <w:tabs>
          <w:tab w:val="left" w:pos="284"/>
          <w:tab w:val="left" w:pos="3828"/>
        </w:tabs>
        <w:spacing w:after="0" w:line="240" w:lineRule="auto"/>
        <w:jc w:val="center"/>
        <w:rPr>
          <w:rFonts w:ascii="Times New Roman" w:eastAsia="Calibri" w:hAnsi="Times New Roman" w:cs="Times New Roman"/>
          <w:b/>
          <w:sz w:val="12"/>
          <w:szCs w:val="12"/>
        </w:rPr>
      </w:pPr>
    </w:p>
    <w:p w:rsidR="00CC261B" w:rsidRPr="00BA7E47" w:rsidRDefault="00CC261B" w:rsidP="00CC261B">
      <w:pPr>
        <w:tabs>
          <w:tab w:val="left" w:pos="284"/>
          <w:tab w:val="left" w:pos="3828"/>
        </w:tabs>
        <w:spacing w:after="0" w:line="240" w:lineRule="auto"/>
        <w:jc w:val="center"/>
        <w:rPr>
          <w:rFonts w:ascii="Times New Roman" w:eastAsia="Calibri" w:hAnsi="Times New Roman" w:cs="Times New Roman"/>
          <w:b/>
          <w:sz w:val="12"/>
          <w:szCs w:val="12"/>
        </w:rPr>
      </w:pPr>
      <w:r w:rsidRPr="00BA7E47">
        <w:rPr>
          <w:rFonts w:ascii="Times New Roman" w:eastAsia="Calibri" w:hAnsi="Times New Roman" w:cs="Times New Roman"/>
          <w:b/>
          <w:sz w:val="12"/>
          <w:szCs w:val="12"/>
        </w:rPr>
        <w:t>АДМИНИСТРАЦИЯ</w:t>
      </w:r>
    </w:p>
    <w:p w:rsidR="00CC261B" w:rsidRPr="00BA7E47" w:rsidRDefault="00CC261B" w:rsidP="00CC261B">
      <w:pPr>
        <w:tabs>
          <w:tab w:val="left" w:pos="284"/>
          <w:tab w:val="left" w:pos="3828"/>
        </w:tabs>
        <w:spacing w:after="0" w:line="240" w:lineRule="auto"/>
        <w:jc w:val="center"/>
        <w:rPr>
          <w:rFonts w:ascii="Times New Roman" w:eastAsia="Calibri" w:hAnsi="Times New Roman" w:cs="Times New Roman"/>
          <w:b/>
          <w:sz w:val="12"/>
          <w:szCs w:val="12"/>
        </w:rPr>
      </w:pPr>
      <w:r w:rsidRPr="00BA7E47">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СУРГУТ</w:t>
      </w:r>
    </w:p>
    <w:p w:rsidR="00CC261B" w:rsidRPr="00BA7E47" w:rsidRDefault="00CC261B" w:rsidP="00CC261B">
      <w:pPr>
        <w:tabs>
          <w:tab w:val="left" w:pos="284"/>
        </w:tabs>
        <w:spacing w:after="0" w:line="240" w:lineRule="auto"/>
        <w:jc w:val="center"/>
        <w:rPr>
          <w:rFonts w:ascii="Times New Roman" w:eastAsia="Calibri" w:hAnsi="Times New Roman" w:cs="Times New Roman"/>
          <w:b/>
          <w:sz w:val="12"/>
          <w:szCs w:val="12"/>
        </w:rPr>
      </w:pPr>
      <w:r w:rsidRPr="00BA7E47">
        <w:rPr>
          <w:rFonts w:ascii="Times New Roman" w:eastAsia="Calibri" w:hAnsi="Times New Roman" w:cs="Times New Roman"/>
          <w:b/>
          <w:sz w:val="12"/>
          <w:szCs w:val="12"/>
        </w:rPr>
        <w:t>МУНИЦИПАЛЬНОГО РАЙОНА СЕРГИЕВСКИЙ</w:t>
      </w:r>
    </w:p>
    <w:p w:rsidR="00CC261B" w:rsidRPr="00BA7E47" w:rsidRDefault="00CC261B" w:rsidP="00CC261B">
      <w:pPr>
        <w:tabs>
          <w:tab w:val="left" w:pos="284"/>
        </w:tabs>
        <w:spacing w:after="0" w:line="240" w:lineRule="auto"/>
        <w:jc w:val="center"/>
        <w:rPr>
          <w:rFonts w:ascii="Times New Roman" w:eastAsia="Calibri" w:hAnsi="Times New Roman" w:cs="Times New Roman"/>
          <w:b/>
          <w:sz w:val="12"/>
          <w:szCs w:val="12"/>
        </w:rPr>
      </w:pPr>
      <w:r w:rsidRPr="00BA7E47">
        <w:rPr>
          <w:rFonts w:ascii="Times New Roman" w:eastAsia="Calibri" w:hAnsi="Times New Roman" w:cs="Times New Roman"/>
          <w:b/>
          <w:sz w:val="12"/>
          <w:szCs w:val="12"/>
        </w:rPr>
        <w:t>САМАРСКОЙ ОБЛАСТИ</w:t>
      </w:r>
    </w:p>
    <w:p w:rsidR="00CC261B" w:rsidRPr="00BA7E47" w:rsidRDefault="00CC261B" w:rsidP="00CC261B">
      <w:pPr>
        <w:tabs>
          <w:tab w:val="left" w:pos="284"/>
        </w:tabs>
        <w:spacing w:after="0" w:line="240" w:lineRule="auto"/>
        <w:jc w:val="center"/>
        <w:rPr>
          <w:rFonts w:ascii="Times New Roman" w:eastAsia="Calibri" w:hAnsi="Times New Roman" w:cs="Times New Roman"/>
          <w:sz w:val="12"/>
          <w:szCs w:val="12"/>
        </w:rPr>
      </w:pPr>
    </w:p>
    <w:p w:rsidR="00CC261B" w:rsidRPr="00BA7E47" w:rsidRDefault="00CC261B" w:rsidP="00CC261B">
      <w:pPr>
        <w:tabs>
          <w:tab w:val="left" w:pos="284"/>
        </w:tabs>
        <w:spacing w:after="0" w:line="240" w:lineRule="auto"/>
        <w:jc w:val="center"/>
        <w:rPr>
          <w:rFonts w:ascii="Times New Roman" w:eastAsia="Calibri" w:hAnsi="Times New Roman" w:cs="Times New Roman"/>
          <w:sz w:val="12"/>
          <w:szCs w:val="12"/>
        </w:rPr>
      </w:pPr>
      <w:r w:rsidRPr="00BA7E47">
        <w:rPr>
          <w:rFonts w:ascii="Times New Roman" w:eastAsia="Calibri" w:hAnsi="Times New Roman" w:cs="Times New Roman"/>
          <w:sz w:val="12"/>
          <w:szCs w:val="12"/>
        </w:rPr>
        <w:t>ПОСТАНОВЛЕНИЕ</w:t>
      </w:r>
    </w:p>
    <w:p w:rsidR="00CC261B" w:rsidRPr="00BA7E47" w:rsidRDefault="00CC261B" w:rsidP="00CC261B">
      <w:pPr>
        <w:tabs>
          <w:tab w:val="left" w:pos="284"/>
        </w:tabs>
        <w:spacing w:after="0" w:line="240" w:lineRule="auto"/>
        <w:jc w:val="both"/>
        <w:rPr>
          <w:rFonts w:ascii="Times New Roman" w:eastAsia="Calibri" w:hAnsi="Times New Roman" w:cs="Times New Roman"/>
          <w:sz w:val="12"/>
          <w:szCs w:val="12"/>
        </w:rPr>
      </w:pPr>
      <w:r w:rsidRPr="00BA7E47">
        <w:rPr>
          <w:rFonts w:ascii="Times New Roman" w:eastAsia="Calibri" w:hAnsi="Times New Roman" w:cs="Times New Roman"/>
          <w:sz w:val="12"/>
          <w:szCs w:val="12"/>
        </w:rPr>
        <w:t>0</w:t>
      </w:r>
      <w:r>
        <w:rPr>
          <w:rFonts w:ascii="Times New Roman" w:eastAsia="Calibri" w:hAnsi="Times New Roman" w:cs="Times New Roman"/>
          <w:sz w:val="12"/>
          <w:szCs w:val="12"/>
        </w:rPr>
        <w:t>1</w:t>
      </w:r>
      <w:r w:rsidRPr="00BA7E47">
        <w:rPr>
          <w:rFonts w:ascii="Times New Roman" w:eastAsia="Calibri" w:hAnsi="Times New Roman" w:cs="Times New Roman"/>
          <w:sz w:val="12"/>
          <w:szCs w:val="12"/>
        </w:rPr>
        <w:t xml:space="preserve"> </w:t>
      </w:r>
      <w:r>
        <w:rPr>
          <w:rFonts w:ascii="Times New Roman" w:eastAsia="Calibri" w:hAnsi="Times New Roman" w:cs="Times New Roman"/>
          <w:sz w:val="12"/>
          <w:szCs w:val="12"/>
        </w:rPr>
        <w:t>апреля</w:t>
      </w:r>
      <w:r w:rsidRPr="00BA7E47">
        <w:rPr>
          <w:rFonts w:ascii="Times New Roman" w:eastAsia="Calibri" w:hAnsi="Times New Roman" w:cs="Times New Roman"/>
          <w:sz w:val="12"/>
          <w:szCs w:val="12"/>
        </w:rPr>
        <w:t xml:space="preserve"> 2024г.                                                                                                                                                                                         </w:t>
      </w:r>
      <w:r>
        <w:rPr>
          <w:rFonts w:ascii="Times New Roman" w:eastAsia="Calibri" w:hAnsi="Times New Roman" w:cs="Times New Roman"/>
          <w:sz w:val="12"/>
          <w:szCs w:val="12"/>
        </w:rPr>
        <w:t xml:space="preserve">                             №13</w:t>
      </w:r>
    </w:p>
    <w:p w:rsidR="00552493" w:rsidRPr="00552493" w:rsidRDefault="00552493" w:rsidP="00552493">
      <w:pPr>
        <w:tabs>
          <w:tab w:val="left" w:pos="284"/>
        </w:tabs>
        <w:spacing w:after="0" w:line="240" w:lineRule="auto"/>
        <w:jc w:val="center"/>
        <w:rPr>
          <w:rFonts w:ascii="Times New Roman" w:eastAsia="Calibri" w:hAnsi="Times New Roman" w:cs="Times New Roman"/>
          <w:b/>
          <w:sz w:val="12"/>
          <w:szCs w:val="12"/>
        </w:rPr>
      </w:pPr>
      <w:r w:rsidRPr="00552493">
        <w:rPr>
          <w:rFonts w:ascii="Times New Roman" w:eastAsia="Calibri" w:hAnsi="Times New Roman" w:cs="Times New Roman"/>
          <w:b/>
          <w:sz w:val="12"/>
          <w:szCs w:val="12"/>
        </w:rPr>
        <w:t>Об утверждении порядка установления и оценки применения обязательных требований, устанавливаемых муниципальными нормативными правовыми актами сельского поселения Сургут муниципального района Сергиевский Самарской области</w:t>
      </w:r>
    </w:p>
    <w:p w:rsidR="00552493" w:rsidRPr="00552493" w:rsidRDefault="00552493" w:rsidP="00552493">
      <w:pPr>
        <w:tabs>
          <w:tab w:val="left" w:pos="284"/>
        </w:tabs>
        <w:spacing w:after="0" w:line="240" w:lineRule="auto"/>
        <w:jc w:val="both"/>
        <w:rPr>
          <w:rFonts w:ascii="Times New Roman" w:eastAsia="Calibri" w:hAnsi="Times New Roman" w:cs="Times New Roman"/>
          <w:sz w:val="12"/>
          <w:szCs w:val="12"/>
        </w:rPr>
      </w:pPr>
    </w:p>
    <w:p w:rsidR="00552493" w:rsidRPr="00552493" w:rsidRDefault="00552493" w:rsidP="00552493">
      <w:pPr>
        <w:tabs>
          <w:tab w:val="left" w:pos="284"/>
        </w:tabs>
        <w:spacing w:after="0" w:line="240" w:lineRule="auto"/>
        <w:ind w:firstLine="284"/>
        <w:jc w:val="both"/>
        <w:rPr>
          <w:rFonts w:ascii="Times New Roman" w:eastAsia="Calibri" w:hAnsi="Times New Roman" w:cs="Times New Roman"/>
          <w:sz w:val="12"/>
          <w:szCs w:val="12"/>
        </w:rPr>
      </w:pPr>
      <w:r w:rsidRPr="00552493">
        <w:rPr>
          <w:rFonts w:ascii="Times New Roman" w:eastAsia="Calibri" w:hAnsi="Times New Roman" w:cs="Times New Roman"/>
          <w:sz w:val="12"/>
          <w:szCs w:val="12"/>
        </w:rPr>
        <w:t>В соответствии с Федеральными законами от 31.07.2020 № 247-ФЗ «Об обязательных требованиях в Российской Федерации», от 06.10.2003 № 131-ФЗ «Об общих принципах организации местного самоуправления в Российской Федерации», руководствуясь Уставом сельского поселения Сургут муниципального района Сергиевский Самарской области, Администрация сельского поселения Сургут муниципального района Сергиевский</w:t>
      </w:r>
    </w:p>
    <w:p w:rsidR="00552493" w:rsidRPr="00552493" w:rsidRDefault="00552493" w:rsidP="00552493">
      <w:pPr>
        <w:tabs>
          <w:tab w:val="left" w:pos="284"/>
        </w:tabs>
        <w:spacing w:after="0" w:line="240" w:lineRule="auto"/>
        <w:ind w:firstLine="284"/>
        <w:jc w:val="both"/>
        <w:rPr>
          <w:rFonts w:ascii="Times New Roman" w:eastAsia="Calibri" w:hAnsi="Times New Roman" w:cs="Times New Roman"/>
          <w:b/>
          <w:sz w:val="12"/>
          <w:szCs w:val="12"/>
        </w:rPr>
      </w:pPr>
      <w:r w:rsidRPr="00552493">
        <w:rPr>
          <w:rFonts w:ascii="Times New Roman" w:eastAsia="Calibri" w:hAnsi="Times New Roman" w:cs="Times New Roman"/>
          <w:b/>
          <w:sz w:val="12"/>
          <w:szCs w:val="12"/>
        </w:rPr>
        <w:t>ПОСТАНОВЛЯЕТ:</w:t>
      </w:r>
    </w:p>
    <w:p w:rsidR="00552493" w:rsidRPr="00552493" w:rsidRDefault="00552493" w:rsidP="00552493">
      <w:pPr>
        <w:tabs>
          <w:tab w:val="left" w:pos="284"/>
        </w:tabs>
        <w:spacing w:after="0" w:line="240" w:lineRule="auto"/>
        <w:ind w:firstLine="284"/>
        <w:jc w:val="both"/>
        <w:rPr>
          <w:rFonts w:ascii="Times New Roman" w:eastAsia="Calibri" w:hAnsi="Times New Roman" w:cs="Times New Roman"/>
          <w:sz w:val="12"/>
          <w:szCs w:val="12"/>
        </w:rPr>
      </w:pPr>
      <w:r w:rsidRPr="00552493">
        <w:rPr>
          <w:rFonts w:ascii="Times New Roman" w:eastAsia="Calibri" w:hAnsi="Times New Roman" w:cs="Times New Roman"/>
          <w:sz w:val="12"/>
          <w:szCs w:val="12"/>
        </w:rPr>
        <w:t>1. Утвердить прилагаемый Порядок установления и оценки применения обязательных требований, устанавливаемых муниципальными нормативными правовыми актами сельского поселения Сургут муниципального района Сергиевский Самарской области.</w:t>
      </w:r>
    </w:p>
    <w:p w:rsidR="00552493" w:rsidRPr="00552493" w:rsidRDefault="00552493" w:rsidP="00552493">
      <w:pPr>
        <w:tabs>
          <w:tab w:val="left" w:pos="284"/>
        </w:tabs>
        <w:spacing w:after="0" w:line="240" w:lineRule="auto"/>
        <w:ind w:firstLine="284"/>
        <w:jc w:val="both"/>
        <w:rPr>
          <w:rFonts w:ascii="Times New Roman" w:eastAsia="Calibri" w:hAnsi="Times New Roman" w:cs="Times New Roman"/>
          <w:sz w:val="12"/>
          <w:szCs w:val="12"/>
        </w:rPr>
      </w:pPr>
      <w:r w:rsidRPr="00552493">
        <w:rPr>
          <w:rFonts w:ascii="Times New Roman" w:eastAsia="Calibri" w:hAnsi="Times New Roman" w:cs="Times New Roman"/>
          <w:sz w:val="12"/>
          <w:szCs w:val="12"/>
        </w:rPr>
        <w:t>2. Опубликовать настоящее постановление в газете «</w:t>
      </w:r>
      <w:r w:rsidRPr="00552493">
        <w:rPr>
          <w:rFonts w:ascii="Times New Roman" w:eastAsia="Calibri" w:hAnsi="Times New Roman" w:cs="Times New Roman"/>
          <w:sz w:val="12"/>
          <w:szCs w:val="12"/>
        </w:rPr>
        <w:t>Сергиевский вестник</w:t>
      </w:r>
      <w:r w:rsidRPr="00552493">
        <w:rPr>
          <w:rFonts w:ascii="Times New Roman" w:eastAsia="Calibri" w:hAnsi="Times New Roman" w:cs="Times New Roman"/>
          <w:sz w:val="12"/>
          <w:szCs w:val="12"/>
        </w:rPr>
        <w:t>» и разместить на официальном сайте Администрация муниципального района Сергиевский Самарской области.</w:t>
      </w:r>
    </w:p>
    <w:p w:rsidR="00552493" w:rsidRPr="00552493" w:rsidRDefault="00552493" w:rsidP="00552493">
      <w:pPr>
        <w:tabs>
          <w:tab w:val="left" w:pos="284"/>
        </w:tabs>
        <w:spacing w:after="0" w:line="240" w:lineRule="auto"/>
        <w:ind w:firstLine="284"/>
        <w:jc w:val="both"/>
        <w:rPr>
          <w:rFonts w:ascii="Times New Roman" w:eastAsia="Calibri" w:hAnsi="Times New Roman" w:cs="Times New Roman"/>
          <w:sz w:val="12"/>
          <w:szCs w:val="12"/>
        </w:rPr>
      </w:pPr>
      <w:r w:rsidRPr="00552493">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552493" w:rsidRPr="00552493" w:rsidRDefault="00552493" w:rsidP="00552493">
      <w:pPr>
        <w:tabs>
          <w:tab w:val="left" w:pos="284"/>
        </w:tabs>
        <w:spacing w:after="0" w:line="240" w:lineRule="auto"/>
        <w:ind w:firstLine="284"/>
        <w:jc w:val="both"/>
        <w:rPr>
          <w:rFonts w:ascii="Times New Roman" w:eastAsia="Calibri" w:hAnsi="Times New Roman" w:cs="Times New Roman"/>
          <w:sz w:val="12"/>
          <w:szCs w:val="12"/>
        </w:rPr>
      </w:pPr>
      <w:r w:rsidRPr="00552493">
        <w:rPr>
          <w:rFonts w:ascii="Times New Roman" w:eastAsia="Calibri" w:hAnsi="Times New Roman" w:cs="Times New Roman"/>
          <w:sz w:val="12"/>
          <w:szCs w:val="12"/>
        </w:rPr>
        <w:t>4. Контроль за выполнением настоящего постановления оставляю за собой.</w:t>
      </w:r>
    </w:p>
    <w:p w:rsidR="00552493" w:rsidRDefault="00552493" w:rsidP="00552493">
      <w:pPr>
        <w:tabs>
          <w:tab w:val="left" w:pos="284"/>
        </w:tabs>
        <w:spacing w:after="0" w:line="240" w:lineRule="auto"/>
        <w:jc w:val="right"/>
        <w:rPr>
          <w:rFonts w:ascii="Times New Roman" w:eastAsia="Calibri" w:hAnsi="Times New Roman" w:cs="Times New Roman"/>
          <w:sz w:val="12"/>
          <w:szCs w:val="12"/>
        </w:rPr>
      </w:pPr>
      <w:proofErr w:type="spellStart"/>
      <w:r w:rsidRPr="00552493">
        <w:rPr>
          <w:rFonts w:ascii="Times New Roman" w:eastAsia="Calibri" w:hAnsi="Times New Roman" w:cs="Times New Roman"/>
          <w:sz w:val="12"/>
          <w:szCs w:val="12"/>
        </w:rPr>
        <w:t>И.о</w:t>
      </w:r>
      <w:proofErr w:type="spellEnd"/>
      <w:r w:rsidRPr="00552493">
        <w:rPr>
          <w:rFonts w:ascii="Times New Roman" w:eastAsia="Calibri" w:hAnsi="Times New Roman" w:cs="Times New Roman"/>
          <w:sz w:val="12"/>
          <w:szCs w:val="12"/>
        </w:rPr>
        <w:t>. Главы сельского поселения Сургут</w:t>
      </w:r>
    </w:p>
    <w:p w:rsidR="00552493" w:rsidRPr="00552493" w:rsidRDefault="00552493" w:rsidP="00552493">
      <w:pPr>
        <w:tabs>
          <w:tab w:val="left" w:pos="284"/>
        </w:tabs>
        <w:spacing w:after="0" w:line="240" w:lineRule="auto"/>
        <w:jc w:val="right"/>
        <w:rPr>
          <w:rFonts w:ascii="Times New Roman" w:eastAsia="Calibri" w:hAnsi="Times New Roman" w:cs="Times New Roman"/>
          <w:sz w:val="12"/>
          <w:szCs w:val="12"/>
        </w:rPr>
      </w:pPr>
      <w:proofErr w:type="gramStart"/>
      <w:r w:rsidRPr="00552493">
        <w:rPr>
          <w:rFonts w:ascii="Times New Roman" w:eastAsia="Calibri" w:hAnsi="Times New Roman" w:cs="Times New Roman"/>
          <w:sz w:val="12"/>
          <w:szCs w:val="12"/>
        </w:rPr>
        <w:t>муниципального</w:t>
      </w:r>
      <w:proofErr w:type="gramEnd"/>
      <w:r w:rsidRPr="00552493">
        <w:rPr>
          <w:rFonts w:ascii="Times New Roman" w:eastAsia="Calibri" w:hAnsi="Times New Roman" w:cs="Times New Roman"/>
          <w:sz w:val="12"/>
          <w:szCs w:val="12"/>
        </w:rPr>
        <w:t xml:space="preserve"> района Сергиевский</w:t>
      </w:r>
    </w:p>
    <w:p w:rsidR="00552493" w:rsidRPr="00552493" w:rsidRDefault="00552493" w:rsidP="00552493">
      <w:pPr>
        <w:tabs>
          <w:tab w:val="left" w:pos="284"/>
        </w:tabs>
        <w:spacing w:after="0" w:line="240" w:lineRule="auto"/>
        <w:jc w:val="right"/>
        <w:rPr>
          <w:rFonts w:ascii="Times New Roman" w:eastAsia="Calibri" w:hAnsi="Times New Roman" w:cs="Times New Roman"/>
          <w:sz w:val="12"/>
          <w:szCs w:val="12"/>
        </w:rPr>
      </w:pPr>
      <w:r w:rsidRPr="00552493">
        <w:rPr>
          <w:rFonts w:ascii="Times New Roman" w:eastAsia="Calibri" w:hAnsi="Times New Roman" w:cs="Times New Roman"/>
          <w:sz w:val="12"/>
          <w:szCs w:val="12"/>
        </w:rPr>
        <w:t>А.С. Киселев</w:t>
      </w:r>
    </w:p>
    <w:p w:rsidR="00CC261B" w:rsidRDefault="00CC261B" w:rsidP="00CC261B">
      <w:pPr>
        <w:tabs>
          <w:tab w:val="left" w:pos="284"/>
        </w:tabs>
        <w:spacing w:after="0" w:line="240" w:lineRule="auto"/>
        <w:jc w:val="both"/>
        <w:rPr>
          <w:rFonts w:ascii="Times New Roman" w:eastAsia="Calibri" w:hAnsi="Times New Roman" w:cs="Times New Roman"/>
          <w:sz w:val="12"/>
          <w:szCs w:val="12"/>
        </w:rPr>
      </w:pPr>
    </w:p>
    <w:p w:rsidR="00CC261B" w:rsidRPr="00D870DD" w:rsidRDefault="00CC261B" w:rsidP="00CC261B">
      <w:pPr>
        <w:spacing w:after="0" w:line="240" w:lineRule="auto"/>
        <w:jc w:val="right"/>
        <w:rPr>
          <w:rFonts w:ascii="Times New Roman" w:eastAsia="Calibri" w:hAnsi="Times New Roman" w:cs="Times New Roman"/>
          <w:i/>
          <w:sz w:val="12"/>
          <w:szCs w:val="12"/>
        </w:rPr>
      </w:pPr>
      <w:r w:rsidRPr="00D870DD">
        <w:rPr>
          <w:rFonts w:ascii="Times New Roman" w:eastAsia="Calibri" w:hAnsi="Times New Roman" w:cs="Times New Roman"/>
          <w:i/>
          <w:sz w:val="12"/>
          <w:szCs w:val="12"/>
        </w:rPr>
        <w:t>Приложение №1</w:t>
      </w:r>
    </w:p>
    <w:p w:rsidR="00CC261B" w:rsidRPr="00D870DD" w:rsidRDefault="00CC261B" w:rsidP="00CC261B">
      <w:pPr>
        <w:spacing w:after="0" w:line="240" w:lineRule="auto"/>
        <w:jc w:val="right"/>
        <w:rPr>
          <w:rFonts w:ascii="Times New Roman" w:eastAsia="Calibri" w:hAnsi="Times New Roman" w:cs="Times New Roman"/>
          <w:i/>
          <w:sz w:val="12"/>
          <w:szCs w:val="12"/>
        </w:rPr>
      </w:pPr>
      <w:proofErr w:type="gramStart"/>
      <w:r w:rsidRPr="00D870DD">
        <w:rPr>
          <w:rFonts w:ascii="Times New Roman" w:eastAsia="Calibri" w:hAnsi="Times New Roman" w:cs="Times New Roman"/>
          <w:i/>
          <w:sz w:val="12"/>
          <w:szCs w:val="12"/>
        </w:rPr>
        <w:t>к</w:t>
      </w:r>
      <w:proofErr w:type="gramEnd"/>
      <w:r w:rsidRPr="00D870DD">
        <w:rPr>
          <w:rFonts w:ascii="Times New Roman" w:eastAsia="Calibri" w:hAnsi="Times New Roman" w:cs="Times New Roman"/>
          <w:i/>
          <w:sz w:val="12"/>
          <w:szCs w:val="12"/>
        </w:rPr>
        <w:t xml:space="preserve"> постановлению администрации сельского поселения </w:t>
      </w:r>
      <w:r w:rsidR="00552493" w:rsidRPr="00552493">
        <w:rPr>
          <w:rFonts w:ascii="Times New Roman" w:eastAsia="Calibri" w:hAnsi="Times New Roman" w:cs="Times New Roman"/>
          <w:i/>
          <w:sz w:val="12"/>
          <w:szCs w:val="12"/>
        </w:rPr>
        <w:t>Сургут</w:t>
      </w:r>
    </w:p>
    <w:p w:rsidR="00CC261B" w:rsidRPr="00D870DD" w:rsidRDefault="00CC261B" w:rsidP="00CC261B">
      <w:pPr>
        <w:spacing w:after="0" w:line="240" w:lineRule="auto"/>
        <w:jc w:val="right"/>
        <w:rPr>
          <w:rFonts w:ascii="Times New Roman" w:eastAsia="Calibri" w:hAnsi="Times New Roman" w:cs="Times New Roman"/>
          <w:i/>
          <w:sz w:val="12"/>
          <w:szCs w:val="12"/>
        </w:rPr>
      </w:pPr>
      <w:proofErr w:type="gramStart"/>
      <w:r w:rsidRPr="00D870DD">
        <w:rPr>
          <w:rFonts w:ascii="Times New Roman" w:eastAsia="Calibri" w:hAnsi="Times New Roman" w:cs="Times New Roman"/>
          <w:i/>
          <w:sz w:val="12"/>
          <w:szCs w:val="12"/>
        </w:rPr>
        <w:t>муниципального</w:t>
      </w:r>
      <w:proofErr w:type="gramEnd"/>
      <w:r w:rsidRPr="00D870DD">
        <w:rPr>
          <w:rFonts w:ascii="Times New Roman" w:eastAsia="Calibri" w:hAnsi="Times New Roman" w:cs="Times New Roman"/>
          <w:i/>
          <w:sz w:val="12"/>
          <w:szCs w:val="12"/>
        </w:rPr>
        <w:t xml:space="preserve"> района Сергиевский</w:t>
      </w:r>
    </w:p>
    <w:p w:rsidR="00CC261B" w:rsidRPr="00D870DD" w:rsidRDefault="00CC261B" w:rsidP="00CC261B">
      <w:pPr>
        <w:tabs>
          <w:tab w:val="left" w:pos="284"/>
        </w:tabs>
        <w:spacing w:after="0" w:line="240" w:lineRule="auto"/>
        <w:jc w:val="right"/>
        <w:rPr>
          <w:rFonts w:ascii="Times New Roman" w:eastAsia="Calibri" w:hAnsi="Times New Roman" w:cs="Times New Roman"/>
          <w:sz w:val="12"/>
          <w:szCs w:val="12"/>
        </w:rPr>
      </w:pPr>
      <w:r w:rsidRPr="00D870DD">
        <w:rPr>
          <w:rFonts w:ascii="Times New Roman" w:eastAsia="Calibri" w:hAnsi="Times New Roman" w:cs="Times New Roman"/>
          <w:i/>
          <w:sz w:val="12"/>
          <w:szCs w:val="12"/>
        </w:rPr>
        <w:t>№</w:t>
      </w:r>
      <w:r>
        <w:rPr>
          <w:rFonts w:ascii="Times New Roman" w:eastAsia="Calibri" w:hAnsi="Times New Roman" w:cs="Times New Roman"/>
          <w:i/>
          <w:sz w:val="12"/>
          <w:szCs w:val="12"/>
        </w:rPr>
        <w:t>1</w:t>
      </w:r>
      <w:r w:rsidRPr="00D870DD">
        <w:rPr>
          <w:rFonts w:ascii="Times New Roman" w:eastAsia="Calibri" w:hAnsi="Times New Roman" w:cs="Times New Roman"/>
          <w:i/>
          <w:sz w:val="12"/>
          <w:szCs w:val="12"/>
        </w:rPr>
        <w:t>3 от “</w:t>
      </w:r>
      <w:r>
        <w:rPr>
          <w:rFonts w:ascii="Times New Roman" w:eastAsia="Calibri" w:hAnsi="Times New Roman" w:cs="Times New Roman"/>
          <w:i/>
          <w:sz w:val="12"/>
          <w:szCs w:val="12"/>
        </w:rPr>
        <w:t>0</w:t>
      </w:r>
      <w:r w:rsidRPr="00D870DD">
        <w:rPr>
          <w:rFonts w:ascii="Times New Roman" w:eastAsia="Calibri" w:hAnsi="Times New Roman" w:cs="Times New Roman"/>
          <w:i/>
          <w:sz w:val="12"/>
          <w:szCs w:val="12"/>
        </w:rPr>
        <w:t xml:space="preserve">1” </w:t>
      </w:r>
      <w:r>
        <w:rPr>
          <w:rFonts w:ascii="Times New Roman" w:eastAsia="Calibri" w:hAnsi="Times New Roman" w:cs="Times New Roman"/>
          <w:i/>
          <w:sz w:val="12"/>
          <w:szCs w:val="12"/>
        </w:rPr>
        <w:t>апреля</w:t>
      </w:r>
      <w:r w:rsidRPr="00D870DD">
        <w:rPr>
          <w:rFonts w:ascii="Times New Roman" w:eastAsia="Calibri" w:hAnsi="Times New Roman" w:cs="Times New Roman"/>
          <w:i/>
          <w:sz w:val="12"/>
          <w:szCs w:val="12"/>
        </w:rPr>
        <w:t xml:space="preserve"> 2024 г.</w:t>
      </w:r>
    </w:p>
    <w:p w:rsidR="00552493" w:rsidRPr="00552493" w:rsidRDefault="00552493" w:rsidP="00552493">
      <w:pPr>
        <w:tabs>
          <w:tab w:val="left" w:pos="284"/>
        </w:tabs>
        <w:spacing w:after="0" w:line="240" w:lineRule="auto"/>
        <w:jc w:val="center"/>
        <w:rPr>
          <w:rFonts w:ascii="Times New Roman" w:eastAsia="Calibri" w:hAnsi="Times New Roman" w:cs="Times New Roman"/>
          <w:b/>
          <w:sz w:val="12"/>
          <w:szCs w:val="12"/>
        </w:rPr>
      </w:pPr>
      <w:r w:rsidRPr="00552493">
        <w:rPr>
          <w:rFonts w:ascii="Times New Roman" w:eastAsia="Calibri" w:hAnsi="Times New Roman" w:cs="Times New Roman"/>
          <w:b/>
          <w:sz w:val="12"/>
          <w:szCs w:val="12"/>
        </w:rPr>
        <w:t>Порядок</w:t>
      </w:r>
    </w:p>
    <w:p w:rsidR="00552493" w:rsidRPr="00552493" w:rsidRDefault="00552493" w:rsidP="00552493">
      <w:pPr>
        <w:tabs>
          <w:tab w:val="left" w:pos="284"/>
        </w:tabs>
        <w:spacing w:after="0" w:line="240" w:lineRule="auto"/>
        <w:jc w:val="center"/>
        <w:rPr>
          <w:rFonts w:ascii="Times New Roman" w:eastAsia="Calibri" w:hAnsi="Times New Roman" w:cs="Times New Roman"/>
          <w:b/>
          <w:sz w:val="12"/>
          <w:szCs w:val="12"/>
        </w:rPr>
      </w:pPr>
      <w:proofErr w:type="gramStart"/>
      <w:r w:rsidRPr="00552493">
        <w:rPr>
          <w:rFonts w:ascii="Times New Roman" w:eastAsia="Calibri" w:hAnsi="Times New Roman" w:cs="Times New Roman"/>
          <w:b/>
          <w:sz w:val="12"/>
          <w:szCs w:val="12"/>
        </w:rPr>
        <w:t>установления</w:t>
      </w:r>
      <w:proofErr w:type="gramEnd"/>
      <w:r w:rsidRPr="00552493">
        <w:rPr>
          <w:rFonts w:ascii="Times New Roman" w:eastAsia="Calibri" w:hAnsi="Times New Roman" w:cs="Times New Roman"/>
          <w:b/>
          <w:sz w:val="12"/>
          <w:szCs w:val="12"/>
        </w:rPr>
        <w:t xml:space="preserve"> и оценки применения обязательных требований,</w:t>
      </w:r>
    </w:p>
    <w:p w:rsidR="00552493" w:rsidRPr="00552493" w:rsidRDefault="00552493" w:rsidP="00552493">
      <w:pPr>
        <w:tabs>
          <w:tab w:val="left" w:pos="284"/>
        </w:tabs>
        <w:spacing w:after="0" w:line="240" w:lineRule="auto"/>
        <w:jc w:val="center"/>
        <w:rPr>
          <w:rFonts w:ascii="Times New Roman" w:eastAsia="Calibri" w:hAnsi="Times New Roman" w:cs="Times New Roman"/>
          <w:b/>
          <w:sz w:val="12"/>
          <w:szCs w:val="12"/>
        </w:rPr>
      </w:pPr>
      <w:proofErr w:type="gramStart"/>
      <w:r w:rsidRPr="00552493">
        <w:rPr>
          <w:rFonts w:ascii="Times New Roman" w:eastAsia="Calibri" w:hAnsi="Times New Roman" w:cs="Times New Roman"/>
          <w:b/>
          <w:sz w:val="12"/>
          <w:szCs w:val="12"/>
        </w:rPr>
        <w:t>устанавливаемых</w:t>
      </w:r>
      <w:proofErr w:type="gramEnd"/>
      <w:r w:rsidRPr="00552493">
        <w:rPr>
          <w:rFonts w:ascii="Times New Roman" w:eastAsia="Calibri" w:hAnsi="Times New Roman" w:cs="Times New Roman"/>
          <w:b/>
          <w:sz w:val="12"/>
          <w:szCs w:val="12"/>
        </w:rPr>
        <w:t xml:space="preserve"> муниципальными нормативными правовыми актами</w:t>
      </w:r>
    </w:p>
    <w:p w:rsidR="00552493" w:rsidRPr="00552493" w:rsidRDefault="00552493" w:rsidP="00552493">
      <w:pPr>
        <w:tabs>
          <w:tab w:val="left" w:pos="284"/>
        </w:tabs>
        <w:spacing w:after="0" w:line="240" w:lineRule="auto"/>
        <w:jc w:val="center"/>
        <w:rPr>
          <w:rFonts w:ascii="Times New Roman" w:eastAsia="Calibri" w:hAnsi="Times New Roman" w:cs="Times New Roman"/>
          <w:b/>
          <w:sz w:val="12"/>
          <w:szCs w:val="12"/>
        </w:rPr>
      </w:pPr>
      <w:proofErr w:type="gramStart"/>
      <w:r w:rsidRPr="00552493">
        <w:rPr>
          <w:rFonts w:ascii="Times New Roman" w:eastAsia="Calibri" w:hAnsi="Times New Roman" w:cs="Times New Roman"/>
          <w:b/>
          <w:sz w:val="12"/>
          <w:szCs w:val="12"/>
        </w:rPr>
        <w:t>сельского</w:t>
      </w:r>
      <w:proofErr w:type="gramEnd"/>
      <w:r w:rsidRPr="00552493">
        <w:rPr>
          <w:rFonts w:ascii="Times New Roman" w:eastAsia="Calibri" w:hAnsi="Times New Roman" w:cs="Times New Roman"/>
          <w:b/>
          <w:sz w:val="12"/>
          <w:szCs w:val="12"/>
        </w:rPr>
        <w:t xml:space="preserve"> поселения Сургут муниципального района Сергиевский Самарской области</w:t>
      </w:r>
    </w:p>
    <w:p w:rsidR="00552493" w:rsidRPr="00552493" w:rsidRDefault="00552493" w:rsidP="00552493">
      <w:pPr>
        <w:tabs>
          <w:tab w:val="left" w:pos="284"/>
        </w:tabs>
        <w:spacing w:after="0" w:line="240" w:lineRule="auto"/>
        <w:jc w:val="both"/>
        <w:rPr>
          <w:rFonts w:ascii="Times New Roman" w:eastAsia="Calibri" w:hAnsi="Times New Roman" w:cs="Times New Roman"/>
          <w:sz w:val="12"/>
          <w:szCs w:val="12"/>
        </w:rPr>
      </w:pPr>
    </w:p>
    <w:p w:rsidR="00552493" w:rsidRPr="00552493" w:rsidRDefault="00552493" w:rsidP="00552493">
      <w:pPr>
        <w:tabs>
          <w:tab w:val="left" w:pos="284"/>
        </w:tabs>
        <w:spacing w:after="0" w:line="240" w:lineRule="auto"/>
        <w:ind w:firstLine="284"/>
        <w:jc w:val="both"/>
        <w:rPr>
          <w:rFonts w:ascii="Times New Roman" w:eastAsia="Calibri" w:hAnsi="Times New Roman" w:cs="Times New Roman"/>
          <w:sz w:val="12"/>
          <w:szCs w:val="12"/>
        </w:rPr>
      </w:pPr>
      <w:r w:rsidRPr="00552493">
        <w:rPr>
          <w:rFonts w:ascii="Times New Roman" w:eastAsia="Calibri" w:hAnsi="Times New Roman" w:cs="Times New Roman"/>
          <w:sz w:val="12"/>
          <w:szCs w:val="12"/>
        </w:rPr>
        <w:t>1. Общие положения</w:t>
      </w:r>
    </w:p>
    <w:p w:rsidR="00552493" w:rsidRPr="00552493" w:rsidRDefault="00552493" w:rsidP="00552493">
      <w:pPr>
        <w:tabs>
          <w:tab w:val="left" w:pos="284"/>
        </w:tabs>
        <w:spacing w:after="0" w:line="240" w:lineRule="auto"/>
        <w:ind w:firstLine="284"/>
        <w:jc w:val="both"/>
        <w:rPr>
          <w:rFonts w:ascii="Times New Roman" w:eastAsia="Calibri" w:hAnsi="Times New Roman" w:cs="Times New Roman"/>
          <w:sz w:val="12"/>
          <w:szCs w:val="12"/>
        </w:rPr>
      </w:pPr>
      <w:r w:rsidRPr="00552493">
        <w:rPr>
          <w:rFonts w:ascii="Times New Roman" w:eastAsia="Calibri" w:hAnsi="Times New Roman" w:cs="Times New Roman"/>
          <w:sz w:val="12"/>
          <w:szCs w:val="12"/>
        </w:rPr>
        <w:t>1.1. Настоящий Порядок разработан в соответствии с частью 5 статьи 2 Федерального закона от 31.07.2020 № 247-ФЗ «Об обязательных требованиях в Российской Федерации» (далее - Федеральный закон № 247-ФЗ), Федеральным законом от 06.10.2003 № 131-ФЗ «Об общих принципах организации местного самоуправления в Российской Федерации» и определяет порядок установления в муниципальных нормативных правовых актах сельского поселения  Сургут муниципального района</w:t>
      </w:r>
      <w:r>
        <w:rPr>
          <w:rFonts w:ascii="Times New Roman" w:eastAsia="Calibri" w:hAnsi="Times New Roman" w:cs="Times New Roman"/>
          <w:sz w:val="12"/>
          <w:szCs w:val="12"/>
        </w:rPr>
        <w:t xml:space="preserve"> Сергиевский Самарской области</w:t>
      </w:r>
      <w:r w:rsidRPr="00552493">
        <w:rPr>
          <w:rFonts w:ascii="Times New Roman" w:eastAsia="Calibri" w:hAnsi="Times New Roman" w:cs="Times New Roman"/>
          <w:sz w:val="12"/>
          <w:szCs w:val="12"/>
        </w:rPr>
        <w:t xml:space="preserve"> (далее - МНПА)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(далее - обязательные требования), и оценки их применения.</w:t>
      </w:r>
    </w:p>
    <w:p w:rsidR="00552493" w:rsidRPr="00552493" w:rsidRDefault="00552493" w:rsidP="00552493">
      <w:pPr>
        <w:tabs>
          <w:tab w:val="left" w:pos="284"/>
        </w:tabs>
        <w:spacing w:after="0" w:line="240" w:lineRule="auto"/>
        <w:ind w:firstLine="284"/>
        <w:jc w:val="both"/>
        <w:rPr>
          <w:rFonts w:ascii="Times New Roman" w:eastAsia="Calibri" w:hAnsi="Times New Roman" w:cs="Times New Roman"/>
          <w:sz w:val="12"/>
          <w:szCs w:val="12"/>
        </w:rPr>
      </w:pPr>
      <w:r w:rsidRPr="00552493">
        <w:rPr>
          <w:rFonts w:ascii="Times New Roman" w:eastAsia="Calibri" w:hAnsi="Times New Roman" w:cs="Times New Roman"/>
          <w:sz w:val="12"/>
          <w:szCs w:val="12"/>
        </w:rPr>
        <w:t>Настоящий Порядок разработан в целях обеспечения единого подхода к установлению и оценке применения обязательных требований, устанавливаемых МНПА.</w:t>
      </w:r>
    </w:p>
    <w:p w:rsidR="00552493" w:rsidRPr="00552493" w:rsidRDefault="00552493" w:rsidP="00552493">
      <w:pPr>
        <w:tabs>
          <w:tab w:val="left" w:pos="284"/>
        </w:tabs>
        <w:spacing w:after="0" w:line="240" w:lineRule="auto"/>
        <w:ind w:firstLine="284"/>
        <w:jc w:val="both"/>
        <w:rPr>
          <w:rFonts w:ascii="Times New Roman" w:eastAsia="Calibri" w:hAnsi="Times New Roman" w:cs="Times New Roman"/>
          <w:sz w:val="12"/>
          <w:szCs w:val="12"/>
        </w:rPr>
      </w:pPr>
      <w:r w:rsidRPr="00552493">
        <w:rPr>
          <w:rFonts w:ascii="Times New Roman" w:eastAsia="Calibri" w:hAnsi="Times New Roman" w:cs="Times New Roman"/>
          <w:sz w:val="12"/>
          <w:szCs w:val="12"/>
        </w:rPr>
        <w:t>1.2. Настоящий Порядок установления и оценки применения обязательных требований установлен с учетом определенных статьей 4 Федерального закона № 247-ФЗ принципов установления и оценки применения обязательных требований:</w:t>
      </w:r>
    </w:p>
    <w:p w:rsidR="00552493" w:rsidRPr="00552493" w:rsidRDefault="00552493" w:rsidP="00552493">
      <w:pPr>
        <w:tabs>
          <w:tab w:val="left" w:pos="284"/>
        </w:tabs>
        <w:spacing w:after="0" w:line="240" w:lineRule="auto"/>
        <w:ind w:firstLine="284"/>
        <w:jc w:val="both"/>
        <w:rPr>
          <w:rFonts w:ascii="Times New Roman" w:eastAsia="Calibri" w:hAnsi="Times New Roman" w:cs="Times New Roman"/>
          <w:sz w:val="12"/>
          <w:szCs w:val="12"/>
        </w:rPr>
      </w:pPr>
      <w:r w:rsidRPr="00552493">
        <w:rPr>
          <w:rFonts w:ascii="Times New Roman" w:eastAsia="Calibri" w:hAnsi="Times New Roman" w:cs="Times New Roman"/>
          <w:sz w:val="12"/>
          <w:szCs w:val="12"/>
        </w:rPr>
        <w:t>- законность;</w:t>
      </w:r>
    </w:p>
    <w:p w:rsidR="00552493" w:rsidRPr="00552493" w:rsidRDefault="00552493" w:rsidP="00552493">
      <w:pPr>
        <w:tabs>
          <w:tab w:val="left" w:pos="284"/>
        </w:tabs>
        <w:spacing w:after="0" w:line="240" w:lineRule="auto"/>
        <w:ind w:firstLine="284"/>
        <w:jc w:val="both"/>
        <w:rPr>
          <w:rFonts w:ascii="Times New Roman" w:eastAsia="Calibri" w:hAnsi="Times New Roman" w:cs="Times New Roman"/>
          <w:sz w:val="12"/>
          <w:szCs w:val="12"/>
        </w:rPr>
      </w:pPr>
      <w:r w:rsidRPr="00552493">
        <w:rPr>
          <w:rFonts w:ascii="Times New Roman" w:eastAsia="Calibri" w:hAnsi="Times New Roman" w:cs="Times New Roman"/>
          <w:sz w:val="12"/>
          <w:szCs w:val="12"/>
        </w:rPr>
        <w:t>- обоснованность обязательных требований;</w:t>
      </w:r>
    </w:p>
    <w:p w:rsidR="00552493" w:rsidRPr="00552493" w:rsidRDefault="00552493" w:rsidP="00552493">
      <w:pPr>
        <w:tabs>
          <w:tab w:val="left" w:pos="284"/>
        </w:tabs>
        <w:spacing w:after="0" w:line="240" w:lineRule="auto"/>
        <w:ind w:firstLine="284"/>
        <w:jc w:val="both"/>
        <w:rPr>
          <w:rFonts w:ascii="Times New Roman" w:eastAsia="Calibri" w:hAnsi="Times New Roman" w:cs="Times New Roman"/>
          <w:sz w:val="12"/>
          <w:szCs w:val="12"/>
        </w:rPr>
      </w:pPr>
      <w:r w:rsidRPr="00552493">
        <w:rPr>
          <w:rFonts w:ascii="Times New Roman" w:eastAsia="Calibri" w:hAnsi="Times New Roman" w:cs="Times New Roman"/>
          <w:sz w:val="12"/>
          <w:szCs w:val="12"/>
        </w:rPr>
        <w:t>- правовая определенность и системность;</w:t>
      </w:r>
    </w:p>
    <w:p w:rsidR="00552493" w:rsidRPr="00552493" w:rsidRDefault="00552493" w:rsidP="00552493">
      <w:pPr>
        <w:tabs>
          <w:tab w:val="left" w:pos="284"/>
        </w:tabs>
        <w:spacing w:after="0" w:line="240" w:lineRule="auto"/>
        <w:ind w:firstLine="284"/>
        <w:jc w:val="both"/>
        <w:rPr>
          <w:rFonts w:ascii="Times New Roman" w:eastAsia="Calibri" w:hAnsi="Times New Roman" w:cs="Times New Roman"/>
          <w:sz w:val="12"/>
          <w:szCs w:val="12"/>
        </w:rPr>
      </w:pPr>
      <w:r w:rsidRPr="00552493">
        <w:rPr>
          <w:rFonts w:ascii="Times New Roman" w:eastAsia="Calibri" w:hAnsi="Times New Roman" w:cs="Times New Roman"/>
          <w:sz w:val="12"/>
          <w:szCs w:val="12"/>
        </w:rPr>
        <w:t>- открытость и предсказуемость;</w:t>
      </w:r>
    </w:p>
    <w:p w:rsidR="00552493" w:rsidRPr="00552493" w:rsidRDefault="00552493" w:rsidP="00552493">
      <w:pPr>
        <w:tabs>
          <w:tab w:val="left" w:pos="284"/>
        </w:tabs>
        <w:spacing w:after="0" w:line="240" w:lineRule="auto"/>
        <w:ind w:firstLine="284"/>
        <w:jc w:val="both"/>
        <w:rPr>
          <w:rFonts w:ascii="Times New Roman" w:eastAsia="Calibri" w:hAnsi="Times New Roman" w:cs="Times New Roman"/>
          <w:sz w:val="12"/>
          <w:szCs w:val="12"/>
        </w:rPr>
      </w:pPr>
      <w:r w:rsidRPr="00552493">
        <w:rPr>
          <w:rFonts w:ascii="Times New Roman" w:eastAsia="Calibri" w:hAnsi="Times New Roman" w:cs="Times New Roman"/>
          <w:sz w:val="12"/>
          <w:szCs w:val="12"/>
        </w:rPr>
        <w:t>- исполнимость обязательных требований.</w:t>
      </w:r>
    </w:p>
    <w:p w:rsidR="00552493" w:rsidRPr="00552493" w:rsidRDefault="00552493" w:rsidP="00552493">
      <w:pPr>
        <w:tabs>
          <w:tab w:val="left" w:pos="284"/>
        </w:tabs>
        <w:spacing w:after="0" w:line="240" w:lineRule="auto"/>
        <w:ind w:firstLine="284"/>
        <w:jc w:val="both"/>
        <w:rPr>
          <w:rFonts w:ascii="Times New Roman" w:eastAsia="Calibri" w:hAnsi="Times New Roman" w:cs="Times New Roman"/>
          <w:sz w:val="12"/>
          <w:szCs w:val="12"/>
        </w:rPr>
      </w:pPr>
      <w:r w:rsidRPr="00552493">
        <w:rPr>
          <w:rFonts w:ascii="Times New Roman" w:eastAsia="Calibri" w:hAnsi="Times New Roman" w:cs="Times New Roman"/>
          <w:sz w:val="12"/>
          <w:szCs w:val="12"/>
        </w:rPr>
        <w:t>1.3. Понятия, используемые в настоящем Порядке, используются в тех же значениях, что и в нормативных правовых актах Российской Федерации, Самарской области и МНПА.</w:t>
      </w:r>
    </w:p>
    <w:p w:rsidR="00552493" w:rsidRPr="00552493" w:rsidRDefault="00552493" w:rsidP="00552493">
      <w:pPr>
        <w:tabs>
          <w:tab w:val="left" w:pos="284"/>
        </w:tabs>
        <w:spacing w:after="0" w:line="240" w:lineRule="auto"/>
        <w:ind w:firstLine="284"/>
        <w:jc w:val="both"/>
        <w:rPr>
          <w:rFonts w:ascii="Times New Roman" w:eastAsia="Calibri" w:hAnsi="Times New Roman" w:cs="Times New Roman"/>
          <w:sz w:val="12"/>
          <w:szCs w:val="12"/>
        </w:rPr>
      </w:pPr>
      <w:r w:rsidRPr="00552493">
        <w:rPr>
          <w:rFonts w:ascii="Times New Roman" w:eastAsia="Calibri" w:hAnsi="Times New Roman" w:cs="Times New Roman"/>
          <w:sz w:val="12"/>
          <w:szCs w:val="12"/>
        </w:rPr>
        <w:lastRenderedPageBreak/>
        <w:t>2. Порядок установления обязательных требований</w:t>
      </w:r>
    </w:p>
    <w:p w:rsidR="00552493" w:rsidRPr="00552493" w:rsidRDefault="00552493" w:rsidP="00552493">
      <w:pPr>
        <w:tabs>
          <w:tab w:val="left" w:pos="284"/>
        </w:tabs>
        <w:spacing w:after="0" w:line="240" w:lineRule="auto"/>
        <w:ind w:firstLine="284"/>
        <w:jc w:val="both"/>
        <w:rPr>
          <w:rFonts w:ascii="Times New Roman" w:eastAsia="Calibri" w:hAnsi="Times New Roman" w:cs="Times New Roman"/>
          <w:sz w:val="12"/>
          <w:szCs w:val="12"/>
        </w:rPr>
      </w:pPr>
      <w:r w:rsidRPr="00552493">
        <w:rPr>
          <w:rFonts w:ascii="Times New Roman" w:eastAsia="Calibri" w:hAnsi="Times New Roman" w:cs="Times New Roman"/>
          <w:sz w:val="12"/>
          <w:szCs w:val="12"/>
        </w:rPr>
        <w:t>2.1. При установлении обязательных требований МНПА должны быть соблюдены принципы, установленные статьей 4 Федерального закона № 247-ФЗ, и определены:</w:t>
      </w:r>
    </w:p>
    <w:p w:rsidR="00552493" w:rsidRPr="00552493" w:rsidRDefault="00552493" w:rsidP="00552493">
      <w:pPr>
        <w:tabs>
          <w:tab w:val="left" w:pos="284"/>
        </w:tabs>
        <w:spacing w:after="0" w:line="240" w:lineRule="auto"/>
        <w:ind w:firstLine="284"/>
        <w:jc w:val="both"/>
        <w:rPr>
          <w:rFonts w:ascii="Times New Roman" w:eastAsia="Calibri" w:hAnsi="Times New Roman" w:cs="Times New Roman"/>
          <w:sz w:val="12"/>
          <w:szCs w:val="12"/>
        </w:rPr>
      </w:pPr>
      <w:r w:rsidRPr="00552493">
        <w:rPr>
          <w:rFonts w:ascii="Times New Roman" w:eastAsia="Calibri" w:hAnsi="Times New Roman" w:cs="Times New Roman"/>
          <w:sz w:val="12"/>
          <w:szCs w:val="12"/>
        </w:rPr>
        <w:t>2.1.1 содержание обязательных требований (условия, ограничения, запреты, обязанности);</w:t>
      </w:r>
    </w:p>
    <w:p w:rsidR="00552493" w:rsidRPr="00552493" w:rsidRDefault="00552493" w:rsidP="00552493">
      <w:pPr>
        <w:tabs>
          <w:tab w:val="left" w:pos="284"/>
        </w:tabs>
        <w:spacing w:after="0" w:line="240" w:lineRule="auto"/>
        <w:ind w:firstLine="284"/>
        <w:jc w:val="both"/>
        <w:rPr>
          <w:rFonts w:ascii="Times New Roman" w:eastAsia="Calibri" w:hAnsi="Times New Roman" w:cs="Times New Roman"/>
          <w:sz w:val="12"/>
          <w:szCs w:val="12"/>
        </w:rPr>
      </w:pPr>
      <w:r w:rsidRPr="00552493">
        <w:rPr>
          <w:rFonts w:ascii="Times New Roman" w:eastAsia="Calibri" w:hAnsi="Times New Roman" w:cs="Times New Roman"/>
          <w:sz w:val="12"/>
          <w:szCs w:val="12"/>
        </w:rPr>
        <w:t>2.1.2 лица, обязанные соблюдать обязательные требования;</w:t>
      </w:r>
    </w:p>
    <w:p w:rsidR="00552493" w:rsidRPr="00552493" w:rsidRDefault="00552493" w:rsidP="00552493">
      <w:pPr>
        <w:tabs>
          <w:tab w:val="left" w:pos="284"/>
        </w:tabs>
        <w:spacing w:after="0" w:line="240" w:lineRule="auto"/>
        <w:ind w:firstLine="284"/>
        <w:jc w:val="both"/>
        <w:rPr>
          <w:rFonts w:ascii="Times New Roman" w:eastAsia="Calibri" w:hAnsi="Times New Roman" w:cs="Times New Roman"/>
          <w:sz w:val="12"/>
          <w:szCs w:val="12"/>
        </w:rPr>
      </w:pPr>
      <w:r w:rsidRPr="00552493">
        <w:rPr>
          <w:rFonts w:ascii="Times New Roman" w:eastAsia="Calibri" w:hAnsi="Times New Roman" w:cs="Times New Roman"/>
          <w:sz w:val="12"/>
          <w:szCs w:val="12"/>
        </w:rPr>
        <w:t>2.1.3 в зависимости от объекта установления обязательных требований:</w:t>
      </w:r>
    </w:p>
    <w:p w:rsidR="00552493" w:rsidRPr="00552493" w:rsidRDefault="00552493" w:rsidP="00552493">
      <w:pPr>
        <w:tabs>
          <w:tab w:val="left" w:pos="284"/>
        </w:tabs>
        <w:spacing w:after="0" w:line="240" w:lineRule="auto"/>
        <w:ind w:firstLine="284"/>
        <w:jc w:val="both"/>
        <w:rPr>
          <w:rFonts w:ascii="Times New Roman" w:eastAsia="Calibri" w:hAnsi="Times New Roman" w:cs="Times New Roman"/>
          <w:sz w:val="12"/>
          <w:szCs w:val="12"/>
        </w:rPr>
      </w:pPr>
      <w:r w:rsidRPr="00552493">
        <w:rPr>
          <w:rFonts w:ascii="Times New Roman" w:eastAsia="Calibri" w:hAnsi="Times New Roman" w:cs="Times New Roman"/>
          <w:sz w:val="12"/>
          <w:szCs w:val="12"/>
        </w:rPr>
        <w:t>- осуществляемая деятельность, совершаемые действия, в отношении которых устанавливаются обязательные требования;</w:t>
      </w:r>
    </w:p>
    <w:p w:rsidR="00552493" w:rsidRPr="00552493" w:rsidRDefault="00552493" w:rsidP="00552493">
      <w:pPr>
        <w:tabs>
          <w:tab w:val="left" w:pos="284"/>
        </w:tabs>
        <w:spacing w:after="0" w:line="240" w:lineRule="auto"/>
        <w:ind w:firstLine="284"/>
        <w:jc w:val="both"/>
        <w:rPr>
          <w:rFonts w:ascii="Times New Roman" w:eastAsia="Calibri" w:hAnsi="Times New Roman" w:cs="Times New Roman"/>
          <w:sz w:val="12"/>
          <w:szCs w:val="12"/>
        </w:rPr>
      </w:pPr>
      <w:r w:rsidRPr="00552493">
        <w:rPr>
          <w:rFonts w:ascii="Times New Roman" w:eastAsia="Calibri" w:hAnsi="Times New Roman" w:cs="Times New Roman"/>
          <w:sz w:val="12"/>
          <w:szCs w:val="12"/>
        </w:rPr>
        <w:t>- лица и используемые объекты, к которым предъявляются обязательные требования при осуществлении деятельности, совершении действий;</w:t>
      </w:r>
    </w:p>
    <w:p w:rsidR="00552493" w:rsidRPr="00552493" w:rsidRDefault="00552493" w:rsidP="00552493">
      <w:pPr>
        <w:tabs>
          <w:tab w:val="left" w:pos="284"/>
        </w:tabs>
        <w:spacing w:after="0" w:line="240" w:lineRule="auto"/>
        <w:ind w:firstLine="284"/>
        <w:jc w:val="both"/>
        <w:rPr>
          <w:rFonts w:ascii="Times New Roman" w:eastAsia="Calibri" w:hAnsi="Times New Roman" w:cs="Times New Roman"/>
          <w:sz w:val="12"/>
          <w:szCs w:val="12"/>
        </w:rPr>
      </w:pPr>
      <w:r w:rsidRPr="00552493">
        <w:rPr>
          <w:rFonts w:ascii="Times New Roman" w:eastAsia="Calibri" w:hAnsi="Times New Roman" w:cs="Times New Roman"/>
          <w:sz w:val="12"/>
          <w:szCs w:val="12"/>
        </w:rPr>
        <w:t>- результаты осуществления деятельности, совершения действий, в отношении которых устанавливаются обязательные требования;</w:t>
      </w:r>
    </w:p>
    <w:p w:rsidR="00552493" w:rsidRPr="00552493" w:rsidRDefault="00552493" w:rsidP="00552493">
      <w:pPr>
        <w:tabs>
          <w:tab w:val="left" w:pos="284"/>
        </w:tabs>
        <w:spacing w:after="0" w:line="240" w:lineRule="auto"/>
        <w:ind w:firstLine="284"/>
        <w:jc w:val="both"/>
        <w:rPr>
          <w:rFonts w:ascii="Times New Roman" w:eastAsia="Calibri" w:hAnsi="Times New Roman" w:cs="Times New Roman"/>
          <w:sz w:val="12"/>
          <w:szCs w:val="12"/>
        </w:rPr>
      </w:pPr>
      <w:r w:rsidRPr="00552493">
        <w:rPr>
          <w:rFonts w:ascii="Times New Roman" w:eastAsia="Calibri" w:hAnsi="Times New Roman" w:cs="Times New Roman"/>
          <w:sz w:val="12"/>
          <w:szCs w:val="12"/>
        </w:rPr>
        <w:t>2.1.4 формы оценки соблюдения обязательных требований (муниципальный контроль, привлечение к административной ответственности);</w:t>
      </w:r>
    </w:p>
    <w:p w:rsidR="00552493" w:rsidRPr="00552493" w:rsidRDefault="00552493" w:rsidP="00552493">
      <w:pPr>
        <w:tabs>
          <w:tab w:val="left" w:pos="284"/>
        </w:tabs>
        <w:spacing w:after="0" w:line="240" w:lineRule="auto"/>
        <w:ind w:firstLine="284"/>
        <w:jc w:val="both"/>
        <w:rPr>
          <w:rFonts w:ascii="Times New Roman" w:eastAsia="Calibri" w:hAnsi="Times New Roman" w:cs="Times New Roman"/>
          <w:sz w:val="12"/>
          <w:szCs w:val="12"/>
        </w:rPr>
      </w:pPr>
      <w:r w:rsidRPr="00552493">
        <w:rPr>
          <w:rFonts w:ascii="Times New Roman" w:eastAsia="Calibri" w:hAnsi="Times New Roman" w:cs="Times New Roman"/>
          <w:sz w:val="12"/>
          <w:szCs w:val="12"/>
        </w:rPr>
        <w:t xml:space="preserve">2.1.5 Специалист Администрации сельского </w:t>
      </w:r>
      <w:r w:rsidRPr="00552493">
        <w:rPr>
          <w:rFonts w:ascii="Times New Roman" w:eastAsia="Calibri" w:hAnsi="Times New Roman" w:cs="Times New Roman"/>
          <w:sz w:val="12"/>
          <w:szCs w:val="12"/>
        </w:rPr>
        <w:t>поселения Сургут</w:t>
      </w:r>
      <w:r w:rsidRPr="00552493">
        <w:rPr>
          <w:rFonts w:ascii="Times New Roman" w:eastAsia="Calibri" w:hAnsi="Times New Roman" w:cs="Times New Roman"/>
          <w:sz w:val="12"/>
          <w:szCs w:val="12"/>
        </w:rPr>
        <w:t xml:space="preserve"> муниципального района Сергиевский Самаркой области (далее – ответственное лицо), наделенное полномочиями по осуществлению соответствующего вида муниципального контроля, осуществляющее оценку соблюдения обязательных требований.</w:t>
      </w:r>
    </w:p>
    <w:p w:rsidR="00552493" w:rsidRPr="00552493" w:rsidRDefault="00552493" w:rsidP="00552493">
      <w:pPr>
        <w:tabs>
          <w:tab w:val="left" w:pos="284"/>
        </w:tabs>
        <w:spacing w:after="0" w:line="240" w:lineRule="auto"/>
        <w:ind w:firstLine="284"/>
        <w:jc w:val="both"/>
        <w:rPr>
          <w:rFonts w:ascii="Times New Roman" w:eastAsia="Calibri" w:hAnsi="Times New Roman" w:cs="Times New Roman"/>
          <w:sz w:val="12"/>
          <w:szCs w:val="12"/>
        </w:rPr>
      </w:pPr>
      <w:r w:rsidRPr="00552493">
        <w:rPr>
          <w:rFonts w:ascii="Times New Roman" w:eastAsia="Calibri" w:hAnsi="Times New Roman" w:cs="Times New Roman"/>
          <w:sz w:val="12"/>
          <w:szCs w:val="12"/>
        </w:rPr>
        <w:t>2.2. Положения МНПА, устанавливающих обязательные требования, должны вступать в силу либо с 1 марта, либо с 1 сентября соответствующего года, но не ранее чем по истечении девяноста дней после дня официального опубликования соответствующего МНПА. Указанное требование не применяется в отношении нормативных правовых актов, указанных в частях 2, 2.1 статьи 3 Федерального закона № 247-ФЗ.</w:t>
      </w:r>
    </w:p>
    <w:p w:rsidR="00552493" w:rsidRPr="00552493" w:rsidRDefault="00552493" w:rsidP="00552493">
      <w:pPr>
        <w:tabs>
          <w:tab w:val="left" w:pos="284"/>
        </w:tabs>
        <w:spacing w:after="0" w:line="240" w:lineRule="auto"/>
        <w:ind w:firstLine="284"/>
        <w:jc w:val="both"/>
        <w:rPr>
          <w:rFonts w:ascii="Times New Roman" w:eastAsia="Calibri" w:hAnsi="Times New Roman" w:cs="Times New Roman"/>
          <w:sz w:val="12"/>
          <w:szCs w:val="12"/>
        </w:rPr>
      </w:pPr>
      <w:r w:rsidRPr="00552493">
        <w:rPr>
          <w:rFonts w:ascii="Times New Roman" w:eastAsia="Calibri" w:hAnsi="Times New Roman" w:cs="Times New Roman"/>
          <w:sz w:val="12"/>
          <w:szCs w:val="12"/>
        </w:rPr>
        <w:t>2.3. Срок действия МНПА, содержащего обязательные требования, не может превышать 6 (шесть) лет.</w:t>
      </w:r>
    </w:p>
    <w:p w:rsidR="00552493" w:rsidRPr="00552493" w:rsidRDefault="00552493" w:rsidP="00552493">
      <w:pPr>
        <w:tabs>
          <w:tab w:val="left" w:pos="284"/>
        </w:tabs>
        <w:spacing w:after="0" w:line="240" w:lineRule="auto"/>
        <w:ind w:firstLine="284"/>
        <w:jc w:val="both"/>
        <w:rPr>
          <w:rFonts w:ascii="Times New Roman" w:eastAsia="Calibri" w:hAnsi="Times New Roman" w:cs="Times New Roman"/>
          <w:sz w:val="12"/>
          <w:szCs w:val="12"/>
        </w:rPr>
      </w:pPr>
      <w:r w:rsidRPr="00552493">
        <w:rPr>
          <w:rFonts w:ascii="Times New Roman" w:eastAsia="Calibri" w:hAnsi="Times New Roman" w:cs="Times New Roman"/>
          <w:sz w:val="12"/>
          <w:szCs w:val="12"/>
        </w:rPr>
        <w:t>2.4. В целях обеспечения систематизации обязательных требований и информирования заинтересованных лиц ответственное лицо формируют перечни МНПА, а также иных федеральных, региональных нормативных правовых актов, содержащих обязательные требования, оценка соблюдения которых осуществляется в рамках муниципального контроля, привлечения к административной ответственности (далее - Перечни), по каждому виду муниципального контроля отдельно, с указанием порядкового номера, наименования, даты подписания, номера, структурной единицы (пункт/статья) нормативного правового акта, устанавливающего обязательные требования, и структурной единицы (пункт/статья) нормативного правового акта, предусматривающего установление административной ответственности за несоблюдение обязательного требования (при наличии).</w:t>
      </w:r>
    </w:p>
    <w:p w:rsidR="00552493" w:rsidRPr="00552493" w:rsidRDefault="00552493" w:rsidP="00552493">
      <w:pPr>
        <w:tabs>
          <w:tab w:val="left" w:pos="284"/>
        </w:tabs>
        <w:spacing w:after="0" w:line="240" w:lineRule="auto"/>
        <w:ind w:firstLine="284"/>
        <w:jc w:val="both"/>
        <w:rPr>
          <w:rFonts w:ascii="Times New Roman" w:eastAsia="Calibri" w:hAnsi="Times New Roman" w:cs="Times New Roman"/>
          <w:sz w:val="12"/>
          <w:szCs w:val="12"/>
        </w:rPr>
      </w:pPr>
      <w:r w:rsidRPr="00552493">
        <w:rPr>
          <w:rFonts w:ascii="Times New Roman" w:eastAsia="Calibri" w:hAnsi="Times New Roman" w:cs="Times New Roman"/>
          <w:sz w:val="12"/>
          <w:szCs w:val="12"/>
        </w:rPr>
        <w:t>Указанные Перечни ответственное лицо обязано размещать и поддерживать в актуальном состоянии на официальном сайте Администрации муниципального района Сергиевский Самарской области в разделе «Сергиевский район» (поселения - сельское поселение «Сургут») в подразделе «Контрольно-надзорная деятельность» (далее - сайт Администрации) в течение 5 рабочих дней со дня их утверждения или актуализации.</w:t>
      </w:r>
    </w:p>
    <w:p w:rsidR="00552493" w:rsidRPr="00552493" w:rsidRDefault="00552493" w:rsidP="00552493">
      <w:pPr>
        <w:tabs>
          <w:tab w:val="left" w:pos="284"/>
        </w:tabs>
        <w:spacing w:after="0" w:line="240" w:lineRule="auto"/>
        <w:ind w:firstLine="284"/>
        <w:jc w:val="both"/>
        <w:rPr>
          <w:rFonts w:ascii="Times New Roman" w:eastAsia="Calibri" w:hAnsi="Times New Roman" w:cs="Times New Roman"/>
          <w:sz w:val="12"/>
          <w:szCs w:val="12"/>
        </w:rPr>
      </w:pPr>
      <w:r w:rsidRPr="00552493">
        <w:rPr>
          <w:rFonts w:ascii="Times New Roman" w:eastAsia="Calibri" w:hAnsi="Times New Roman" w:cs="Times New Roman"/>
          <w:sz w:val="12"/>
          <w:szCs w:val="12"/>
        </w:rPr>
        <w:t>2.5. Ответственное лицо обеспечивает информирование контролируемых лиц о процедуре соблюдения обязательных требований, правах и обязанностях контролируемых лиц, полномочиях Администрации сельского поселения Сургут муниципального района Сергиевский Самарской области (далее - Администрация поселения) и ее должностных лиц, иных вопросах соблюдения обязательных требований.</w:t>
      </w:r>
    </w:p>
    <w:p w:rsidR="00552493" w:rsidRPr="00552493" w:rsidRDefault="00552493" w:rsidP="00552493">
      <w:pPr>
        <w:tabs>
          <w:tab w:val="left" w:pos="284"/>
        </w:tabs>
        <w:spacing w:after="0" w:line="240" w:lineRule="auto"/>
        <w:ind w:firstLine="284"/>
        <w:jc w:val="both"/>
        <w:rPr>
          <w:rFonts w:ascii="Times New Roman" w:eastAsia="Calibri" w:hAnsi="Times New Roman" w:cs="Times New Roman"/>
          <w:sz w:val="12"/>
          <w:szCs w:val="12"/>
        </w:rPr>
      </w:pPr>
      <w:r w:rsidRPr="00552493">
        <w:rPr>
          <w:rFonts w:ascii="Times New Roman" w:eastAsia="Calibri" w:hAnsi="Times New Roman" w:cs="Times New Roman"/>
          <w:sz w:val="12"/>
          <w:szCs w:val="12"/>
        </w:rPr>
        <w:t>Информирование контролируемых лиц осуществляется в том числе путем выпуска руководств по соблюдению обязательных требований. В руководство по соблюдению обязательных требований включаются пояснения относительно способов соблюдения обязательных требований, примеры соблюдения обязательных требований, рекомендации по принятию контролируемыми лицами конкретных мер для обеспечения соблюдения обязательных требований. Указанное руководство не может содержать новые обязательные требования.</w:t>
      </w:r>
    </w:p>
    <w:p w:rsidR="00552493" w:rsidRPr="00552493" w:rsidRDefault="00552493" w:rsidP="00552493">
      <w:pPr>
        <w:tabs>
          <w:tab w:val="left" w:pos="284"/>
        </w:tabs>
        <w:spacing w:after="0" w:line="240" w:lineRule="auto"/>
        <w:ind w:firstLine="284"/>
        <w:jc w:val="both"/>
        <w:rPr>
          <w:rFonts w:ascii="Times New Roman" w:eastAsia="Calibri" w:hAnsi="Times New Roman" w:cs="Times New Roman"/>
          <w:sz w:val="12"/>
          <w:szCs w:val="12"/>
        </w:rPr>
      </w:pPr>
      <w:r w:rsidRPr="00552493">
        <w:rPr>
          <w:rFonts w:ascii="Times New Roman" w:eastAsia="Calibri" w:hAnsi="Times New Roman" w:cs="Times New Roman"/>
          <w:sz w:val="12"/>
          <w:szCs w:val="12"/>
        </w:rPr>
        <w:t xml:space="preserve">Руководства по соблюдению обязательных требований утверждаются Главой сельского поселения Сургут муниципального района Сергиевский Самарской области (далее - Глава поселения) и подлежат размещению на официальном </w:t>
      </w:r>
      <w:r w:rsidRPr="00552493">
        <w:rPr>
          <w:rFonts w:ascii="Times New Roman" w:eastAsia="Calibri" w:hAnsi="Times New Roman" w:cs="Times New Roman"/>
          <w:sz w:val="12"/>
          <w:szCs w:val="12"/>
        </w:rPr>
        <w:t>сайте Администрации</w:t>
      </w:r>
      <w:r w:rsidRPr="00552493">
        <w:rPr>
          <w:rFonts w:ascii="Times New Roman" w:eastAsia="Calibri" w:hAnsi="Times New Roman" w:cs="Times New Roman"/>
          <w:sz w:val="12"/>
          <w:szCs w:val="12"/>
        </w:rPr>
        <w:t>.</w:t>
      </w:r>
    </w:p>
    <w:p w:rsidR="00552493" w:rsidRPr="00552493" w:rsidRDefault="00552493" w:rsidP="00552493">
      <w:pPr>
        <w:tabs>
          <w:tab w:val="left" w:pos="284"/>
        </w:tabs>
        <w:spacing w:after="0" w:line="240" w:lineRule="auto"/>
        <w:ind w:firstLine="284"/>
        <w:jc w:val="both"/>
        <w:rPr>
          <w:rFonts w:ascii="Times New Roman" w:eastAsia="Calibri" w:hAnsi="Times New Roman" w:cs="Times New Roman"/>
          <w:sz w:val="12"/>
          <w:szCs w:val="12"/>
        </w:rPr>
      </w:pPr>
      <w:r w:rsidRPr="00552493">
        <w:rPr>
          <w:rFonts w:ascii="Times New Roman" w:eastAsia="Calibri" w:hAnsi="Times New Roman" w:cs="Times New Roman"/>
          <w:sz w:val="12"/>
          <w:szCs w:val="12"/>
        </w:rPr>
        <w:t>2.6. Руководства по соблюдению обязательных требований применяются контролируемыми лицами на добровольной основе.</w:t>
      </w:r>
    </w:p>
    <w:p w:rsidR="00552493" w:rsidRPr="00552493" w:rsidRDefault="00552493" w:rsidP="00552493">
      <w:pPr>
        <w:tabs>
          <w:tab w:val="left" w:pos="284"/>
        </w:tabs>
        <w:spacing w:after="0" w:line="240" w:lineRule="auto"/>
        <w:ind w:firstLine="284"/>
        <w:jc w:val="both"/>
        <w:rPr>
          <w:rFonts w:ascii="Times New Roman" w:eastAsia="Calibri" w:hAnsi="Times New Roman" w:cs="Times New Roman"/>
          <w:sz w:val="12"/>
          <w:szCs w:val="12"/>
        </w:rPr>
      </w:pPr>
      <w:r w:rsidRPr="00552493">
        <w:rPr>
          <w:rFonts w:ascii="Times New Roman" w:eastAsia="Calibri" w:hAnsi="Times New Roman" w:cs="Times New Roman"/>
          <w:sz w:val="12"/>
          <w:szCs w:val="12"/>
        </w:rPr>
        <w:t>Деятельность контролируемых лиц и действия их работников, осуществляемые в соответствии с руководствами по соблюдению обязательных требований, не могут квалифицироваться как нарушение обязательных требований.</w:t>
      </w:r>
    </w:p>
    <w:p w:rsidR="00552493" w:rsidRPr="00552493" w:rsidRDefault="00552493" w:rsidP="00552493">
      <w:pPr>
        <w:tabs>
          <w:tab w:val="left" w:pos="284"/>
        </w:tabs>
        <w:spacing w:after="0" w:line="240" w:lineRule="auto"/>
        <w:ind w:firstLine="284"/>
        <w:jc w:val="both"/>
        <w:rPr>
          <w:rFonts w:ascii="Times New Roman" w:eastAsia="Calibri" w:hAnsi="Times New Roman" w:cs="Times New Roman"/>
          <w:sz w:val="12"/>
          <w:szCs w:val="12"/>
        </w:rPr>
      </w:pPr>
      <w:r w:rsidRPr="00552493">
        <w:rPr>
          <w:rFonts w:ascii="Times New Roman" w:eastAsia="Calibri" w:hAnsi="Times New Roman" w:cs="Times New Roman"/>
          <w:sz w:val="12"/>
          <w:szCs w:val="12"/>
        </w:rPr>
        <w:t>3. Порядок оценки применения обязательных требований</w:t>
      </w:r>
    </w:p>
    <w:p w:rsidR="00552493" w:rsidRPr="00552493" w:rsidRDefault="00552493" w:rsidP="00552493">
      <w:pPr>
        <w:tabs>
          <w:tab w:val="left" w:pos="284"/>
        </w:tabs>
        <w:spacing w:after="0" w:line="240" w:lineRule="auto"/>
        <w:ind w:firstLine="284"/>
        <w:jc w:val="both"/>
        <w:rPr>
          <w:rFonts w:ascii="Times New Roman" w:eastAsia="Calibri" w:hAnsi="Times New Roman" w:cs="Times New Roman"/>
          <w:sz w:val="12"/>
          <w:szCs w:val="12"/>
        </w:rPr>
      </w:pPr>
      <w:r w:rsidRPr="00552493">
        <w:rPr>
          <w:rFonts w:ascii="Times New Roman" w:eastAsia="Calibri" w:hAnsi="Times New Roman" w:cs="Times New Roman"/>
          <w:sz w:val="12"/>
          <w:szCs w:val="12"/>
        </w:rPr>
        <w:t>3.1. Целью оценки применения обязательных требований является оценка достижения цели введения обязательных требований, комплексная оценка системы обязательных требований в соответствующей сфере регулирования, оценка эффективности введения обязательных требований, выявление избыточных обязательных требований.</w:t>
      </w:r>
    </w:p>
    <w:p w:rsidR="00552493" w:rsidRPr="00552493" w:rsidRDefault="00552493" w:rsidP="00552493">
      <w:pPr>
        <w:tabs>
          <w:tab w:val="left" w:pos="284"/>
        </w:tabs>
        <w:spacing w:after="0" w:line="240" w:lineRule="auto"/>
        <w:ind w:firstLine="284"/>
        <w:jc w:val="both"/>
        <w:rPr>
          <w:rFonts w:ascii="Times New Roman" w:eastAsia="Calibri" w:hAnsi="Times New Roman" w:cs="Times New Roman"/>
          <w:sz w:val="12"/>
          <w:szCs w:val="12"/>
        </w:rPr>
      </w:pPr>
      <w:r w:rsidRPr="00552493">
        <w:rPr>
          <w:rFonts w:ascii="Times New Roman" w:eastAsia="Calibri" w:hAnsi="Times New Roman" w:cs="Times New Roman"/>
          <w:sz w:val="12"/>
          <w:szCs w:val="12"/>
        </w:rPr>
        <w:t>3.2. Оценка применения обязательных требований проводится ответственным лицом ежегодно.</w:t>
      </w:r>
    </w:p>
    <w:p w:rsidR="00552493" w:rsidRPr="00552493" w:rsidRDefault="00552493" w:rsidP="00552493">
      <w:pPr>
        <w:tabs>
          <w:tab w:val="left" w:pos="284"/>
        </w:tabs>
        <w:spacing w:after="0" w:line="240" w:lineRule="auto"/>
        <w:ind w:firstLine="284"/>
        <w:jc w:val="both"/>
        <w:rPr>
          <w:rFonts w:ascii="Times New Roman" w:eastAsia="Calibri" w:hAnsi="Times New Roman" w:cs="Times New Roman"/>
          <w:sz w:val="12"/>
          <w:szCs w:val="12"/>
        </w:rPr>
      </w:pPr>
      <w:r w:rsidRPr="00552493">
        <w:rPr>
          <w:rFonts w:ascii="Times New Roman" w:eastAsia="Calibri" w:hAnsi="Times New Roman" w:cs="Times New Roman"/>
          <w:sz w:val="12"/>
          <w:szCs w:val="12"/>
        </w:rPr>
        <w:t>3.3. Процедура оценки применения обязательных требований включает следующие этапы:</w:t>
      </w:r>
    </w:p>
    <w:p w:rsidR="00552493" w:rsidRPr="00552493" w:rsidRDefault="00552493" w:rsidP="00552493">
      <w:pPr>
        <w:tabs>
          <w:tab w:val="left" w:pos="284"/>
        </w:tabs>
        <w:spacing w:after="0" w:line="240" w:lineRule="auto"/>
        <w:ind w:firstLine="284"/>
        <w:jc w:val="both"/>
        <w:rPr>
          <w:rFonts w:ascii="Times New Roman" w:eastAsia="Calibri" w:hAnsi="Times New Roman" w:cs="Times New Roman"/>
          <w:sz w:val="12"/>
          <w:szCs w:val="12"/>
        </w:rPr>
      </w:pPr>
      <w:r w:rsidRPr="00552493">
        <w:rPr>
          <w:rFonts w:ascii="Times New Roman" w:eastAsia="Calibri" w:hAnsi="Times New Roman" w:cs="Times New Roman"/>
          <w:sz w:val="12"/>
          <w:szCs w:val="12"/>
        </w:rPr>
        <w:t>3.3.1. Формирование ежегодного плана проведения оценки применения обязательных требований, содержащихся в МНПА (далее - План);</w:t>
      </w:r>
    </w:p>
    <w:p w:rsidR="00552493" w:rsidRPr="00552493" w:rsidRDefault="00552493" w:rsidP="00552493">
      <w:pPr>
        <w:tabs>
          <w:tab w:val="left" w:pos="284"/>
        </w:tabs>
        <w:spacing w:after="0" w:line="240" w:lineRule="auto"/>
        <w:ind w:firstLine="284"/>
        <w:jc w:val="both"/>
        <w:rPr>
          <w:rFonts w:ascii="Times New Roman" w:eastAsia="Calibri" w:hAnsi="Times New Roman" w:cs="Times New Roman"/>
          <w:sz w:val="12"/>
          <w:szCs w:val="12"/>
        </w:rPr>
      </w:pPr>
      <w:r w:rsidRPr="00552493">
        <w:rPr>
          <w:rFonts w:ascii="Times New Roman" w:eastAsia="Calibri" w:hAnsi="Times New Roman" w:cs="Times New Roman"/>
          <w:sz w:val="12"/>
          <w:szCs w:val="12"/>
        </w:rPr>
        <w:t>3.3.2. Формирование ежегодного доклада об оценке применения обязательных требований, содержащихся в МНПА (далее - Доклад), его публичное обсуждение на официальном сайте Администрации;</w:t>
      </w:r>
    </w:p>
    <w:p w:rsidR="00552493" w:rsidRPr="00552493" w:rsidRDefault="00552493" w:rsidP="00552493">
      <w:pPr>
        <w:tabs>
          <w:tab w:val="left" w:pos="284"/>
        </w:tabs>
        <w:spacing w:after="0" w:line="240" w:lineRule="auto"/>
        <w:ind w:firstLine="284"/>
        <w:jc w:val="both"/>
        <w:rPr>
          <w:rFonts w:ascii="Times New Roman" w:eastAsia="Calibri" w:hAnsi="Times New Roman" w:cs="Times New Roman"/>
          <w:sz w:val="12"/>
          <w:szCs w:val="12"/>
        </w:rPr>
      </w:pPr>
      <w:r w:rsidRPr="00552493">
        <w:rPr>
          <w:rFonts w:ascii="Times New Roman" w:eastAsia="Calibri" w:hAnsi="Times New Roman" w:cs="Times New Roman"/>
          <w:sz w:val="12"/>
          <w:szCs w:val="12"/>
        </w:rPr>
        <w:t>3.3.3. Утверждение Доклада Главой поселения.</w:t>
      </w:r>
    </w:p>
    <w:p w:rsidR="00552493" w:rsidRPr="00552493" w:rsidRDefault="00552493" w:rsidP="00552493">
      <w:pPr>
        <w:tabs>
          <w:tab w:val="left" w:pos="284"/>
        </w:tabs>
        <w:spacing w:after="0" w:line="240" w:lineRule="auto"/>
        <w:ind w:firstLine="284"/>
        <w:jc w:val="both"/>
        <w:rPr>
          <w:rFonts w:ascii="Times New Roman" w:eastAsia="Calibri" w:hAnsi="Times New Roman" w:cs="Times New Roman"/>
          <w:sz w:val="12"/>
          <w:szCs w:val="12"/>
        </w:rPr>
      </w:pPr>
      <w:r w:rsidRPr="00552493">
        <w:rPr>
          <w:rFonts w:ascii="Times New Roman" w:eastAsia="Calibri" w:hAnsi="Times New Roman" w:cs="Times New Roman"/>
          <w:sz w:val="12"/>
          <w:szCs w:val="12"/>
        </w:rPr>
        <w:t xml:space="preserve">3.4. Ответственное лицо осуществляет подготовку Плана не позднее </w:t>
      </w:r>
    </w:p>
    <w:p w:rsidR="00552493" w:rsidRPr="00552493" w:rsidRDefault="00552493" w:rsidP="00552493">
      <w:pPr>
        <w:tabs>
          <w:tab w:val="left" w:pos="284"/>
        </w:tabs>
        <w:spacing w:after="0" w:line="240" w:lineRule="auto"/>
        <w:ind w:firstLine="284"/>
        <w:jc w:val="both"/>
        <w:rPr>
          <w:rFonts w:ascii="Times New Roman" w:eastAsia="Calibri" w:hAnsi="Times New Roman" w:cs="Times New Roman"/>
          <w:sz w:val="12"/>
          <w:szCs w:val="12"/>
        </w:rPr>
      </w:pPr>
      <w:r w:rsidRPr="00552493">
        <w:rPr>
          <w:rFonts w:ascii="Times New Roman" w:eastAsia="Calibri" w:hAnsi="Times New Roman" w:cs="Times New Roman"/>
          <w:sz w:val="12"/>
          <w:szCs w:val="12"/>
        </w:rPr>
        <w:t>1 сентября года, предшествующего году подготовки Доклада.</w:t>
      </w:r>
    </w:p>
    <w:p w:rsidR="00552493" w:rsidRPr="00552493" w:rsidRDefault="00552493" w:rsidP="00552493">
      <w:pPr>
        <w:tabs>
          <w:tab w:val="left" w:pos="284"/>
        </w:tabs>
        <w:spacing w:after="0" w:line="240" w:lineRule="auto"/>
        <w:ind w:firstLine="284"/>
        <w:jc w:val="both"/>
        <w:rPr>
          <w:rFonts w:ascii="Times New Roman" w:eastAsia="Calibri" w:hAnsi="Times New Roman" w:cs="Times New Roman"/>
          <w:sz w:val="12"/>
          <w:szCs w:val="12"/>
        </w:rPr>
      </w:pPr>
      <w:r w:rsidRPr="00552493">
        <w:rPr>
          <w:rFonts w:ascii="Times New Roman" w:eastAsia="Calibri" w:hAnsi="Times New Roman" w:cs="Times New Roman"/>
          <w:sz w:val="12"/>
          <w:szCs w:val="12"/>
        </w:rPr>
        <w:t>План утверждается Главой поселения не позднее 1 декабря года, предшествующего году подготовки Доклада, и размещается в электронной форме на официальном сайте Администрации в течение 5 рабочих дней с даты регистрации правового акта об утверждении Плана. План составляется по форме, установленной приложением 1 к настоящему Порядку.</w:t>
      </w:r>
    </w:p>
    <w:p w:rsidR="00552493" w:rsidRPr="00552493" w:rsidRDefault="00552493" w:rsidP="00552493">
      <w:pPr>
        <w:tabs>
          <w:tab w:val="left" w:pos="284"/>
        </w:tabs>
        <w:spacing w:after="0" w:line="240" w:lineRule="auto"/>
        <w:ind w:firstLine="284"/>
        <w:jc w:val="both"/>
        <w:rPr>
          <w:rFonts w:ascii="Times New Roman" w:eastAsia="Calibri" w:hAnsi="Times New Roman" w:cs="Times New Roman"/>
          <w:sz w:val="12"/>
          <w:szCs w:val="12"/>
        </w:rPr>
      </w:pPr>
      <w:r w:rsidRPr="00552493">
        <w:rPr>
          <w:rFonts w:ascii="Times New Roman" w:eastAsia="Calibri" w:hAnsi="Times New Roman" w:cs="Times New Roman"/>
          <w:sz w:val="12"/>
          <w:szCs w:val="12"/>
        </w:rPr>
        <w:t xml:space="preserve">3.5. Заинтересованные лица направляют предложения о включении МНПА, содержащих обязательные требования, в План. Ответственное лицо рассматривает поступившие предложения в течение 5 рабочих дней. По итогам рассмотрения предложений Ответственное лицо учитывает поступившие предложения и включает соответствующие МНПА в План либо </w:t>
      </w:r>
      <w:r w:rsidRPr="00552493">
        <w:rPr>
          <w:rFonts w:ascii="Times New Roman" w:eastAsia="Calibri" w:hAnsi="Times New Roman" w:cs="Times New Roman"/>
          <w:sz w:val="12"/>
          <w:szCs w:val="12"/>
        </w:rPr>
        <w:t>направляет обоснованный</w:t>
      </w:r>
      <w:r w:rsidRPr="00552493">
        <w:rPr>
          <w:rFonts w:ascii="Times New Roman" w:eastAsia="Calibri" w:hAnsi="Times New Roman" w:cs="Times New Roman"/>
          <w:sz w:val="12"/>
          <w:szCs w:val="12"/>
        </w:rPr>
        <w:t xml:space="preserve"> отказ о включении МНПА в План заинтересованному </w:t>
      </w:r>
      <w:r w:rsidRPr="00552493">
        <w:rPr>
          <w:rFonts w:ascii="Times New Roman" w:eastAsia="Calibri" w:hAnsi="Times New Roman" w:cs="Times New Roman"/>
          <w:sz w:val="12"/>
          <w:szCs w:val="12"/>
        </w:rPr>
        <w:t>лицу, представившему</w:t>
      </w:r>
      <w:r w:rsidRPr="00552493">
        <w:rPr>
          <w:rFonts w:ascii="Times New Roman" w:eastAsia="Calibri" w:hAnsi="Times New Roman" w:cs="Times New Roman"/>
          <w:sz w:val="12"/>
          <w:szCs w:val="12"/>
        </w:rPr>
        <w:t xml:space="preserve"> предложения.</w:t>
      </w:r>
    </w:p>
    <w:p w:rsidR="00552493" w:rsidRPr="00552493" w:rsidRDefault="00552493" w:rsidP="00552493">
      <w:pPr>
        <w:tabs>
          <w:tab w:val="left" w:pos="284"/>
        </w:tabs>
        <w:spacing w:after="0" w:line="240" w:lineRule="auto"/>
        <w:ind w:firstLine="284"/>
        <w:jc w:val="both"/>
        <w:rPr>
          <w:rFonts w:ascii="Times New Roman" w:eastAsia="Calibri" w:hAnsi="Times New Roman" w:cs="Times New Roman"/>
          <w:sz w:val="12"/>
          <w:szCs w:val="12"/>
        </w:rPr>
      </w:pPr>
      <w:r w:rsidRPr="00552493">
        <w:rPr>
          <w:rFonts w:ascii="Times New Roman" w:eastAsia="Calibri" w:hAnsi="Times New Roman" w:cs="Times New Roman"/>
          <w:sz w:val="12"/>
          <w:szCs w:val="12"/>
        </w:rPr>
        <w:t xml:space="preserve">3.6. Ответственное лицо готовит информацию о </w:t>
      </w:r>
      <w:r w:rsidRPr="00552493">
        <w:rPr>
          <w:rFonts w:ascii="Times New Roman" w:eastAsia="Calibri" w:hAnsi="Times New Roman" w:cs="Times New Roman"/>
          <w:sz w:val="12"/>
          <w:szCs w:val="12"/>
        </w:rPr>
        <w:t>применении обязательных</w:t>
      </w:r>
      <w:r w:rsidRPr="00552493">
        <w:rPr>
          <w:rFonts w:ascii="Times New Roman" w:eastAsia="Calibri" w:hAnsi="Times New Roman" w:cs="Times New Roman"/>
          <w:sz w:val="12"/>
          <w:szCs w:val="12"/>
        </w:rPr>
        <w:t xml:space="preserve"> требований, содержащихся в МНПА не позднее 1 сентября года, следующего за годом подготовки Плана, для подготовки Доклада.</w:t>
      </w:r>
    </w:p>
    <w:p w:rsidR="00552493" w:rsidRPr="00552493" w:rsidRDefault="00552493" w:rsidP="00552493">
      <w:pPr>
        <w:tabs>
          <w:tab w:val="left" w:pos="284"/>
        </w:tabs>
        <w:spacing w:after="0" w:line="240" w:lineRule="auto"/>
        <w:ind w:firstLine="284"/>
        <w:jc w:val="both"/>
        <w:rPr>
          <w:rFonts w:ascii="Times New Roman" w:eastAsia="Calibri" w:hAnsi="Times New Roman" w:cs="Times New Roman"/>
          <w:sz w:val="12"/>
          <w:szCs w:val="12"/>
        </w:rPr>
      </w:pPr>
      <w:r w:rsidRPr="00552493">
        <w:rPr>
          <w:rFonts w:ascii="Times New Roman" w:eastAsia="Calibri" w:hAnsi="Times New Roman" w:cs="Times New Roman"/>
          <w:sz w:val="12"/>
          <w:szCs w:val="12"/>
        </w:rPr>
        <w:t>3.7. Источниками информации для подготовки Доклада являются:</w:t>
      </w:r>
    </w:p>
    <w:p w:rsidR="00552493" w:rsidRPr="00552493" w:rsidRDefault="00552493" w:rsidP="00552493">
      <w:pPr>
        <w:tabs>
          <w:tab w:val="left" w:pos="284"/>
        </w:tabs>
        <w:spacing w:after="0" w:line="240" w:lineRule="auto"/>
        <w:ind w:firstLine="284"/>
        <w:jc w:val="both"/>
        <w:rPr>
          <w:rFonts w:ascii="Times New Roman" w:eastAsia="Calibri" w:hAnsi="Times New Roman" w:cs="Times New Roman"/>
          <w:sz w:val="12"/>
          <w:szCs w:val="12"/>
        </w:rPr>
      </w:pPr>
      <w:r w:rsidRPr="00552493">
        <w:rPr>
          <w:rFonts w:ascii="Times New Roman" w:eastAsia="Calibri" w:hAnsi="Times New Roman" w:cs="Times New Roman"/>
          <w:sz w:val="12"/>
          <w:szCs w:val="12"/>
        </w:rPr>
        <w:t>3.7.1. Результаты мониторинга правоприменения МНПА, содержащих обязательные требования;</w:t>
      </w:r>
    </w:p>
    <w:p w:rsidR="00552493" w:rsidRPr="00552493" w:rsidRDefault="00552493" w:rsidP="00552493">
      <w:pPr>
        <w:tabs>
          <w:tab w:val="left" w:pos="284"/>
        </w:tabs>
        <w:spacing w:after="0" w:line="240" w:lineRule="auto"/>
        <w:ind w:firstLine="284"/>
        <w:jc w:val="both"/>
        <w:rPr>
          <w:rFonts w:ascii="Times New Roman" w:eastAsia="Calibri" w:hAnsi="Times New Roman" w:cs="Times New Roman"/>
          <w:sz w:val="12"/>
          <w:szCs w:val="12"/>
        </w:rPr>
      </w:pPr>
      <w:r w:rsidRPr="00552493">
        <w:rPr>
          <w:rFonts w:ascii="Times New Roman" w:eastAsia="Calibri" w:hAnsi="Times New Roman" w:cs="Times New Roman"/>
          <w:sz w:val="12"/>
          <w:szCs w:val="12"/>
        </w:rPr>
        <w:t>3.7.2. Результаты анализа осуществления контрольной и разрешительной деятельности;</w:t>
      </w:r>
    </w:p>
    <w:p w:rsidR="00552493" w:rsidRPr="00552493" w:rsidRDefault="00552493" w:rsidP="00552493">
      <w:pPr>
        <w:tabs>
          <w:tab w:val="left" w:pos="284"/>
        </w:tabs>
        <w:spacing w:after="0" w:line="240" w:lineRule="auto"/>
        <w:ind w:firstLine="284"/>
        <w:jc w:val="both"/>
        <w:rPr>
          <w:rFonts w:ascii="Times New Roman" w:eastAsia="Calibri" w:hAnsi="Times New Roman" w:cs="Times New Roman"/>
          <w:sz w:val="12"/>
          <w:szCs w:val="12"/>
        </w:rPr>
      </w:pPr>
      <w:r w:rsidRPr="00552493">
        <w:rPr>
          <w:rFonts w:ascii="Times New Roman" w:eastAsia="Calibri" w:hAnsi="Times New Roman" w:cs="Times New Roman"/>
          <w:sz w:val="12"/>
          <w:szCs w:val="12"/>
        </w:rPr>
        <w:t>3.7.3. Результаты анализа административной и судебной практики по вопросам применения обязательных требований;</w:t>
      </w:r>
    </w:p>
    <w:p w:rsidR="00552493" w:rsidRPr="00552493" w:rsidRDefault="00552493" w:rsidP="00552493">
      <w:pPr>
        <w:tabs>
          <w:tab w:val="left" w:pos="284"/>
        </w:tabs>
        <w:spacing w:after="0" w:line="240" w:lineRule="auto"/>
        <w:ind w:firstLine="284"/>
        <w:jc w:val="both"/>
        <w:rPr>
          <w:rFonts w:ascii="Times New Roman" w:eastAsia="Calibri" w:hAnsi="Times New Roman" w:cs="Times New Roman"/>
          <w:sz w:val="12"/>
          <w:szCs w:val="12"/>
        </w:rPr>
      </w:pPr>
      <w:r w:rsidRPr="00552493">
        <w:rPr>
          <w:rFonts w:ascii="Times New Roman" w:eastAsia="Calibri" w:hAnsi="Times New Roman" w:cs="Times New Roman"/>
          <w:sz w:val="12"/>
          <w:szCs w:val="12"/>
        </w:rPr>
        <w:t>3.7.4. Обращения, предложения и замечания субъектов предпринимательской и иной экономической деятельности, к которым применяются обязательные требования, содержащиеся в МНПА, поступившие в том числе в рамках публичного обсуждения (далее - субъекты регулирования);</w:t>
      </w:r>
    </w:p>
    <w:p w:rsidR="00552493" w:rsidRPr="00552493" w:rsidRDefault="00552493" w:rsidP="00552493">
      <w:pPr>
        <w:tabs>
          <w:tab w:val="left" w:pos="284"/>
        </w:tabs>
        <w:spacing w:after="0" w:line="240" w:lineRule="auto"/>
        <w:ind w:firstLine="284"/>
        <w:jc w:val="both"/>
        <w:rPr>
          <w:rFonts w:ascii="Times New Roman" w:eastAsia="Calibri" w:hAnsi="Times New Roman" w:cs="Times New Roman"/>
          <w:sz w:val="12"/>
          <w:szCs w:val="12"/>
        </w:rPr>
      </w:pPr>
      <w:r w:rsidRPr="00552493">
        <w:rPr>
          <w:rFonts w:ascii="Times New Roman" w:eastAsia="Calibri" w:hAnsi="Times New Roman" w:cs="Times New Roman"/>
          <w:sz w:val="12"/>
          <w:szCs w:val="12"/>
        </w:rPr>
        <w:t>3.8. В Доклад включается следующая информация:</w:t>
      </w:r>
    </w:p>
    <w:p w:rsidR="00552493" w:rsidRPr="00552493" w:rsidRDefault="00552493" w:rsidP="00552493">
      <w:pPr>
        <w:tabs>
          <w:tab w:val="left" w:pos="284"/>
        </w:tabs>
        <w:spacing w:after="0" w:line="240" w:lineRule="auto"/>
        <w:ind w:firstLine="284"/>
        <w:jc w:val="both"/>
        <w:rPr>
          <w:rFonts w:ascii="Times New Roman" w:eastAsia="Calibri" w:hAnsi="Times New Roman" w:cs="Times New Roman"/>
          <w:sz w:val="12"/>
          <w:szCs w:val="12"/>
        </w:rPr>
      </w:pPr>
      <w:r w:rsidRPr="00552493">
        <w:rPr>
          <w:rFonts w:ascii="Times New Roman" w:eastAsia="Calibri" w:hAnsi="Times New Roman" w:cs="Times New Roman"/>
          <w:sz w:val="12"/>
          <w:szCs w:val="12"/>
        </w:rPr>
        <w:t>3.8.1. Общая характеристика системы оцениваемых обязательных требований в соответствующей сфере регулирования;</w:t>
      </w:r>
    </w:p>
    <w:p w:rsidR="00552493" w:rsidRPr="00552493" w:rsidRDefault="00552493" w:rsidP="00552493">
      <w:pPr>
        <w:tabs>
          <w:tab w:val="left" w:pos="284"/>
        </w:tabs>
        <w:spacing w:after="0" w:line="240" w:lineRule="auto"/>
        <w:ind w:firstLine="284"/>
        <w:jc w:val="both"/>
        <w:rPr>
          <w:rFonts w:ascii="Times New Roman" w:eastAsia="Calibri" w:hAnsi="Times New Roman" w:cs="Times New Roman"/>
          <w:sz w:val="12"/>
          <w:szCs w:val="12"/>
        </w:rPr>
      </w:pPr>
      <w:r w:rsidRPr="00552493">
        <w:rPr>
          <w:rFonts w:ascii="Times New Roman" w:eastAsia="Calibri" w:hAnsi="Times New Roman" w:cs="Times New Roman"/>
          <w:sz w:val="12"/>
          <w:szCs w:val="12"/>
        </w:rPr>
        <w:t>3.8.2. Результаты оценки достижения целей введения обязательных требований для каждого содержащегося в Докладе МНПА;</w:t>
      </w:r>
    </w:p>
    <w:p w:rsidR="00552493" w:rsidRPr="00552493" w:rsidRDefault="00552493" w:rsidP="00552493">
      <w:pPr>
        <w:tabs>
          <w:tab w:val="left" w:pos="284"/>
        </w:tabs>
        <w:spacing w:after="0" w:line="240" w:lineRule="auto"/>
        <w:ind w:firstLine="284"/>
        <w:jc w:val="both"/>
        <w:rPr>
          <w:rFonts w:ascii="Times New Roman" w:eastAsia="Calibri" w:hAnsi="Times New Roman" w:cs="Times New Roman"/>
          <w:sz w:val="12"/>
          <w:szCs w:val="12"/>
        </w:rPr>
      </w:pPr>
      <w:r w:rsidRPr="00552493">
        <w:rPr>
          <w:rFonts w:ascii="Times New Roman" w:eastAsia="Calibri" w:hAnsi="Times New Roman" w:cs="Times New Roman"/>
          <w:sz w:val="12"/>
          <w:szCs w:val="12"/>
        </w:rPr>
        <w:t>3.8.3. Выводы и предложения по итогам оценки достижения целей введения обязательных требований применительно к каждому рассматриваемому в рамках Доклада МНПА.</w:t>
      </w:r>
    </w:p>
    <w:p w:rsidR="00552493" w:rsidRPr="00552493" w:rsidRDefault="00552493" w:rsidP="00552493">
      <w:pPr>
        <w:tabs>
          <w:tab w:val="left" w:pos="284"/>
        </w:tabs>
        <w:spacing w:after="0" w:line="240" w:lineRule="auto"/>
        <w:ind w:firstLine="284"/>
        <w:jc w:val="both"/>
        <w:rPr>
          <w:rFonts w:ascii="Times New Roman" w:eastAsia="Calibri" w:hAnsi="Times New Roman" w:cs="Times New Roman"/>
          <w:sz w:val="12"/>
          <w:szCs w:val="12"/>
        </w:rPr>
      </w:pPr>
      <w:r w:rsidRPr="00552493">
        <w:rPr>
          <w:rFonts w:ascii="Times New Roman" w:eastAsia="Calibri" w:hAnsi="Times New Roman" w:cs="Times New Roman"/>
          <w:sz w:val="12"/>
          <w:szCs w:val="12"/>
        </w:rPr>
        <w:lastRenderedPageBreak/>
        <w:t>3.9. Общая характеристика системы оцениваемых обязательных требований в соответствующей сфере регулирования должна включать следующие сведения:</w:t>
      </w:r>
    </w:p>
    <w:p w:rsidR="00552493" w:rsidRPr="00552493" w:rsidRDefault="00552493" w:rsidP="00552493">
      <w:pPr>
        <w:tabs>
          <w:tab w:val="left" w:pos="284"/>
        </w:tabs>
        <w:spacing w:after="0" w:line="240" w:lineRule="auto"/>
        <w:ind w:firstLine="284"/>
        <w:jc w:val="both"/>
        <w:rPr>
          <w:rFonts w:ascii="Times New Roman" w:eastAsia="Calibri" w:hAnsi="Times New Roman" w:cs="Times New Roman"/>
          <w:sz w:val="12"/>
          <w:szCs w:val="12"/>
        </w:rPr>
      </w:pPr>
      <w:r w:rsidRPr="00552493">
        <w:rPr>
          <w:rFonts w:ascii="Times New Roman" w:eastAsia="Calibri" w:hAnsi="Times New Roman" w:cs="Times New Roman"/>
          <w:sz w:val="12"/>
          <w:szCs w:val="12"/>
        </w:rPr>
        <w:t>3.9.1. Перечень МНПА и содержащихся в них обязательных требований, включая сведения о внесенных в МНПА изменениях (при наличии) с указанием наименования и реквизитов МНПА, содержащего обязательные требования;</w:t>
      </w:r>
    </w:p>
    <w:p w:rsidR="00552493" w:rsidRPr="00552493" w:rsidRDefault="00552493" w:rsidP="00552493">
      <w:pPr>
        <w:tabs>
          <w:tab w:val="left" w:pos="284"/>
        </w:tabs>
        <w:spacing w:after="0" w:line="240" w:lineRule="auto"/>
        <w:ind w:firstLine="284"/>
        <w:jc w:val="both"/>
        <w:rPr>
          <w:rFonts w:ascii="Times New Roman" w:eastAsia="Calibri" w:hAnsi="Times New Roman" w:cs="Times New Roman"/>
          <w:sz w:val="12"/>
          <w:szCs w:val="12"/>
        </w:rPr>
      </w:pPr>
      <w:r w:rsidRPr="00552493">
        <w:rPr>
          <w:rFonts w:ascii="Times New Roman" w:eastAsia="Calibri" w:hAnsi="Times New Roman" w:cs="Times New Roman"/>
          <w:sz w:val="12"/>
          <w:szCs w:val="12"/>
        </w:rPr>
        <w:t>3.9.2. Период действия МНПА и их отдельных положений;</w:t>
      </w:r>
    </w:p>
    <w:p w:rsidR="00552493" w:rsidRPr="00552493" w:rsidRDefault="00552493" w:rsidP="00552493">
      <w:pPr>
        <w:tabs>
          <w:tab w:val="left" w:pos="284"/>
        </w:tabs>
        <w:spacing w:after="0" w:line="240" w:lineRule="auto"/>
        <w:ind w:firstLine="284"/>
        <w:jc w:val="both"/>
        <w:rPr>
          <w:rFonts w:ascii="Times New Roman" w:eastAsia="Calibri" w:hAnsi="Times New Roman" w:cs="Times New Roman"/>
          <w:sz w:val="12"/>
          <w:szCs w:val="12"/>
        </w:rPr>
      </w:pPr>
      <w:r w:rsidRPr="00552493">
        <w:rPr>
          <w:rFonts w:ascii="Times New Roman" w:eastAsia="Calibri" w:hAnsi="Times New Roman" w:cs="Times New Roman"/>
          <w:sz w:val="12"/>
          <w:szCs w:val="12"/>
        </w:rPr>
        <w:t>3.9.3. Общая характеристика регулируемых общественных отношений, включая сферу осуществления предпринимательской и иной экономической деятельности и конкретные общественные отношения (группы общественных отношений), на регулирование которых направлена система обязательных требований;</w:t>
      </w:r>
    </w:p>
    <w:p w:rsidR="00552493" w:rsidRPr="00552493" w:rsidRDefault="00552493" w:rsidP="00552493">
      <w:pPr>
        <w:tabs>
          <w:tab w:val="left" w:pos="284"/>
        </w:tabs>
        <w:spacing w:after="0" w:line="240" w:lineRule="auto"/>
        <w:ind w:firstLine="284"/>
        <w:jc w:val="both"/>
        <w:rPr>
          <w:rFonts w:ascii="Times New Roman" w:eastAsia="Calibri" w:hAnsi="Times New Roman" w:cs="Times New Roman"/>
          <w:sz w:val="12"/>
          <w:szCs w:val="12"/>
        </w:rPr>
      </w:pPr>
      <w:r w:rsidRPr="00552493">
        <w:rPr>
          <w:rFonts w:ascii="Times New Roman" w:eastAsia="Calibri" w:hAnsi="Times New Roman" w:cs="Times New Roman"/>
          <w:sz w:val="12"/>
          <w:szCs w:val="12"/>
        </w:rPr>
        <w:t>3.9.4. Нормативно обоснованный перечень охраняемых законом ценностей, защищаемых в рамках соответствующей сферы регулирования;</w:t>
      </w:r>
    </w:p>
    <w:p w:rsidR="00552493" w:rsidRPr="00552493" w:rsidRDefault="00552493" w:rsidP="00552493">
      <w:pPr>
        <w:tabs>
          <w:tab w:val="left" w:pos="284"/>
        </w:tabs>
        <w:spacing w:after="0" w:line="240" w:lineRule="auto"/>
        <w:ind w:firstLine="284"/>
        <w:jc w:val="both"/>
        <w:rPr>
          <w:rFonts w:ascii="Times New Roman" w:eastAsia="Calibri" w:hAnsi="Times New Roman" w:cs="Times New Roman"/>
          <w:sz w:val="12"/>
          <w:szCs w:val="12"/>
        </w:rPr>
      </w:pPr>
      <w:r w:rsidRPr="00552493">
        <w:rPr>
          <w:rFonts w:ascii="Times New Roman" w:eastAsia="Calibri" w:hAnsi="Times New Roman" w:cs="Times New Roman"/>
          <w:sz w:val="12"/>
          <w:szCs w:val="12"/>
        </w:rPr>
        <w:t>3.9.5. Цели введения обязательных требований в соответствующей сфере регулирования для каждого содержащегося в Докладе МНПА (снижение (устранение) рисков причинения вреда охраняемым законом ценностям с указанием конкретных рисков).</w:t>
      </w:r>
    </w:p>
    <w:p w:rsidR="00552493" w:rsidRPr="00552493" w:rsidRDefault="00552493" w:rsidP="00552493">
      <w:pPr>
        <w:tabs>
          <w:tab w:val="left" w:pos="284"/>
        </w:tabs>
        <w:spacing w:after="0" w:line="240" w:lineRule="auto"/>
        <w:ind w:firstLine="284"/>
        <w:jc w:val="both"/>
        <w:rPr>
          <w:rFonts w:ascii="Times New Roman" w:eastAsia="Calibri" w:hAnsi="Times New Roman" w:cs="Times New Roman"/>
          <w:sz w:val="12"/>
          <w:szCs w:val="12"/>
        </w:rPr>
      </w:pPr>
      <w:r w:rsidRPr="00552493">
        <w:rPr>
          <w:rFonts w:ascii="Times New Roman" w:eastAsia="Calibri" w:hAnsi="Times New Roman" w:cs="Times New Roman"/>
          <w:sz w:val="12"/>
          <w:szCs w:val="12"/>
        </w:rPr>
        <w:t xml:space="preserve">3.10. Результаты оценки </w:t>
      </w:r>
      <w:r w:rsidRPr="00552493">
        <w:rPr>
          <w:rFonts w:ascii="Times New Roman" w:eastAsia="Calibri" w:hAnsi="Times New Roman" w:cs="Times New Roman"/>
          <w:sz w:val="12"/>
          <w:szCs w:val="12"/>
        </w:rPr>
        <w:t>применения обязательных</w:t>
      </w:r>
      <w:r w:rsidRPr="00552493">
        <w:rPr>
          <w:rFonts w:ascii="Times New Roman" w:eastAsia="Calibri" w:hAnsi="Times New Roman" w:cs="Times New Roman"/>
          <w:sz w:val="12"/>
          <w:szCs w:val="12"/>
        </w:rPr>
        <w:t xml:space="preserve"> требований, содержащиеся в Докладе, должны содержать следующую информацию применительно к системе обязательных требований в соответствующей сфере регулирования, в том числе для каждого содержащегося в Докладе МНПА:</w:t>
      </w:r>
    </w:p>
    <w:p w:rsidR="00552493" w:rsidRPr="00552493" w:rsidRDefault="00552493" w:rsidP="00552493">
      <w:pPr>
        <w:tabs>
          <w:tab w:val="left" w:pos="284"/>
        </w:tabs>
        <w:spacing w:after="0" w:line="240" w:lineRule="auto"/>
        <w:ind w:firstLine="284"/>
        <w:jc w:val="both"/>
        <w:rPr>
          <w:rFonts w:ascii="Times New Roman" w:eastAsia="Calibri" w:hAnsi="Times New Roman" w:cs="Times New Roman"/>
          <w:sz w:val="12"/>
          <w:szCs w:val="12"/>
        </w:rPr>
      </w:pPr>
      <w:r w:rsidRPr="00552493">
        <w:rPr>
          <w:rFonts w:ascii="Times New Roman" w:eastAsia="Calibri" w:hAnsi="Times New Roman" w:cs="Times New Roman"/>
          <w:sz w:val="12"/>
          <w:szCs w:val="12"/>
        </w:rPr>
        <w:t>3.10.1. Соблюдение принципов установления и оценки применения обязательных требований, установленных Федеральным законом № 247-ФЗ;</w:t>
      </w:r>
    </w:p>
    <w:p w:rsidR="00552493" w:rsidRPr="00552493" w:rsidRDefault="00552493" w:rsidP="00552493">
      <w:pPr>
        <w:tabs>
          <w:tab w:val="left" w:pos="284"/>
        </w:tabs>
        <w:spacing w:after="0" w:line="240" w:lineRule="auto"/>
        <w:ind w:firstLine="284"/>
        <w:jc w:val="both"/>
        <w:rPr>
          <w:rFonts w:ascii="Times New Roman" w:eastAsia="Calibri" w:hAnsi="Times New Roman" w:cs="Times New Roman"/>
          <w:sz w:val="12"/>
          <w:szCs w:val="12"/>
        </w:rPr>
      </w:pPr>
      <w:r w:rsidRPr="00552493">
        <w:rPr>
          <w:rFonts w:ascii="Times New Roman" w:eastAsia="Calibri" w:hAnsi="Times New Roman" w:cs="Times New Roman"/>
          <w:sz w:val="12"/>
          <w:szCs w:val="12"/>
        </w:rPr>
        <w:t>3.10.2. Достижение целей введения обязательных требований (снижение (устранение) риска причинения вреда (ущерба) охраняемым законом ценностям, на устранение которого направлено установление обязательных требований);</w:t>
      </w:r>
    </w:p>
    <w:p w:rsidR="00552493" w:rsidRPr="00552493" w:rsidRDefault="00552493" w:rsidP="00552493">
      <w:pPr>
        <w:tabs>
          <w:tab w:val="left" w:pos="284"/>
        </w:tabs>
        <w:spacing w:after="0" w:line="240" w:lineRule="auto"/>
        <w:ind w:firstLine="284"/>
        <w:jc w:val="both"/>
        <w:rPr>
          <w:rFonts w:ascii="Times New Roman" w:eastAsia="Calibri" w:hAnsi="Times New Roman" w:cs="Times New Roman"/>
          <w:sz w:val="12"/>
          <w:szCs w:val="12"/>
        </w:rPr>
      </w:pPr>
      <w:r w:rsidRPr="00552493">
        <w:rPr>
          <w:rFonts w:ascii="Times New Roman" w:eastAsia="Calibri" w:hAnsi="Times New Roman" w:cs="Times New Roman"/>
          <w:sz w:val="12"/>
          <w:szCs w:val="12"/>
        </w:rPr>
        <w:t>3.10.3. Информация о динамике ведения предпринимательской или иной экономической деятельности в соответствующей сфере регулирования в период действия обязательных требований, применение которых является предметом оценки;</w:t>
      </w:r>
    </w:p>
    <w:p w:rsidR="00552493" w:rsidRPr="00552493" w:rsidRDefault="00552493" w:rsidP="00552493">
      <w:pPr>
        <w:tabs>
          <w:tab w:val="left" w:pos="284"/>
        </w:tabs>
        <w:spacing w:after="0" w:line="240" w:lineRule="auto"/>
        <w:ind w:firstLine="284"/>
        <w:jc w:val="both"/>
        <w:rPr>
          <w:rFonts w:ascii="Times New Roman" w:eastAsia="Calibri" w:hAnsi="Times New Roman" w:cs="Times New Roman"/>
          <w:sz w:val="12"/>
          <w:szCs w:val="12"/>
        </w:rPr>
      </w:pPr>
      <w:r w:rsidRPr="00552493">
        <w:rPr>
          <w:rFonts w:ascii="Times New Roman" w:eastAsia="Calibri" w:hAnsi="Times New Roman" w:cs="Times New Roman"/>
          <w:sz w:val="12"/>
          <w:szCs w:val="12"/>
        </w:rPr>
        <w:t>3.10.4. Изменение бюджетных расходов и доходов от реализации предусмотренных МНПА функций, полномочий, обязанностей и прав органов местного самоуправления;</w:t>
      </w:r>
    </w:p>
    <w:p w:rsidR="00552493" w:rsidRPr="00552493" w:rsidRDefault="00552493" w:rsidP="00552493">
      <w:pPr>
        <w:tabs>
          <w:tab w:val="left" w:pos="284"/>
        </w:tabs>
        <w:spacing w:after="0" w:line="240" w:lineRule="auto"/>
        <w:ind w:firstLine="284"/>
        <w:jc w:val="both"/>
        <w:rPr>
          <w:rFonts w:ascii="Times New Roman" w:eastAsia="Calibri" w:hAnsi="Times New Roman" w:cs="Times New Roman"/>
          <w:sz w:val="12"/>
          <w:szCs w:val="12"/>
        </w:rPr>
      </w:pPr>
      <w:r w:rsidRPr="00552493">
        <w:rPr>
          <w:rFonts w:ascii="Times New Roman" w:eastAsia="Calibri" w:hAnsi="Times New Roman" w:cs="Times New Roman"/>
          <w:sz w:val="12"/>
          <w:szCs w:val="12"/>
        </w:rPr>
        <w:t>3.10.5. Сведения об уровне соблюдения обязательных требований в регулируемой сфере, в том числе данные о привлечении к ответственности за нарушение обязательных требований, о типовых и массовых нарушениях обязательных требований (в разрезе нарушенных обязательных требований);</w:t>
      </w:r>
    </w:p>
    <w:p w:rsidR="00552493" w:rsidRPr="00552493" w:rsidRDefault="00552493" w:rsidP="00552493">
      <w:pPr>
        <w:tabs>
          <w:tab w:val="left" w:pos="284"/>
        </w:tabs>
        <w:spacing w:after="0" w:line="240" w:lineRule="auto"/>
        <w:ind w:firstLine="284"/>
        <w:jc w:val="both"/>
        <w:rPr>
          <w:rFonts w:ascii="Times New Roman" w:eastAsia="Calibri" w:hAnsi="Times New Roman" w:cs="Times New Roman"/>
          <w:sz w:val="12"/>
          <w:szCs w:val="12"/>
        </w:rPr>
      </w:pPr>
      <w:r w:rsidRPr="00552493">
        <w:rPr>
          <w:rFonts w:ascii="Times New Roman" w:eastAsia="Calibri" w:hAnsi="Times New Roman" w:cs="Times New Roman"/>
          <w:sz w:val="12"/>
          <w:szCs w:val="12"/>
        </w:rPr>
        <w:t>3.10.6. Количество и содержание обращений субъектов регулирования к Администрации поселения, связанных с применением обязательных требований;</w:t>
      </w:r>
    </w:p>
    <w:p w:rsidR="00552493" w:rsidRPr="00552493" w:rsidRDefault="00552493" w:rsidP="00552493">
      <w:pPr>
        <w:tabs>
          <w:tab w:val="left" w:pos="284"/>
        </w:tabs>
        <w:spacing w:after="0" w:line="240" w:lineRule="auto"/>
        <w:ind w:firstLine="284"/>
        <w:jc w:val="both"/>
        <w:rPr>
          <w:rFonts w:ascii="Times New Roman" w:eastAsia="Calibri" w:hAnsi="Times New Roman" w:cs="Times New Roman"/>
          <w:sz w:val="12"/>
          <w:szCs w:val="12"/>
        </w:rPr>
      </w:pPr>
      <w:r w:rsidRPr="00552493">
        <w:rPr>
          <w:rFonts w:ascii="Times New Roman" w:eastAsia="Calibri" w:hAnsi="Times New Roman" w:cs="Times New Roman"/>
          <w:sz w:val="12"/>
          <w:szCs w:val="12"/>
        </w:rPr>
        <w:t>3.10.7. Количество и анализ содержания вступивших в законную силу судебных актов по спорам, связанным с применением обязательных требований, по делам об оспаривании МНПА, содержащих обязательные требования, о привлечении лиц к административной ответственности;</w:t>
      </w:r>
    </w:p>
    <w:p w:rsidR="00552493" w:rsidRPr="00552493" w:rsidRDefault="00552493" w:rsidP="00552493">
      <w:pPr>
        <w:tabs>
          <w:tab w:val="left" w:pos="284"/>
        </w:tabs>
        <w:spacing w:after="0" w:line="240" w:lineRule="auto"/>
        <w:ind w:firstLine="284"/>
        <w:jc w:val="both"/>
        <w:rPr>
          <w:rFonts w:ascii="Times New Roman" w:eastAsia="Calibri" w:hAnsi="Times New Roman" w:cs="Times New Roman"/>
          <w:sz w:val="12"/>
          <w:szCs w:val="12"/>
        </w:rPr>
      </w:pPr>
      <w:r w:rsidRPr="00552493">
        <w:rPr>
          <w:rFonts w:ascii="Times New Roman" w:eastAsia="Calibri" w:hAnsi="Times New Roman" w:cs="Times New Roman"/>
          <w:sz w:val="12"/>
          <w:szCs w:val="12"/>
        </w:rPr>
        <w:t>3.10.8. Иные сведения, которые позволяют оценить результаты применения обязательных требований и достижение целей их установления.</w:t>
      </w:r>
    </w:p>
    <w:p w:rsidR="00552493" w:rsidRPr="00552493" w:rsidRDefault="00552493" w:rsidP="00552493">
      <w:pPr>
        <w:tabs>
          <w:tab w:val="left" w:pos="284"/>
        </w:tabs>
        <w:spacing w:after="0" w:line="240" w:lineRule="auto"/>
        <w:ind w:firstLine="284"/>
        <w:jc w:val="both"/>
        <w:rPr>
          <w:rFonts w:ascii="Times New Roman" w:eastAsia="Calibri" w:hAnsi="Times New Roman" w:cs="Times New Roman"/>
          <w:sz w:val="12"/>
          <w:szCs w:val="12"/>
        </w:rPr>
      </w:pPr>
      <w:r w:rsidRPr="00552493">
        <w:rPr>
          <w:rFonts w:ascii="Times New Roman" w:eastAsia="Calibri" w:hAnsi="Times New Roman" w:cs="Times New Roman"/>
          <w:sz w:val="12"/>
          <w:szCs w:val="12"/>
        </w:rPr>
        <w:t>3.11. Выводы и предложения по итогам оценки применения обязательных требований должны содержать применительно к каждому рассматриваемому в рамках Доклада МНПА один из следующих выводов:</w:t>
      </w:r>
    </w:p>
    <w:p w:rsidR="00552493" w:rsidRPr="00552493" w:rsidRDefault="00552493" w:rsidP="00552493">
      <w:pPr>
        <w:tabs>
          <w:tab w:val="left" w:pos="284"/>
        </w:tabs>
        <w:spacing w:after="0" w:line="240" w:lineRule="auto"/>
        <w:ind w:firstLine="284"/>
        <w:jc w:val="both"/>
        <w:rPr>
          <w:rFonts w:ascii="Times New Roman" w:eastAsia="Calibri" w:hAnsi="Times New Roman" w:cs="Times New Roman"/>
          <w:sz w:val="12"/>
          <w:szCs w:val="12"/>
        </w:rPr>
      </w:pPr>
      <w:r w:rsidRPr="00552493">
        <w:rPr>
          <w:rFonts w:ascii="Times New Roman" w:eastAsia="Calibri" w:hAnsi="Times New Roman" w:cs="Times New Roman"/>
          <w:sz w:val="12"/>
          <w:szCs w:val="12"/>
        </w:rPr>
        <w:t>3.11.1. О целесообразности дальнейшего применения обязательных требований;</w:t>
      </w:r>
    </w:p>
    <w:p w:rsidR="00552493" w:rsidRPr="00552493" w:rsidRDefault="00552493" w:rsidP="00552493">
      <w:pPr>
        <w:tabs>
          <w:tab w:val="left" w:pos="284"/>
        </w:tabs>
        <w:spacing w:after="0" w:line="240" w:lineRule="auto"/>
        <w:ind w:firstLine="284"/>
        <w:jc w:val="both"/>
        <w:rPr>
          <w:rFonts w:ascii="Times New Roman" w:eastAsia="Calibri" w:hAnsi="Times New Roman" w:cs="Times New Roman"/>
          <w:sz w:val="12"/>
          <w:szCs w:val="12"/>
        </w:rPr>
      </w:pPr>
      <w:r w:rsidRPr="00552493">
        <w:rPr>
          <w:rFonts w:ascii="Times New Roman" w:eastAsia="Calibri" w:hAnsi="Times New Roman" w:cs="Times New Roman"/>
          <w:sz w:val="12"/>
          <w:szCs w:val="12"/>
        </w:rPr>
        <w:t>3.11.2. О целесообразности дальнейшего применения обязательных требований с внесением изменений в МНПА;</w:t>
      </w:r>
    </w:p>
    <w:p w:rsidR="00552493" w:rsidRPr="00552493" w:rsidRDefault="00552493" w:rsidP="00552493">
      <w:pPr>
        <w:tabs>
          <w:tab w:val="left" w:pos="284"/>
        </w:tabs>
        <w:spacing w:after="0" w:line="240" w:lineRule="auto"/>
        <w:ind w:firstLine="284"/>
        <w:jc w:val="both"/>
        <w:rPr>
          <w:rFonts w:ascii="Times New Roman" w:eastAsia="Calibri" w:hAnsi="Times New Roman" w:cs="Times New Roman"/>
          <w:sz w:val="12"/>
          <w:szCs w:val="12"/>
        </w:rPr>
      </w:pPr>
      <w:r w:rsidRPr="00552493">
        <w:rPr>
          <w:rFonts w:ascii="Times New Roman" w:eastAsia="Calibri" w:hAnsi="Times New Roman" w:cs="Times New Roman"/>
          <w:sz w:val="12"/>
          <w:szCs w:val="12"/>
        </w:rPr>
        <w:t>3.11.3. О нецелесообразности дальнейшего применения обязательных требований и отмене (признании утратившим силу) МНПА, содержащего обязательные требования.</w:t>
      </w:r>
    </w:p>
    <w:p w:rsidR="00552493" w:rsidRPr="00552493" w:rsidRDefault="00552493" w:rsidP="00552493">
      <w:pPr>
        <w:tabs>
          <w:tab w:val="left" w:pos="284"/>
        </w:tabs>
        <w:spacing w:after="0" w:line="240" w:lineRule="auto"/>
        <w:ind w:firstLine="284"/>
        <w:jc w:val="both"/>
        <w:rPr>
          <w:rFonts w:ascii="Times New Roman" w:eastAsia="Calibri" w:hAnsi="Times New Roman" w:cs="Times New Roman"/>
          <w:sz w:val="12"/>
          <w:szCs w:val="12"/>
        </w:rPr>
      </w:pPr>
      <w:r w:rsidRPr="00552493">
        <w:rPr>
          <w:rFonts w:ascii="Times New Roman" w:eastAsia="Calibri" w:hAnsi="Times New Roman" w:cs="Times New Roman"/>
          <w:sz w:val="12"/>
          <w:szCs w:val="12"/>
        </w:rPr>
        <w:t>3.12. Вывод, предусмотренный подпунктом 3.11.2 пункта 3.11 настоящего Порядка, формулируется при выявлении одного или нескольких из следующих случаев:</w:t>
      </w:r>
    </w:p>
    <w:p w:rsidR="00552493" w:rsidRPr="00552493" w:rsidRDefault="00552493" w:rsidP="00552493">
      <w:pPr>
        <w:tabs>
          <w:tab w:val="left" w:pos="284"/>
        </w:tabs>
        <w:spacing w:after="0" w:line="240" w:lineRule="auto"/>
        <w:ind w:firstLine="284"/>
        <w:jc w:val="both"/>
        <w:rPr>
          <w:rFonts w:ascii="Times New Roman" w:eastAsia="Calibri" w:hAnsi="Times New Roman" w:cs="Times New Roman"/>
          <w:sz w:val="12"/>
          <w:szCs w:val="12"/>
        </w:rPr>
      </w:pPr>
      <w:r w:rsidRPr="00552493">
        <w:rPr>
          <w:rFonts w:ascii="Times New Roman" w:eastAsia="Calibri" w:hAnsi="Times New Roman" w:cs="Times New Roman"/>
          <w:sz w:val="12"/>
          <w:szCs w:val="12"/>
        </w:rPr>
        <w:t>3.12.1. Невозможность исполнения обязательных требований, устанавливаемых в том числе при выявлении отрицательной динамики ведения предпринимательской деятельности, избыточности требований, несоразмерности расходов субъектов регулирования на их исполнение и администрирование с положительным эффектом (в том числе с положительным влиянием на снижение рисков, в целях устранения (снижения) которых установлены соответствующие обязательные требования) от их исполнения и соблюдения;</w:t>
      </w:r>
    </w:p>
    <w:p w:rsidR="00552493" w:rsidRPr="00552493" w:rsidRDefault="00552493" w:rsidP="00552493">
      <w:pPr>
        <w:tabs>
          <w:tab w:val="left" w:pos="284"/>
        </w:tabs>
        <w:spacing w:after="0" w:line="240" w:lineRule="auto"/>
        <w:ind w:firstLine="284"/>
        <w:jc w:val="both"/>
        <w:rPr>
          <w:rFonts w:ascii="Times New Roman" w:eastAsia="Calibri" w:hAnsi="Times New Roman" w:cs="Times New Roman"/>
          <w:sz w:val="12"/>
          <w:szCs w:val="12"/>
        </w:rPr>
      </w:pPr>
      <w:r w:rsidRPr="00552493">
        <w:rPr>
          <w:rFonts w:ascii="Times New Roman" w:eastAsia="Calibri" w:hAnsi="Times New Roman" w:cs="Times New Roman"/>
          <w:sz w:val="12"/>
          <w:szCs w:val="12"/>
        </w:rPr>
        <w:t>3.12.2. Наличие в различных МНПА или в одном МНПА противоречащих друг другу обязательных требований;</w:t>
      </w:r>
    </w:p>
    <w:p w:rsidR="00552493" w:rsidRPr="00552493" w:rsidRDefault="00552493" w:rsidP="00552493">
      <w:pPr>
        <w:tabs>
          <w:tab w:val="left" w:pos="284"/>
        </w:tabs>
        <w:spacing w:after="0" w:line="240" w:lineRule="auto"/>
        <w:ind w:firstLine="284"/>
        <w:jc w:val="both"/>
        <w:rPr>
          <w:rFonts w:ascii="Times New Roman" w:eastAsia="Calibri" w:hAnsi="Times New Roman" w:cs="Times New Roman"/>
          <w:sz w:val="12"/>
          <w:szCs w:val="12"/>
        </w:rPr>
      </w:pPr>
      <w:r w:rsidRPr="00552493">
        <w:rPr>
          <w:rFonts w:ascii="Times New Roman" w:eastAsia="Calibri" w:hAnsi="Times New Roman" w:cs="Times New Roman"/>
          <w:sz w:val="12"/>
          <w:szCs w:val="12"/>
        </w:rPr>
        <w:t>3.12.3. Наличие в МНПА неопределенных понятий, некорректных и (или) неоднозначных формулировок, не позволяющих единообразно применять и (или) исполнять обязательные требования;</w:t>
      </w:r>
    </w:p>
    <w:p w:rsidR="00552493" w:rsidRPr="00552493" w:rsidRDefault="00552493" w:rsidP="00552493">
      <w:pPr>
        <w:tabs>
          <w:tab w:val="left" w:pos="284"/>
        </w:tabs>
        <w:spacing w:after="0" w:line="240" w:lineRule="auto"/>
        <w:ind w:firstLine="284"/>
        <w:jc w:val="both"/>
        <w:rPr>
          <w:rFonts w:ascii="Times New Roman" w:eastAsia="Calibri" w:hAnsi="Times New Roman" w:cs="Times New Roman"/>
          <w:sz w:val="12"/>
          <w:szCs w:val="12"/>
        </w:rPr>
      </w:pPr>
      <w:r w:rsidRPr="00552493">
        <w:rPr>
          <w:rFonts w:ascii="Times New Roman" w:eastAsia="Calibri" w:hAnsi="Times New Roman" w:cs="Times New Roman"/>
          <w:sz w:val="12"/>
          <w:szCs w:val="12"/>
        </w:rPr>
        <w:t>3.12.4. Наличие неактуальных обязательных требований, не соответствующих современному уровню развития науки и техники и (или) негативно влияющих на развитие предпринимательской деятельности и технологий;</w:t>
      </w:r>
    </w:p>
    <w:p w:rsidR="00552493" w:rsidRPr="00552493" w:rsidRDefault="00552493" w:rsidP="00552493">
      <w:pPr>
        <w:tabs>
          <w:tab w:val="left" w:pos="284"/>
        </w:tabs>
        <w:spacing w:after="0" w:line="240" w:lineRule="auto"/>
        <w:ind w:firstLine="284"/>
        <w:jc w:val="both"/>
        <w:rPr>
          <w:rFonts w:ascii="Times New Roman" w:eastAsia="Calibri" w:hAnsi="Times New Roman" w:cs="Times New Roman"/>
          <w:sz w:val="12"/>
          <w:szCs w:val="12"/>
        </w:rPr>
      </w:pPr>
      <w:r w:rsidRPr="00552493">
        <w:rPr>
          <w:rFonts w:ascii="Times New Roman" w:eastAsia="Calibri" w:hAnsi="Times New Roman" w:cs="Times New Roman"/>
          <w:sz w:val="12"/>
          <w:szCs w:val="12"/>
        </w:rPr>
        <w:t>3.12.5. Несоответствие системы обязательных требований или отдельных обязательных требований принципам Федерального закона № 247-ФЗ, вышестоящим МНПА и (или) целям и положениям муниципальных программ.</w:t>
      </w:r>
    </w:p>
    <w:p w:rsidR="00552493" w:rsidRPr="00552493" w:rsidRDefault="00552493" w:rsidP="00552493">
      <w:pPr>
        <w:tabs>
          <w:tab w:val="left" w:pos="284"/>
        </w:tabs>
        <w:spacing w:after="0" w:line="240" w:lineRule="auto"/>
        <w:ind w:firstLine="284"/>
        <w:jc w:val="both"/>
        <w:rPr>
          <w:rFonts w:ascii="Times New Roman" w:eastAsia="Calibri" w:hAnsi="Times New Roman" w:cs="Times New Roman"/>
          <w:sz w:val="12"/>
          <w:szCs w:val="12"/>
        </w:rPr>
      </w:pPr>
      <w:r w:rsidRPr="00552493">
        <w:rPr>
          <w:rFonts w:ascii="Times New Roman" w:eastAsia="Calibri" w:hAnsi="Times New Roman" w:cs="Times New Roman"/>
          <w:sz w:val="12"/>
          <w:szCs w:val="12"/>
        </w:rPr>
        <w:t>3.13. Вывод, предусмотренный подпунктом 3.11.3 пункта 3.11 настоящего Порядка, формулируется при выявлении нескольких случаев, предусмотренных пунктом 3.12 настоящего Порядка, а также при выявлении хотя бы одного из следующих случаев:</w:t>
      </w:r>
    </w:p>
    <w:p w:rsidR="00552493" w:rsidRPr="00552493" w:rsidRDefault="00552493" w:rsidP="00552493">
      <w:pPr>
        <w:tabs>
          <w:tab w:val="left" w:pos="284"/>
        </w:tabs>
        <w:spacing w:after="0" w:line="240" w:lineRule="auto"/>
        <w:ind w:firstLine="284"/>
        <w:jc w:val="both"/>
        <w:rPr>
          <w:rFonts w:ascii="Times New Roman" w:eastAsia="Calibri" w:hAnsi="Times New Roman" w:cs="Times New Roman"/>
          <w:sz w:val="12"/>
          <w:szCs w:val="12"/>
        </w:rPr>
      </w:pPr>
      <w:r w:rsidRPr="00552493">
        <w:rPr>
          <w:rFonts w:ascii="Times New Roman" w:eastAsia="Calibri" w:hAnsi="Times New Roman" w:cs="Times New Roman"/>
          <w:sz w:val="12"/>
          <w:szCs w:val="12"/>
        </w:rPr>
        <w:t>3.13.1. Наличие дублирующих и (или) аналогичных по содержанию обязательных требований в нескольких или одном МНПА;</w:t>
      </w:r>
    </w:p>
    <w:p w:rsidR="00552493" w:rsidRPr="00552493" w:rsidRDefault="00552493" w:rsidP="00552493">
      <w:pPr>
        <w:tabs>
          <w:tab w:val="left" w:pos="284"/>
        </w:tabs>
        <w:spacing w:after="0" w:line="240" w:lineRule="auto"/>
        <w:ind w:firstLine="284"/>
        <w:jc w:val="both"/>
        <w:rPr>
          <w:rFonts w:ascii="Times New Roman" w:eastAsia="Calibri" w:hAnsi="Times New Roman" w:cs="Times New Roman"/>
          <w:sz w:val="12"/>
          <w:szCs w:val="12"/>
        </w:rPr>
      </w:pPr>
      <w:r w:rsidRPr="00552493">
        <w:rPr>
          <w:rFonts w:ascii="Times New Roman" w:eastAsia="Calibri" w:hAnsi="Times New Roman" w:cs="Times New Roman"/>
          <w:sz w:val="12"/>
          <w:szCs w:val="12"/>
        </w:rPr>
        <w:t>3.13.2. Отсутствие у Администрации поселения предусмотренных законодательством Российской Федерации, Самарской области, МНПА полномочий по установлению соответствующих обязательных требований, являющихся предметом оценки применения обязательных требований.</w:t>
      </w:r>
    </w:p>
    <w:p w:rsidR="00552493" w:rsidRPr="00552493" w:rsidRDefault="00552493" w:rsidP="00552493">
      <w:pPr>
        <w:tabs>
          <w:tab w:val="left" w:pos="284"/>
        </w:tabs>
        <w:spacing w:after="0" w:line="240" w:lineRule="auto"/>
        <w:ind w:firstLine="284"/>
        <w:jc w:val="both"/>
        <w:rPr>
          <w:rFonts w:ascii="Times New Roman" w:eastAsia="Calibri" w:hAnsi="Times New Roman" w:cs="Times New Roman"/>
          <w:sz w:val="12"/>
          <w:szCs w:val="12"/>
        </w:rPr>
      </w:pPr>
      <w:r w:rsidRPr="00552493">
        <w:rPr>
          <w:rFonts w:ascii="Times New Roman" w:eastAsia="Calibri" w:hAnsi="Times New Roman" w:cs="Times New Roman"/>
          <w:sz w:val="12"/>
          <w:szCs w:val="12"/>
        </w:rPr>
        <w:t>3.14. В целях публичного обсуждения Доклада Ответственное лицо не позднее 1 октября года, следующего за годом подготовки Плана, размещает Доклад на официальном сайте Администрации с одновременным уведомлением субъектов регулирования, органов и организаций, целями деятельности которых являются защита и представление интересов субъектов предпринимательской и иной экономической деятельности, в том числе субъектов малого и среднего предпринимательства и иных заинтересованных физических и юридических лиц, по форме согласно приложению 2 к настоящему Порядку.</w:t>
      </w:r>
    </w:p>
    <w:p w:rsidR="00552493" w:rsidRPr="00552493" w:rsidRDefault="00552493" w:rsidP="00552493">
      <w:pPr>
        <w:tabs>
          <w:tab w:val="left" w:pos="284"/>
        </w:tabs>
        <w:spacing w:after="0" w:line="240" w:lineRule="auto"/>
        <w:ind w:firstLine="284"/>
        <w:jc w:val="both"/>
        <w:rPr>
          <w:rFonts w:ascii="Times New Roman" w:eastAsia="Calibri" w:hAnsi="Times New Roman" w:cs="Times New Roman"/>
          <w:sz w:val="12"/>
          <w:szCs w:val="12"/>
        </w:rPr>
      </w:pPr>
      <w:r w:rsidRPr="00552493">
        <w:rPr>
          <w:rFonts w:ascii="Times New Roman" w:eastAsia="Calibri" w:hAnsi="Times New Roman" w:cs="Times New Roman"/>
          <w:sz w:val="12"/>
          <w:szCs w:val="12"/>
        </w:rPr>
        <w:t>3.15. Срок публичного обсуждения Доклада составляет не менее 20 рабочих дней со дня его размещения на официальном сайте Администрации.</w:t>
      </w:r>
    </w:p>
    <w:p w:rsidR="00552493" w:rsidRPr="00552493" w:rsidRDefault="00552493" w:rsidP="00552493">
      <w:pPr>
        <w:tabs>
          <w:tab w:val="left" w:pos="284"/>
        </w:tabs>
        <w:spacing w:after="0" w:line="240" w:lineRule="auto"/>
        <w:ind w:firstLine="284"/>
        <w:jc w:val="both"/>
        <w:rPr>
          <w:rFonts w:ascii="Times New Roman" w:eastAsia="Calibri" w:hAnsi="Times New Roman" w:cs="Times New Roman"/>
          <w:sz w:val="12"/>
          <w:szCs w:val="12"/>
        </w:rPr>
      </w:pPr>
      <w:r w:rsidRPr="00552493">
        <w:rPr>
          <w:rFonts w:ascii="Times New Roman" w:eastAsia="Calibri" w:hAnsi="Times New Roman" w:cs="Times New Roman"/>
          <w:sz w:val="12"/>
          <w:szCs w:val="12"/>
        </w:rPr>
        <w:t>3.16. Ответственное лицо рассматривает все поступившие предложения, составляет свод предложений по Докладу о достижении целей введения обязательных требований, содержащихся в МНПА, по форме согласно приложению 3 к настоящему Порядку с указанием сведений об их учете и (или) о причинах отклонения. Свод предложений подписывается руководителем Управления и приобщается к Докладу.</w:t>
      </w:r>
    </w:p>
    <w:p w:rsidR="00552493" w:rsidRPr="00552493" w:rsidRDefault="00552493" w:rsidP="00552493">
      <w:pPr>
        <w:tabs>
          <w:tab w:val="left" w:pos="284"/>
        </w:tabs>
        <w:spacing w:after="0" w:line="240" w:lineRule="auto"/>
        <w:ind w:firstLine="284"/>
        <w:jc w:val="both"/>
        <w:rPr>
          <w:rFonts w:ascii="Times New Roman" w:eastAsia="Calibri" w:hAnsi="Times New Roman" w:cs="Times New Roman"/>
          <w:sz w:val="12"/>
          <w:szCs w:val="12"/>
        </w:rPr>
      </w:pPr>
      <w:r w:rsidRPr="00552493">
        <w:rPr>
          <w:rFonts w:ascii="Times New Roman" w:eastAsia="Calibri" w:hAnsi="Times New Roman" w:cs="Times New Roman"/>
          <w:sz w:val="12"/>
          <w:szCs w:val="12"/>
        </w:rPr>
        <w:t>В случае согласия с поступившими предложениями (замечаниями) Ответственное лицо в течение 20 рабочих дней со дня истечения срока публичного обсуждения Доклада, указанного в пункте 3.15 настоящего Порядка, осуществляет доработку Доклада с отражением поступивших предложений (замечаний).</w:t>
      </w:r>
    </w:p>
    <w:p w:rsidR="00552493" w:rsidRPr="00552493" w:rsidRDefault="00552493" w:rsidP="00552493">
      <w:pPr>
        <w:tabs>
          <w:tab w:val="left" w:pos="284"/>
        </w:tabs>
        <w:spacing w:after="0" w:line="240" w:lineRule="auto"/>
        <w:ind w:firstLine="284"/>
        <w:jc w:val="both"/>
        <w:rPr>
          <w:rFonts w:ascii="Times New Roman" w:eastAsia="Calibri" w:hAnsi="Times New Roman" w:cs="Times New Roman"/>
          <w:sz w:val="12"/>
          <w:szCs w:val="12"/>
        </w:rPr>
      </w:pPr>
      <w:r w:rsidRPr="00552493">
        <w:rPr>
          <w:rFonts w:ascii="Times New Roman" w:eastAsia="Calibri" w:hAnsi="Times New Roman" w:cs="Times New Roman"/>
          <w:sz w:val="12"/>
          <w:szCs w:val="12"/>
        </w:rPr>
        <w:t>В случае несогласия с поступившими предложениями (замечаниями) Ответственное лицо в пределах срока, указанного в абзаце втором настоящего пункта, готовит мотивированные пояснения и отражает их в Докладе.</w:t>
      </w:r>
    </w:p>
    <w:p w:rsidR="00552493" w:rsidRPr="00552493" w:rsidRDefault="00552493" w:rsidP="00552493">
      <w:pPr>
        <w:tabs>
          <w:tab w:val="left" w:pos="284"/>
        </w:tabs>
        <w:spacing w:after="0" w:line="240" w:lineRule="auto"/>
        <w:ind w:firstLine="284"/>
        <w:jc w:val="both"/>
        <w:rPr>
          <w:rFonts w:ascii="Times New Roman" w:eastAsia="Calibri" w:hAnsi="Times New Roman" w:cs="Times New Roman"/>
          <w:sz w:val="12"/>
          <w:szCs w:val="12"/>
        </w:rPr>
      </w:pPr>
      <w:r w:rsidRPr="00552493">
        <w:rPr>
          <w:rFonts w:ascii="Times New Roman" w:eastAsia="Calibri" w:hAnsi="Times New Roman" w:cs="Times New Roman"/>
          <w:sz w:val="12"/>
          <w:szCs w:val="12"/>
        </w:rPr>
        <w:t>3.17. Ответственное лицо в течение 5 рабочих дней со дня истечения срока, указанного в абзаце втором пункта 3.16 настоящего Порядка, направляет доработанный Доклад на утверждение Главе поселения.</w:t>
      </w:r>
    </w:p>
    <w:p w:rsidR="00552493" w:rsidRPr="00552493" w:rsidRDefault="00552493" w:rsidP="00552493">
      <w:pPr>
        <w:tabs>
          <w:tab w:val="left" w:pos="284"/>
        </w:tabs>
        <w:spacing w:after="0" w:line="240" w:lineRule="auto"/>
        <w:ind w:firstLine="284"/>
        <w:jc w:val="both"/>
        <w:rPr>
          <w:rFonts w:ascii="Times New Roman" w:eastAsia="Calibri" w:hAnsi="Times New Roman" w:cs="Times New Roman"/>
          <w:sz w:val="12"/>
          <w:szCs w:val="12"/>
        </w:rPr>
      </w:pPr>
      <w:r w:rsidRPr="00552493">
        <w:rPr>
          <w:rFonts w:ascii="Times New Roman" w:eastAsia="Calibri" w:hAnsi="Times New Roman" w:cs="Times New Roman"/>
          <w:sz w:val="12"/>
          <w:szCs w:val="12"/>
        </w:rPr>
        <w:t>3.18. Глава поселения в течение 10 рабочих дней со дня поступления Доклада утверждает его.</w:t>
      </w:r>
    </w:p>
    <w:p w:rsidR="00552493" w:rsidRPr="00552493" w:rsidRDefault="00552493" w:rsidP="00552493">
      <w:pPr>
        <w:tabs>
          <w:tab w:val="left" w:pos="284"/>
        </w:tabs>
        <w:spacing w:after="0" w:line="240" w:lineRule="auto"/>
        <w:ind w:firstLine="284"/>
        <w:jc w:val="both"/>
        <w:rPr>
          <w:rFonts w:ascii="Times New Roman" w:eastAsia="Calibri" w:hAnsi="Times New Roman" w:cs="Times New Roman"/>
          <w:sz w:val="12"/>
          <w:szCs w:val="12"/>
        </w:rPr>
      </w:pPr>
      <w:r w:rsidRPr="00552493">
        <w:rPr>
          <w:rFonts w:ascii="Times New Roman" w:eastAsia="Calibri" w:hAnsi="Times New Roman" w:cs="Times New Roman"/>
          <w:sz w:val="12"/>
          <w:szCs w:val="12"/>
        </w:rPr>
        <w:t>3.19. Доклад в течение 10 рабочих дней со дня утверждения, но не позднее 31 декабря текущего года ответственное лицо размещает на официальном сайте Администрации.</w:t>
      </w:r>
    </w:p>
    <w:p w:rsidR="00CC261B" w:rsidRDefault="00552493" w:rsidP="00552493">
      <w:pPr>
        <w:tabs>
          <w:tab w:val="left" w:pos="284"/>
        </w:tabs>
        <w:spacing w:after="0" w:line="240" w:lineRule="auto"/>
        <w:ind w:firstLine="284"/>
        <w:jc w:val="both"/>
        <w:rPr>
          <w:rFonts w:ascii="Times New Roman" w:eastAsia="Calibri" w:hAnsi="Times New Roman" w:cs="Times New Roman"/>
          <w:sz w:val="12"/>
          <w:szCs w:val="12"/>
        </w:rPr>
      </w:pPr>
      <w:r w:rsidRPr="00552493">
        <w:rPr>
          <w:rFonts w:ascii="Times New Roman" w:eastAsia="Calibri" w:hAnsi="Times New Roman" w:cs="Times New Roman"/>
          <w:sz w:val="12"/>
          <w:szCs w:val="12"/>
        </w:rPr>
        <w:lastRenderedPageBreak/>
        <w:t>3.20. В случае отражения в Докладе выводов, предусмотренных подпунктами 3.11.2 и 3.11.3 пункта 3.11 настоящего Порядка, Администрация поселения обеспечивает принятие соответствующих МНПА об отмене (изменении) обязательных требований в срок, не превышающий 90 календарных дней со дня размещения Доклада. При этом срок может быть продлен на 30 календарных дней (при наличии объективных причин невозможности принятия проекта МНПА).</w:t>
      </w:r>
    </w:p>
    <w:p w:rsidR="005F77F5" w:rsidRDefault="005F77F5" w:rsidP="00CC261B">
      <w:pPr>
        <w:tabs>
          <w:tab w:val="left" w:pos="284"/>
        </w:tabs>
        <w:spacing w:after="0" w:line="240" w:lineRule="auto"/>
        <w:jc w:val="right"/>
        <w:rPr>
          <w:rFonts w:ascii="Times New Roman" w:eastAsia="Calibri" w:hAnsi="Times New Roman" w:cs="Times New Roman"/>
          <w:i/>
          <w:sz w:val="12"/>
          <w:szCs w:val="12"/>
        </w:rPr>
      </w:pPr>
    </w:p>
    <w:p w:rsidR="00CC261B" w:rsidRPr="00D870DD" w:rsidRDefault="00CC261B" w:rsidP="00CC261B">
      <w:pPr>
        <w:tabs>
          <w:tab w:val="left" w:pos="284"/>
        </w:tabs>
        <w:spacing w:after="0" w:line="240" w:lineRule="auto"/>
        <w:jc w:val="right"/>
        <w:rPr>
          <w:rFonts w:ascii="Times New Roman" w:eastAsia="Calibri" w:hAnsi="Times New Roman" w:cs="Times New Roman"/>
          <w:i/>
          <w:sz w:val="12"/>
          <w:szCs w:val="12"/>
        </w:rPr>
      </w:pPr>
      <w:r w:rsidRPr="00D870DD">
        <w:rPr>
          <w:rFonts w:ascii="Times New Roman" w:eastAsia="Calibri" w:hAnsi="Times New Roman" w:cs="Times New Roman"/>
          <w:i/>
          <w:sz w:val="12"/>
          <w:szCs w:val="12"/>
        </w:rPr>
        <w:t>Приложение 1</w:t>
      </w:r>
    </w:p>
    <w:p w:rsidR="00CC261B" w:rsidRDefault="00CC261B" w:rsidP="00CC261B">
      <w:pPr>
        <w:tabs>
          <w:tab w:val="left" w:pos="284"/>
        </w:tabs>
        <w:spacing w:after="0" w:line="240" w:lineRule="auto"/>
        <w:jc w:val="right"/>
        <w:rPr>
          <w:rFonts w:ascii="Times New Roman" w:eastAsia="Calibri" w:hAnsi="Times New Roman" w:cs="Times New Roman"/>
          <w:i/>
          <w:sz w:val="12"/>
          <w:szCs w:val="12"/>
        </w:rPr>
      </w:pPr>
      <w:proofErr w:type="gramStart"/>
      <w:r w:rsidRPr="00D870DD">
        <w:rPr>
          <w:rFonts w:ascii="Times New Roman" w:eastAsia="Calibri" w:hAnsi="Times New Roman" w:cs="Times New Roman"/>
          <w:i/>
          <w:sz w:val="12"/>
          <w:szCs w:val="12"/>
        </w:rPr>
        <w:t>к</w:t>
      </w:r>
      <w:proofErr w:type="gramEnd"/>
      <w:r w:rsidRPr="00D870DD">
        <w:rPr>
          <w:rFonts w:ascii="Times New Roman" w:eastAsia="Calibri" w:hAnsi="Times New Roman" w:cs="Times New Roman"/>
          <w:i/>
          <w:sz w:val="12"/>
          <w:szCs w:val="12"/>
        </w:rPr>
        <w:t xml:space="preserve"> Порядку</w:t>
      </w:r>
      <w:r>
        <w:rPr>
          <w:rFonts w:ascii="Times New Roman" w:eastAsia="Calibri" w:hAnsi="Times New Roman" w:cs="Times New Roman"/>
          <w:i/>
          <w:sz w:val="12"/>
          <w:szCs w:val="12"/>
        </w:rPr>
        <w:t xml:space="preserve"> </w:t>
      </w:r>
      <w:r w:rsidRPr="00D870DD">
        <w:rPr>
          <w:rFonts w:ascii="Times New Roman" w:eastAsia="Calibri" w:hAnsi="Times New Roman" w:cs="Times New Roman"/>
          <w:i/>
          <w:sz w:val="12"/>
          <w:szCs w:val="12"/>
        </w:rPr>
        <w:t>установления и оценки</w:t>
      </w:r>
      <w:r>
        <w:rPr>
          <w:rFonts w:ascii="Times New Roman" w:eastAsia="Calibri" w:hAnsi="Times New Roman" w:cs="Times New Roman"/>
          <w:i/>
          <w:sz w:val="12"/>
          <w:szCs w:val="12"/>
        </w:rPr>
        <w:t xml:space="preserve"> </w:t>
      </w:r>
      <w:r w:rsidRPr="00D870DD">
        <w:rPr>
          <w:rFonts w:ascii="Times New Roman" w:eastAsia="Calibri" w:hAnsi="Times New Roman" w:cs="Times New Roman"/>
          <w:i/>
          <w:sz w:val="12"/>
          <w:szCs w:val="12"/>
        </w:rPr>
        <w:t>применения обязательных требований,</w:t>
      </w:r>
      <w:r>
        <w:rPr>
          <w:rFonts w:ascii="Times New Roman" w:eastAsia="Calibri" w:hAnsi="Times New Roman" w:cs="Times New Roman"/>
          <w:i/>
          <w:sz w:val="12"/>
          <w:szCs w:val="12"/>
        </w:rPr>
        <w:t xml:space="preserve"> </w:t>
      </w:r>
    </w:p>
    <w:p w:rsidR="00CC261B" w:rsidRPr="00D870DD" w:rsidRDefault="00CC261B" w:rsidP="00CC261B">
      <w:pPr>
        <w:tabs>
          <w:tab w:val="left" w:pos="284"/>
        </w:tabs>
        <w:spacing w:after="0" w:line="240" w:lineRule="auto"/>
        <w:jc w:val="right"/>
        <w:rPr>
          <w:rFonts w:ascii="Times New Roman" w:eastAsia="Calibri" w:hAnsi="Times New Roman" w:cs="Times New Roman"/>
          <w:i/>
          <w:sz w:val="12"/>
          <w:szCs w:val="12"/>
        </w:rPr>
      </w:pPr>
      <w:proofErr w:type="gramStart"/>
      <w:r w:rsidRPr="00D870DD">
        <w:rPr>
          <w:rFonts w:ascii="Times New Roman" w:eastAsia="Calibri" w:hAnsi="Times New Roman" w:cs="Times New Roman"/>
          <w:i/>
          <w:sz w:val="12"/>
          <w:szCs w:val="12"/>
        </w:rPr>
        <w:t>устанавливаемых</w:t>
      </w:r>
      <w:proofErr w:type="gramEnd"/>
      <w:r w:rsidRPr="00D870DD">
        <w:rPr>
          <w:rFonts w:ascii="Times New Roman" w:eastAsia="Calibri" w:hAnsi="Times New Roman" w:cs="Times New Roman"/>
          <w:i/>
          <w:sz w:val="12"/>
          <w:szCs w:val="12"/>
        </w:rPr>
        <w:t xml:space="preserve"> муниципальными</w:t>
      </w:r>
      <w:r>
        <w:rPr>
          <w:rFonts w:ascii="Times New Roman" w:eastAsia="Calibri" w:hAnsi="Times New Roman" w:cs="Times New Roman"/>
          <w:i/>
          <w:sz w:val="12"/>
          <w:szCs w:val="12"/>
        </w:rPr>
        <w:t xml:space="preserve"> </w:t>
      </w:r>
      <w:r w:rsidRPr="00D870DD">
        <w:rPr>
          <w:rFonts w:ascii="Times New Roman" w:eastAsia="Calibri" w:hAnsi="Times New Roman" w:cs="Times New Roman"/>
          <w:i/>
          <w:sz w:val="12"/>
          <w:szCs w:val="12"/>
        </w:rPr>
        <w:t>нормативными правовыми актами</w:t>
      </w:r>
    </w:p>
    <w:p w:rsidR="00CC261B" w:rsidRPr="00D870DD" w:rsidRDefault="00CC261B" w:rsidP="00CC261B">
      <w:pPr>
        <w:tabs>
          <w:tab w:val="left" w:pos="284"/>
        </w:tabs>
        <w:spacing w:after="0" w:line="240" w:lineRule="auto"/>
        <w:jc w:val="right"/>
        <w:rPr>
          <w:rFonts w:ascii="Times New Roman" w:eastAsia="Calibri" w:hAnsi="Times New Roman" w:cs="Times New Roman"/>
          <w:i/>
          <w:sz w:val="12"/>
          <w:szCs w:val="12"/>
        </w:rPr>
      </w:pPr>
      <w:proofErr w:type="gramStart"/>
      <w:r w:rsidRPr="00D870DD">
        <w:rPr>
          <w:rFonts w:ascii="Times New Roman" w:eastAsia="Calibri" w:hAnsi="Times New Roman" w:cs="Times New Roman"/>
          <w:i/>
          <w:sz w:val="12"/>
          <w:szCs w:val="12"/>
        </w:rPr>
        <w:t>сельского</w:t>
      </w:r>
      <w:proofErr w:type="gramEnd"/>
      <w:r w:rsidRPr="00D870DD">
        <w:rPr>
          <w:rFonts w:ascii="Times New Roman" w:eastAsia="Calibri" w:hAnsi="Times New Roman" w:cs="Times New Roman"/>
          <w:i/>
          <w:sz w:val="12"/>
          <w:szCs w:val="12"/>
        </w:rPr>
        <w:t xml:space="preserve"> поселения </w:t>
      </w:r>
      <w:r w:rsidR="00552493" w:rsidRPr="00552493">
        <w:rPr>
          <w:rFonts w:ascii="Times New Roman" w:eastAsia="Calibri" w:hAnsi="Times New Roman" w:cs="Times New Roman"/>
          <w:i/>
          <w:sz w:val="12"/>
          <w:szCs w:val="12"/>
        </w:rPr>
        <w:t xml:space="preserve">Сургут </w:t>
      </w:r>
      <w:r w:rsidRPr="00D870DD">
        <w:rPr>
          <w:rFonts w:ascii="Times New Roman" w:eastAsia="Calibri" w:hAnsi="Times New Roman" w:cs="Times New Roman"/>
          <w:i/>
          <w:sz w:val="12"/>
          <w:szCs w:val="12"/>
        </w:rPr>
        <w:t>муниципального района Сергиевский Самарской области</w:t>
      </w:r>
    </w:p>
    <w:p w:rsidR="00CC261B" w:rsidRDefault="00CC261B" w:rsidP="00CC261B">
      <w:pPr>
        <w:tabs>
          <w:tab w:val="left" w:pos="284"/>
        </w:tabs>
        <w:spacing w:after="0" w:line="240" w:lineRule="auto"/>
        <w:jc w:val="center"/>
        <w:rPr>
          <w:rFonts w:ascii="Times New Roman" w:eastAsia="Calibri" w:hAnsi="Times New Roman" w:cs="Times New Roman"/>
          <w:b/>
          <w:sz w:val="12"/>
          <w:szCs w:val="12"/>
        </w:rPr>
      </w:pPr>
    </w:p>
    <w:p w:rsidR="00CC261B" w:rsidRPr="00D870DD" w:rsidRDefault="00CC261B" w:rsidP="00CC261B">
      <w:pPr>
        <w:tabs>
          <w:tab w:val="left" w:pos="284"/>
        </w:tabs>
        <w:spacing w:after="0" w:line="240" w:lineRule="auto"/>
        <w:jc w:val="center"/>
        <w:rPr>
          <w:rFonts w:ascii="Times New Roman" w:eastAsia="Calibri" w:hAnsi="Times New Roman" w:cs="Times New Roman"/>
          <w:b/>
          <w:sz w:val="12"/>
          <w:szCs w:val="12"/>
        </w:rPr>
      </w:pPr>
      <w:r w:rsidRPr="00D870DD">
        <w:rPr>
          <w:rFonts w:ascii="Times New Roman" w:eastAsia="Calibri" w:hAnsi="Times New Roman" w:cs="Times New Roman"/>
          <w:b/>
          <w:sz w:val="12"/>
          <w:szCs w:val="12"/>
        </w:rPr>
        <w:t>ЕЖЕГОДНЫЙ ПЛАН</w:t>
      </w:r>
    </w:p>
    <w:p w:rsidR="00CC261B" w:rsidRPr="00D870DD" w:rsidRDefault="00CC261B" w:rsidP="00CC261B">
      <w:pPr>
        <w:tabs>
          <w:tab w:val="left" w:pos="284"/>
        </w:tabs>
        <w:spacing w:after="0" w:line="240" w:lineRule="auto"/>
        <w:jc w:val="center"/>
        <w:rPr>
          <w:rFonts w:ascii="Times New Roman" w:eastAsia="Calibri" w:hAnsi="Times New Roman" w:cs="Times New Roman"/>
          <w:b/>
          <w:sz w:val="12"/>
          <w:szCs w:val="12"/>
        </w:rPr>
      </w:pPr>
      <w:proofErr w:type="gramStart"/>
      <w:r w:rsidRPr="00D870DD">
        <w:rPr>
          <w:rFonts w:ascii="Times New Roman" w:eastAsia="Calibri" w:hAnsi="Times New Roman" w:cs="Times New Roman"/>
          <w:b/>
          <w:sz w:val="12"/>
          <w:szCs w:val="12"/>
        </w:rPr>
        <w:t>проведения</w:t>
      </w:r>
      <w:proofErr w:type="gramEnd"/>
      <w:r w:rsidRPr="00D870DD">
        <w:rPr>
          <w:rFonts w:ascii="Times New Roman" w:eastAsia="Calibri" w:hAnsi="Times New Roman" w:cs="Times New Roman"/>
          <w:b/>
          <w:sz w:val="12"/>
          <w:szCs w:val="12"/>
        </w:rPr>
        <w:t xml:space="preserve"> оценки применения обязательных требований,</w:t>
      </w:r>
      <w:r>
        <w:rPr>
          <w:rFonts w:ascii="Times New Roman" w:eastAsia="Calibri" w:hAnsi="Times New Roman" w:cs="Times New Roman"/>
          <w:b/>
          <w:sz w:val="12"/>
          <w:szCs w:val="12"/>
        </w:rPr>
        <w:t xml:space="preserve"> </w:t>
      </w:r>
      <w:r w:rsidRPr="00D870DD">
        <w:rPr>
          <w:rFonts w:ascii="Times New Roman" w:eastAsia="Calibri" w:hAnsi="Times New Roman" w:cs="Times New Roman"/>
          <w:b/>
          <w:sz w:val="12"/>
          <w:szCs w:val="12"/>
        </w:rPr>
        <w:t>содержащихся в муниципальных нормативных правовых актах</w:t>
      </w:r>
    </w:p>
    <w:p w:rsidR="00CC261B" w:rsidRPr="00D870DD" w:rsidRDefault="00CC261B" w:rsidP="00CC261B">
      <w:pPr>
        <w:tabs>
          <w:tab w:val="left" w:pos="284"/>
        </w:tabs>
        <w:spacing w:after="0" w:line="240" w:lineRule="auto"/>
        <w:jc w:val="center"/>
        <w:rPr>
          <w:rFonts w:ascii="Times New Roman" w:eastAsia="Calibri" w:hAnsi="Times New Roman" w:cs="Times New Roman"/>
          <w:b/>
          <w:sz w:val="12"/>
          <w:szCs w:val="12"/>
        </w:rPr>
      </w:pPr>
      <w:proofErr w:type="gramStart"/>
      <w:r w:rsidRPr="00D870DD">
        <w:rPr>
          <w:rFonts w:ascii="Times New Roman" w:eastAsia="Calibri" w:hAnsi="Times New Roman" w:cs="Times New Roman"/>
          <w:b/>
          <w:sz w:val="12"/>
          <w:szCs w:val="12"/>
        </w:rPr>
        <w:t>сельского</w:t>
      </w:r>
      <w:proofErr w:type="gramEnd"/>
      <w:r w:rsidRPr="00D870DD">
        <w:rPr>
          <w:rFonts w:ascii="Times New Roman" w:eastAsia="Calibri" w:hAnsi="Times New Roman" w:cs="Times New Roman"/>
          <w:b/>
          <w:sz w:val="12"/>
          <w:szCs w:val="12"/>
        </w:rPr>
        <w:t xml:space="preserve"> поселения </w:t>
      </w:r>
      <w:r w:rsidR="00552493" w:rsidRPr="00552493">
        <w:rPr>
          <w:rFonts w:ascii="Times New Roman" w:eastAsia="Calibri" w:hAnsi="Times New Roman" w:cs="Times New Roman"/>
          <w:b/>
          <w:sz w:val="12"/>
          <w:szCs w:val="12"/>
        </w:rPr>
        <w:t xml:space="preserve">Сургут </w:t>
      </w:r>
      <w:r w:rsidRPr="00D870DD">
        <w:rPr>
          <w:rFonts w:ascii="Times New Roman" w:eastAsia="Calibri" w:hAnsi="Times New Roman" w:cs="Times New Roman"/>
          <w:b/>
          <w:sz w:val="12"/>
          <w:szCs w:val="12"/>
        </w:rPr>
        <w:t>муниципального района Сергиевский Самарской области,</w:t>
      </w:r>
    </w:p>
    <w:p w:rsidR="00CC261B" w:rsidRPr="00D870DD" w:rsidRDefault="00CC261B" w:rsidP="00CC261B">
      <w:pPr>
        <w:tabs>
          <w:tab w:val="left" w:pos="284"/>
        </w:tabs>
        <w:spacing w:after="0" w:line="240" w:lineRule="auto"/>
        <w:jc w:val="center"/>
        <w:rPr>
          <w:rFonts w:ascii="Times New Roman" w:eastAsia="Calibri" w:hAnsi="Times New Roman" w:cs="Times New Roman"/>
          <w:b/>
          <w:sz w:val="12"/>
          <w:szCs w:val="12"/>
        </w:rPr>
      </w:pPr>
      <w:proofErr w:type="gramStart"/>
      <w:r w:rsidRPr="00D870DD">
        <w:rPr>
          <w:rFonts w:ascii="Times New Roman" w:eastAsia="Calibri" w:hAnsi="Times New Roman" w:cs="Times New Roman"/>
          <w:b/>
          <w:sz w:val="12"/>
          <w:szCs w:val="12"/>
        </w:rPr>
        <w:t>на</w:t>
      </w:r>
      <w:proofErr w:type="gramEnd"/>
      <w:r w:rsidRPr="00D870DD">
        <w:rPr>
          <w:rFonts w:ascii="Times New Roman" w:eastAsia="Calibri" w:hAnsi="Times New Roman" w:cs="Times New Roman"/>
          <w:b/>
          <w:sz w:val="12"/>
          <w:szCs w:val="12"/>
        </w:rPr>
        <w:t xml:space="preserve"> ________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89"/>
        <w:gridCol w:w="7234"/>
      </w:tblGrid>
      <w:tr w:rsidR="00CC261B" w:rsidRPr="00D870DD" w:rsidTr="00735863">
        <w:trPr>
          <w:trHeight w:val="20"/>
        </w:trPr>
        <w:tc>
          <w:tcPr>
            <w:tcW w:w="192" w:type="pct"/>
          </w:tcPr>
          <w:p w:rsidR="00CC261B" w:rsidRPr="00D870DD" w:rsidRDefault="00CC261B" w:rsidP="00735863">
            <w:pPr>
              <w:tabs>
                <w:tab w:val="left" w:pos="284"/>
              </w:tabs>
              <w:spacing w:after="0" w:line="240" w:lineRule="auto"/>
              <w:rPr>
                <w:rFonts w:ascii="Times New Roman" w:eastAsia="Calibri" w:hAnsi="Times New Roman" w:cs="Times New Roman"/>
                <w:sz w:val="12"/>
                <w:szCs w:val="12"/>
              </w:rPr>
            </w:pPr>
            <w:r w:rsidRPr="00D870DD">
              <w:rPr>
                <w:rFonts w:ascii="Times New Roman" w:eastAsia="Calibri" w:hAnsi="Times New Roman" w:cs="Times New Roman"/>
                <w:sz w:val="12"/>
                <w:szCs w:val="12"/>
              </w:rPr>
              <w:t>№п/п</w:t>
            </w:r>
          </w:p>
        </w:tc>
        <w:tc>
          <w:tcPr>
            <w:tcW w:w="4808" w:type="pct"/>
          </w:tcPr>
          <w:p w:rsidR="00CC261B" w:rsidRPr="00D870DD" w:rsidRDefault="00CC261B" w:rsidP="00735863">
            <w:pPr>
              <w:tabs>
                <w:tab w:val="left" w:pos="284"/>
              </w:tabs>
              <w:spacing w:after="0" w:line="240" w:lineRule="auto"/>
              <w:rPr>
                <w:rFonts w:ascii="Times New Roman" w:eastAsia="Calibri" w:hAnsi="Times New Roman" w:cs="Times New Roman"/>
                <w:sz w:val="12"/>
                <w:szCs w:val="12"/>
              </w:rPr>
            </w:pPr>
            <w:r w:rsidRPr="00D870DD">
              <w:rPr>
                <w:rFonts w:ascii="Times New Roman" w:eastAsia="Calibri" w:hAnsi="Times New Roman" w:cs="Times New Roman"/>
                <w:sz w:val="12"/>
                <w:szCs w:val="12"/>
              </w:rPr>
              <w:t>Вид, реквизиты и наименование муниципального нормативного правового акта, подлежащего оценке</w:t>
            </w:r>
          </w:p>
        </w:tc>
      </w:tr>
      <w:tr w:rsidR="00CC261B" w:rsidRPr="00D870DD" w:rsidTr="00735863">
        <w:trPr>
          <w:trHeight w:val="20"/>
        </w:trPr>
        <w:tc>
          <w:tcPr>
            <w:tcW w:w="192" w:type="pct"/>
          </w:tcPr>
          <w:p w:rsidR="00CC261B" w:rsidRPr="00D870DD" w:rsidRDefault="00CC261B" w:rsidP="00735863">
            <w:pPr>
              <w:tabs>
                <w:tab w:val="left" w:pos="284"/>
              </w:tabs>
              <w:spacing w:after="0" w:line="240" w:lineRule="auto"/>
              <w:rPr>
                <w:rFonts w:ascii="Times New Roman" w:eastAsia="Calibri" w:hAnsi="Times New Roman" w:cs="Times New Roman"/>
                <w:sz w:val="12"/>
                <w:szCs w:val="12"/>
              </w:rPr>
            </w:pPr>
            <w:r w:rsidRPr="00D870DD">
              <w:rPr>
                <w:rFonts w:ascii="Times New Roman" w:eastAsia="Calibri" w:hAnsi="Times New Roman" w:cs="Times New Roman"/>
                <w:sz w:val="12"/>
                <w:szCs w:val="12"/>
              </w:rPr>
              <w:t>1.</w:t>
            </w:r>
          </w:p>
        </w:tc>
        <w:tc>
          <w:tcPr>
            <w:tcW w:w="4808" w:type="pct"/>
          </w:tcPr>
          <w:p w:rsidR="00CC261B" w:rsidRPr="00D870DD" w:rsidRDefault="00CC261B" w:rsidP="00735863">
            <w:pPr>
              <w:tabs>
                <w:tab w:val="left" w:pos="284"/>
              </w:tabs>
              <w:spacing w:after="0" w:line="240" w:lineRule="auto"/>
              <w:rPr>
                <w:rFonts w:ascii="Times New Roman" w:eastAsia="Calibri" w:hAnsi="Times New Roman" w:cs="Times New Roman"/>
                <w:sz w:val="12"/>
                <w:szCs w:val="12"/>
              </w:rPr>
            </w:pPr>
          </w:p>
        </w:tc>
      </w:tr>
      <w:tr w:rsidR="00CC261B" w:rsidRPr="00D870DD" w:rsidTr="00735863">
        <w:trPr>
          <w:trHeight w:val="20"/>
        </w:trPr>
        <w:tc>
          <w:tcPr>
            <w:tcW w:w="192" w:type="pct"/>
          </w:tcPr>
          <w:p w:rsidR="00CC261B" w:rsidRPr="00D870DD" w:rsidRDefault="00CC261B" w:rsidP="00735863">
            <w:pPr>
              <w:tabs>
                <w:tab w:val="left" w:pos="284"/>
              </w:tabs>
              <w:spacing w:after="0" w:line="240" w:lineRule="auto"/>
              <w:rPr>
                <w:rFonts w:ascii="Times New Roman" w:eastAsia="Calibri" w:hAnsi="Times New Roman" w:cs="Times New Roman"/>
                <w:sz w:val="12"/>
                <w:szCs w:val="12"/>
              </w:rPr>
            </w:pPr>
            <w:r w:rsidRPr="00D870DD">
              <w:rPr>
                <w:rFonts w:ascii="Times New Roman" w:eastAsia="Calibri" w:hAnsi="Times New Roman" w:cs="Times New Roman"/>
                <w:sz w:val="12"/>
                <w:szCs w:val="12"/>
              </w:rPr>
              <w:t>2.</w:t>
            </w:r>
          </w:p>
        </w:tc>
        <w:tc>
          <w:tcPr>
            <w:tcW w:w="4808" w:type="pct"/>
          </w:tcPr>
          <w:p w:rsidR="00CC261B" w:rsidRPr="00D870DD" w:rsidRDefault="00CC261B" w:rsidP="00735863">
            <w:pPr>
              <w:tabs>
                <w:tab w:val="left" w:pos="284"/>
              </w:tabs>
              <w:spacing w:after="0" w:line="240" w:lineRule="auto"/>
              <w:rPr>
                <w:rFonts w:ascii="Times New Roman" w:eastAsia="Calibri" w:hAnsi="Times New Roman" w:cs="Times New Roman"/>
                <w:sz w:val="12"/>
                <w:szCs w:val="12"/>
              </w:rPr>
            </w:pPr>
          </w:p>
        </w:tc>
      </w:tr>
      <w:tr w:rsidR="00CC261B" w:rsidRPr="00D870DD" w:rsidTr="00735863">
        <w:trPr>
          <w:trHeight w:val="20"/>
        </w:trPr>
        <w:tc>
          <w:tcPr>
            <w:tcW w:w="192" w:type="pct"/>
          </w:tcPr>
          <w:p w:rsidR="00CC261B" w:rsidRPr="00D870DD" w:rsidRDefault="00CC261B" w:rsidP="00735863">
            <w:pPr>
              <w:tabs>
                <w:tab w:val="left" w:pos="284"/>
              </w:tabs>
              <w:spacing w:after="0" w:line="240" w:lineRule="auto"/>
              <w:rPr>
                <w:rFonts w:ascii="Times New Roman" w:eastAsia="Calibri" w:hAnsi="Times New Roman" w:cs="Times New Roman"/>
                <w:sz w:val="12"/>
                <w:szCs w:val="12"/>
              </w:rPr>
            </w:pPr>
            <w:r w:rsidRPr="00D870DD">
              <w:rPr>
                <w:rFonts w:ascii="Times New Roman" w:eastAsia="Calibri" w:hAnsi="Times New Roman" w:cs="Times New Roman"/>
                <w:sz w:val="12"/>
                <w:szCs w:val="12"/>
              </w:rPr>
              <w:t>3.</w:t>
            </w:r>
          </w:p>
        </w:tc>
        <w:tc>
          <w:tcPr>
            <w:tcW w:w="4808" w:type="pct"/>
          </w:tcPr>
          <w:p w:rsidR="00CC261B" w:rsidRPr="00D870DD" w:rsidRDefault="00CC261B" w:rsidP="00735863">
            <w:pPr>
              <w:tabs>
                <w:tab w:val="left" w:pos="284"/>
              </w:tabs>
              <w:spacing w:after="0" w:line="240" w:lineRule="auto"/>
              <w:rPr>
                <w:rFonts w:ascii="Times New Roman" w:eastAsia="Calibri" w:hAnsi="Times New Roman" w:cs="Times New Roman"/>
                <w:sz w:val="12"/>
                <w:szCs w:val="12"/>
              </w:rPr>
            </w:pPr>
          </w:p>
        </w:tc>
      </w:tr>
    </w:tbl>
    <w:p w:rsidR="00CC261B" w:rsidRPr="00D870DD" w:rsidRDefault="00CC261B" w:rsidP="00CC261B">
      <w:pPr>
        <w:tabs>
          <w:tab w:val="left" w:pos="284"/>
        </w:tabs>
        <w:spacing w:after="0" w:line="240" w:lineRule="auto"/>
        <w:jc w:val="both"/>
        <w:rPr>
          <w:rFonts w:ascii="Times New Roman" w:eastAsia="Calibri" w:hAnsi="Times New Roman" w:cs="Times New Roman"/>
          <w:sz w:val="12"/>
          <w:szCs w:val="12"/>
        </w:rPr>
      </w:pPr>
    </w:p>
    <w:p w:rsidR="00CC261B" w:rsidRPr="00D870DD" w:rsidRDefault="00CC261B" w:rsidP="00CC261B">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2</w:t>
      </w:r>
    </w:p>
    <w:p w:rsidR="00CC261B" w:rsidRDefault="00CC261B" w:rsidP="00CC261B">
      <w:pPr>
        <w:tabs>
          <w:tab w:val="left" w:pos="284"/>
        </w:tabs>
        <w:spacing w:after="0" w:line="240" w:lineRule="auto"/>
        <w:jc w:val="right"/>
        <w:rPr>
          <w:rFonts w:ascii="Times New Roman" w:eastAsia="Calibri" w:hAnsi="Times New Roman" w:cs="Times New Roman"/>
          <w:i/>
          <w:sz w:val="12"/>
          <w:szCs w:val="12"/>
        </w:rPr>
      </w:pPr>
      <w:proofErr w:type="gramStart"/>
      <w:r w:rsidRPr="00D870DD">
        <w:rPr>
          <w:rFonts w:ascii="Times New Roman" w:eastAsia="Calibri" w:hAnsi="Times New Roman" w:cs="Times New Roman"/>
          <w:i/>
          <w:sz w:val="12"/>
          <w:szCs w:val="12"/>
        </w:rPr>
        <w:t>к</w:t>
      </w:r>
      <w:proofErr w:type="gramEnd"/>
      <w:r w:rsidRPr="00D870DD">
        <w:rPr>
          <w:rFonts w:ascii="Times New Roman" w:eastAsia="Calibri" w:hAnsi="Times New Roman" w:cs="Times New Roman"/>
          <w:i/>
          <w:sz w:val="12"/>
          <w:szCs w:val="12"/>
        </w:rPr>
        <w:t xml:space="preserve"> Порядку</w:t>
      </w:r>
      <w:r>
        <w:rPr>
          <w:rFonts w:ascii="Times New Roman" w:eastAsia="Calibri" w:hAnsi="Times New Roman" w:cs="Times New Roman"/>
          <w:i/>
          <w:sz w:val="12"/>
          <w:szCs w:val="12"/>
        </w:rPr>
        <w:t xml:space="preserve"> </w:t>
      </w:r>
      <w:r w:rsidRPr="00D870DD">
        <w:rPr>
          <w:rFonts w:ascii="Times New Roman" w:eastAsia="Calibri" w:hAnsi="Times New Roman" w:cs="Times New Roman"/>
          <w:i/>
          <w:sz w:val="12"/>
          <w:szCs w:val="12"/>
        </w:rPr>
        <w:t>установления и оценки</w:t>
      </w:r>
      <w:r>
        <w:rPr>
          <w:rFonts w:ascii="Times New Roman" w:eastAsia="Calibri" w:hAnsi="Times New Roman" w:cs="Times New Roman"/>
          <w:i/>
          <w:sz w:val="12"/>
          <w:szCs w:val="12"/>
        </w:rPr>
        <w:t xml:space="preserve"> </w:t>
      </w:r>
      <w:r w:rsidRPr="00D870DD">
        <w:rPr>
          <w:rFonts w:ascii="Times New Roman" w:eastAsia="Calibri" w:hAnsi="Times New Roman" w:cs="Times New Roman"/>
          <w:i/>
          <w:sz w:val="12"/>
          <w:szCs w:val="12"/>
        </w:rPr>
        <w:t>применения обязательных требований,</w:t>
      </w:r>
      <w:r>
        <w:rPr>
          <w:rFonts w:ascii="Times New Roman" w:eastAsia="Calibri" w:hAnsi="Times New Roman" w:cs="Times New Roman"/>
          <w:i/>
          <w:sz w:val="12"/>
          <w:szCs w:val="12"/>
        </w:rPr>
        <w:t xml:space="preserve"> </w:t>
      </w:r>
    </w:p>
    <w:p w:rsidR="00CC261B" w:rsidRPr="00D870DD" w:rsidRDefault="00CC261B" w:rsidP="00CC261B">
      <w:pPr>
        <w:tabs>
          <w:tab w:val="left" w:pos="284"/>
        </w:tabs>
        <w:spacing w:after="0" w:line="240" w:lineRule="auto"/>
        <w:jc w:val="right"/>
        <w:rPr>
          <w:rFonts w:ascii="Times New Roman" w:eastAsia="Calibri" w:hAnsi="Times New Roman" w:cs="Times New Roman"/>
          <w:i/>
          <w:sz w:val="12"/>
          <w:szCs w:val="12"/>
        </w:rPr>
      </w:pPr>
      <w:proofErr w:type="gramStart"/>
      <w:r w:rsidRPr="00D870DD">
        <w:rPr>
          <w:rFonts w:ascii="Times New Roman" w:eastAsia="Calibri" w:hAnsi="Times New Roman" w:cs="Times New Roman"/>
          <w:i/>
          <w:sz w:val="12"/>
          <w:szCs w:val="12"/>
        </w:rPr>
        <w:t>устанавливаемых</w:t>
      </w:r>
      <w:proofErr w:type="gramEnd"/>
      <w:r w:rsidRPr="00D870DD">
        <w:rPr>
          <w:rFonts w:ascii="Times New Roman" w:eastAsia="Calibri" w:hAnsi="Times New Roman" w:cs="Times New Roman"/>
          <w:i/>
          <w:sz w:val="12"/>
          <w:szCs w:val="12"/>
        </w:rPr>
        <w:t xml:space="preserve"> муниципальными</w:t>
      </w:r>
      <w:r>
        <w:rPr>
          <w:rFonts w:ascii="Times New Roman" w:eastAsia="Calibri" w:hAnsi="Times New Roman" w:cs="Times New Roman"/>
          <w:i/>
          <w:sz w:val="12"/>
          <w:szCs w:val="12"/>
        </w:rPr>
        <w:t xml:space="preserve"> </w:t>
      </w:r>
      <w:r w:rsidRPr="00D870DD">
        <w:rPr>
          <w:rFonts w:ascii="Times New Roman" w:eastAsia="Calibri" w:hAnsi="Times New Roman" w:cs="Times New Roman"/>
          <w:i/>
          <w:sz w:val="12"/>
          <w:szCs w:val="12"/>
        </w:rPr>
        <w:t>нормативными правовыми актами</w:t>
      </w:r>
    </w:p>
    <w:p w:rsidR="00CC261B" w:rsidRPr="00D870DD" w:rsidRDefault="00CC261B" w:rsidP="00CC261B">
      <w:pPr>
        <w:tabs>
          <w:tab w:val="left" w:pos="284"/>
        </w:tabs>
        <w:spacing w:after="0" w:line="240" w:lineRule="auto"/>
        <w:jc w:val="right"/>
        <w:rPr>
          <w:rFonts w:ascii="Times New Roman" w:eastAsia="Calibri" w:hAnsi="Times New Roman" w:cs="Times New Roman"/>
          <w:i/>
          <w:sz w:val="12"/>
          <w:szCs w:val="12"/>
        </w:rPr>
      </w:pPr>
      <w:proofErr w:type="gramStart"/>
      <w:r w:rsidRPr="00D870DD">
        <w:rPr>
          <w:rFonts w:ascii="Times New Roman" w:eastAsia="Calibri" w:hAnsi="Times New Roman" w:cs="Times New Roman"/>
          <w:i/>
          <w:sz w:val="12"/>
          <w:szCs w:val="12"/>
        </w:rPr>
        <w:t>сельского</w:t>
      </w:r>
      <w:proofErr w:type="gramEnd"/>
      <w:r w:rsidRPr="00D870DD">
        <w:rPr>
          <w:rFonts w:ascii="Times New Roman" w:eastAsia="Calibri" w:hAnsi="Times New Roman" w:cs="Times New Roman"/>
          <w:i/>
          <w:sz w:val="12"/>
          <w:szCs w:val="12"/>
        </w:rPr>
        <w:t xml:space="preserve"> поселения </w:t>
      </w:r>
      <w:r w:rsidR="00552493" w:rsidRPr="00552493">
        <w:rPr>
          <w:rFonts w:ascii="Times New Roman" w:eastAsia="Calibri" w:hAnsi="Times New Roman" w:cs="Times New Roman"/>
          <w:i/>
          <w:sz w:val="12"/>
          <w:szCs w:val="12"/>
        </w:rPr>
        <w:t xml:space="preserve">Сургут </w:t>
      </w:r>
      <w:r w:rsidRPr="00D870DD">
        <w:rPr>
          <w:rFonts w:ascii="Times New Roman" w:eastAsia="Calibri" w:hAnsi="Times New Roman" w:cs="Times New Roman"/>
          <w:i/>
          <w:sz w:val="12"/>
          <w:szCs w:val="12"/>
        </w:rPr>
        <w:t>муниципального района Сергиевский Самарской области</w:t>
      </w:r>
    </w:p>
    <w:tbl>
      <w:tblPr>
        <w:tblW w:w="5000" w:type="pct"/>
        <w:tblCellMar>
          <w:left w:w="0" w:type="dxa"/>
          <w:right w:w="0" w:type="dxa"/>
        </w:tblCellMar>
        <w:tblLook w:val="0000" w:firstRow="0" w:lastRow="0" w:firstColumn="0" w:lastColumn="0" w:noHBand="0" w:noVBand="0"/>
      </w:tblPr>
      <w:tblGrid>
        <w:gridCol w:w="7513"/>
      </w:tblGrid>
      <w:tr w:rsidR="00CC261B" w:rsidRPr="00D870DD" w:rsidTr="00735863">
        <w:trPr>
          <w:trHeight w:val="20"/>
        </w:trPr>
        <w:tc>
          <w:tcPr>
            <w:tcW w:w="5000" w:type="pct"/>
          </w:tcPr>
          <w:p w:rsidR="005F77F5" w:rsidRDefault="005F77F5" w:rsidP="00735863">
            <w:pPr>
              <w:tabs>
                <w:tab w:val="left" w:pos="284"/>
              </w:tabs>
              <w:spacing w:after="0" w:line="240" w:lineRule="auto"/>
              <w:jc w:val="center"/>
              <w:rPr>
                <w:rFonts w:ascii="Times New Roman" w:eastAsia="Calibri" w:hAnsi="Times New Roman" w:cs="Times New Roman"/>
                <w:b/>
                <w:sz w:val="12"/>
                <w:szCs w:val="12"/>
              </w:rPr>
            </w:pPr>
          </w:p>
          <w:p w:rsidR="00CC261B" w:rsidRPr="00D870DD" w:rsidRDefault="00CC261B" w:rsidP="00735863">
            <w:pPr>
              <w:tabs>
                <w:tab w:val="left" w:pos="284"/>
              </w:tabs>
              <w:spacing w:after="0" w:line="240" w:lineRule="auto"/>
              <w:jc w:val="center"/>
              <w:rPr>
                <w:rFonts w:ascii="Times New Roman" w:eastAsia="Calibri" w:hAnsi="Times New Roman" w:cs="Times New Roman"/>
                <w:b/>
                <w:sz w:val="12"/>
                <w:szCs w:val="12"/>
              </w:rPr>
            </w:pPr>
            <w:r w:rsidRPr="00D870DD">
              <w:rPr>
                <w:rFonts w:ascii="Times New Roman" w:eastAsia="Calibri" w:hAnsi="Times New Roman" w:cs="Times New Roman"/>
                <w:b/>
                <w:sz w:val="12"/>
                <w:szCs w:val="12"/>
              </w:rPr>
              <w:t>УВЕДОМЛЕНИЕ</w:t>
            </w:r>
          </w:p>
          <w:p w:rsidR="00CC261B" w:rsidRPr="00D870DD" w:rsidRDefault="00CC261B" w:rsidP="00735863">
            <w:pPr>
              <w:tabs>
                <w:tab w:val="left" w:pos="284"/>
              </w:tabs>
              <w:spacing w:after="0" w:line="240" w:lineRule="auto"/>
              <w:jc w:val="center"/>
              <w:rPr>
                <w:rFonts w:ascii="Times New Roman" w:eastAsia="Calibri" w:hAnsi="Times New Roman" w:cs="Times New Roman"/>
                <w:sz w:val="12"/>
                <w:szCs w:val="12"/>
              </w:rPr>
            </w:pPr>
            <w:proofErr w:type="gramStart"/>
            <w:r w:rsidRPr="00D870DD">
              <w:rPr>
                <w:rFonts w:ascii="Times New Roman" w:eastAsia="Calibri" w:hAnsi="Times New Roman" w:cs="Times New Roman"/>
                <w:b/>
                <w:sz w:val="12"/>
                <w:szCs w:val="12"/>
              </w:rPr>
              <w:t>о</w:t>
            </w:r>
            <w:proofErr w:type="gramEnd"/>
            <w:r w:rsidRPr="00D870DD">
              <w:rPr>
                <w:rFonts w:ascii="Times New Roman" w:eastAsia="Calibri" w:hAnsi="Times New Roman" w:cs="Times New Roman"/>
                <w:b/>
                <w:sz w:val="12"/>
                <w:szCs w:val="12"/>
              </w:rPr>
              <w:t xml:space="preserve"> проведении публичного обсуждения доклада о достижении целей введения обязательных требований, содержащихся в муниципальных нормативных правовых актах сельского поселения </w:t>
            </w:r>
            <w:r w:rsidR="00552493" w:rsidRPr="00552493">
              <w:rPr>
                <w:rFonts w:ascii="Times New Roman" w:eastAsia="Calibri" w:hAnsi="Times New Roman" w:cs="Times New Roman"/>
                <w:b/>
                <w:sz w:val="12"/>
                <w:szCs w:val="12"/>
              </w:rPr>
              <w:t xml:space="preserve">Сургут </w:t>
            </w:r>
            <w:r w:rsidRPr="00D870DD">
              <w:rPr>
                <w:rFonts w:ascii="Times New Roman" w:eastAsia="Calibri" w:hAnsi="Times New Roman" w:cs="Times New Roman"/>
                <w:b/>
                <w:sz w:val="12"/>
                <w:szCs w:val="12"/>
              </w:rPr>
              <w:t>муниципального района Сергиевский Самарской области</w:t>
            </w:r>
          </w:p>
        </w:tc>
      </w:tr>
      <w:tr w:rsidR="00CC261B" w:rsidRPr="00D870DD" w:rsidTr="00735863">
        <w:trPr>
          <w:trHeight w:val="20"/>
        </w:trPr>
        <w:tc>
          <w:tcPr>
            <w:tcW w:w="5000" w:type="pct"/>
          </w:tcPr>
          <w:p w:rsidR="00CC261B" w:rsidRPr="00D870DD" w:rsidRDefault="00CC261B" w:rsidP="00735863">
            <w:pPr>
              <w:tabs>
                <w:tab w:val="left" w:pos="284"/>
              </w:tabs>
              <w:spacing w:after="0" w:line="240" w:lineRule="auto"/>
              <w:rPr>
                <w:rFonts w:ascii="Times New Roman" w:eastAsia="Calibri" w:hAnsi="Times New Roman" w:cs="Times New Roman"/>
                <w:sz w:val="12"/>
                <w:szCs w:val="12"/>
              </w:rPr>
            </w:pPr>
          </w:p>
        </w:tc>
      </w:tr>
      <w:tr w:rsidR="00CC261B" w:rsidRPr="00D870DD" w:rsidTr="00735863">
        <w:trPr>
          <w:trHeight w:val="20"/>
        </w:trPr>
        <w:tc>
          <w:tcPr>
            <w:tcW w:w="5000" w:type="pct"/>
          </w:tcPr>
          <w:p w:rsidR="00CC261B" w:rsidRPr="00D870DD" w:rsidRDefault="00CC261B" w:rsidP="00735863">
            <w:pPr>
              <w:tabs>
                <w:tab w:val="left" w:pos="284"/>
              </w:tabs>
              <w:spacing w:after="0" w:line="240" w:lineRule="auto"/>
              <w:ind w:firstLine="289"/>
              <w:rPr>
                <w:rFonts w:ascii="Times New Roman" w:eastAsia="Calibri" w:hAnsi="Times New Roman" w:cs="Times New Roman"/>
                <w:sz w:val="12"/>
                <w:szCs w:val="12"/>
              </w:rPr>
            </w:pPr>
            <w:r w:rsidRPr="00D870DD">
              <w:rPr>
                <w:rFonts w:ascii="Times New Roman" w:eastAsia="Calibri" w:hAnsi="Times New Roman" w:cs="Times New Roman"/>
                <w:sz w:val="12"/>
                <w:szCs w:val="12"/>
              </w:rPr>
              <w:t xml:space="preserve">Настоящим Администрация сельского поселения </w:t>
            </w:r>
            <w:r w:rsidR="00552493" w:rsidRPr="00552493">
              <w:rPr>
                <w:rFonts w:ascii="Times New Roman" w:eastAsia="Calibri" w:hAnsi="Times New Roman" w:cs="Times New Roman"/>
                <w:sz w:val="12"/>
                <w:szCs w:val="12"/>
              </w:rPr>
              <w:t xml:space="preserve">Сургут </w:t>
            </w:r>
            <w:r w:rsidRPr="00D870DD">
              <w:rPr>
                <w:rFonts w:ascii="Times New Roman" w:eastAsia="Calibri" w:hAnsi="Times New Roman" w:cs="Times New Roman"/>
                <w:sz w:val="12"/>
                <w:szCs w:val="12"/>
              </w:rPr>
              <w:t xml:space="preserve">муниципального района Сергиевский Самарской области уведомляет о проведении публичного обсуждения доклада о достижении целей введения обязательных требований, содержащихся в муниципальных нормативных правовых актах сельского поселения </w:t>
            </w:r>
            <w:r w:rsidR="00552493" w:rsidRPr="00552493">
              <w:rPr>
                <w:rFonts w:ascii="Times New Roman" w:eastAsia="Calibri" w:hAnsi="Times New Roman" w:cs="Times New Roman"/>
                <w:sz w:val="12"/>
                <w:szCs w:val="12"/>
              </w:rPr>
              <w:t xml:space="preserve">Сургут </w:t>
            </w:r>
            <w:r w:rsidRPr="00D870DD">
              <w:rPr>
                <w:rFonts w:ascii="Times New Roman" w:eastAsia="Calibri" w:hAnsi="Times New Roman" w:cs="Times New Roman"/>
                <w:sz w:val="12"/>
                <w:szCs w:val="12"/>
              </w:rPr>
              <w:t xml:space="preserve">муниципального района Сергиевский Самарской </w:t>
            </w:r>
            <w:proofErr w:type="gramStart"/>
            <w:r w:rsidRPr="00D870DD">
              <w:rPr>
                <w:rFonts w:ascii="Times New Roman" w:eastAsia="Calibri" w:hAnsi="Times New Roman" w:cs="Times New Roman"/>
                <w:sz w:val="12"/>
                <w:szCs w:val="12"/>
              </w:rPr>
              <w:t>области  (</w:t>
            </w:r>
            <w:proofErr w:type="gramEnd"/>
            <w:r w:rsidRPr="00D870DD">
              <w:rPr>
                <w:rFonts w:ascii="Times New Roman" w:eastAsia="Calibri" w:hAnsi="Times New Roman" w:cs="Times New Roman"/>
                <w:sz w:val="12"/>
                <w:szCs w:val="12"/>
              </w:rPr>
              <w:t>далее - Доклад), а также о приеме предложений от участников публичного обсуждения.</w:t>
            </w:r>
          </w:p>
          <w:p w:rsidR="00CC261B" w:rsidRPr="00D870DD" w:rsidRDefault="00CC261B" w:rsidP="00735863">
            <w:pPr>
              <w:tabs>
                <w:tab w:val="left" w:pos="284"/>
              </w:tabs>
              <w:spacing w:after="0" w:line="240" w:lineRule="auto"/>
              <w:ind w:firstLine="289"/>
              <w:rPr>
                <w:rFonts w:ascii="Times New Roman" w:eastAsia="Calibri" w:hAnsi="Times New Roman" w:cs="Times New Roman"/>
                <w:sz w:val="12"/>
                <w:szCs w:val="12"/>
              </w:rPr>
            </w:pPr>
            <w:r w:rsidRPr="00D870DD">
              <w:rPr>
                <w:rFonts w:ascii="Times New Roman" w:eastAsia="Calibri" w:hAnsi="Times New Roman" w:cs="Times New Roman"/>
                <w:sz w:val="12"/>
                <w:szCs w:val="12"/>
              </w:rPr>
              <w:t>Сроки приема предложений: с _________ по ____________________</w:t>
            </w:r>
          </w:p>
          <w:p w:rsidR="00CC261B" w:rsidRPr="00D870DD" w:rsidRDefault="00CC261B" w:rsidP="00735863">
            <w:pPr>
              <w:tabs>
                <w:tab w:val="left" w:pos="284"/>
              </w:tabs>
              <w:spacing w:after="0" w:line="240" w:lineRule="auto"/>
              <w:ind w:firstLine="289"/>
              <w:rPr>
                <w:rFonts w:ascii="Times New Roman" w:eastAsia="Calibri" w:hAnsi="Times New Roman" w:cs="Times New Roman"/>
                <w:sz w:val="12"/>
                <w:szCs w:val="12"/>
              </w:rPr>
            </w:pPr>
            <w:r w:rsidRPr="00D870DD">
              <w:rPr>
                <w:rFonts w:ascii="Times New Roman" w:eastAsia="Calibri" w:hAnsi="Times New Roman" w:cs="Times New Roman"/>
                <w:sz w:val="12"/>
                <w:szCs w:val="12"/>
              </w:rPr>
              <w:t>Предложения принимаются по телефону, адресу, адресу электронной почты</w:t>
            </w:r>
          </w:p>
          <w:p w:rsidR="00CC261B" w:rsidRPr="00D870DD" w:rsidRDefault="00CC261B" w:rsidP="00735863">
            <w:pPr>
              <w:tabs>
                <w:tab w:val="left" w:pos="284"/>
              </w:tabs>
              <w:spacing w:after="0" w:line="240" w:lineRule="auto"/>
              <w:ind w:firstLine="289"/>
              <w:rPr>
                <w:rFonts w:ascii="Times New Roman" w:eastAsia="Calibri" w:hAnsi="Times New Roman" w:cs="Times New Roman"/>
                <w:sz w:val="12"/>
                <w:szCs w:val="12"/>
              </w:rPr>
            </w:pPr>
            <w:r w:rsidRPr="00D870DD">
              <w:rPr>
                <w:rFonts w:ascii="Times New Roman" w:eastAsia="Calibri" w:hAnsi="Times New Roman" w:cs="Times New Roman"/>
                <w:sz w:val="12"/>
                <w:szCs w:val="12"/>
              </w:rPr>
              <w:t>_______________________________________________________________________________</w:t>
            </w:r>
          </w:p>
          <w:p w:rsidR="00CC261B" w:rsidRPr="00D870DD" w:rsidRDefault="00CC261B" w:rsidP="00735863">
            <w:pPr>
              <w:tabs>
                <w:tab w:val="left" w:pos="284"/>
              </w:tabs>
              <w:spacing w:after="0" w:line="240" w:lineRule="auto"/>
              <w:ind w:firstLine="289"/>
              <w:rPr>
                <w:rFonts w:ascii="Times New Roman" w:eastAsia="Calibri" w:hAnsi="Times New Roman" w:cs="Times New Roman"/>
                <w:sz w:val="12"/>
                <w:szCs w:val="12"/>
              </w:rPr>
            </w:pPr>
            <w:r w:rsidRPr="00D870DD">
              <w:rPr>
                <w:rFonts w:ascii="Times New Roman" w:eastAsia="Calibri" w:hAnsi="Times New Roman" w:cs="Times New Roman"/>
                <w:sz w:val="12"/>
                <w:szCs w:val="12"/>
              </w:rPr>
              <w:t xml:space="preserve">Контактное </w:t>
            </w:r>
            <w:proofErr w:type="gramStart"/>
            <w:r w:rsidRPr="00D870DD">
              <w:rPr>
                <w:rFonts w:ascii="Times New Roman" w:eastAsia="Calibri" w:hAnsi="Times New Roman" w:cs="Times New Roman"/>
                <w:sz w:val="12"/>
                <w:szCs w:val="12"/>
              </w:rPr>
              <w:t>лицо:_</w:t>
            </w:r>
            <w:proofErr w:type="gramEnd"/>
            <w:r w:rsidRPr="00D870DD">
              <w:rPr>
                <w:rFonts w:ascii="Times New Roman" w:eastAsia="Calibri" w:hAnsi="Times New Roman" w:cs="Times New Roman"/>
                <w:sz w:val="12"/>
                <w:szCs w:val="12"/>
              </w:rPr>
              <w:t>_______________________________________________________________</w:t>
            </w:r>
          </w:p>
          <w:p w:rsidR="00CC261B" w:rsidRPr="00D870DD" w:rsidRDefault="00CC261B" w:rsidP="00735863">
            <w:pPr>
              <w:tabs>
                <w:tab w:val="left" w:pos="284"/>
              </w:tabs>
              <w:spacing w:after="0" w:line="240" w:lineRule="auto"/>
              <w:ind w:firstLine="289"/>
              <w:rPr>
                <w:rFonts w:ascii="Times New Roman" w:eastAsia="Calibri" w:hAnsi="Times New Roman" w:cs="Times New Roman"/>
                <w:sz w:val="12"/>
                <w:szCs w:val="12"/>
              </w:rPr>
            </w:pPr>
            <w:r w:rsidRPr="00D870DD">
              <w:rPr>
                <w:rFonts w:ascii="Times New Roman" w:eastAsia="Calibri" w:hAnsi="Times New Roman" w:cs="Times New Roman"/>
                <w:sz w:val="12"/>
                <w:szCs w:val="12"/>
              </w:rPr>
              <w:t>_______________________________________________________________________________</w:t>
            </w:r>
          </w:p>
        </w:tc>
      </w:tr>
      <w:tr w:rsidR="00CC261B" w:rsidRPr="00D870DD" w:rsidTr="00735863">
        <w:trPr>
          <w:trHeight w:val="20"/>
        </w:trPr>
        <w:tc>
          <w:tcPr>
            <w:tcW w:w="5000" w:type="pct"/>
          </w:tcPr>
          <w:p w:rsidR="00CC261B" w:rsidRPr="00D870DD" w:rsidRDefault="00CC261B" w:rsidP="00735863">
            <w:pPr>
              <w:tabs>
                <w:tab w:val="left" w:pos="284"/>
              </w:tabs>
              <w:spacing w:after="0" w:line="240" w:lineRule="auto"/>
              <w:ind w:firstLine="289"/>
              <w:rPr>
                <w:rFonts w:ascii="Times New Roman" w:eastAsia="Calibri" w:hAnsi="Times New Roman" w:cs="Times New Roman"/>
                <w:sz w:val="12"/>
                <w:szCs w:val="12"/>
              </w:rPr>
            </w:pPr>
            <w:r w:rsidRPr="00D870DD">
              <w:rPr>
                <w:rFonts w:ascii="Times New Roman" w:eastAsia="Calibri" w:hAnsi="Times New Roman" w:cs="Times New Roman"/>
                <w:sz w:val="12"/>
                <w:szCs w:val="12"/>
              </w:rPr>
              <w:t>Уведомление о проведении публичного обсуждения, Доклад, а также иные материалы размещены на официальном сайте Администрации:</w:t>
            </w:r>
          </w:p>
        </w:tc>
      </w:tr>
      <w:tr w:rsidR="00CC261B" w:rsidRPr="00D870DD" w:rsidTr="00735863">
        <w:trPr>
          <w:trHeight w:val="20"/>
        </w:trPr>
        <w:tc>
          <w:tcPr>
            <w:tcW w:w="5000" w:type="pct"/>
          </w:tcPr>
          <w:p w:rsidR="00CC261B" w:rsidRPr="00D870DD" w:rsidRDefault="00CC261B" w:rsidP="00735863">
            <w:pPr>
              <w:tabs>
                <w:tab w:val="left" w:pos="284"/>
              </w:tabs>
              <w:spacing w:after="0" w:line="240" w:lineRule="auto"/>
              <w:rPr>
                <w:rFonts w:ascii="Times New Roman" w:eastAsia="Calibri" w:hAnsi="Times New Roman" w:cs="Times New Roman"/>
                <w:sz w:val="12"/>
                <w:szCs w:val="12"/>
              </w:rPr>
            </w:pPr>
          </w:p>
        </w:tc>
      </w:tr>
      <w:tr w:rsidR="00CC261B" w:rsidRPr="00D870DD" w:rsidTr="00735863">
        <w:trPr>
          <w:trHeight w:val="20"/>
        </w:trPr>
        <w:tc>
          <w:tcPr>
            <w:tcW w:w="5000" w:type="pct"/>
          </w:tcPr>
          <w:p w:rsidR="00CC261B" w:rsidRPr="00D870DD" w:rsidRDefault="00CC261B" w:rsidP="00735863">
            <w:pPr>
              <w:tabs>
                <w:tab w:val="left" w:pos="284"/>
              </w:tabs>
              <w:spacing w:after="0" w:line="240" w:lineRule="auto"/>
              <w:jc w:val="center"/>
              <w:rPr>
                <w:rFonts w:ascii="Times New Roman" w:eastAsia="Calibri" w:hAnsi="Times New Roman" w:cs="Times New Roman"/>
                <w:sz w:val="12"/>
                <w:szCs w:val="12"/>
              </w:rPr>
            </w:pPr>
            <w:r w:rsidRPr="00D870DD">
              <w:rPr>
                <w:rFonts w:ascii="Times New Roman" w:eastAsia="Calibri" w:hAnsi="Times New Roman" w:cs="Times New Roman"/>
                <w:sz w:val="12"/>
                <w:szCs w:val="12"/>
              </w:rPr>
              <w:t>(</w:t>
            </w:r>
            <w:proofErr w:type="gramStart"/>
            <w:r w:rsidRPr="00D870DD">
              <w:rPr>
                <w:rFonts w:ascii="Times New Roman" w:eastAsia="Calibri" w:hAnsi="Times New Roman" w:cs="Times New Roman"/>
                <w:sz w:val="12"/>
                <w:szCs w:val="12"/>
              </w:rPr>
              <w:t>электронный</w:t>
            </w:r>
            <w:proofErr w:type="gramEnd"/>
            <w:r w:rsidRPr="00D870DD">
              <w:rPr>
                <w:rFonts w:ascii="Times New Roman" w:eastAsia="Calibri" w:hAnsi="Times New Roman" w:cs="Times New Roman"/>
                <w:sz w:val="12"/>
                <w:szCs w:val="12"/>
              </w:rPr>
              <w:t xml:space="preserve"> адрес страницы раздела в составе официального сайта)</w:t>
            </w:r>
          </w:p>
        </w:tc>
      </w:tr>
      <w:tr w:rsidR="00CC261B" w:rsidRPr="00D870DD" w:rsidTr="00735863">
        <w:trPr>
          <w:trHeight w:val="20"/>
        </w:trPr>
        <w:tc>
          <w:tcPr>
            <w:tcW w:w="5000" w:type="pct"/>
          </w:tcPr>
          <w:p w:rsidR="00CC261B" w:rsidRPr="00D870DD" w:rsidRDefault="00CC261B" w:rsidP="00735863">
            <w:pPr>
              <w:tabs>
                <w:tab w:val="left" w:pos="284"/>
              </w:tabs>
              <w:spacing w:after="0" w:line="240" w:lineRule="auto"/>
              <w:rPr>
                <w:rFonts w:ascii="Times New Roman" w:eastAsia="Calibri" w:hAnsi="Times New Roman" w:cs="Times New Roman"/>
                <w:sz w:val="12"/>
                <w:szCs w:val="12"/>
              </w:rPr>
            </w:pPr>
            <w:r w:rsidRPr="00D870DD">
              <w:rPr>
                <w:rFonts w:ascii="Times New Roman" w:eastAsia="Calibri" w:hAnsi="Times New Roman" w:cs="Times New Roman"/>
                <w:sz w:val="12"/>
                <w:szCs w:val="12"/>
              </w:rPr>
              <w:t>Дата составления уведомления: «_____» ________________ 20__ г.</w:t>
            </w:r>
          </w:p>
        </w:tc>
      </w:tr>
    </w:tbl>
    <w:p w:rsidR="005F77F5" w:rsidRDefault="005F77F5" w:rsidP="00CC261B">
      <w:pPr>
        <w:tabs>
          <w:tab w:val="left" w:pos="284"/>
        </w:tabs>
        <w:spacing w:after="0" w:line="240" w:lineRule="auto"/>
        <w:jc w:val="right"/>
        <w:rPr>
          <w:rFonts w:ascii="Times New Roman" w:eastAsia="Calibri" w:hAnsi="Times New Roman" w:cs="Times New Roman"/>
          <w:i/>
          <w:sz w:val="12"/>
          <w:szCs w:val="12"/>
        </w:rPr>
      </w:pPr>
    </w:p>
    <w:p w:rsidR="00CC261B" w:rsidRPr="00D870DD" w:rsidRDefault="00CC261B" w:rsidP="00CC261B">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3</w:t>
      </w:r>
    </w:p>
    <w:p w:rsidR="00CC261B" w:rsidRDefault="00CC261B" w:rsidP="00CC261B">
      <w:pPr>
        <w:tabs>
          <w:tab w:val="left" w:pos="284"/>
        </w:tabs>
        <w:spacing w:after="0" w:line="240" w:lineRule="auto"/>
        <w:jc w:val="right"/>
        <w:rPr>
          <w:rFonts w:ascii="Times New Roman" w:eastAsia="Calibri" w:hAnsi="Times New Roman" w:cs="Times New Roman"/>
          <w:i/>
          <w:sz w:val="12"/>
          <w:szCs w:val="12"/>
        </w:rPr>
      </w:pPr>
      <w:proofErr w:type="gramStart"/>
      <w:r w:rsidRPr="00D870DD">
        <w:rPr>
          <w:rFonts w:ascii="Times New Roman" w:eastAsia="Calibri" w:hAnsi="Times New Roman" w:cs="Times New Roman"/>
          <w:i/>
          <w:sz w:val="12"/>
          <w:szCs w:val="12"/>
        </w:rPr>
        <w:t>к</w:t>
      </w:r>
      <w:proofErr w:type="gramEnd"/>
      <w:r w:rsidRPr="00D870DD">
        <w:rPr>
          <w:rFonts w:ascii="Times New Roman" w:eastAsia="Calibri" w:hAnsi="Times New Roman" w:cs="Times New Roman"/>
          <w:i/>
          <w:sz w:val="12"/>
          <w:szCs w:val="12"/>
        </w:rPr>
        <w:t xml:space="preserve"> Порядку</w:t>
      </w:r>
      <w:r>
        <w:rPr>
          <w:rFonts w:ascii="Times New Roman" w:eastAsia="Calibri" w:hAnsi="Times New Roman" w:cs="Times New Roman"/>
          <w:i/>
          <w:sz w:val="12"/>
          <w:szCs w:val="12"/>
        </w:rPr>
        <w:t xml:space="preserve"> </w:t>
      </w:r>
      <w:r w:rsidRPr="00D870DD">
        <w:rPr>
          <w:rFonts w:ascii="Times New Roman" w:eastAsia="Calibri" w:hAnsi="Times New Roman" w:cs="Times New Roman"/>
          <w:i/>
          <w:sz w:val="12"/>
          <w:szCs w:val="12"/>
        </w:rPr>
        <w:t>установления и оценки</w:t>
      </w:r>
      <w:r>
        <w:rPr>
          <w:rFonts w:ascii="Times New Roman" w:eastAsia="Calibri" w:hAnsi="Times New Roman" w:cs="Times New Roman"/>
          <w:i/>
          <w:sz w:val="12"/>
          <w:szCs w:val="12"/>
        </w:rPr>
        <w:t xml:space="preserve"> </w:t>
      </w:r>
      <w:r w:rsidRPr="00D870DD">
        <w:rPr>
          <w:rFonts w:ascii="Times New Roman" w:eastAsia="Calibri" w:hAnsi="Times New Roman" w:cs="Times New Roman"/>
          <w:i/>
          <w:sz w:val="12"/>
          <w:szCs w:val="12"/>
        </w:rPr>
        <w:t>применения обязательных требований,</w:t>
      </w:r>
      <w:r>
        <w:rPr>
          <w:rFonts w:ascii="Times New Roman" w:eastAsia="Calibri" w:hAnsi="Times New Roman" w:cs="Times New Roman"/>
          <w:i/>
          <w:sz w:val="12"/>
          <w:szCs w:val="12"/>
        </w:rPr>
        <w:t xml:space="preserve"> </w:t>
      </w:r>
    </w:p>
    <w:p w:rsidR="00CC261B" w:rsidRPr="00D870DD" w:rsidRDefault="00CC261B" w:rsidP="00CC261B">
      <w:pPr>
        <w:tabs>
          <w:tab w:val="left" w:pos="284"/>
        </w:tabs>
        <w:spacing w:after="0" w:line="240" w:lineRule="auto"/>
        <w:jc w:val="right"/>
        <w:rPr>
          <w:rFonts w:ascii="Times New Roman" w:eastAsia="Calibri" w:hAnsi="Times New Roman" w:cs="Times New Roman"/>
          <w:i/>
          <w:sz w:val="12"/>
          <w:szCs w:val="12"/>
        </w:rPr>
      </w:pPr>
      <w:proofErr w:type="gramStart"/>
      <w:r w:rsidRPr="00D870DD">
        <w:rPr>
          <w:rFonts w:ascii="Times New Roman" w:eastAsia="Calibri" w:hAnsi="Times New Roman" w:cs="Times New Roman"/>
          <w:i/>
          <w:sz w:val="12"/>
          <w:szCs w:val="12"/>
        </w:rPr>
        <w:t>устанавливаемых</w:t>
      </w:r>
      <w:proofErr w:type="gramEnd"/>
      <w:r w:rsidRPr="00D870DD">
        <w:rPr>
          <w:rFonts w:ascii="Times New Roman" w:eastAsia="Calibri" w:hAnsi="Times New Roman" w:cs="Times New Roman"/>
          <w:i/>
          <w:sz w:val="12"/>
          <w:szCs w:val="12"/>
        </w:rPr>
        <w:t xml:space="preserve"> муниципальными</w:t>
      </w:r>
      <w:r>
        <w:rPr>
          <w:rFonts w:ascii="Times New Roman" w:eastAsia="Calibri" w:hAnsi="Times New Roman" w:cs="Times New Roman"/>
          <w:i/>
          <w:sz w:val="12"/>
          <w:szCs w:val="12"/>
        </w:rPr>
        <w:t xml:space="preserve"> </w:t>
      </w:r>
      <w:r w:rsidRPr="00D870DD">
        <w:rPr>
          <w:rFonts w:ascii="Times New Roman" w:eastAsia="Calibri" w:hAnsi="Times New Roman" w:cs="Times New Roman"/>
          <w:i/>
          <w:sz w:val="12"/>
          <w:szCs w:val="12"/>
        </w:rPr>
        <w:t>нормативными правовыми актами</w:t>
      </w:r>
    </w:p>
    <w:p w:rsidR="00CC261B" w:rsidRPr="00D870DD" w:rsidRDefault="00CC261B" w:rsidP="00CC261B">
      <w:pPr>
        <w:tabs>
          <w:tab w:val="left" w:pos="284"/>
        </w:tabs>
        <w:spacing w:after="0" w:line="240" w:lineRule="auto"/>
        <w:jc w:val="right"/>
        <w:rPr>
          <w:rFonts w:ascii="Times New Roman" w:eastAsia="Calibri" w:hAnsi="Times New Roman" w:cs="Times New Roman"/>
          <w:i/>
          <w:sz w:val="12"/>
          <w:szCs w:val="12"/>
        </w:rPr>
      </w:pPr>
      <w:proofErr w:type="gramStart"/>
      <w:r w:rsidRPr="00D870DD">
        <w:rPr>
          <w:rFonts w:ascii="Times New Roman" w:eastAsia="Calibri" w:hAnsi="Times New Roman" w:cs="Times New Roman"/>
          <w:i/>
          <w:sz w:val="12"/>
          <w:szCs w:val="12"/>
        </w:rPr>
        <w:t>сельского</w:t>
      </w:r>
      <w:proofErr w:type="gramEnd"/>
      <w:r w:rsidRPr="00D870DD">
        <w:rPr>
          <w:rFonts w:ascii="Times New Roman" w:eastAsia="Calibri" w:hAnsi="Times New Roman" w:cs="Times New Roman"/>
          <w:i/>
          <w:sz w:val="12"/>
          <w:szCs w:val="12"/>
        </w:rPr>
        <w:t xml:space="preserve"> поселения </w:t>
      </w:r>
      <w:r w:rsidR="00552493" w:rsidRPr="00552493">
        <w:rPr>
          <w:rFonts w:ascii="Times New Roman" w:eastAsia="Calibri" w:hAnsi="Times New Roman" w:cs="Times New Roman"/>
          <w:i/>
          <w:sz w:val="12"/>
          <w:szCs w:val="12"/>
        </w:rPr>
        <w:t xml:space="preserve">Сургут </w:t>
      </w:r>
      <w:r w:rsidRPr="00D870DD">
        <w:rPr>
          <w:rFonts w:ascii="Times New Roman" w:eastAsia="Calibri" w:hAnsi="Times New Roman" w:cs="Times New Roman"/>
          <w:i/>
          <w:sz w:val="12"/>
          <w:szCs w:val="12"/>
        </w:rPr>
        <w:t>муниципального района Сергиевский Самарской области</w:t>
      </w:r>
    </w:p>
    <w:tbl>
      <w:tblPr>
        <w:tblW w:w="5000" w:type="pct"/>
        <w:tblCellMar>
          <w:left w:w="0" w:type="dxa"/>
          <w:right w:w="0" w:type="dxa"/>
        </w:tblCellMar>
        <w:tblLook w:val="0000" w:firstRow="0" w:lastRow="0" w:firstColumn="0" w:lastColumn="0" w:noHBand="0" w:noVBand="0"/>
      </w:tblPr>
      <w:tblGrid>
        <w:gridCol w:w="7513"/>
      </w:tblGrid>
      <w:tr w:rsidR="00CC261B" w:rsidRPr="00D870DD" w:rsidTr="00735863">
        <w:tc>
          <w:tcPr>
            <w:tcW w:w="5000" w:type="pct"/>
          </w:tcPr>
          <w:p w:rsidR="005F77F5" w:rsidRDefault="005F77F5" w:rsidP="00735863">
            <w:pPr>
              <w:tabs>
                <w:tab w:val="left" w:pos="284"/>
              </w:tabs>
              <w:spacing w:after="0" w:line="240" w:lineRule="auto"/>
              <w:jc w:val="center"/>
              <w:rPr>
                <w:rFonts w:ascii="Times New Roman" w:eastAsia="Calibri" w:hAnsi="Times New Roman" w:cs="Times New Roman"/>
                <w:b/>
                <w:sz w:val="12"/>
                <w:szCs w:val="12"/>
              </w:rPr>
            </w:pPr>
          </w:p>
          <w:p w:rsidR="00CC261B" w:rsidRPr="00D870DD" w:rsidRDefault="00CC261B" w:rsidP="00735863">
            <w:pPr>
              <w:tabs>
                <w:tab w:val="left" w:pos="284"/>
              </w:tabs>
              <w:spacing w:after="0" w:line="240" w:lineRule="auto"/>
              <w:jc w:val="center"/>
              <w:rPr>
                <w:rFonts w:ascii="Times New Roman" w:eastAsia="Calibri" w:hAnsi="Times New Roman" w:cs="Times New Roman"/>
                <w:b/>
                <w:sz w:val="12"/>
                <w:szCs w:val="12"/>
              </w:rPr>
            </w:pPr>
            <w:r w:rsidRPr="00D870DD">
              <w:rPr>
                <w:rFonts w:ascii="Times New Roman" w:eastAsia="Calibri" w:hAnsi="Times New Roman" w:cs="Times New Roman"/>
                <w:b/>
                <w:sz w:val="12"/>
                <w:szCs w:val="12"/>
              </w:rPr>
              <w:t>Свод</w:t>
            </w:r>
          </w:p>
          <w:p w:rsidR="00CC261B" w:rsidRPr="00D870DD" w:rsidRDefault="00CC261B" w:rsidP="00735863">
            <w:pPr>
              <w:tabs>
                <w:tab w:val="left" w:pos="284"/>
              </w:tabs>
              <w:spacing w:after="0" w:line="240" w:lineRule="auto"/>
              <w:jc w:val="center"/>
              <w:rPr>
                <w:rFonts w:ascii="Times New Roman" w:eastAsia="Calibri" w:hAnsi="Times New Roman" w:cs="Times New Roman"/>
                <w:sz w:val="12"/>
                <w:szCs w:val="12"/>
              </w:rPr>
            </w:pPr>
            <w:proofErr w:type="gramStart"/>
            <w:r w:rsidRPr="00D870DD">
              <w:rPr>
                <w:rFonts w:ascii="Times New Roman" w:eastAsia="Calibri" w:hAnsi="Times New Roman" w:cs="Times New Roman"/>
                <w:b/>
                <w:sz w:val="12"/>
                <w:szCs w:val="12"/>
              </w:rPr>
              <w:t>предложений</w:t>
            </w:r>
            <w:proofErr w:type="gramEnd"/>
            <w:r w:rsidRPr="00D870DD">
              <w:rPr>
                <w:rFonts w:ascii="Times New Roman" w:eastAsia="Calibri" w:hAnsi="Times New Roman" w:cs="Times New Roman"/>
                <w:b/>
                <w:sz w:val="12"/>
                <w:szCs w:val="12"/>
              </w:rPr>
              <w:t xml:space="preserve"> по докладу о достижении целей введения обязательных требований, содержащихся в муниципальных нормативных правовых актах сельского поселения Антоновка муниципального района Сергиевский Самарской области</w:t>
            </w:r>
          </w:p>
        </w:tc>
      </w:tr>
      <w:tr w:rsidR="00CC261B" w:rsidRPr="00D870DD" w:rsidTr="00735863">
        <w:tc>
          <w:tcPr>
            <w:tcW w:w="5000" w:type="pct"/>
          </w:tcPr>
          <w:p w:rsidR="00CC261B" w:rsidRPr="00D870DD" w:rsidRDefault="00CC261B" w:rsidP="00735863">
            <w:pPr>
              <w:tabs>
                <w:tab w:val="left" w:pos="284"/>
              </w:tabs>
              <w:spacing w:after="0" w:line="240" w:lineRule="auto"/>
              <w:jc w:val="both"/>
              <w:rPr>
                <w:rFonts w:ascii="Times New Roman" w:eastAsia="Calibri" w:hAnsi="Times New Roman" w:cs="Times New Roman"/>
                <w:sz w:val="12"/>
                <w:szCs w:val="12"/>
              </w:rPr>
            </w:pPr>
          </w:p>
        </w:tc>
      </w:tr>
      <w:tr w:rsidR="00CC261B" w:rsidRPr="00D870DD" w:rsidTr="00735863">
        <w:tc>
          <w:tcPr>
            <w:tcW w:w="5000" w:type="pct"/>
          </w:tcPr>
          <w:p w:rsidR="00CC261B" w:rsidRPr="00D870DD" w:rsidRDefault="00CC261B" w:rsidP="00735863">
            <w:pPr>
              <w:tabs>
                <w:tab w:val="left" w:pos="284"/>
              </w:tabs>
              <w:spacing w:after="0" w:line="240" w:lineRule="auto"/>
              <w:ind w:firstLine="289"/>
              <w:jc w:val="both"/>
              <w:rPr>
                <w:rFonts w:ascii="Times New Roman" w:eastAsia="Calibri" w:hAnsi="Times New Roman" w:cs="Times New Roman"/>
                <w:sz w:val="12"/>
                <w:szCs w:val="12"/>
              </w:rPr>
            </w:pPr>
            <w:r w:rsidRPr="00D870DD">
              <w:rPr>
                <w:rFonts w:ascii="Times New Roman" w:eastAsia="Calibri" w:hAnsi="Times New Roman" w:cs="Times New Roman"/>
                <w:sz w:val="12"/>
                <w:szCs w:val="12"/>
              </w:rPr>
              <w:t xml:space="preserve">Прием предложений по докладу о достижении целей введения обязательных требований, содержащихся в муниципальных нормативных правовых актах (далее - Доклад), осуществлялся Администрацией сельского поселения </w:t>
            </w:r>
            <w:r w:rsidR="00552493" w:rsidRPr="00552493">
              <w:rPr>
                <w:rFonts w:ascii="Times New Roman" w:eastAsia="Calibri" w:hAnsi="Times New Roman" w:cs="Times New Roman"/>
                <w:sz w:val="12"/>
                <w:szCs w:val="12"/>
              </w:rPr>
              <w:t xml:space="preserve">Сургут </w:t>
            </w:r>
            <w:r w:rsidRPr="00D870DD">
              <w:rPr>
                <w:rFonts w:ascii="Times New Roman" w:eastAsia="Calibri" w:hAnsi="Times New Roman" w:cs="Times New Roman"/>
                <w:sz w:val="12"/>
                <w:szCs w:val="12"/>
              </w:rPr>
              <w:t>муниципального района Сергиевский Самарской области:</w:t>
            </w:r>
          </w:p>
          <w:p w:rsidR="00CC261B" w:rsidRPr="00D870DD" w:rsidRDefault="00CC261B" w:rsidP="00735863">
            <w:pPr>
              <w:tabs>
                <w:tab w:val="left" w:pos="284"/>
              </w:tabs>
              <w:spacing w:after="0" w:line="240" w:lineRule="auto"/>
              <w:jc w:val="both"/>
              <w:rPr>
                <w:rFonts w:ascii="Times New Roman" w:eastAsia="Calibri" w:hAnsi="Times New Roman" w:cs="Times New Roman"/>
                <w:sz w:val="12"/>
                <w:szCs w:val="12"/>
              </w:rPr>
            </w:pPr>
            <w:proofErr w:type="gramStart"/>
            <w:r w:rsidRPr="00D870DD">
              <w:rPr>
                <w:rFonts w:ascii="Times New Roman" w:eastAsia="Calibri" w:hAnsi="Times New Roman" w:cs="Times New Roman"/>
                <w:sz w:val="12"/>
                <w:szCs w:val="12"/>
              </w:rPr>
              <w:t>с</w:t>
            </w:r>
            <w:proofErr w:type="gramEnd"/>
            <w:r w:rsidRPr="00D870DD">
              <w:rPr>
                <w:rFonts w:ascii="Times New Roman" w:eastAsia="Calibri" w:hAnsi="Times New Roman" w:cs="Times New Roman"/>
                <w:sz w:val="12"/>
                <w:szCs w:val="12"/>
              </w:rPr>
              <w:t>_________________ по _________________</w:t>
            </w:r>
          </w:p>
        </w:tc>
      </w:tr>
    </w:tbl>
    <w:p w:rsidR="00CC261B" w:rsidRPr="00D870DD" w:rsidRDefault="00CC261B" w:rsidP="00CC261B">
      <w:pPr>
        <w:tabs>
          <w:tab w:val="left" w:pos="284"/>
        </w:tabs>
        <w:spacing w:after="0" w:line="240" w:lineRule="auto"/>
        <w:jc w:val="both"/>
        <w:rPr>
          <w:rFonts w:ascii="Times New Roman" w:eastAsia="Calibri" w:hAnsi="Times New Roman" w:cs="Times New Roman"/>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7"/>
        <w:gridCol w:w="1843"/>
        <w:gridCol w:w="2799"/>
        <w:gridCol w:w="2734"/>
      </w:tblGrid>
      <w:tr w:rsidR="00CC261B" w:rsidRPr="00D870DD" w:rsidTr="00735863">
        <w:trPr>
          <w:trHeight w:val="20"/>
        </w:trPr>
        <w:tc>
          <w:tcPr>
            <w:tcW w:w="98" w:type="pct"/>
          </w:tcPr>
          <w:p w:rsidR="00CC261B" w:rsidRPr="00D870DD" w:rsidRDefault="00CC261B" w:rsidP="00735863">
            <w:pPr>
              <w:tabs>
                <w:tab w:val="left" w:pos="284"/>
              </w:tabs>
              <w:spacing w:after="0" w:line="240" w:lineRule="auto"/>
              <w:rPr>
                <w:rFonts w:ascii="Times New Roman" w:eastAsia="Calibri" w:hAnsi="Times New Roman" w:cs="Times New Roman"/>
                <w:sz w:val="12"/>
                <w:szCs w:val="12"/>
              </w:rPr>
            </w:pPr>
            <w:r w:rsidRPr="00D870DD">
              <w:rPr>
                <w:rFonts w:ascii="Times New Roman" w:eastAsia="Calibri" w:hAnsi="Times New Roman" w:cs="Times New Roman"/>
                <w:sz w:val="12"/>
                <w:szCs w:val="12"/>
              </w:rPr>
              <w:t>№п/п</w:t>
            </w:r>
          </w:p>
        </w:tc>
        <w:tc>
          <w:tcPr>
            <w:tcW w:w="1225" w:type="pct"/>
          </w:tcPr>
          <w:p w:rsidR="00CC261B" w:rsidRPr="00D870DD" w:rsidRDefault="00CC261B" w:rsidP="00735863">
            <w:pPr>
              <w:tabs>
                <w:tab w:val="left" w:pos="284"/>
              </w:tabs>
              <w:spacing w:after="0" w:line="240" w:lineRule="auto"/>
              <w:rPr>
                <w:rFonts w:ascii="Times New Roman" w:eastAsia="Calibri" w:hAnsi="Times New Roman" w:cs="Times New Roman"/>
                <w:sz w:val="12"/>
                <w:szCs w:val="12"/>
              </w:rPr>
            </w:pPr>
            <w:r w:rsidRPr="00D870DD">
              <w:rPr>
                <w:rFonts w:ascii="Times New Roman" w:eastAsia="Calibri" w:hAnsi="Times New Roman" w:cs="Times New Roman"/>
                <w:sz w:val="12"/>
                <w:szCs w:val="12"/>
              </w:rPr>
              <w:t>Информация об участнике публичного обсуждения Доклада</w:t>
            </w:r>
          </w:p>
        </w:tc>
        <w:tc>
          <w:tcPr>
            <w:tcW w:w="1860" w:type="pct"/>
          </w:tcPr>
          <w:p w:rsidR="00CC261B" w:rsidRPr="00D870DD" w:rsidRDefault="00CC261B" w:rsidP="00735863">
            <w:pPr>
              <w:tabs>
                <w:tab w:val="left" w:pos="284"/>
              </w:tabs>
              <w:spacing w:after="0" w:line="240" w:lineRule="auto"/>
              <w:rPr>
                <w:rFonts w:ascii="Times New Roman" w:eastAsia="Calibri" w:hAnsi="Times New Roman" w:cs="Times New Roman"/>
                <w:sz w:val="12"/>
                <w:szCs w:val="12"/>
              </w:rPr>
            </w:pPr>
            <w:r w:rsidRPr="00D870DD">
              <w:rPr>
                <w:rFonts w:ascii="Times New Roman" w:eastAsia="Calibri" w:hAnsi="Times New Roman" w:cs="Times New Roman"/>
                <w:sz w:val="12"/>
                <w:szCs w:val="12"/>
              </w:rPr>
              <w:t>Содержание предложения по Докладу, поступившего от участника публичного обсуждения</w:t>
            </w:r>
          </w:p>
        </w:tc>
        <w:tc>
          <w:tcPr>
            <w:tcW w:w="1817" w:type="pct"/>
          </w:tcPr>
          <w:p w:rsidR="00CC261B" w:rsidRPr="00D870DD" w:rsidRDefault="00CC261B" w:rsidP="00735863">
            <w:pPr>
              <w:tabs>
                <w:tab w:val="left" w:pos="284"/>
              </w:tabs>
              <w:spacing w:after="0" w:line="240" w:lineRule="auto"/>
              <w:rPr>
                <w:rFonts w:ascii="Times New Roman" w:eastAsia="Calibri" w:hAnsi="Times New Roman" w:cs="Times New Roman"/>
                <w:sz w:val="12"/>
                <w:szCs w:val="12"/>
              </w:rPr>
            </w:pPr>
            <w:r w:rsidRPr="00D870DD">
              <w:rPr>
                <w:rFonts w:ascii="Times New Roman" w:eastAsia="Calibri" w:hAnsi="Times New Roman" w:cs="Times New Roman"/>
                <w:sz w:val="12"/>
                <w:szCs w:val="12"/>
              </w:rPr>
              <w:t>Результат рассмотрения предложения по Докладу, поступившего от участника публичного обсуждения</w:t>
            </w:r>
          </w:p>
        </w:tc>
      </w:tr>
      <w:tr w:rsidR="00CC261B" w:rsidRPr="00D870DD" w:rsidTr="00735863">
        <w:trPr>
          <w:trHeight w:val="20"/>
        </w:trPr>
        <w:tc>
          <w:tcPr>
            <w:tcW w:w="98" w:type="pct"/>
          </w:tcPr>
          <w:p w:rsidR="00CC261B" w:rsidRPr="00D870DD" w:rsidRDefault="00CC261B" w:rsidP="00735863">
            <w:pPr>
              <w:tabs>
                <w:tab w:val="left" w:pos="284"/>
              </w:tabs>
              <w:spacing w:after="0" w:line="240" w:lineRule="auto"/>
              <w:rPr>
                <w:rFonts w:ascii="Times New Roman" w:eastAsia="Calibri" w:hAnsi="Times New Roman" w:cs="Times New Roman"/>
                <w:sz w:val="12"/>
                <w:szCs w:val="12"/>
              </w:rPr>
            </w:pPr>
            <w:r w:rsidRPr="00D870DD">
              <w:rPr>
                <w:rFonts w:ascii="Times New Roman" w:eastAsia="Calibri" w:hAnsi="Times New Roman" w:cs="Times New Roman"/>
                <w:sz w:val="12"/>
                <w:szCs w:val="12"/>
              </w:rPr>
              <w:t>1</w:t>
            </w:r>
          </w:p>
        </w:tc>
        <w:tc>
          <w:tcPr>
            <w:tcW w:w="1225" w:type="pct"/>
          </w:tcPr>
          <w:p w:rsidR="00CC261B" w:rsidRPr="00D870DD" w:rsidRDefault="00CC261B" w:rsidP="00735863">
            <w:pPr>
              <w:tabs>
                <w:tab w:val="left" w:pos="284"/>
              </w:tabs>
              <w:spacing w:after="0" w:line="240" w:lineRule="auto"/>
              <w:rPr>
                <w:rFonts w:ascii="Times New Roman" w:eastAsia="Calibri" w:hAnsi="Times New Roman" w:cs="Times New Roman"/>
                <w:sz w:val="12"/>
                <w:szCs w:val="12"/>
              </w:rPr>
            </w:pPr>
            <w:r w:rsidRPr="00D870DD">
              <w:rPr>
                <w:rFonts w:ascii="Times New Roman" w:eastAsia="Calibri" w:hAnsi="Times New Roman" w:cs="Times New Roman"/>
                <w:sz w:val="12"/>
                <w:szCs w:val="12"/>
              </w:rPr>
              <w:t>2</w:t>
            </w:r>
          </w:p>
        </w:tc>
        <w:tc>
          <w:tcPr>
            <w:tcW w:w="1860" w:type="pct"/>
          </w:tcPr>
          <w:p w:rsidR="00CC261B" w:rsidRPr="00D870DD" w:rsidRDefault="00CC261B" w:rsidP="00735863">
            <w:pPr>
              <w:tabs>
                <w:tab w:val="left" w:pos="284"/>
              </w:tabs>
              <w:spacing w:after="0" w:line="240" w:lineRule="auto"/>
              <w:rPr>
                <w:rFonts w:ascii="Times New Roman" w:eastAsia="Calibri" w:hAnsi="Times New Roman" w:cs="Times New Roman"/>
                <w:sz w:val="12"/>
                <w:szCs w:val="12"/>
              </w:rPr>
            </w:pPr>
            <w:r w:rsidRPr="00D870DD">
              <w:rPr>
                <w:rFonts w:ascii="Times New Roman" w:eastAsia="Calibri" w:hAnsi="Times New Roman" w:cs="Times New Roman"/>
                <w:sz w:val="12"/>
                <w:szCs w:val="12"/>
              </w:rPr>
              <w:t>3</w:t>
            </w:r>
          </w:p>
        </w:tc>
        <w:tc>
          <w:tcPr>
            <w:tcW w:w="1817" w:type="pct"/>
          </w:tcPr>
          <w:p w:rsidR="00CC261B" w:rsidRPr="00D870DD" w:rsidRDefault="00CC261B" w:rsidP="00735863">
            <w:pPr>
              <w:tabs>
                <w:tab w:val="left" w:pos="284"/>
              </w:tabs>
              <w:spacing w:after="0" w:line="240" w:lineRule="auto"/>
              <w:rPr>
                <w:rFonts w:ascii="Times New Roman" w:eastAsia="Calibri" w:hAnsi="Times New Roman" w:cs="Times New Roman"/>
                <w:sz w:val="12"/>
                <w:szCs w:val="12"/>
              </w:rPr>
            </w:pPr>
            <w:r w:rsidRPr="00D870DD">
              <w:rPr>
                <w:rFonts w:ascii="Times New Roman" w:eastAsia="Calibri" w:hAnsi="Times New Roman" w:cs="Times New Roman"/>
                <w:sz w:val="12"/>
                <w:szCs w:val="12"/>
              </w:rPr>
              <w:t>4</w:t>
            </w:r>
          </w:p>
        </w:tc>
      </w:tr>
      <w:tr w:rsidR="00CC261B" w:rsidRPr="00D870DD" w:rsidTr="00735863">
        <w:trPr>
          <w:trHeight w:val="20"/>
        </w:trPr>
        <w:tc>
          <w:tcPr>
            <w:tcW w:w="98" w:type="pct"/>
          </w:tcPr>
          <w:p w:rsidR="00CC261B" w:rsidRPr="00D870DD" w:rsidRDefault="00CC261B" w:rsidP="00735863">
            <w:pPr>
              <w:tabs>
                <w:tab w:val="left" w:pos="284"/>
              </w:tabs>
              <w:spacing w:after="0" w:line="240" w:lineRule="auto"/>
              <w:rPr>
                <w:rFonts w:ascii="Times New Roman" w:eastAsia="Calibri" w:hAnsi="Times New Roman" w:cs="Times New Roman"/>
                <w:sz w:val="12"/>
                <w:szCs w:val="12"/>
              </w:rPr>
            </w:pPr>
            <w:r w:rsidRPr="00D870DD">
              <w:rPr>
                <w:rFonts w:ascii="Times New Roman" w:eastAsia="Calibri" w:hAnsi="Times New Roman" w:cs="Times New Roman"/>
                <w:sz w:val="12"/>
                <w:szCs w:val="12"/>
              </w:rPr>
              <w:t>1.</w:t>
            </w:r>
          </w:p>
        </w:tc>
        <w:tc>
          <w:tcPr>
            <w:tcW w:w="1225" w:type="pct"/>
          </w:tcPr>
          <w:p w:rsidR="00CC261B" w:rsidRPr="00D870DD" w:rsidRDefault="00CC261B" w:rsidP="00735863">
            <w:pPr>
              <w:tabs>
                <w:tab w:val="left" w:pos="284"/>
              </w:tabs>
              <w:spacing w:after="0" w:line="240" w:lineRule="auto"/>
              <w:rPr>
                <w:rFonts w:ascii="Times New Roman" w:eastAsia="Calibri" w:hAnsi="Times New Roman" w:cs="Times New Roman"/>
                <w:sz w:val="12"/>
                <w:szCs w:val="12"/>
              </w:rPr>
            </w:pPr>
          </w:p>
        </w:tc>
        <w:tc>
          <w:tcPr>
            <w:tcW w:w="1860" w:type="pct"/>
          </w:tcPr>
          <w:p w:rsidR="00CC261B" w:rsidRPr="00D870DD" w:rsidRDefault="00CC261B" w:rsidP="00735863">
            <w:pPr>
              <w:tabs>
                <w:tab w:val="left" w:pos="284"/>
              </w:tabs>
              <w:spacing w:after="0" w:line="240" w:lineRule="auto"/>
              <w:rPr>
                <w:rFonts w:ascii="Times New Roman" w:eastAsia="Calibri" w:hAnsi="Times New Roman" w:cs="Times New Roman"/>
                <w:sz w:val="12"/>
                <w:szCs w:val="12"/>
              </w:rPr>
            </w:pPr>
          </w:p>
        </w:tc>
        <w:tc>
          <w:tcPr>
            <w:tcW w:w="1817" w:type="pct"/>
          </w:tcPr>
          <w:p w:rsidR="00CC261B" w:rsidRPr="00D870DD" w:rsidRDefault="00CC261B" w:rsidP="00735863">
            <w:pPr>
              <w:tabs>
                <w:tab w:val="left" w:pos="284"/>
              </w:tabs>
              <w:spacing w:after="0" w:line="240" w:lineRule="auto"/>
              <w:rPr>
                <w:rFonts w:ascii="Times New Roman" w:eastAsia="Calibri" w:hAnsi="Times New Roman" w:cs="Times New Roman"/>
                <w:sz w:val="12"/>
                <w:szCs w:val="12"/>
              </w:rPr>
            </w:pPr>
          </w:p>
        </w:tc>
      </w:tr>
      <w:tr w:rsidR="00CC261B" w:rsidRPr="00D870DD" w:rsidTr="00735863">
        <w:trPr>
          <w:trHeight w:val="20"/>
        </w:trPr>
        <w:tc>
          <w:tcPr>
            <w:tcW w:w="98" w:type="pct"/>
          </w:tcPr>
          <w:p w:rsidR="00CC261B" w:rsidRPr="00D870DD" w:rsidRDefault="00CC261B" w:rsidP="00735863">
            <w:pPr>
              <w:tabs>
                <w:tab w:val="left" w:pos="284"/>
              </w:tabs>
              <w:spacing w:after="0" w:line="240" w:lineRule="auto"/>
              <w:rPr>
                <w:rFonts w:ascii="Times New Roman" w:eastAsia="Calibri" w:hAnsi="Times New Roman" w:cs="Times New Roman"/>
                <w:sz w:val="12"/>
                <w:szCs w:val="12"/>
              </w:rPr>
            </w:pPr>
            <w:r w:rsidRPr="00D870DD">
              <w:rPr>
                <w:rFonts w:ascii="Times New Roman" w:eastAsia="Calibri" w:hAnsi="Times New Roman" w:cs="Times New Roman"/>
                <w:sz w:val="12"/>
                <w:szCs w:val="12"/>
              </w:rPr>
              <w:t>2.</w:t>
            </w:r>
          </w:p>
        </w:tc>
        <w:tc>
          <w:tcPr>
            <w:tcW w:w="1225" w:type="pct"/>
          </w:tcPr>
          <w:p w:rsidR="00CC261B" w:rsidRPr="00D870DD" w:rsidRDefault="00CC261B" w:rsidP="00735863">
            <w:pPr>
              <w:tabs>
                <w:tab w:val="left" w:pos="284"/>
              </w:tabs>
              <w:spacing w:after="0" w:line="240" w:lineRule="auto"/>
              <w:rPr>
                <w:rFonts w:ascii="Times New Roman" w:eastAsia="Calibri" w:hAnsi="Times New Roman" w:cs="Times New Roman"/>
                <w:sz w:val="12"/>
                <w:szCs w:val="12"/>
              </w:rPr>
            </w:pPr>
          </w:p>
        </w:tc>
        <w:tc>
          <w:tcPr>
            <w:tcW w:w="1860" w:type="pct"/>
          </w:tcPr>
          <w:p w:rsidR="00CC261B" w:rsidRPr="00D870DD" w:rsidRDefault="00CC261B" w:rsidP="00735863">
            <w:pPr>
              <w:tabs>
                <w:tab w:val="left" w:pos="284"/>
              </w:tabs>
              <w:spacing w:after="0" w:line="240" w:lineRule="auto"/>
              <w:rPr>
                <w:rFonts w:ascii="Times New Roman" w:eastAsia="Calibri" w:hAnsi="Times New Roman" w:cs="Times New Roman"/>
                <w:sz w:val="12"/>
                <w:szCs w:val="12"/>
              </w:rPr>
            </w:pPr>
          </w:p>
        </w:tc>
        <w:tc>
          <w:tcPr>
            <w:tcW w:w="1817" w:type="pct"/>
          </w:tcPr>
          <w:p w:rsidR="00CC261B" w:rsidRPr="00D870DD" w:rsidRDefault="00CC261B" w:rsidP="00735863">
            <w:pPr>
              <w:tabs>
                <w:tab w:val="left" w:pos="284"/>
              </w:tabs>
              <w:spacing w:after="0" w:line="240" w:lineRule="auto"/>
              <w:rPr>
                <w:rFonts w:ascii="Times New Roman" w:eastAsia="Calibri" w:hAnsi="Times New Roman" w:cs="Times New Roman"/>
                <w:sz w:val="12"/>
                <w:szCs w:val="12"/>
              </w:rPr>
            </w:pPr>
          </w:p>
        </w:tc>
      </w:tr>
    </w:tbl>
    <w:p w:rsidR="00CC261B" w:rsidRPr="00D870DD" w:rsidRDefault="00CC261B" w:rsidP="00CC261B">
      <w:pPr>
        <w:tabs>
          <w:tab w:val="left" w:pos="284"/>
        </w:tabs>
        <w:spacing w:after="0" w:line="240" w:lineRule="auto"/>
        <w:jc w:val="both"/>
        <w:rPr>
          <w:rFonts w:ascii="Times New Roman" w:eastAsia="Calibri" w:hAnsi="Times New Roman" w:cs="Times New Roman"/>
          <w:sz w:val="12"/>
          <w:szCs w:val="12"/>
        </w:rPr>
      </w:pPr>
    </w:p>
    <w:tbl>
      <w:tblPr>
        <w:tblW w:w="5000" w:type="pct"/>
        <w:tblCellMar>
          <w:left w:w="0" w:type="dxa"/>
          <w:right w:w="0" w:type="dxa"/>
        </w:tblCellMar>
        <w:tblLook w:val="0000" w:firstRow="0" w:lastRow="0" w:firstColumn="0" w:lastColumn="0" w:noHBand="0" w:noVBand="0"/>
      </w:tblPr>
      <w:tblGrid>
        <w:gridCol w:w="3631"/>
        <w:gridCol w:w="431"/>
        <w:gridCol w:w="473"/>
        <w:gridCol w:w="1034"/>
        <w:gridCol w:w="1944"/>
      </w:tblGrid>
      <w:tr w:rsidR="00CC261B" w:rsidRPr="00D870DD" w:rsidTr="00735863">
        <w:trPr>
          <w:trHeight w:val="20"/>
        </w:trPr>
        <w:tc>
          <w:tcPr>
            <w:tcW w:w="5000" w:type="pct"/>
            <w:gridSpan w:val="5"/>
          </w:tcPr>
          <w:p w:rsidR="00CC261B" w:rsidRPr="00D870DD" w:rsidRDefault="00CC261B" w:rsidP="00735863">
            <w:pPr>
              <w:tabs>
                <w:tab w:val="left" w:pos="284"/>
              </w:tabs>
              <w:spacing w:after="0" w:line="240" w:lineRule="auto"/>
              <w:jc w:val="both"/>
              <w:rPr>
                <w:rFonts w:ascii="Times New Roman" w:eastAsia="Calibri" w:hAnsi="Times New Roman" w:cs="Times New Roman"/>
                <w:sz w:val="12"/>
                <w:szCs w:val="12"/>
              </w:rPr>
            </w:pPr>
            <w:r w:rsidRPr="00D870DD">
              <w:rPr>
                <w:rFonts w:ascii="Times New Roman" w:eastAsia="Calibri" w:hAnsi="Times New Roman" w:cs="Times New Roman"/>
                <w:sz w:val="12"/>
                <w:szCs w:val="12"/>
              </w:rPr>
              <w:t xml:space="preserve">Общее количество участников публичного обсуждения по </w:t>
            </w:r>
            <w:proofErr w:type="gramStart"/>
            <w:r w:rsidRPr="00D870DD">
              <w:rPr>
                <w:rFonts w:ascii="Times New Roman" w:eastAsia="Calibri" w:hAnsi="Times New Roman" w:cs="Times New Roman"/>
                <w:sz w:val="12"/>
                <w:szCs w:val="12"/>
              </w:rPr>
              <w:t>Докладу:</w:t>
            </w:r>
            <w:r>
              <w:rPr>
                <w:rFonts w:ascii="Times New Roman" w:eastAsia="Calibri" w:hAnsi="Times New Roman" w:cs="Times New Roman"/>
                <w:sz w:val="12"/>
                <w:szCs w:val="12"/>
              </w:rPr>
              <w:t xml:space="preserve">  _</w:t>
            </w:r>
            <w:proofErr w:type="gramEnd"/>
            <w:r>
              <w:rPr>
                <w:rFonts w:ascii="Times New Roman" w:eastAsia="Calibri" w:hAnsi="Times New Roman" w:cs="Times New Roman"/>
                <w:sz w:val="12"/>
                <w:szCs w:val="12"/>
              </w:rPr>
              <w:t>__________________</w:t>
            </w:r>
          </w:p>
        </w:tc>
      </w:tr>
      <w:tr w:rsidR="00CC261B" w:rsidRPr="00D870DD" w:rsidTr="00735863">
        <w:trPr>
          <w:trHeight w:val="20"/>
        </w:trPr>
        <w:tc>
          <w:tcPr>
            <w:tcW w:w="3706" w:type="pct"/>
            <w:gridSpan w:val="4"/>
          </w:tcPr>
          <w:p w:rsidR="00CC261B" w:rsidRPr="00D870DD" w:rsidRDefault="00CC261B" w:rsidP="00735863">
            <w:pPr>
              <w:tabs>
                <w:tab w:val="left" w:pos="284"/>
              </w:tabs>
              <w:spacing w:after="0" w:line="240" w:lineRule="auto"/>
              <w:jc w:val="both"/>
              <w:rPr>
                <w:rFonts w:ascii="Times New Roman" w:eastAsia="Calibri" w:hAnsi="Times New Roman" w:cs="Times New Roman"/>
                <w:sz w:val="12"/>
                <w:szCs w:val="12"/>
              </w:rPr>
            </w:pPr>
            <w:r w:rsidRPr="00D870DD">
              <w:rPr>
                <w:rFonts w:ascii="Times New Roman" w:eastAsia="Calibri" w:hAnsi="Times New Roman" w:cs="Times New Roman"/>
                <w:sz w:val="12"/>
                <w:szCs w:val="12"/>
              </w:rPr>
              <w:t xml:space="preserve">Общее количество поступивших предложений по </w:t>
            </w:r>
            <w:proofErr w:type="gramStart"/>
            <w:r w:rsidRPr="00D870DD">
              <w:rPr>
                <w:rFonts w:ascii="Times New Roman" w:eastAsia="Calibri" w:hAnsi="Times New Roman" w:cs="Times New Roman"/>
                <w:sz w:val="12"/>
                <w:szCs w:val="12"/>
              </w:rPr>
              <w:t>Докладу:</w:t>
            </w:r>
            <w:r>
              <w:rPr>
                <w:rFonts w:ascii="Times New Roman" w:eastAsia="Calibri" w:hAnsi="Times New Roman" w:cs="Times New Roman"/>
                <w:sz w:val="12"/>
                <w:szCs w:val="12"/>
              </w:rPr>
              <w:t>_</w:t>
            </w:r>
            <w:proofErr w:type="gramEnd"/>
            <w:r>
              <w:rPr>
                <w:rFonts w:ascii="Times New Roman" w:eastAsia="Calibri" w:hAnsi="Times New Roman" w:cs="Times New Roman"/>
                <w:sz w:val="12"/>
                <w:szCs w:val="12"/>
              </w:rPr>
              <w:t>_____________________</w:t>
            </w:r>
          </w:p>
        </w:tc>
        <w:tc>
          <w:tcPr>
            <w:tcW w:w="1294" w:type="pct"/>
          </w:tcPr>
          <w:p w:rsidR="00CC261B" w:rsidRPr="00D870DD" w:rsidRDefault="00CC261B" w:rsidP="00735863">
            <w:pPr>
              <w:tabs>
                <w:tab w:val="left" w:pos="284"/>
              </w:tabs>
              <w:spacing w:after="0" w:line="240" w:lineRule="auto"/>
              <w:jc w:val="both"/>
              <w:rPr>
                <w:rFonts w:ascii="Times New Roman" w:eastAsia="Calibri" w:hAnsi="Times New Roman" w:cs="Times New Roman"/>
                <w:sz w:val="12"/>
                <w:szCs w:val="12"/>
              </w:rPr>
            </w:pPr>
          </w:p>
        </w:tc>
      </w:tr>
      <w:tr w:rsidR="00CC261B" w:rsidRPr="00D870DD" w:rsidTr="00735863">
        <w:trPr>
          <w:trHeight w:val="20"/>
        </w:trPr>
        <w:tc>
          <w:tcPr>
            <w:tcW w:w="5000" w:type="pct"/>
            <w:gridSpan w:val="5"/>
          </w:tcPr>
          <w:p w:rsidR="00CC261B" w:rsidRPr="00D870DD" w:rsidRDefault="00CC261B" w:rsidP="00735863">
            <w:pPr>
              <w:tabs>
                <w:tab w:val="left" w:pos="284"/>
              </w:tabs>
              <w:spacing w:after="0" w:line="240" w:lineRule="auto"/>
              <w:jc w:val="both"/>
              <w:rPr>
                <w:rFonts w:ascii="Times New Roman" w:eastAsia="Calibri" w:hAnsi="Times New Roman" w:cs="Times New Roman"/>
                <w:sz w:val="12"/>
                <w:szCs w:val="12"/>
              </w:rPr>
            </w:pPr>
            <w:proofErr w:type="gramStart"/>
            <w:r w:rsidRPr="00D870DD">
              <w:rPr>
                <w:rFonts w:ascii="Times New Roman" w:eastAsia="Calibri" w:hAnsi="Times New Roman" w:cs="Times New Roman"/>
                <w:sz w:val="12"/>
                <w:szCs w:val="12"/>
              </w:rPr>
              <w:t>из</w:t>
            </w:r>
            <w:proofErr w:type="gramEnd"/>
            <w:r w:rsidRPr="00D870DD">
              <w:rPr>
                <w:rFonts w:ascii="Times New Roman" w:eastAsia="Calibri" w:hAnsi="Times New Roman" w:cs="Times New Roman"/>
                <w:sz w:val="12"/>
                <w:szCs w:val="12"/>
              </w:rPr>
              <w:t xml:space="preserve"> них:</w:t>
            </w:r>
          </w:p>
        </w:tc>
      </w:tr>
      <w:tr w:rsidR="00CC261B" w:rsidRPr="00D870DD" w:rsidTr="00735863">
        <w:trPr>
          <w:trHeight w:val="20"/>
        </w:trPr>
        <w:tc>
          <w:tcPr>
            <w:tcW w:w="2416" w:type="pct"/>
          </w:tcPr>
          <w:p w:rsidR="00CC261B" w:rsidRPr="00D870DD" w:rsidRDefault="00CC261B" w:rsidP="00735863">
            <w:pPr>
              <w:tabs>
                <w:tab w:val="left" w:pos="284"/>
              </w:tabs>
              <w:spacing w:after="0" w:line="240" w:lineRule="auto"/>
              <w:jc w:val="both"/>
              <w:rPr>
                <w:rFonts w:ascii="Times New Roman" w:eastAsia="Calibri" w:hAnsi="Times New Roman" w:cs="Times New Roman"/>
                <w:sz w:val="12"/>
                <w:szCs w:val="12"/>
              </w:rPr>
            </w:pPr>
            <w:r w:rsidRPr="00D870DD">
              <w:rPr>
                <w:rFonts w:ascii="Times New Roman" w:eastAsia="Calibri" w:hAnsi="Times New Roman" w:cs="Times New Roman"/>
                <w:sz w:val="12"/>
                <w:szCs w:val="12"/>
              </w:rPr>
              <w:t xml:space="preserve">- количество учтенных </w:t>
            </w:r>
            <w:proofErr w:type="gramStart"/>
            <w:r w:rsidRPr="00D870DD">
              <w:rPr>
                <w:rFonts w:ascii="Times New Roman" w:eastAsia="Calibri" w:hAnsi="Times New Roman" w:cs="Times New Roman"/>
                <w:sz w:val="12"/>
                <w:szCs w:val="12"/>
              </w:rPr>
              <w:t>предложений:</w:t>
            </w:r>
            <w:r>
              <w:rPr>
                <w:rFonts w:ascii="Times New Roman" w:eastAsia="Calibri" w:hAnsi="Times New Roman" w:cs="Times New Roman"/>
                <w:sz w:val="12"/>
                <w:szCs w:val="12"/>
              </w:rPr>
              <w:t>_</w:t>
            </w:r>
            <w:proofErr w:type="gramEnd"/>
            <w:r>
              <w:rPr>
                <w:rFonts w:ascii="Times New Roman" w:eastAsia="Calibri" w:hAnsi="Times New Roman" w:cs="Times New Roman"/>
                <w:sz w:val="12"/>
                <w:szCs w:val="12"/>
              </w:rPr>
              <w:t>____________________</w:t>
            </w:r>
          </w:p>
        </w:tc>
        <w:tc>
          <w:tcPr>
            <w:tcW w:w="2584" w:type="pct"/>
            <w:gridSpan w:val="4"/>
          </w:tcPr>
          <w:p w:rsidR="00CC261B" w:rsidRPr="00D870DD" w:rsidRDefault="00CC261B" w:rsidP="00735863">
            <w:pPr>
              <w:tabs>
                <w:tab w:val="left" w:pos="284"/>
              </w:tabs>
              <w:spacing w:after="0" w:line="240" w:lineRule="auto"/>
              <w:jc w:val="both"/>
              <w:rPr>
                <w:rFonts w:ascii="Times New Roman" w:eastAsia="Calibri" w:hAnsi="Times New Roman" w:cs="Times New Roman"/>
                <w:sz w:val="12"/>
                <w:szCs w:val="12"/>
              </w:rPr>
            </w:pPr>
          </w:p>
        </w:tc>
      </w:tr>
      <w:tr w:rsidR="00CC261B" w:rsidRPr="00D870DD" w:rsidTr="00735863">
        <w:trPr>
          <w:trHeight w:val="20"/>
        </w:trPr>
        <w:tc>
          <w:tcPr>
            <w:tcW w:w="3018" w:type="pct"/>
            <w:gridSpan w:val="3"/>
          </w:tcPr>
          <w:p w:rsidR="00CC261B" w:rsidRPr="00D870DD" w:rsidRDefault="00CC261B" w:rsidP="00735863">
            <w:pPr>
              <w:tabs>
                <w:tab w:val="left" w:pos="284"/>
              </w:tabs>
              <w:spacing w:after="0" w:line="240" w:lineRule="auto"/>
              <w:jc w:val="both"/>
              <w:rPr>
                <w:rFonts w:ascii="Times New Roman" w:eastAsia="Calibri" w:hAnsi="Times New Roman" w:cs="Times New Roman"/>
                <w:sz w:val="12"/>
                <w:szCs w:val="12"/>
              </w:rPr>
            </w:pPr>
            <w:r w:rsidRPr="00D870DD">
              <w:rPr>
                <w:rFonts w:ascii="Times New Roman" w:eastAsia="Calibri" w:hAnsi="Times New Roman" w:cs="Times New Roman"/>
                <w:sz w:val="12"/>
                <w:szCs w:val="12"/>
              </w:rPr>
              <w:t xml:space="preserve">- количество предложений, учтенных </w:t>
            </w:r>
            <w:proofErr w:type="gramStart"/>
            <w:r w:rsidRPr="00D870DD">
              <w:rPr>
                <w:rFonts w:ascii="Times New Roman" w:eastAsia="Calibri" w:hAnsi="Times New Roman" w:cs="Times New Roman"/>
                <w:sz w:val="12"/>
                <w:szCs w:val="12"/>
              </w:rPr>
              <w:t>частично:</w:t>
            </w:r>
            <w:r>
              <w:rPr>
                <w:rFonts w:ascii="Times New Roman" w:eastAsia="Calibri" w:hAnsi="Times New Roman" w:cs="Times New Roman"/>
                <w:sz w:val="12"/>
                <w:szCs w:val="12"/>
              </w:rPr>
              <w:t>_</w:t>
            </w:r>
            <w:proofErr w:type="gramEnd"/>
            <w:r>
              <w:rPr>
                <w:rFonts w:ascii="Times New Roman" w:eastAsia="Calibri" w:hAnsi="Times New Roman" w:cs="Times New Roman"/>
                <w:sz w:val="12"/>
                <w:szCs w:val="12"/>
              </w:rPr>
              <w:t>______________________</w:t>
            </w:r>
          </w:p>
        </w:tc>
        <w:tc>
          <w:tcPr>
            <w:tcW w:w="1982" w:type="pct"/>
            <w:gridSpan w:val="2"/>
          </w:tcPr>
          <w:p w:rsidR="00CC261B" w:rsidRPr="00D870DD" w:rsidRDefault="00CC261B" w:rsidP="00735863">
            <w:pPr>
              <w:tabs>
                <w:tab w:val="left" w:pos="284"/>
              </w:tabs>
              <w:spacing w:after="0" w:line="240" w:lineRule="auto"/>
              <w:jc w:val="both"/>
              <w:rPr>
                <w:rFonts w:ascii="Times New Roman" w:eastAsia="Calibri" w:hAnsi="Times New Roman" w:cs="Times New Roman"/>
                <w:sz w:val="12"/>
                <w:szCs w:val="12"/>
              </w:rPr>
            </w:pPr>
          </w:p>
        </w:tc>
      </w:tr>
      <w:tr w:rsidR="00CC261B" w:rsidRPr="00D870DD" w:rsidTr="00735863">
        <w:trPr>
          <w:trHeight w:val="20"/>
        </w:trPr>
        <w:tc>
          <w:tcPr>
            <w:tcW w:w="2703" w:type="pct"/>
            <w:gridSpan w:val="2"/>
          </w:tcPr>
          <w:p w:rsidR="00CC261B" w:rsidRPr="00D870DD" w:rsidRDefault="00CC261B" w:rsidP="00735863">
            <w:pPr>
              <w:tabs>
                <w:tab w:val="left" w:pos="284"/>
              </w:tabs>
              <w:spacing w:after="0" w:line="240" w:lineRule="auto"/>
              <w:jc w:val="both"/>
              <w:rPr>
                <w:rFonts w:ascii="Times New Roman" w:eastAsia="Calibri" w:hAnsi="Times New Roman" w:cs="Times New Roman"/>
                <w:sz w:val="12"/>
                <w:szCs w:val="12"/>
              </w:rPr>
            </w:pPr>
            <w:r w:rsidRPr="00D870DD">
              <w:rPr>
                <w:rFonts w:ascii="Times New Roman" w:eastAsia="Calibri" w:hAnsi="Times New Roman" w:cs="Times New Roman"/>
                <w:sz w:val="12"/>
                <w:szCs w:val="12"/>
              </w:rPr>
              <w:t xml:space="preserve">- количество отклоненных </w:t>
            </w:r>
            <w:proofErr w:type="gramStart"/>
            <w:r w:rsidRPr="00D870DD">
              <w:rPr>
                <w:rFonts w:ascii="Times New Roman" w:eastAsia="Calibri" w:hAnsi="Times New Roman" w:cs="Times New Roman"/>
                <w:sz w:val="12"/>
                <w:szCs w:val="12"/>
              </w:rPr>
              <w:t>предложений:</w:t>
            </w:r>
            <w:r>
              <w:rPr>
                <w:rFonts w:ascii="Times New Roman" w:eastAsia="Calibri" w:hAnsi="Times New Roman" w:cs="Times New Roman"/>
                <w:sz w:val="12"/>
                <w:szCs w:val="12"/>
              </w:rPr>
              <w:t>_</w:t>
            </w:r>
            <w:proofErr w:type="gramEnd"/>
            <w:r>
              <w:rPr>
                <w:rFonts w:ascii="Times New Roman" w:eastAsia="Calibri" w:hAnsi="Times New Roman" w:cs="Times New Roman"/>
                <w:sz w:val="12"/>
                <w:szCs w:val="12"/>
              </w:rPr>
              <w:t>_______________________</w:t>
            </w:r>
          </w:p>
        </w:tc>
        <w:tc>
          <w:tcPr>
            <w:tcW w:w="2297" w:type="pct"/>
            <w:gridSpan w:val="3"/>
          </w:tcPr>
          <w:p w:rsidR="00CC261B" w:rsidRPr="00D870DD" w:rsidRDefault="00CC261B" w:rsidP="00735863">
            <w:pPr>
              <w:tabs>
                <w:tab w:val="left" w:pos="284"/>
              </w:tabs>
              <w:spacing w:after="0" w:line="240" w:lineRule="auto"/>
              <w:jc w:val="both"/>
              <w:rPr>
                <w:rFonts w:ascii="Times New Roman" w:eastAsia="Calibri" w:hAnsi="Times New Roman" w:cs="Times New Roman"/>
                <w:sz w:val="12"/>
                <w:szCs w:val="12"/>
              </w:rPr>
            </w:pPr>
          </w:p>
        </w:tc>
      </w:tr>
      <w:tr w:rsidR="00CC261B" w:rsidRPr="00D870DD" w:rsidTr="00735863">
        <w:trPr>
          <w:trHeight w:val="20"/>
        </w:trPr>
        <w:tc>
          <w:tcPr>
            <w:tcW w:w="5000" w:type="pct"/>
            <w:gridSpan w:val="5"/>
          </w:tcPr>
          <w:p w:rsidR="00CC261B" w:rsidRPr="00D870DD" w:rsidRDefault="00CC261B" w:rsidP="00735863">
            <w:pPr>
              <w:tabs>
                <w:tab w:val="left" w:pos="284"/>
              </w:tabs>
              <w:spacing w:after="0" w:line="240" w:lineRule="auto"/>
              <w:jc w:val="both"/>
              <w:rPr>
                <w:rFonts w:ascii="Times New Roman" w:eastAsia="Calibri" w:hAnsi="Times New Roman" w:cs="Times New Roman"/>
                <w:sz w:val="12"/>
                <w:szCs w:val="12"/>
              </w:rPr>
            </w:pPr>
          </w:p>
        </w:tc>
      </w:tr>
      <w:tr w:rsidR="00CC261B" w:rsidRPr="00D870DD" w:rsidTr="00735863">
        <w:trPr>
          <w:trHeight w:val="20"/>
        </w:trPr>
        <w:tc>
          <w:tcPr>
            <w:tcW w:w="5000" w:type="pct"/>
            <w:gridSpan w:val="5"/>
          </w:tcPr>
          <w:p w:rsidR="00CC261B" w:rsidRPr="00D870DD" w:rsidRDefault="00CC261B" w:rsidP="00735863">
            <w:pPr>
              <w:tabs>
                <w:tab w:val="left" w:pos="284"/>
              </w:tabs>
              <w:spacing w:after="0" w:line="240" w:lineRule="auto"/>
              <w:jc w:val="both"/>
              <w:rPr>
                <w:rFonts w:ascii="Times New Roman" w:eastAsia="Calibri" w:hAnsi="Times New Roman" w:cs="Times New Roman"/>
                <w:sz w:val="12"/>
                <w:szCs w:val="12"/>
              </w:rPr>
            </w:pPr>
            <w:r w:rsidRPr="00D870DD">
              <w:rPr>
                <w:rFonts w:ascii="Times New Roman" w:eastAsia="Calibri" w:hAnsi="Times New Roman" w:cs="Times New Roman"/>
                <w:sz w:val="12"/>
                <w:szCs w:val="12"/>
              </w:rPr>
              <w:t>Дата составления свода предложений по Докладу: «___</w:t>
            </w:r>
            <w:proofErr w:type="gramStart"/>
            <w:r w:rsidRPr="00D870DD">
              <w:rPr>
                <w:rFonts w:ascii="Times New Roman" w:eastAsia="Calibri" w:hAnsi="Times New Roman" w:cs="Times New Roman"/>
                <w:sz w:val="12"/>
                <w:szCs w:val="12"/>
              </w:rPr>
              <w:t>_»  _</w:t>
            </w:r>
            <w:proofErr w:type="gramEnd"/>
            <w:r w:rsidRPr="00D870DD">
              <w:rPr>
                <w:rFonts w:ascii="Times New Roman" w:eastAsia="Calibri" w:hAnsi="Times New Roman" w:cs="Times New Roman"/>
                <w:sz w:val="12"/>
                <w:szCs w:val="12"/>
              </w:rPr>
              <w:t>____________________20__ г.</w:t>
            </w:r>
          </w:p>
        </w:tc>
      </w:tr>
    </w:tbl>
    <w:p w:rsidR="00552493" w:rsidRDefault="00552493" w:rsidP="00CC261B">
      <w:pPr>
        <w:tabs>
          <w:tab w:val="left" w:pos="284"/>
          <w:tab w:val="left" w:pos="3828"/>
        </w:tabs>
        <w:spacing w:after="0" w:line="240" w:lineRule="auto"/>
        <w:jc w:val="center"/>
        <w:rPr>
          <w:rFonts w:ascii="Times New Roman" w:eastAsia="Calibri" w:hAnsi="Times New Roman" w:cs="Times New Roman"/>
          <w:b/>
          <w:sz w:val="12"/>
          <w:szCs w:val="12"/>
        </w:rPr>
      </w:pPr>
    </w:p>
    <w:p w:rsidR="005F77F5" w:rsidRDefault="005F77F5" w:rsidP="00CC261B">
      <w:pPr>
        <w:tabs>
          <w:tab w:val="left" w:pos="284"/>
          <w:tab w:val="left" w:pos="3828"/>
        </w:tabs>
        <w:spacing w:after="0" w:line="240" w:lineRule="auto"/>
        <w:jc w:val="center"/>
        <w:rPr>
          <w:rFonts w:ascii="Times New Roman" w:eastAsia="Calibri" w:hAnsi="Times New Roman" w:cs="Times New Roman"/>
          <w:b/>
          <w:sz w:val="12"/>
          <w:szCs w:val="12"/>
        </w:rPr>
      </w:pPr>
    </w:p>
    <w:p w:rsidR="005F77F5" w:rsidRDefault="005F77F5" w:rsidP="00CC261B">
      <w:pPr>
        <w:tabs>
          <w:tab w:val="left" w:pos="284"/>
          <w:tab w:val="left" w:pos="3828"/>
        </w:tabs>
        <w:spacing w:after="0" w:line="240" w:lineRule="auto"/>
        <w:jc w:val="center"/>
        <w:rPr>
          <w:rFonts w:ascii="Times New Roman" w:eastAsia="Calibri" w:hAnsi="Times New Roman" w:cs="Times New Roman"/>
          <w:b/>
          <w:sz w:val="12"/>
          <w:szCs w:val="12"/>
        </w:rPr>
      </w:pPr>
    </w:p>
    <w:p w:rsidR="00CC261B" w:rsidRPr="00BA7E47" w:rsidRDefault="00CC261B" w:rsidP="00CC261B">
      <w:pPr>
        <w:tabs>
          <w:tab w:val="left" w:pos="284"/>
          <w:tab w:val="left" w:pos="3828"/>
        </w:tabs>
        <w:spacing w:after="0" w:line="240" w:lineRule="auto"/>
        <w:jc w:val="center"/>
        <w:rPr>
          <w:rFonts w:ascii="Times New Roman" w:eastAsia="Calibri" w:hAnsi="Times New Roman" w:cs="Times New Roman"/>
          <w:b/>
          <w:sz w:val="12"/>
          <w:szCs w:val="12"/>
        </w:rPr>
      </w:pPr>
      <w:r w:rsidRPr="00BA7E47">
        <w:rPr>
          <w:rFonts w:ascii="Times New Roman" w:eastAsia="Calibri" w:hAnsi="Times New Roman" w:cs="Times New Roman"/>
          <w:b/>
          <w:sz w:val="12"/>
          <w:szCs w:val="12"/>
        </w:rPr>
        <w:lastRenderedPageBreak/>
        <w:t>АДМИНИСТРАЦИЯ</w:t>
      </w:r>
    </w:p>
    <w:p w:rsidR="00CC261B" w:rsidRPr="00BA7E47" w:rsidRDefault="00CC261B" w:rsidP="00CC261B">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ГОРОД</w:t>
      </w:r>
      <w:r w:rsidRPr="00BA7E47">
        <w:rPr>
          <w:rFonts w:ascii="Times New Roman" w:eastAsia="Calibri" w:hAnsi="Times New Roman" w:cs="Times New Roman"/>
          <w:b/>
          <w:sz w:val="12"/>
          <w:szCs w:val="12"/>
        </w:rPr>
        <w:t xml:space="preserve">СКОГО ПОСЕЛЕНИЯ </w:t>
      </w:r>
      <w:r>
        <w:rPr>
          <w:rFonts w:ascii="Times New Roman" w:eastAsia="Calibri" w:hAnsi="Times New Roman" w:cs="Times New Roman"/>
          <w:b/>
          <w:sz w:val="12"/>
          <w:szCs w:val="12"/>
        </w:rPr>
        <w:t>СУХОДОЛ</w:t>
      </w:r>
    </w:p>
    <w:p w:rsidR="00CC261B" w:rsidRPr="00BA7E47" w:rsidRDefault="00CC261B" w:rsidP="00CC261B">
      <w:pPr>
        <w:tabs>
          <w:tab w:val="left" w:pos="284"/>
        </w:tabs>
        <w:spacing w:after="0" w:line="240" w:lineRule="auto"/>
        <w:jc w:val="center"/>
        <w:rPr>
          <w:rFonts w:ascii="Times New Roman" w:eastAsia="Calibri" w:hAnsi="Times New Roman" w:cs="Times New Roman"/>
          <w:b/>
          <w:sz w:val="12"/>
          <w:szCs w:val="12"/>
        </w:rPr>
      </w:pPr>
      <w:r w:rsidRPr="00BA7E47">
        <w:rPr>
          <w:rFonts w:ascii="Times New Roman" w:eastAsia="Calibri" w:hAnsi="Times New Roman" w:cs="Times New Roman"/>
          <w:b/>
          <w:sz w:val="12"/>
          <w:szCs w:val="12"/>
        </w:rPr>
        <w:t>МУНИЦИПАЛЬНОГО РАЙОНА СЕРГИЕВСКИЙ</w:t>
      </w:r>
    </w:p>
    <w:p w:rsidR="00CC261B" w:rsidRPr="00BA7E47" w:rsidRDefault="00CC261B" w:rsidP="00CC261B">
      <w:pPr>
        <w:tabs>
          <w:tab w:val="left" w:pos="284"/>
        </w:tabs>
        <w:spacing w:after="0" w:line="240" w:lineRule="auto"/>
        <w:jc w:val="center"/>
        <w:rPr>
          <w:rFonts w:ascii="Times New Roman" w:eastAsia="Calibri" w:hAnsi="Times New Roman" w:cs="Times New Roman"/>
          <w:b/>
          <w:sz w:val="12"/>
          <w:szCs w:val="12"/>
        </w:rPr>
      </w:pPr>
      <w:r w:rsidRPr="00BA7E47">
        <w:rPr>
          <w:rFonts w:ascii="Times New Roman" w:eastAsia="Calibri" w:hAnsi="Times New Roman" w:cs="Times New Roman"/>
          <w:b/>
          <w:sz w:val="12"/>
          <w:szCs w:val="12"/>
        </w:rPr>
        <w:t>САМАРСКОЙ ОБЛАСТИ</w:t>
      </w:r>
    </w:p>
    <w:p w:rsidR="00CC261B" w:rsidRPr="00BA7E47" w:rsidRDefault="00CC261B" w:rsidP="00CC261B">
      <w:pPr>
        <w:tabs>
          <w:tab w:val="left" w:pos="284"/>
        </w:tabs>
        <w:spacing w:after="0" w:line="240" w:lineRule="auto"/>
        <w:jc w:val="center"/>
        <w:rPr>
          <w:rFonts w:ascii="Times New Roman" w:eastAsia="Calibri" w:hAnsi="Times New Roman" w:cs="Times New Roman"/>
          <w:sz w:val="12"/>
          <w:szCs w:val="12"/>
        </w:rPr>
      </w:pPr>
    </w:p>
    <w:p w:rsidR="00CC261B" w:rsidRPr="00BA7E47" w:rsidRDefault="00CC261B" w:rsidP="00CC261B">
      <w:pPr>
        <w:tabs>
          <w:tab w:val="left" w:pos="284"/>
        </w:tabs>
        <w:spacing w:after="0" w:line="240" w:lineRule="auto"/>
        <w:jc w:val="center"/>
        <w:rPr>
          <w:rFonts w:ascii="Times New Roman" w:eastAsia="Calibri" w:hAnsi="Times New Roman" w:cs="Times New Roman"/>
          <w:sz w:val="12"/>
          <w:szCs w:val="12"/>
        </w:rPr>
      </w:pPr>
      <w:r w:rsidRPr="00BA7E47">
        <w:rPr>
          <w:rFonts w:ascii="Times New Roman" w:eastAsia="Calibri" w:hAnsi="Times New Roman" w:cs="Times New Roman"/>
          <w:sz w:val="12"/>
          <w:szCs w:val="12"/>
        </w:rPr>
        <w:t>ПОСТАНОВЛЕНИЕ</w:t>
      </w:r>
    </w:p>
    <w:p w:rsidR="00CC261B" w:rsidRPr="00BA7E47" w:rsidRDefault="00CC261B" w:rsidP="00CC261B">
      <w:pPr>
        <w:tabs>
          <w:tab w:val="left" w:pos="284"/>
        </w:tabs>
        <w:spacing w:after="0" w:line="240" w:lineRule="auto"/>
        <w:jc w:val="both"/>
        <w:rPr>
          <w:rFonts w:ascii="Times New Roman" w:eastAsia="Calibri" w:hAnsi="Times New Roman" w:cs="Times New Roman"/>
          <w:sz w:val="12"/>
          <w:szCs w:val="12"/>
        </w:rPr>
      </w:pPr>
      <w:r w:rsidRPr="00BA7E47">
        <w:rPr>
          <w:rFonts w:ascii="Times New Roman" w:eastAsia="Calibri" w:hAnsi="Times New Roman" w:cs="Times New Roman"/>
          <w:sz w:val="12"/>
          <w:szCs w:val="12"/>
        </w:rPr>
        <w:t>0</w:t>
      </w:r>
      <w:r>
        <w:rPr>
          <w:rFonts w:ascii="Times New Roman" w:eastAsia="Calibri" w:hAnsi="Times New Roman" w:cs="Times New Roman"/>
          <w:sz w:val="12"/>
          <w:szCs w:val="12"/>
        </w:rPr>
        <w:t>1</w:t>
      </w:r>
      <w:r w:rsidRPr="00BA7E47">
        <w:rPr>
          <w:rFonts w:ascii="Times New Roman" w:eastAsia="Calibri" w:hAnsi="Times New Roman" w:cs="Times New Roman"/>
          <w:sz w:val="12"/>
          <w:szCs w:val="12"/>
        </w:rPr>
        <w:t xml:space="preserve"> </w:t>
      </w:r>
      <w:r>
        <w:rPr>
          <w:rFonts w:ascii="Times New Roman" w:eastAsia="Calibri" w:hAnsi="Times New Roman" w:cs="Times New Roman"/>
          <w:sz w:val="12"/>
          <w:szCs w:val="12"/>
        </w:rPr>
        <w:t>апреля</w:t>
      </w:r>
      <w:r w:rsidRPr="00BA7E47">
        <w:rPr>
          <w:rFonts w:ascii="Times New Roman" w:eastAsia="Calibri" w:hAnsi="Times New Roman" w:cs="Times New Roman"/>
          <w:sz w:val="12"/>
          <w:szCs w:val="12"/>
        </w:rPr>
        <w:t xml:space="preserve"> 2024г.                                                                                                                                                                                         </w:t>
      </w:r>
      <w:r w:rsidR="00552493">
        <w:rPr>
          <w:rFonts w:ascii="Times New Roman" w:eastAsia="Calibri" w:hAnsi="Times New Roman" w:cs="Times New Roman"/>
          <w:sz w:val="12"/>
          <w:szCs w:val="12"/>
        </w:rPr>
        <w:t xml:space="preserve">                             №49</w:t>
      </w:r>
    </w:p>
    <w:p w:rsidR="00552493" w:rsidRPr="00552493" w:rsidRDefault="00552493" w:rsidP="00552493">
      <w:pPr>
        <w:tabs>
          <w:tab w:val="left" w:pos="284"/>
        </w:tabs>
        <w:spacing w:after="0" w:line="240" w:lineRule="auto"/>
        <w:jc w:val="center"/>
        <w:rPr>
          <w:rFonts w:ascii="Times New Roman" w:eastAsia="Calibri" w:hAnsi="Times New Roman" w:cs="Times New Roman"/>
          <w:b/>
          <w:sz w:val="12"/>
          <w:szCs w:val="12"/>
        </w:rPr>
      </w:pPr>
      <w:r w:rsidRPr="00552493">
        <w:rPr>
          <w:rFonts w:ascii="Times New Roman" w:eastAsia="Calibri" w:hAnsi="Times New Roman" w:cs="Times New Roman"/>
          <w:b/>
          <w:sz w:val="12"/>
          <w:szCs w:val="12"/>
        </w:rPr>
        <w:t>Об утверждении порядка установления и оценки применения обязательных требований, устанавливаемых муниципальными нормативными правовыми актами городского поселения Суходол муниципального района Сергиевский Самарской области</w:t>
      </w:r>
    </w:p>
    <w:p w:rsidR="00552493" w:rsidRPr="00552493" w:rsidRDefault="00552493" w:rsidP="00552493">
      <w:pPr>
        <w:tabs>
          <w:tab w:val="left" w:pos="284"/>
        </w:tabs>
        <w:spacing w:after="0" w:line="240" w:lineRule="auto"/>
        <w:jc w:val="both"/>
        <w:rPr>
          <w:rFonts w:ascii="Times New Roman" w:eastAsia="Calibri" w:hAnsi="Times New Roman" w:cs="Times New Roman"/>
          <w:sz w:val="12"/>
          <w:szCs w:val="12"/>
        </w:rPr>
      </w:pPr>
    </w:p>
    <w:p w:rsidR="00552493" w:rsidRPr="00552493" w:rsidRDefault="00552493" w:rsidP="00552493">
      <w:pPr>
        <w:tabs>
          <w:tab w:val="left" w:pos="284"/>
        </w:tabs>
        <w:spacing w:after="0" w:line="240" w:lineRule="auto"/>
        <w:ind w:firstLine="284"/>
        <w:jc w:val="both"/>
        <w:rPr>
          <w:rFonts w:ascii="Times New Roman" w:eastAsia="Calibri" w:hAnsi="Times New Roman" w:cs="Times New Roman"/>
          <w:sz w:val="12"/>
          <w:szCs w:val="12"/>
        </w:rPr>
      </w:pPr>
      <w:r w:rsidRPr="00552493">
        <w:rPr>
          <w:rFonts w:ascii="Times New Roman" w:eastAsia="Calibri" w:hAnsi="Times New Roman" w:cs="Times New Roman"/>
          <w:sz w:val="12"/>
          <w:szCs w:val="12"/>
        </w:rPr>
        <w:t>В соответствии с Федеральными законами от 31.07.2020 № 247-ФЗ «Об обязательных требованиях в Российской Федерации», от 06.10.2003 № 131-ФЗ «Об общих принципах организации местного самоуправления в Российской Федерации», руководствуясь Уставом городского поселения Суходол муниципального района Сергиевский Самарской области, Администрация городского поселения Суходол муниципального района Сергиевский</w:t>
      </w:r>
    </w:p>
    <w:p w:rsidR="00552493" w:rsidRPr="00552493" w:rsidRDefault="00552493" w:rsidP="00552493">
      <w:pPr>
        <w:tabs>
          <w:tab w:val="left" w:pos="284"/>
        </w:tabs>
        <w:spacing w:after="0" w:line="240" w:lineRule="auto"/>
        <w:ind w:firstLine="284"/>
        <w:jc w:val="both"/>
        <w:rPr>
          <w:rFonts w:ascii="Times New Roman" w:eastAsia="Calibri" w:hAnsi="Times New Roman" w:cs="Times New Roman"/>
          <w:sz w:val="12"/>
          <w:szCs w:val="12"/>
        </w:rPr>
      </w:pPr>
      <w:r w:rsidRPr="00552493">
        <w:rPr>
          <w:rFonts w:ascii="Times New Roman" w:eastAsia="Calibri" w:hAnsi="Times New Roman" w:cs="Times New Roman"/>
          <w:b/>
          <w:sz w:val="12"/>
          <w:szCs w:val="12"/>
        </w:rPr>
        <w:t>ПОСТАНОВЛЯЕТ</w:t>
      </w:r>
      <w:r w:rsidRPr="00552493">
        <w:rPr>
          <w:rFonts w:ascii="Times New Roman" w:eastAsia="Calibri" w:hAnsi="Times New Roman" w:cs="Times New Roman"/>
          <w:sz w:val="12"/>
          <w:szCs w:val="12"/>
        </w:rPr>
        <w:t>:</w:t>
      </w:r>
    </w:p>
    <w:p w:rsidR="00552493" w:rsidRPr="00552493" w:rsidRDefault="00552493" w:rsidP="00552493">
      <w:pPr>
        <w:tabs>
          <w:tab w:val="left" w:pos="284"/>
        </w:tabs>
        <w:spacing w:after="0" w:line="240" w:lineRule="auto"/>
        <w:ind w:firstLine="284"/>
        <w:jc w:val="both"/>
        <w:rPr>
          <w:rFonts w:ascii="Times New Roman" w:eastAsia="Calibri" w:hAnsi="Times New Roman" w:cs="Times New Roman"/>
          <w:sz w:val="12"/>
          <w:szCs w:val="12"/>
        </w:rPr>
      </w:pPr>
      <w:r w:rsidRPr="00552493">
        <w:rPr>
          <w:rFonts w:ascii="Times New Roman" w:eastAsia="Calibri" w:hAnsi="Times New Roman" w:cs="Times New Roman"/>
          <w:sz w:val="12"/>
          <w:szCs w:val="12"/>
        </w:rPr>
        <w:t>1</w:t>
      </w:r>
      <w:r>
        <w:rPr>
          <w:rFonts w:ascii="Times New Roman" w:eastAsia="Calibri" w:hAnsi="Times New Roman" w:cs="Times New Roman"/>
          <w:sz w:val="12"/>
          <w:szCs w:val="12"/>
        </w:rPr>
        <w:t>.</w:t>
      </w:r>
      <w:r w:rsidRPr="00552493">
        <w:rPr>
          <w:rFonts w:ascii="Times New Roman" w:eastAsia="Calibri" w:hAnsi="Times New Roman" w:cs="Times New Roman"/>
          <w:sz w:val="12"/>
          <w:szCs w:val="12"/>
        </w:rPr>
        <w:t xml:space="preserve"> Утвердить</w:t>
      </w:r>
      <w:r w:rsidRPr="00552493">
        <w:rPr>
          <w:rFonts w:ascii="Times New Roman" w:eastAsia="Calibri" w:hAnsi="Times New Roman" w:cs="Times New Roman"/>
          <w:sz w:val="12"/>
          <w:szCs w:val="12"/>
        </w:rPr>
        <w:t xml:space="preserve"> прилагаемый Порядок установления и оценки применения обязательных требований, устанавливаемых муниципальными нормативными правовыми актами городского поселения Суходол муниципального района Сергиевский Самарской области.</w:t>
      </w:r>
    </w:p>
    <w:p w:rsidR="00552493" w:rsidRPr="00552493" w:rsidRDefault="00552493" w:rsidP="00552493">
      <w:pPr>
        <w:tabs>
          <w:tab w:val="left" w:pos="284"/>
        </w:tabs>
        <w:spacing w:after="0" w:line="240" w:lineRule="auto"/>
        <w:ind w:firstLine="284"/>
        <w:jc w:val="both"/>
        <w:rPr>
          <w:rFonts w:ascii="Times New Roman" w:eastAsia="Calibri" w:hAnsi="Times New Roman" w:cs="Times New Roman"/>
          <w:sz w:val="12"/>
          <w:szCs w:val="12"/>
        </w:rPr>
      </w:pPr>
      <w:r w:rsidRPr="00552493">
        <w:rPr>
          <w:rFonts w:ascii="Times New Roman" w:eastAsia="Calibri" w:hAnsi="Times New Roman" w:cs="Times New Roman"/>
          <w:sz w:val="12"/>
          <w:szCs w:val="12"/>
        </w:rPr>
        <w:t>2. Опубликовать настоящее постановление в газете «</w:t>
      </w:r>
      <w:r w:rsidRPr="00552493">
        <w:rPr>
          <w:rFonts w:ascii="Times New Roman" w:eastAsia="Calibri" w:hAnsi="Times New Roman" w:cs="Times New Roman"/>
          <w:sz w:val="12"/>
          <w:szCs w:val="12"/>
        </w:rPr>
        <w:t>Сергиевский вестник</w:t>
      </w:r>
      <w:r w:rsidRPr="00552493">
        <w:rPr>
          <w:rFonts w:ascii="Times New Roman" w:eastAsia="Calibri" w:hAnsi="Times New Roman" w:cs="Times New Roman"/>
          <w:sz w:val="12"/>
          <w:szCs w:val="12"/>
        </w:rPr>
        <w:t>» и разместить на официальном сайте Администрация муниципального района Сергиевский Самарской области.</w:t>
      </w:r>
    </w:p>
    <w:p w:rsidR="00552493" w:rsidRPr="00552493" w:rsidRDefault="00552493" w:rsidP="00552493">
      <w:pPr>
        <w:tabs>
          <w:tab w:val="left" w:pos="284"/>
        </w:tabs>
        <w:spacing w:after="0" w:line="240" w:lineRule="auto"/>
        <w:ind w:firstLine="284"/>
        <w:jc w:val="both"/>
        <w:rPr>
          <w:rFonts w:ascii="Times New Roman" w:eastAsia="Calibri" w:hAnsi="Times New Roman" w:cs="Times New Roman"/>
          <w:sz w:val="12"/>
          <w:szCs w:val="12"/>
        </w:rPr>
      </w:pPr>
      <w:r w:rsidRPr="00552493">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552493" w:rsidRPr="00552493" w:rsidRDefault="00552493" w:rsidP="00552493">
      <w:pPr>
        <w:tabs>
          <w:tab w:val="left" w:pos="284"/>
        </w:tabs>
        <w:spacing w:after="0" w:line="240" w:lineRule="auto"/>
        <w:ind w:firstLine="284"/>
        <w:jc w:val="both"/>
        <w:rPr>
          <w:rFonts w:ascii="Times New Roman" w:eastAsia="Calibri" w:hAnsi="Times New Roman" w:cs="Times New Roman"/>
          <w:sz w:val="12"/>
          <w:szCs w:val="12"/>
        </w:rPr>
      </w:pPr>
      <w:r w:rsidRPr="00552493">
        <w:rPr>
          <w:rFonts w:ascii="Times New Roman" w:eastAsia="Calibri" w:hAnsi="Times New Roman" w:cs="Times New Roman"/>
          <w:sz w:val="12"/>
          <w:szCs w:val="12"/>
        </w:rPr>
        <w:t>4. Контроль за выполнением настоящего постановления оставляю за собой.</w:t>
      </w:r>
    </w:p>
    <w:p w:rsidR="00552493" w:rsidRDefault="00552493" w:rsidP="00552493">
      <w:pPr>
        <w:tabs>
          <w:tab w:val="left" w:pos="284"/>
        </w:tabs>
        <w:spacing w:after="0" w:line="240" w:lineRule="auto"/>
        <w:jc w:val="right"/>
        <w:rPr>
          <w:rFonts w:ascii="Times New Roman" w:eastAsia="Calibri" w:hAnsi="Times New Roman" w:cs="Times New Roman"/>
          <w:sz w:val="12"/>
          <w:szCs w:val="12"/>
        </w:rPr>
      </w:pPr>
      <w:r w:rsidRPr="00552493">
        <w:rPr>
          <w:rFonts w:ascii="Times New Roman" w:eastAsia="Calibri" w:hAnsi="Times New Roman" w:cs="Times New Roman"/>
          <w:sz w:val="12"/>
          <w:szCs w:val="12"/>
        </w:rPr>
        <w:t>Глава городского поселения Суходол</w:t>
      </w:r>
    </w:p>
    <w:p w:rsidR="00552493" w:rsidRPr="00552493" w:rsidRDefault="00552493" w:rsidP="00552493">
      <w:pPr>
        <w:tabs>
          <w:tab w:val="left" w:pos="284"/>
        </w:tabs>
        <w:spacing w:after="0" w:line="240" w:lineRule="auto"/>
        <w:jc w:val="right"/>
        <w:rPr>
          <w:rFonts w:ascii="Times New Roman" w:eastAsia="Calibri" w:hAnsi="Times New Roman" w:cs="Times New Roman"/>
          <w:sz w:val="12"/>
          <w:szCs w:val="12"/>
        </w:rPr>
      </w:pPr>
      <w:proofErr w:type="gramStart"/>
      <w:r w:rsidRPr="00552493">
        <w:rPr>
          <w:rFonts w:ascii="Times New Roman" w:eastAsia="Calibri" w:hAnsi="Times New Roman" w:cs="Times New Roman"/>
          <w:sz w:val="12"/>
          <w:szCs w:val="12"/>
        </w:rPr>
        <w:t>муниципального</w:t>
      </w:r>
      <w:proofErr w:type="gramEnd"/>
      <w:r w:rsidRPr="00552493">
        <w:rPr>
          <w:rFonts w:ascii="Times New Roman" w:eastAsia="Calibri" w:hAnsi="Times New Roman" w:cs="Times New Roman"/>
          <w:sz w:val="12"/>
          <w:szCs w:val="12"/>
        </w:rPr>
        <w:t xml:space="preserve"> района Сергиевский</w:t>
      </w:r>
    </w:p>
    <w:p w:rsidR="00552493" w:rsidRPr="00552493" w:rsidRDefault="00552493" w:rsidP="00552493">
      <w:pPr>
        <w:tabs>
          <w:tab w:val="left" w:pos="284"/>
        </w:tabs>
        <w:spacing w:after="0" w:line="240" w:lineRule="auto"/>
        <w:jc w:val="right"/>
        <w:rPr>
          <w:rFonts w:ascii="Times New Roman" w:eastAsia="Calibri" w:hAnsi="Times New Roman" w:cs="Times New Roman"/>
          <w:sz w:val="12"/>
          <w:szCs w:val="12"/>
        </w:rPr>
      </w:pPr>
      <w:proofErr w:type="spellStart"/>
      <w:r w:rsidRPr="00552493">
        <w:rPr>
          <w:rFonts w:ascii="Times New Roman" w:eastAsia="Calibri" w:hAnsi="Times New Roman" w:cs="Times New Roman"/>
          <w:sz w:val="12"/>
          <w:szCs w:val="12"/>
        </w:rPr>
        <w:t>И.О.Беседин</w:t>
      </w:r>
      <w:proofErr w:type="spellEnd"/>
    </w:p>
    <w:p w:rsidR="00CC261B" w:rsidRDefault="00CC261B" w:rsidP="00CC261B">
      <w:pPr>
        <w:tabs>
          <w:tab w:val="left" w:pos="284"/>
        </w:tabs>
        <w:spacing w:after="0" w:line="240" w:lineRule="auto"/>
        <w:jc w:val="both"/>
        <w:rPr>
          <w:rFonts w:ascii="Times New Roman" w:eastAsia="Calibri" w:hAnsi="Times New Roman" w:cs="Times New Roman"/>
          <w:sz w:val="12"/>
          <w:szCs w:val="12"/>
        </w:rPr>
      </w:pPr>
    </w:p>
    <w:p w:rsidR="00CC261B" w:rsidRPr="00D870DD" w:rsidRDefault="00CC261B" w:rsidP="00CC261B">
      <w:pPr>
        <w:spacing w:after="0" w:line="240" w:lineRule="auto"/>
        <w:jc w:val="right"/>
        <w:rPr>
          <w:rFonts w:ascii="Times New Roman" w:eastAsia="Calibri" w:hAnsi="Times New Roman" w:cs="Times New Roman"/>
          <w:i/>
          <w:sz w:val="12"/>
          <w:szCs w:val="12"/>
        </w:rPr>
      </w:pPr>
      <w:r w:rsidRPr="00D870DD">
        <w:rPr>
          <w:rFonts w:ascii="Times New Roman" w:eastAsia="Calibri" w:hAnsi="Times New Roman" w:cs="Times New Roman"/>
          <w:i/>
          <w:sz w:val="12"/>
          <w:szCs w:val="12"/>
        </w:rPr>
        <w:t>Приложение №1</w:t>
      </w:r>
    </w:p>
    <w:p w:rsidR="00CC261B" w:rsidRPr="00D870DD" w:rsidRDefault="00CC261B" w:rsidP="00CC261B">
      <w:pPr>
        <w:spacing w:after="0" w:line="240" w:lineRule="auto"/>
        <w:jc w:val="right"/>
        <w:rPr>
          <w:rFonts w:ascii="Times New Roman" w:eastAsia="Calibri" w:hAnsi="Times New Roman" w:cs="Times New Roman"/>
          <w:i/>
          <w:sz w:val="12"/>
          <w:szCs w:val="12"/>
        </w:rPr>
      </w:pPr>
      <w:proofErr w:type="gramStart"/>
      <w:r w:rsidRPr="00D870DD">
        <w:rPr>
          <w:rFonts w:ascii="Times New Roman" w:eastAsia="Calibri" w:hAnsi="Times New Roman" w:cs="Times New Roman"/>
          <w:i/>
          <w:sz w:val="12"/>
          <w:szCs w:val="12"/>
        </w:rPr>
        <w:t>к</w:t>
      </w:r>
      <w:proofErr w:type="gramEnd"/>
      <w:r w:rsidRPr="00D870DD">
        <w:rPr>
          <w:rFonts w:ascii="Times New Roman" w:eastAsia="Calibri" w:hAnsi="Times New Roman" w:cs="Times New Roman"/>
          <w:i/>
          <w:sz w:val="12"/>
          <w:szCs w:val="12"/>
        </w:rPr>
        <w:t xml:space="preserve"> постановлению администрации </w:t>
      </w:r>
      <w:r w:rsidR="00552493" w:rsidRPr="00552493">
        <w:rPr>
          <w:rFonts w:ascii="Times New Roman" w:eastAsia="Calibri" w:hAnsi="Times New Roman" w:cs="Times New Roman"/>
          <w:i/>
          <w:sz w:val="12"/>
          <w:szCs w:val="12"/>
        </w:rPr>
        <w:t>городского поселения Суходол</w:t>
      </w:r>
    </w:p>
    <w:p w:rsidR="00CC261B" w:rsidRPr="00D870DD" w:rsidRDefault="00CC261B" w:rsidP="00CC261B">
      <w:pPr>
        <w:spacing w:after="0" w:line="240" w:lineRule="auto"/>
        <w:jc w:val="right"/>
        <w:rPr>
          <w:rFonts w:ascii="Times New Roman" w:eastAsia="Calibri" w:hAnsi="Times New Roman" w:cs="Times New Roman"/>
          <w:i/>
          <w:sz w:val="12"/>
          <w:szCs w:val="12"/>
        </w:rPr>
      </w:pPr>
      <w:proofErr w:type="gramStart"/>
      <w:r w:rsidRPr="00D870DD">
        <w:rPr>
          <w:rFonts w:ascii="Times New Roman" w:eastAsia="Calibri" w:hAnsi="Times New Roman" w:cs="Times New Roman"/>
          <w:i/>
          <w:sz w:val="12"/>
          <w:szCs w:val="12"/>
        </w:rPr>
        <w:t>муниципального</w:t>
      </w:r>
      <w:proofErr w:type="gramEnd"/>
      <w:r w:rsidRPr="00D870DD">
        <w:rPr>
          <w:rFonts w:ascii="Times New Roman" w:eastAsia="Calibri" w:hAnsi="Times New Roman" w:cs="Times New Roman"/>
          <w:i/>
          <w:sz w:val="12"/>
          <w:szCs w:val="12"/>
        </w:rPr>
        <w:t xml:space="preserve"> района Сергиевский</w:t>
      </w:r>
    </w:p>
    <w:p w:rsidR="00CC261B" w:rsidRPr="00D870DD" w:rsidRDefault="00CC261B" w:rsidP="00CC261B">
      <w:pPr>
        <w:tabs>
          <w:tab w:val="left" w:pos="284"/>
        </w:tabs>
        <w:spacing w:after="0" w:line="240" w:lineRule="auto"/>
        <w:jc w:val="right"/>
        <w:rPr>
          <w:rFonts w:ascii="Times New Roman" w:eastAsia="Calibri" w:hAnsi="Times New Roman" w:cs="Times New Roman"/>
          <w:sz w:val="12"/>
          <w:szCs w:val="12"/>
        </w:rPr>
      </w:pPr>
      <w:r w:rsidRPr="00D870DD">
        <w:rPr>
          <w:rFonts w:ascii="Times New Roman" w:eastAsia="Calibri" w:hAnsi="Times New Roman" w:cs="Times New Roman"/>
          <w:i/>
          <w:sz w:val="12"/>
          <w:szCs w:val="12"/>
        </w:rPr>
        <w:t>№</w:t>
      </w:r>
      <w:r w:rsidR="00552493">
        <w:rPr>
          <w:rFonts w:ascii="Times New Roman" w:eastAsia="Calibri" w:hAnsi="Times New Roman" w:cs="Times New Roman"/>
          <w:i/>
          <w:sz w:val="12"/>
          <w:szCs w:val="12"/>
        </w:rPr>
        <w:t>49</w:t>
      </w:r>
      <w:r w:rsidRPr="00D870DD">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0</w:t>
      </w:r>
      <w:r w:rsidRPr="00D870DD">
        <w:rPr>
          <w:rFonts w:ascii="Times New Roman" w:eastAsia="Calibri" w:hAnsi="Times New Roman" w:cs="Times New Roman"/>
          <w:i/>
          <w:sz w:val="12"/>
          <w:szCs w:val="12"/>
        </w:rPr>
        <w:t xml:space="preserve">1” </w:t>
      </w:r>
      <w:r>
        <w:rPr>
          <w:rFonts w:ascii="Times New Roman" w:eastAsia="Calibri" w:hAnsi="Times New Roman" w:cs="Times New Roman"/>
          <w:i/>
          <w:sz w:val="12"/>
          <w:szCs w:val="12"/>
        </w:rPr>
        <w:t>апреля</w:t>
      </w:r>
      <w:r w:rsidRPr="00D870DD">
        <w:rPr>
          <w:rFonts w:ascii="Times New Roman" w:eastAsia="Calibri" w:hAnsi="Times New Roman" w:cs="Times New Roman"/>
          <w:i/>
          <w:sz w:val="12"/>
          <w:szCs w:val="12"/>
        </w:rPr>
        <w:t xml:space="preserve"> 2024 г.</w:t>
      </w:r>
    </w:p>
    <w:p w:rsidR="00552493" w:rsidRPr="00552493" w:rsidRDefault="00552493" w:rsidP="00552493">
      <w:pPr>
        <w:tabs>
          <w:tab w:val="left" w:pos="284"/>
        </w:tabs>
        <w:spacing w:after="0" w:line="240" w:lineRule="auto"/>
        <w:jc w:val="center"/>
        <w:rPr>
          <w:rFonts w:ascii="Times New Roman" w:eastAsia="Calibri" w:hAnsi="Times New Roman" w:cs="Times New Roman"/>
          <w:b/>
          <w:sz w:val="12"/>
          <w:szCs w:val="12"/>
        </w:rPr>
      </w:pPr>
      <w:r w:rsidRPr="00552493">
        <w:rPr>
          <w:rFonts w:ascii="Times New Roman" w:eastAsia="Calibri" w:hAnsi="Times New Roman" w:cs="Times New Roman"/>
          <w:b/>
          <w:sz w:val="12"/>
          <w:szCs w:val="12"/>
        </w:rPr>
        <w:t>Порядок</w:t>
      </w:r>
    </w:p>
    <w:p w:rsidR="00552493" w:rsidRPr="00552493" w:rsidRDefault="00552493" w:rsidP="00552493">
      <w:pPr>
        <w:tabs>
          <w:tab w:val="left" w:pos="284"/>
        </w:tabs>
        <w:spacing w:after="0" w:line="240" w:lineRule="auto"/>
        <w:jc w:val="center"/>
        <w:rPr>
          <w:rFonts w:ascii="Times New Roman" w:eastAsia="Calibri" w:hAnsi="Times New Roman" w:cs="Times New Roman"/>
          <w:b/>
          <w:sz w:val="12"/>
          <w:szCs w:val="12"/>
        </w:rPr>
      </w:pPr>
      <w:proofErr w:type="gramStart"/>
      <w:r w:rsidRPr="00552493">
        <w:rPr>
          <w:rFonts w:ascii="Times New Roman" w:eastAsia="Calibri" w:hAnsi="Times New Roman" w:cs="Times New Roman"/>
          <w:b/>
          <w:sz w:val="12"/>
          <w:szCs w:val="12"/>
        </w:rPr>
        <w:t>установления</w:t>
      </w:r>
      <w:proofErr w:type="gramEnd"/>
      <w:r w:rsidRPr="00552493">
        <w:rPr>
          <w:rFonts w:ascii="Times New Roman" w:eastAsia="Calibri" w:hAnsi="Times New Roman" w:cs="Times New Roman"/>
          <w:b/>
          <w:sz w:val="12"/>
          <w:szCs w:val="12"/>
        </w:rPr>
        <w:t xml:space="preserve"> и оценки применения обязательных требований,</w:t>
      </w:r>
    </w:p>
    <w:p w:rsidR="00552493" w:rsidRPr="00552493" w:rsidRDefault="00552493" w:rsidP="00552493">
      <w:pPr>
        <w:tabs>
          <w:tab w:val="left" w:pos="284"/>
        </w:tabs>
        <w:spacing w:after="0" w:line="240" w:lineRule="auto"/>
        <w:jc w:val="center"/>
        <w:rPr>
          <w:rFonts w:ascii="Times New Roman" w:eastAsia="Calibri" w:hAnsi="Times New Roman" w:cs="Times New Roman"/>
          <w:b/>
          <w:sz w:val="12"/>
          <w:szCs w:val="12"/>
        </w:rPr>
      </w:pPr>
      <w:proofErr w:type="gramStart"/>
      <w:r w:rsidRPr="00552493">
        <w:rPr>
          <w:rFonts w:ascii="Times New Roman" w:eastAsia="Calibri" w:hAnsi="Times New Roman" w:cs="Times New Roman"/>
          <w:b/>
          <w:sz w:val="12"/>
          <w:szCs w:val="12"/>
        </w:rPr>
        <w:t>устанавливаемых</w:t>
      </w:r>
      <w:proofErr w:type="gramEnd"/>
      <w:r w:rsidRPr="00552493">
        <w:rPr>
          <w:rFonts w:ascii="Times New Roman" w:eastAsia="Calibri" w:hAnsi="Times New Roman" w:cs="Times New Roman"/>
          <w:b/>
          <w:sz w:val="12"/>
          <w:szCs w:val="12"/>
        </w:rPr>
        <w:t xml:space="preserve"> муниципальными нормативными правовыми актами</w:t>
      </w:r>
    </w:p>
    <w:p w:rsidR="00552493" w:rsidRPr="00552493" w:rsidRDefault="00552493" w:rsidP="00552493">
      <w:pPr>
        <w:tabs>
          <w:tab w:val="left" w:pos="284"/>
        </w:tabs>
        <w:spacing w:after="0" w:line="240" w:lineRule="auto"/>
        <w:jc w:val="center"/>
        <w:rPr>
          <w:rFonts w:ascii="Times New Roman" w:eastAsia="Calibri" w:hAnsi="Times New Roman" w:cs="Times New Roman"/>
          <w:b/>
          <w:sz w:val="12"/>
          <w:szCs w:val="12"/>
        </w:rPr>
      </w:pPr>
      <w:proofErr w:type="gramStart"/>
      <w:r w:rsidRPr="00552493">
        <w:rPr>
          <w:rFonts w:ascii="Times New Roman" w:eastAsia="Calibri" w:hAnsi="Times New Roman" w:cs="Times New Roman"/>
          <w:b/>
          <w:sz w:val="12"/>
          <w:szCs w:val="12"/>
        </w:rPr>
        <w:t>городского</w:t>
      </w:r>
      <w:proofErr w:type="gramEnd"/>
      <w:r w:rsidRPr="00552493">
        <w:rPr>
          <w:rFonts w:ascii="Times New Roman" w:eastAsia="Calibri" w:hAnsi="Times New Roman" w:cs="Times New Roman"/>
          <w:b/>
          <w:sz w:val="12"/>
          <w:szCs w:val="12"/>
        </w:rPr>
        <w:t xml:space="preserve"> поселения Суходол муниципального района Сергиевский Самарской области</w:t>
      </w:r>
    </w:p>
    <w:p w:rsidR="00552493" w:rsidRDefault="00552493" w:rsidP="00552493">
      <w:pPr>
        <w:tabs>
          <w:tab w:val="left" w:pos="284"/>
        </w:tabs>
        <w:spacing w:after="0" w:line="240" w:lineRule="auto"/>
        <w:jc w:val="both"/>
        <w:rPr>
          <w:rFonts w:ascii="Times New Roman" w:eastAsia="Calibri" w:hAnsi="Times New Roman" w:cs="Times New Roman"/>
          <w:sz w:val="12"/>
          <w:szCs w:val="12"/>
        </w:rPr>
      </w:pPr>
    </w:p>
    <w:p w:rsidR="00552493" w:rsidRPr="00552493" w:rsidRDefault="00552493" w:rsidP="00552493">
      <w:pPr>
        <w:tabs>
          <w:tab w:val="left" w:pos="284"/>
        </w:tabs>
        <w:spacing w:after="0" w:line="240" w:lineRule="auto"/>
        <w:ind w:firstLine="284"/>
        <w:jc w:val="both"/>
        <w:rPr>
          <w:rFonts w:ascii="Times New Roman" w:eastAsia="Calibri" w:hAnsi="Times New Roman" w:cs="Times New Roman"/>
          <w:sz w:val="12"/>
          <w:szCs w:val="12"/>
        </w:rPr>
      </w:pPr>
      <w:r w:rsidRPr="00552493">
        <w:rPr>
          <w:rFonts w:ascii="Times New Roman" w:eastAsia="Calibri" w:hAnsi="Times New Roman" w:cs="Times New Roman"/>
          <w:sz w:val="12"/>
          <w:szCs w:val="12"/>
        </w:rPr>
        <w:t>1. Общие положения</w:t>
      </w:r>
    </w:p>
    <w:p w:rsidR="00552493" w:rsidRPr="00552493" w:rsidRDefault="00552493" w:rsidP="00552493">
      <w:pPr>
        <w:tabs>
          <w:tab w:val="left" w:pos="284"/>
        </w:tabs>
        <w:spacing w:after="0" w:line="240" w:lineRule="auto"/>
        <w:ind w:firstLine="284"/>
        <w:jc w:val="both"/>
        <w:rPr>
          <w:rFonts w:ascii="Times New Roman" w:eastAsia="Calibri" w:hAnsi="Times New Roman" w:cs="Times New Roman"/>
          <w:sz w:val="12"/>
          <w:szCs w:val="12"/>
        </w:rPr>
      </w:pPr>
      <w:r w:rsidRPr="00552493">
        <w:rPr>
          <w:rFonts w:ascii="Times New Roman" w:eastAsia="Calibri" w:hAnsi="Times New Roman" w:cs="Times New Roman"/>
          <w:sz w:val="12"/>
          <w:szCs w:val="12"/>
        </w:rPr>
        <w:t>1.1. Настоящий Порядок разработан в соответствии с частью 5 статьи 2 Федерального закона от 31.07.2020 № 247-ФЗ «Об обязательных требованиях в Российской Федерации» (далее - Федеральный закон № 247-ФЗ), Федеральным законом от 06.10.2003 № 131-ФЗ «Об общих принципах организации местного самоуправления в Российской Федерации» и определяет порядок установления в муниципальных нормативных правовых актах городского поселения Суходол  муниципального района Сергиевский Самарской области  (далее - МНПА)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(далее - обязательные требования), и оценки их применения.</w:t>
      </w:r>
    </w:p>
    <w:p w:rsidR="00552493" w:rsidRPr="00552493" w:rsidRDefault="00552493" w:rsidP="00552493">
      <w:pPr>
        <w:tabs>
          <w:tab w:val="left" w:pos="284"/>
        </w:tabs>
        <w:spacing w:after="0" w:line="240" w:lineRule="auto"/>
        <w:ind w:firstLine="284"/>
        <w:jc w:val="both"/>
        <w:rPr>
          <w:rFonts w:ascii="Times New Roman" w:eastAsia="Calibri" w:hAnsi="Times New Roman" w:cs="Times New Roman"/>
          <w:sz w:val="12"/>
          <w:szCs w:val="12"/>
        </w:rPr>
      </w:pPr>
      <w:r w:rsidRPr="00552493">
        <w:rPr>
          <w:rFonts w:ascii="Times New Roman" w:eastAsia="Calibri" w:hAnsi="Times New Roman" w:cs="Times New Roman"/>
          <w:sz w:val="12"/>
          <w:szCs w:val="12"/>
        </w:rPr>
        <w:t>Настоящий Порядок разработан в целях обеспечения единого подхода к установлению и оценке применения обязательных требований, устанавливаемых МНПА.</w:t>
      </w:r>
    </w:p>
    <w:p w:rsidR="00552493" w:rsidRPr="00552493" w:rsidRDefault="00552493" w:rsidP="00552493">
      <w:pPr>
        <w:tabs>
          <w:tab w:val="left" w:pos="284"/>
        </w:tabs>
        <w:spacing w:after="0" w:line="240" w:lineRule="auto"/>
        <w:ind w:firstLine="284"/>
        <w:jc w:val="both"/>
        <w:rPr>
          <w:rFonts w:ascii="Times New Roman" w:eastAsia="Calibri" w:hAnsi="Times New Roman" w:cs="Times New Roman"/>
          <w:sz w:val="12"/>
          <w:szCs w:val="12"/>
        </w:rPr>
      </w:pPr>
      <w:r w:rsidRPr="00552493">
        <w:rPr>
          <w:rFonts w:ascii="Times New Roman" w:eastAsia="Calibri" w:hAnsi="Times New Roman" w:cs="Times New Roman"/>
          <w:sz w:val="12"/>
          <w:szCs w:val="12"/>
        </w:rPr>
        <w:t>1.2. Настоящий Порядок установления и оценки применения обязательных требований установлен с учетом определенных статьей 4 Федерального закона № 247-ФЗ принципов установления и оценки применения обязательных требований:</w:t>
      </w:r>
    </w:p>
    <w:p w:rsidR="00552493" w:rsidRPr="00552493" w:rsidRDefault="00552493" w:rsidP="00552493">
      <w:pPr>
        <w:tabs>
          <w:tab w:val="left" w:pos="284"/>
        </w:tabs>
        <w:spacing w:after="0" w:line="240" w:lineRule="auto"/>
        <w:ind w:firstLine="284"/>
        <w:jc w:val="both"/>
        <w:rPr>
          <w:rFonts w:ascii="Times New Roman" w:eastAsia="Calibri" w:hAnsi="Times New Roman" w:cs="Times New Roman"/>
          <w:sz w:val="12"/>
          <w:szCs w:val="12"/>
        </w:rPr>
      </w:pPr>
      <w:r w:rsidRPr="00552493">
        <w:rPr>
          <w:rFonts w:ascii="Times New Roman" w:eastAsia="Calibri" w:hAnsi="Times New Roman" w:cs="Times New Roman"/>
          <w:sz w:val="12"/>
          <w:szCs w:val="12"/>
        </w:rPr>
        <w:t>- законность;</w:t>
      </w:r>
    </w:p>
    <w:p w:rsidR="00552493" w:rsidRPr="00552493" w:rsidRDefault="00552493" w:rsidP="00552493">
      <w:pPr>
        <w:tabs>
          <w:tab w:val="left" w:pos="284"/>
        </w:tabs>
        <w:spacing w:after="0" w:line="240" w:lineRule="auto"/>
        <w:ind w:firstLine="284"/>
        <w:jc w:val="both"/>
        <w:rPr>
          <w:rFonts w:ascii="Times New Roman" w:eastAsia="Calibri" w:hAnsi="Times New Roman" w:cs="Times New Roman"/>
          <w:sz w:val="12"/>
          <w:szCs w:val="12"/>
        </w:rPr>
      </w:pPr>
      <w:r w:rsidRPr="00552493">
        <w:rPr>
          <w:rFonts w:ascii="Times New Roman" w:eastAsia="Calibri" w:hAnsi="Times New Roman" w:cs="Times New Roman"/>
          <w:sz w:val="12"/>
          <w:szCs w:val="12"/>
        </w:rPr>
        <w:t>- обоснованность обязательных требований;</w:t>
      </w:r>
    </w:p>
    <w:p w:rsidR="00552493" w:rsidRPr="00552493" w:rsidRDefault="00552493" w:rsidP="00552493">
      <w:pPr>
        <w:tabs>
          <w:tab w:val="left" w:pos="284"/>
        </w:tabs>
        <w:spacing w:after="0" w:line="240" w:lineRule="auto"/>
        <w:ind w:firstLine="284"/>
        <w:jc w:val="both"/>
        <w:rPr>
          <w:rFonts w:ascii="Times New Roman" w:eastAsia="Calibri" w:hAnsi="Times New Roman" w:cs="Times New Roman"/>
          <w:sz w:val="12"/>
          <w:szCs w:val="12"/>
        </w:rPr>
      </w:pPr>
      <w:r w:rsidRPr="00552493">
        <w:rPr>
          <w:rFonts w:ascii="Times New Roman" w:eastAsia="Calibri" w:hAnsi="Times New Roman" w:cs="Times New Roman"/>
          <w:sz w:val="12"/>
          <w:szCs w:val="12"/>
        </w:rPr>
        <w:t>- правовая определенность и системность;</w:t>
      </w:r>
    </w:p>
    <w:p w:rsidR="00552493" w:rsidRPr="00552493" w:rsidRDefault="00552493" w:rsidP="00552493">
      <w:pPr>
        <w:tabs>
          <w:tab w:val="left" w:pos="284"/>
        </w:tabs>
        <w:spacing w:after="0" w:line="240" w:lineRule="auto"/>
        <w:ind w:firstLine="284"/>
        <w:jc w:val="both"/>
        <w:rPr>
          <w:rFonts w:ascii="Times New Roman" w:eastAsia="Calibri" w:hAnsi="Times New Roman" w:cs="Times New Roman"/>
          <w:sz w:val="12"/>
          <w:szCs w:val="12"/>
        </w:rPr>
      </w:pPr>
      <w:r w:rsidRPr="00552493">
        <w:rPr>
          <w:rFonts w:ascii="Times New Roman" w:eastAsia="Calibri" w:hAnsi="Times New Roman" w:cs="Times New Roman"/>
          <w:sz w:val="12"/>
          <w:szCs w:val="12"/>
        </w:rPr>
        <w:t>- открытость и предсказуемость;</w:t>
      </w:r>
    </w:p>
    <w:p w:rsidR="00552493" w:rsidRPr="00552493" w:rsidRDefault="00552493" w:rsidP="00552493">
      <w:pPr>
        <w:tabs>
          <w:tab w:val="left" w:pos="284"/>
        </w:tabs>
        <w:spacing w:after="0" w:line="240" w:lineRule="auto"/>
        <w:ind w:firstLine="284"/>
        <w:jc w:val="both"/>
        <w:rPr>
          <w:rFonts w:ascii="Times New Roman" w:eastAsia="Calibri" w:hAnsi="Times New Roman" w:cs="Times New Roman"/>
          <w:sz w:val="12"/>
          <w:szCs w:val="12"/>
        </w:rPr>
      </w:pPr>
      <w:r w:rsidRPr="00552493">
        <w:rPr>
          <w:rFonts w:ascii="Times New Roman" w:eastAsia="Calibri" w:hAnsi="Times New Roman" w:cs="Times New Roman"/>
          <w:sz w:val="12"/>
          <w:szCs w:val="12"/>
        </w:rPr>
        <w:t>- исполнимость обязательных требований.</w:t>
      </w:r>
    </w:p>
    <w:p w:rsidR="00552493" w:rsidRPr="00552493" w:rsidRDefault="00552493" w:rsidP="00552493">
      <w:pPr>
        <w:tabs>
          <w:tab w:val="left" w:pos="284"/>
        </w:tabs>
        <w:spacing w:after="0" w:line="240" w:lineRule="auto"/>
        <w:ind w:firstLine="284"/>
        <w:jc w:val="both"/>
        <w:rPr>
          <w:rFonts w:ascii="Times New Roman" w:eastAsia="Calibri" w:hAnsi="Times New Roman" w:cs="Times New Roman"/>
          <w:sz w:val="12"/>
          <w:szCs w:val="12"/>
        </w:rPr>
      </w:pPr>
      <w:r w:rsidRPr="00552493">
        <w:rPr>
          <w:rFonts w:ascii="Times New Roman" w:eastAsia="Calibri" w:hAnsi="Times New Roman" w:cs="Times New Roman"/>
          <w:sz w:val="12"/>
          <w:szCs w:val="12"/>
        </w:rPr>
        <w:t>1.3. Понятия, используемые в настоящем Порядке, используются в тех же значениях, что и в нормативных правовых актах Российской Федерации, Самарской области и МНПА.</w:t>
      </w:r>
    </w:p>
    <w:p w:rsidR="00552493" w:rsidRPr="00552493" w:rsidRDefault="00552493" w:rsidP="00552493">
      <w:pPr>
        <w:tabs>
          <w:tab w:val="left" w:pos="284"/>
        </w:tabs>
        <w:spacing w:after="0" w:line="240" w:lineRule="auto"/>
        <w:ind w:firstLine="284"/>
        <w:jc w:val="both"/>
        <w:rPr>
          <w:rFonts w:ascii="Times New Roman" w:eastAsia="Calibri" w:hAnsi="Times New Roman" w:cs="Times New Roman"/>
          <w:sz w:val="12"/>
          <w:szCs w:val="12"/>
        </w:rPr>
      </w:pPr>
      <w:r w:rsidRPr="00552493">
        <w:rPr>
          <w:rFonts w:ascii="Times New Roman" w:eastAsia="Calibri" w:hAnsi="Times New Roman" w:cs="Times New Roman"/>
          <w:sz w:val="12"/>
          <w:szCs w:val="12"/>
        </w:rPr>
        <w:t>2. Порядок установления обязательных требований</w:t>
      </w:r>
    </w:p>
    <w:p w:rsidR="00552493" w:rsidRPr="00552493" w:rsidRDefault="00552493" w:rsidP="00552493">
      <w:pPr>
        <w:tabs>
          <w:tab w:val="left" w:pos="284"/>
        </w:tabs>
        <w:spacing w:after="0" w:line="240" w:lineRule="auto"/>
        <w:ind w:firstLine="284"/>
        <w:jc w:val="both"/>
        <w:rPr>
          <w:rFonts w:ascii="Times New Roman" w:eastAsia="Calibri" w:hAnsi="Times New Roman" w:cs="Times New Roman"/>
          <w:sz w:val="12"/>
          <w:szCs w:val="12"/>
        </w:rPr>
      </w:pPr>
      <w:r w:rsidRPr="00552493">
        <w:rPr>
          <w:rFonts w:ascii="Times New Roman" w:eastAsia="Calibri" w:hAnsi="Times New Roman" w:cs="Times New Roman"/>
          <w:sz w:val="12"/>
          <w:szCs w:val="12"/>
        </w:rPr>
        <w:t>2.1. При установлении обязательных требований МНПА должны быть соблюдены принципы, установленные статьей 4 Федерального закона № 247-ФЗ, и определены:</w:t>
      </w:r>
    </w:p>
    <w:p w:rsidR="00552493" w:rsidRPr="00552493" w:rsidRDefault="00552493" w:rsidP="00552493">
      <w:pPr>
        <w:tabs>
          <w:tab w:val="left" w:pos="284"/>
        </w:tabs>
        <w:spacing w:after="0" w:line="240" w:lineRule="auto"/>
        <w:ind w:firstLine="284"/>
        <w:jc w:val="both"/>
        <w:rPr>
          <w:rFonts w:ascii="Times New Roman" w:eastAsia="Calibri" w:hAnsi="Times New Roman" w:cs="Times New Roman"/>
          <w:sz w:val="12"/>
          <w:szCs w:val="12"/>
        </w:rPr>
      </w:pPr>
      <w:r w:rsidRPr="00552493">
        <w:rPr>
          <w:rFonts w:ascii="Times New Roman" w:eastAsia="Calibri" w:hAnsi="Times New Roman" w:cs="Times New Roman"/>
          <w:sz w:val="12"/>
          <w:szCs w:val="12"/>
        </w:rPr>
        <w:t>2.1.1 содержание обязательных требований (условия, ограничения, запреты, обязанности);</w:t>
      </w:r>
    </w:p>
    <w:p w:rsidR="00552493" w:rsidRPr="00552493" w:rsidRDefault="00552493" w:rsidP="00552493">
      <w:pPr>
        <w:tabs>
          <w:tab w:val="left" w:pos="284"/>
        </w:tabs>
        <w:spacing w:after="0" w:line="240" w:lineRule="auto"/>
        <w:ind w:firstLine="284"/>
        <w:jc w:val="both"/>
        <w:rPr>
          <w:rFonts w:ascii="Times New Roman" w:eastAsia="Calibri" w:hAnsi="Times New Roman" w:cs="Times New Roman"/>
          <w:sz w:val="12"/>
          <w:szCs w:val="12"/>
        </w:rPr>
      </w:pPr>
      <w:r w:rsidRPr="00552493">
        <w:rPr>
          <w:rFonts w:ascii="Times New Roman" w:eastAsia="Calibri" w:hAnsi="Times New Roman" w:cs="Times New Roman"/>
          <w:sz w:val="12"/>
          <w:szCs w:val="12"/>
        </w:rPr>
        <w:t>2.1.2 лица, обязанные соблюдать обязательные требования;</w:t>
      </w:r>
    </w:p>
    <w:p w:rsidR="00552493" w:rsidRPr="00552493" w:rsidRDefault="00552493" w:rsidP="00552493">
      <w:pPr>
        <w:tabs>
          <w:tab w:val="left" w:pos="284"/>
        </w:tabs>
        <w:spacing w:after="0" w:line="240" w:lineRule="auto"/>
        <w:ind w:firstLine="284"/>
        <w:jc w:val="both"/>
        <w:rPr>
          <w:rFonts w:ascii="Times New Roman" w:eastAsia="Calibri" w:hAnsi="Times New Roman" w:cs="Times New Roman"/>
          <w:sz w:val="12"/>
          <w:szCs w:val="12"/>
        </w:rPr>
      </w:pPr>
      <w:r w:rsidRPr="00552493">
        <w:rPr>
          <w:rFonts w:ascii="Times New Roman" w:eastAsia="Calibri" w:hAnsi="Times New Roman" w:cs="Times New Roman"/>
          <w:sz w:val="12"/>
          <w:szCs w:val="12"/>
        </w:rPr>
        <w:t>2.1.3 в зависимости от объекта установления обязательных требований:</w:t>
      </w:r>
    </w:p>
    <w:p w:rsidR="00552493" w:rsidRPr="00552493" w:rsidRDefault="00552493" w:rsidP="00552493">
      <w:pPr>
        <w:tabs>
          <w:tab w:val="left" w:pos="284"/>
        </w:tabs>
        <w:spacing w:after="0" w:line="240" w:lineRule="auto"/>
        <w:ind w:firstLine="284"/>
        <w:jc w:val="both"/>
        <w:rPr>
          <w:rFonts w:ascii="Times New Roman" w:eastAsia="Calibri" w:hAnsi="Times New Roman" w:cs="Times New Roman"/>
          <w:sz w:val="12"/>
          <w:szCs w:val="12"/>
        </w:rPr>
      </w:pPr>
      <w:r w:rsidRPr="00552493">
        <w:rPr>
          <w:rFonts w:ascii="Times New Roman" w:eastAsia="Calibri" w:hAnsi="Times New Roman" w:cs="Times New Roman"/>
          <w:sz w:val="12"/>
          <w:szCs w:val="12"/>
        </w:rPr>
        <w:t>- осуществляемая деятельность, совершаемые действия, в отношении которых устанавливаются обязательные требования;</w:t>
      </w:r>
    </w:p>
    <w:p w:rsidR="00552493" w:rsidRPr="00552493" w:rsidRDefault="00552493" w:rsidP="00552493">
      <w:pPr>
        <w:tabs>
          <w:tab w:val="left" w:pos="284"/>
        </w:tabs>
        <w:spacing w:after="0" w:line="240" w:lineRule="auto"/>
        <w:ind w:firstLine="284"/>
        <w:jc w:val="both"/>
        <w:rPr>
          <w:rFonts w:ascii="Times New Roman" w:eastAsia="Calibri" w:hAnsi="Times New Roman" w:cs="Times New Roman"/>
          <w:sz w:val="12"/>
          <w:szCs w:val="12"/>
        </w:rPr>
      </w:pPr>
      <w:r w:rsidRPr="00552493">
        <w:rPr>
          <w:rFonts w:ascii="Times New Roman" w:eastAsia="Calibri" w:hAnsi="Times New Roman" w:cs="Times New Roman"/>
          <w:sz w:val="12"/>
          <w:szCs w:val="12"/>
        </w:rPr>
        <w:t>- лица и используемые объекты, к которым предъявляются обязательные требования при осуществлении деятельности, совершении действий;</w:t>
      </w:r>
    </w:p>
    <w:p w:rsidR="00552493" w:rsidRPr="00552493" w:rsidRDefault="00552493" w:rsidP="00552493">
      <w:pPr>
        <w:tabs>
          <w:tab w:val="left" w:pos="284"/>
        </w:tabs>
        <w:spacing w:after="0" w:line="240" w:lineRule="auto"/>
        <w:ind w:firstLine="284"/>
        <w:jc w:val="both"/>
        <w:rPr>
          <w:rFonts w:ascii="Times New Roman" w:eastAsia="Calibri" w:hAnsi="Times New Roman" w:cs="Times New Roman"/>
          <w:sz w:val="12"/>
          <w:szCs w:val="12"/>
        </w:rPr>
      </w:pPr>
      <w:r w:rsidRPr="00552493">
        <w:rPr>
          <w:rFonts w:ascii="Times New Roman" w:eastAsia="Calibri" w:hAnsi="Times New Roman" w:cs="Times New Roman"/>
          <w:sz w:val="12"/>
          <w:szCs w:val="12"/>
        </w:rPr>
        <w:t>- результаты осуществления деятельности, совершения действий, в отношении которых устанавливаются обязательные требования;</w:t>
      </w:r>
    </w:p>
    <w:p w:rsidR="00552493" w:rsidRPr="00552493" w:rsidRDefault="00552493" w:rsidP="00552493">
      <w:pPr>
        <w:tabs>
          <w:tab w:val="left" w:pos="284"/>
        </w:tabs>
        <w:spacing w:after="0" w:line="240" w:lineRule="auto"/>
        <w:ind w:firstLine="284"/>
        <w:jc w:val="both"/>
        <w:rPr>
          <w:rFonts w:ascii="Times New Roman" w:eastAsia="Calibri" w:hAnsi="Times New Roman" w:cs="Times New Roman"/>
          <w:sz w:val="12"/>
          <w:szCs w:val="12"/>
        </w:rPr>
      </w:pPr>
      <w:r w:rsidRPr="00552493">
        <w:rPr>
          <w:rFonts w:ascii="Times New Roman" w:eastAsia="Calibri" w:hAnsi="Times New Roman" w:cs="Times New Roman"/>
          <w:sz w:val="12"/>
          <w:szCs w:val="12"/>
        </w:rPr>
        <w:t>2.1.4 формы оценки соблюдения обязательных требований (муниципальный контроль, привлечение к административной ответственности);</w:t>
      </w:r>
    </w:p>
    <w:p w:rsidR="00552493" w:rsidRPr="00552493" w:rsidRDefault="00552493" w:rsidP="00552493">
      <w:pPr>
        <w:tabs>
          <w:tab w:val="left" w:pos="284"/>
        </w:tabs>
        <w:spacing w:after="0" w:line="240" w:lineRule="auto"/>
        <w:ind w:firstLine="284"/>
        <w:jc w:val="both"/>
        <w:rPr>
          <w:rFonts w:ascii="Times New Roman" w:eastAsia="Calibri" w:hAnsi="Times New Roman" w:cs="Times New Roman"/>
          <w:sz w:val="12"/>
          <w:szCs w:val="12"/>
        </w:rPr>
      </w:pPr>
      <w:r w:rsidRPr="00552493">
        <w:rPr>
          <w:rFonts w:ascii="Times New Roman" w:eastAsia="Calibri" w:hAnsi="Times New Roman" w:cs="Times New Roman"/>
          <w:sz w:val="12"/>
          <w:szCs w:val="12"/>
        </w:rPr>
        <w:t>2.1.5 Специалист Администрации городского поселения Суходол муниципального района Сергиевский Самарской области (далее – ответственное лицо), наделенное полномочиями по осуществлению соответствующего вида муниципального контроля, осуществляющее оценку соблюдения обязательных требований.</w:t>
      </w:r>
    </w:p>
    <w:p w:rsidR="00552493" w:rsidRPr="00552493" w:rsidRDefault="00552493" w:rsidP="00552493">
      <w:pPr>
        <w:tabs>
          <w:tab w:val="left" w:pos="284"/>
        </w:tabs>
        <w:spacing w:after="0" w:line="240" w:lineRule="auto"/>
        <w:ind w:firstLine="284"/>
        <w:jc w:val="both"/>
        <w:rPr>
          <w:rFonts w:ascii="Times New Roman" w:eastAsia="Calibri" w:hAnsi="Times New Roman" w:cs="Times New Roman"/>
          <w:sz w:val="12"/>
          <w:szCs w:val="12"/>
        </w:rPr>
      </w:pPr>
      <w:r w:rsidRPr="00552493">
        <w:rPr>
          <w:rFonts w:ascii="Times New Roman" w:eastAsia="Calibri" w:hAnsi="Times New Roman" w:cs="Times New Roman"/>
          <w:sz w:val="12"/>
          <w:szCs w:val="12"/>
        </w:rPr>
        <w:t>2.2. Положения МНПА, устанавливающих обязательные требования, должны вступать в силу либо с 1 марта, либо с 1 сентября соответствующего года, но не ранее чем по истечении девяноста дней после дня официального опубликования соответствующего МНПА. Указанное требование не применяется в отношении нормативных правовых актов, указанных в частях 2, 2.1 статьи 3 Федерального закона № 247-ФЗ.</w:t>
      </w:r>
    </w:p>
    <w:p w:rsidR="00552493" w:rsidRPr="00552493" w:rsidRDefault="00552493" w:rsidP="00552493">
      <w:pPr>
        <w:tabs>
          <w:tab w:val="left" w:pos="284"/>
        </w:tabs>
        <w:spacing w:after="0" w:line="240" w:lineRule="auto"/>
        <w:ind w:firstLine="284"/>
        <w:jc w:val="both"/>
        <w:rPr>
          <w:rFonts w:ascii="Times New Roman" w:eastAsia="Calibri" w:hAnsi="Times New Roman" w:cs="Times New Roman"/>
          <w:sz w:val="12"/>
          <w:szCs w:val="12"/>
        </w:rPr>
      </w:pPr>
      <w:r w:rsidRPr="00552493">
        <w:rPr>
          <w:rFonts w:ascii="Times New Roman" w:eastAsia="Calibri" w:hAnsi="Times New Roman" w:cs="Times New Roman"/>
          <w:sz w:val="12"/>
          <w:szCs w:val="12"/>
        </w:rPr>
        <w:t>2.3. Срок действия МНПА, содержащего обязательные требования, не может превышать 6 (шесть) лет.</w:t>
      </w:r>
    </w:p>
    <w:p w:rsidR="00552493" w:rsidRPr="00552493" w:rsidRDefault="00552493" w:rsidP="00552493">
      <w:pPr>
        <w:tabs>
          <w:tab w:val="left" w:pos="284"/>
        </w:tabs>
        <w:spacing w:after="0" w:line="240" w:lineRule="auto"/>
        <w:ind w:firstLine="284"/>
        <w:jc w:val="both"/>
        <w:rPr>
          <w:rFonts w:ascii="Times New Roman" w:eastAsia="Calibri" w:hAnsi="Times New Roman" w:cs="Times New Roman"/>
          <w:sz w:val="12"/>
          <w:szCs w:val="12"/>
        </w:rPr>
      </w:pPr>
      <w:r w:rsidRPr="00552493">
        <w:rPr>
          <w:rFonts w:ascii="Times New Roman" w:eastAsia="Calibri" w:hAnsi="Times New Roman" w:cs="Times New Roman"/>
          <w:sz w:val="12"/>
          <w:szCs w:val="12"/>
        </w:rPr>
        <w:t xml:space="preserve">2.4. В целях обеспечения систематизации обязательных требований и информирования заинтересованных лиц ответственное лицо формируют перечни МНПА, а также иных федеральных, региональных нормативных правовых актов, содержащих обязательные требования, оценка соблюдения которых осуществляется в рамках муниципального контроля, привлечения к административной ответственности (далее - </w:t>
      </w:r>
      <w:r w:rsidRPr="00552493">
        <w:rPr>
          <w:rFonts w:ascii="Times New Roman" w:eastAsia="Calibri" w:hAnsi="Times New Roman" w:cs="Times New Roman"/>
          <w:sz w:val="12"/>
          <w:szCs w:val="12"/>
        </w:rPr>
        <w:lastRenderedPageBreak/>
        <w:t>Перечни), по каждому виду муниципального контроля отдельно, с указанием порядкового номера, наименования, даты подписания, номера, структурной единицы (пункт/статья) нормативного правового акта, устанавливающего обязательные требования, и структурной единицы (пункт/статья) нормативного правового акта, предусматривающего установление административной ответственности за несоблюдение обязательного требования (при наличии).</w:t>
      </w:r>
    </w:p>
    <w:p w:rsidR="00552493" w:rsidRPr="00552493" w:rsidRDefault="00552493" w:rsidP="00552493">
      <w:pPr>
        <w:tabs>
          <w:tab w:val="left" w:pos="284"/>
        </w:tabs>
        <w:spacing w:after="0" w:line="240" w:lineRule="auto"/>
        <w:ind w:firstLine="284"/>
        <w:jc w:val="both"/>
        <w:rPr>
          <w:rFonts w:ascii="Times New Roman" w:eastAsia="Calibri" w:hAnsi="Times New Roman" w:cs="Times New Roman"/>
          <w:sz w:val="12"/>
          <w:szCs w:val="12"/>
        </w:rPr>
      </w:pPr>
      <w:r w:rsidRPr="00552493">
        <w:rPr>
          <w:rFonts w:ascii="Times New Roman" w:eastAsia="Calibri" w:hAnsi="Times New Roman" w:cs="Times New Roman"/>
          <w:sz w:val="12"/>
          <w:szCs w:val="12"/>
        </w:rPr>
        <w:t>Указанные Перечни ответственное лицо обязано размещать и поддерживать в актуальном состоянии на официальном сайте Администрации муниципального района Сергиевский Самарской области в разделе «Сергиевский район» (поселения –</w:t>
      </w:r>
      <w:r w:rsidRPr="00552493">
        <w:rPr>
          <w:rFonts w:ascii="Times New Roman" w:eastAsia="Calibri" w:hAnsi="Times New Roman" w:cs="Times New Roman"/>
          <w:sz w:val="12"/>
          <w:szCs w:val="12"/>
        </w:rPr>
        <w:t>городское поселение</w:t>
      </w:r>
      <w:r w:rsidRPr="00552493">
        <w:rPr>
          <w:rFonts w:ascii="Times New Roman" w:eastAsia="Calibri" w:hAnsi="Times New Roman" w:cs="Times New Roman"/>
          <w:sz w:val="12"/>
          <w:szCs w:val="12"/>
        </w:rPr>
        <w:t xml:space="preserve"> «Суходол») в подразделе «Контрольно-надзорная деятельность» (далее - сайт Администрации) в течение 5 рабочих дней со дня их утверждения или актуализации.</w:t>
      </w:r>
    </w:p>
    <w:p w:rsidR="00552493" w:rsidRPr="00552493" w:rsidRDefault="00552493" w:rsidP="00552493">
      <w:pPr>
        <w:tabs>
          <w:tab w:val="left" w:pos="284"/>
        </w:tabs>
        <w:spacing w:after="0" w:line="240" w:lineRule="auto"/>
        <w:ind w:firstLine="284"/>
        <w:jc w:val="both"/>
        <w:rPr>
          <w:rFonts w:ascii="Times New Roman" w:eastAsia="Calibri" w:hAnsi="Times New Roman" w:cs="Times New Roman"/>
          <w:sz w:val="12"/>
          <w:szCs w:val="12"/>
        </w:rPr>
      </w:pPr>
      <w:r w:rsidRPr="00552493">
        <w:rPr>
          <w:rFonts w:ascii="Times New Roman" w:eastAsia="Calibri" w:hAnsi="Times New Roman" w:cs="Times New Roman"/>
          <w:sz w:val="12"/>
          <w:szCs w:val="12"/>
        </w:rPr>
        <w:t>2.5. Ответственное лицо обеспечивает информирование контролируемых лиц о процедуре соблюдения обязательных требований, правах и обязанностях контролируемых лиц, полномочиях Администрации городского поселения Суходол муниципального района Сергиевский Самарской области (далее - Администрация поселения) и ее должностных лиц, иных вопросах соблюдения обязательных требований.</w:t>
      </w:r>
    </w:p>
    <w:p w:rsidR="00552493" w:rsidRPr="00552493" w:rsidRDefault="00552493" w:rsidP="00552493">
      <w:pPr>
        <w:tabs>
          <w:tab w:val="left" w:pos="284"/>
        </w:tabs>
        <w:spacing w:after="0" w:line="240" w:lineRule="auto"/>
        <w:ind w:firstLine="284"/>
        <w:jc w:val="both"/>
        <w:rPr>
          <w:rFonts w:ascii="Times New Roman" w:eastAsia="Calibri" w:hAnsi="Times New Roman" w:cs="Times New Roman"/>
          <w:sz w:val="12"/>
          <w:szCs w:val="12"/>
        </w:rPr>
      </w:pPr>
      <w:r w:rsidRPr="00552493">
        <w:rPr>
          <w:rFonts w:ascii="Times New Roman" w:eastAsia="Calibri" w:hAnsi="Times New Roman" w:cs="Times New Roman"/>
          <w:sz w:val="12"/>
          <w:szCs w:val="12"/>
        </w:rPr>
        <w:t>Информирование контролируемых лиц осуществляется в том числе путем выпуска руководств по соблюдению обязательных требований. В руководство по соблюдению обязательных требований включаются пояснения относительно способов соблюдения обязательных требований, примеры соблюдения обязательных требований, рекомендации по принятию контролируемыми лицами конкретных мер для обеспечения соблюдения обязательных требований. Указанное руководство не может содержать новые обязательные требования.</w:t>
      </w:r>
    </w:p>
    <w:p w:rsidR="00552493" w:rsidRPr="00552493" w:rsidRDefault="00552493" w:rsidP="00552493">
      <w:pPr>
        <w:tabs>
          <w:tab w:val="left" w:pos="284"/>
        </w:tabs>
        <w:spacing w:after="0" w:line="240" w:lineRule="auto"/>
        <w:ind w:firstLine="284"/>
        <w:jc w:val="both"/>
        <w:rPr>
          <w:rFonts w:ascii="Times New Roman" w:eastAsia="Calibri" w:hAnsi="Times New Roman" w:cs="Times New Roman"/>
          <w:sz w:val="12"/>
          <w:szCs w:val="12"/>
        </w:rPr>
      </w:pPr>
      <w:r w:rsidRPr="00552493">
        <w:rPr>
          <w:rFonts w:ascii="Times New Roman" w:eastAsia="Calibri" w:hAnsi="Times New Roman" w:cs="Times New Roman"/>
          <w:sz w:val="12"/>
          <w:szCs w:val="12"/>
        </w:rPr>
        <w:t xml:space="preserve">Руководства по соблюдению обязательных требований утверждаются Главой городского поселения Суходол муниципального района Сергиевский Самарской области (далее - Глава поселения) и подлежат размещению на официальном </w:t>
      </w:r>
      <w:r w:rsidRPr="00552493">
        <w:rPr>
          <w:rFonts w:ascii="Times New Roman" w:eastAsia="Calibri" w:hAnsi="Times New Roman" w:cs="Times New Roman"/>
          <w:sz w:val="12"/>
          <w:szCs w:val="12"/>
        </w:rPr>
        <w:t>сайте Администрации</w:t>
      </w:r>
      <w:r w:rsidRPr="00552493">
        <w:rPr>
          <w:rFonts w:ascii="Times New Roman" w:eastAsia="Calibri" w:hAnsi="Times New Roman" w:cs="Times New Roman"/>
          <w:sz w:val="12"/>
          <w:szCs w:val="12"/>
        </w:rPr>
        <w:t>.</w:t>
      </w:r>
    </w:p>
    <w:p w:rsidR="00552493" w:rsidRPr="00552493" w:rsidRDefault="00552493" w:rsidP="00552493">
      <w:pPr>
        <w:tabs>
          <w:tab w:val="left" w:pos="284"/>
        </w:tabs>
        <w:spacing w:after="0" w:line="240" w:lineRule="auto"/>
        <w:ind w:firstLine="284"/>
        <w:jc w:val="both"/>
        <w:rPr>
          <w:rFonts w:ascii="Times New Roman" w:eastAsia="Calibri" w:hAnsi="Times New Roman" w:cs="Times New Roman"/>
          <w:sz w:val="12"/>
          <w:szCs w:val="12"/>
        </w:rPr>
      </w:pPr>
      <w:r w:rsidRPr="00552493">
        <w:rPr>
          <w:rFonts w:ascii="Times New Roman" w:eastAsia="Calibri" w:hAnsi="Times New Roman" w:cs="Times New Roman"/>
          <w:sz w:val="12"/>
          <w:szCs w:val="12"/>
        </w:rPr>
        <w:t>2.6. Руководства по соблюдению обязательных требований применяются контролируемыми лицами на добровольной основе.</w:t>
      </w:r>
    </w:p>
    <w:p w:rsidR="00552493" w:rsidRPr="00552493" w:rsidRDefault="00552493" w:rsidP="00552493">
      <w:pPr>
        <w:tabs>
          <w:tab w:val="left" w:pos="284"/>
        </w:tabs>
        <w:spacing w:after="0" w:line="240" w:lineRule="auto"/>
        <w:ind w:firstLine="284"/>
        <w:jc w:val="both"/>
        <w:rPr>
          <w:rFonts w:ascii="Times New Roman" w:eastAsia="Calibri" w:hAnsi="Times New Roman" w:cs="Times New Roman"/>
          <w:sz w:val="12"/>
          <w:szCs w:val="12"/>
        </w:rPr>
      </w:pPr>
      <w:r w:rsidRPr="00552493">
        <w:rPr>
          <w:rFonts w:ascii="Times New Roman" w:eastAsia="Calibri" w:hAnsi="Times New Roman" w:cs="Times New Roman"/>
          <w:sz w:val="12"/>
          <w:szCs w:val="12"/>
        </w:rPr>
        <w:t>Деятельность контролируемых лиц и действия их работников, осуществляемые в соответствии с руководствами по соблюдению обязательных требований, не могут квалифицироваться как нарушение обязательных требований.</w:t>
      </w:r>
    </w:p>
    <w:p w:rsidR="00552493" w:rsidRPr="00552493" w:rsidRDefault="00552493" w:rsidP="00552493">
      <w:pPr>
        <w:tabs>
          <w:tab w:val="left" w:pos="284"/>
        </w:tabs>
        <w:spacing w:after="0" w:line="240" w:lineRule="auto"/>
        <w:ind w:firstLine="284"/>
        <w:jc w:val="both"/>
        <w:rPr>
          <w:rFonts w:ascii="Times New Roman" w:eastAsia="Calibri" w:hAnsi="Times New Roman" w:cs="Times New Roman"/>
          <w:sz w:val="12"/>
          <w:szCs w:val="12"/>
        </w:rPr>
      </w:pPr>
      <w:r w:rsidRPr="00552493">
        <w:rPr>
          <w:rFonts w:ascii="Times New Roman" w:eastAsia="Calibri" w:hAnsi="Times New Roman" w:cs="Times New Roman"/>
          <w:sz w:val="12"/>
          <w:szCs w:val="12"/>
        </w:rPr>
        <w:t>3. Порядок оценки применения обязательных требований</w:t>
      </w:r>
    </w:p>
    <w:p w:rsidR="00552493" w:rsidRPr="00552493" w:rsidRDefault="00552493" w:rsidP="00552493">
      <w:pPr>
        <w:tabs>
          <w:tab w:val="left" w:pos="284"/>
        </w:tabs>
        <w:spacing w:after="0" w:line="240" w:lineRule="auto"/>
        <w:ind w:firstLine="284"/>
        <w:jc w:val="both"/>
        <w:rPr>
          <w:rFonts w:ascii="Times New Roman" w:eastAsia="Calibri" w:hAnsi="Times New Roman" w:cs="Times New Roman"/>
          <w:sz w:val="12"/>
          <w:szCs w:val="12"/>
        </w:rPr>
      </w:pPr>
      <w:r w:rsidRPr="00552493">
        <w:rPr>
          <w:rFonts w:ascii="Times New Roman" w:eastAsia="Calibri" w:hAnsi="Times New Roman" w:cs="Times New Roman"/>
          <w:sz w:val="12"/>
          <w:szCs w:val="12"/>
        </w:rPr>
        <w:t>3.1. Целью оценки применения обязательных требований является оценка достижения цели введения обязательных требований, комплексная оценка системы обязательных требований в соответствующей сфере регулирования, оценка эффективности введения обязательных требований, выявление избыточных обязательных требований.</w:t>
      </w:r>
    </w:p>
    <w:p w:rsidR="00552493" w:rsidRPr="00552493" w:rsidRDefault="00552493" w:rsidP="00552493">
      <w:pPr>
        <w:tabs>
          <w:tab w:val="left" w:pos="284"/>
        </w:tabs>
        <w:spacing w:after="0" w:line="240" w:lineRule="auto"/>
        <w:ind w:firstLine="284"/>
        <w:jc w:val="both"/>
        <w:rPr>
          <w:rFonts w:ascii="Times New Roman" w:eastAsia="Calibri" w:hAnsi="Times New Roman" w:cs="Times New Roman"/>
          <w:sz w:val="12"/>
          <w:szCs w:val="12"/>
        </w:rPr>
      </w:pPr>
      <w:r w:rsidRPr="00552493">
        <w:rPr>
          <w:rFonts w:ascii="Times New Roman" w:eastAsia="Calibri" w:hAnsi="Times New Roman" w:cs="Times New Roman"/>
          <w:sz w:val="12"/>
          <w:szCs w:val="12"/>
        </w:rPr>
        <w:t>3.2. Оценка применения обязательных требований проводится ответственным лицом ежегодно.</w:t>
      </w:r>
    </w:p>
    <w:p w:rsidR="00552493" w:rsidRPr="00552493" w:rsidRDefault="00552493" w:rsidP="00552493">
      <w:pPr>
        <w:tabs>
          <w:tab w:val="left" w:pos="284"/>
        </w:tabs>
        <w:spacing w:after="0" w:line="240" w:lineRule="auto"/>
        <w:ind w:firstLine="284"/>
        <w:jc w:val="both"/>
        <w:rPr>
          <w:rFonts w:ascii="Times New Roman" w:eastAsia="Calibri" w:hAnsi="Times New Roman" w:cs="Times New Roman"/>
          <w:sz w:val="12"/>
          <w:szCs w:val="12"/>
        </w:rPr>
      </w:pPr>
      <w:r w:rsidRPr="00552493">
        <w:rPr>
          <w:rFonts w:ascii="Times New Roman" w:eastAsia="Calibri" w:hAnsi="Times New Roman" w:cs="Times New Roman"/>
          <w:sz w:val="12"/>
          <w:szCs w:val="12"/>
        </w:rPr>
        <w:t>3.3. Процедура оценки применения обязательных требований включает следующие этапы:</w:t>
      </w:r>
    </w:p>
    <w:p w:rsidR="00552493" w:rsidRPr="00552493" w:rsidRDefault="00552493" w:rsidP="00552493">
      <w:pPr>
        <w:tabs>
          <w:tab w:val="left" w:pos="284"/>
        </w:tabs>
        <w:spacing w:after="0" w:line="240" w:lineRule="auto"/>
        <w:ind w:firstLine="284"/>
        <w:jc w:val="both"/>
        <w:rPr>
          <w:rFonts w:ascii="Times New Roman" w:eastAsia="Calibri" w:hAnsi="Times New Roman" w:cs="Times New Roman"/>
          <w:sz w:val="12"/>
          <w:szCs w:val="12"/>
        </w:rPr>
      </w:pPr>
      <w:r w:rsidRPr="00552493">
        <w:rPr>
          <w:rFonts w:ascii="Times New Roman" w:eastAsia="Calibri" w:hAnsi="Times New Roman" w:cs="Times New Roman"/>
          <w:sz w:val="12"/>
          <w:szCs w:val="12"/>
        </w:rPr>
        <w:t>3.3.1. Формирование ежегодного плана проведения оценки применения обязательных требований, содержащихся в МНПА (далее - План);</w:t>
      </w:r>
    </w:p>
    <w:p w:rsidR="00552493" w:rsidRPr="00552493" w:rsidRDefault="00552493" w:rsidP="00552493">
      <w:pPr>
        <w:tabs>
          <w:tab w:val="left" w:pos="284"/>
        </w:tabs>
        <w:spacing w:after="0" w:line="240" w:lineRule="auto"/>
        <w:ind w:firstLine="284"/>
        <w:jc w:val="both"/>
        <w:rPr>
          <w:rFonts w:ascii="Times New Roman" w:eastAsia="Calibri" w:hAnsi="Times New Roman" w:cs="Times New Roman"/>
          <w:sz w:val="12"/>
          <w:szCs w:val="12"/>
        </w:rPr>
      </w:pPr>
      <w:r w:rsidRPr="00552493">
        <w:rPr>
          <w:rFonts w:ascii="Times New Roman" w:eastAsia="Calibri" w:hAnsi="Times New Roman" w:cs="Times New Roman"/>
          <w:sz w:val="12"/>
          <w:szCs w:val="12"/>
        </w:rPr>
        <w:t>3.3.2. Формирование ежегодного доклада об оценке применения обязательных требований, содержащихся в МНПА (далее - Доклад), его публичное обсуждение на официальном сайте Администрации;</w:t>
      </w:r>
    </w:p>
    <w:p w:rsidR="00552493" w:rsidRPr="00552493" w:rsidRDefault="00552493" w:rsidP="00552493">
      <w:pPr>
        <w:tabs>
          <w:tab w:val="left" w:pos="284"/>
        </w:tabs>
        <w:spacing w:after="0" w:line="240" w:lineRule="auto"/>
        <w:ind w:firstLine="284"/>
        <w:jc w:val="both"/>
        <w:rPr>
          <w:rFonts w:ascii="Times New Roman" w:eastAsia="Calibri" w:hAnsi="Times New Roman" w:cs="Times New Roman"/>
          <w:sz w:val="12"/>
          <w:szCs w:val="12"/>
        </w:rPr>
      </w:pPr>
      <w:r w:rsidRPr="00552493">
        <w:rPr>
          <w:rFonts w:ascii="Times New Roman" w:eastAsia="Calibri" w:hAnsi="Times New Roman" w:cs="Times New Roman"/>
          <w:sz w:val="12"/>
          <w:szCs w:val="12"/>
        </w:rPr>
        <w:t>3.3.3. Утверждение Доклада Главой поселения.</w:t>
      </w:r>
    </w:p>
    <w:p w:rsidR="00552493" w:rsidRPr="00552493" w:rsidRDefault="00552493" w:rsidP="00552493">
      <w:pPr>
        <w:tabs>
          <w:tab w:val="left" w:pos="284"/>
        </w:tabs>
        <w:spacing w:after="0" w:line="240" w:lineRule="auto"/>
        <w:ind w:firstLine="284"/>
        <w:jc w:val="both"/>
        <w:rPr>
          <w:rFonts w:ascii="Times New Roman" w:eastAsia="Calibri" w:hAnsi="Times New Roman" w:cs="Times New Roman"/>
          <w:sz w:val="12"/>
          <w:szCs w:val="12"/>
        </w:rPr>
      </w:pPr>
      <w:r w:rsidRPr="00552493">
        <w:rPr>
          <w:rFonts w:ascii="Times New Roman" w:eastAsia="Calibri" w:hAnsi="Times New Roman" w:cs="Times New Roman"/>
          <w:sz w:val="12"/>
          <w:szCs w:val="12"/>
        </w:rPr>
        <w:t xml:space="preserve">3.4. Ответственное лицо осуществляет подготовку Плана не позднее </w:t>
      </w:r>
    </w:p>
    <w:p w:rsidR="00552493" w:rsidRPr="00552493" w:rsidRDefault="00552493" w:rsidP="00552493">
      <w:pPr>
        <w:tabs>
          <w:tab w:val="left" w:pos="284"/>
        </w:tabs>
        <w:spacing w:after="0" w:line="240" w:lineRule="auto"/>
        <w:ind w:firstLine="284"/>
        <w:jc w:val="both"/>
        <w:rPr>
          <w:rFonts w:ascii="Times New Roman" w:eastAsia="Calibri" w:hAnsi="Times New Roman" w:cs="Times New Roman"/>
          <w:sz w:val="12"/>
          <w:szCs w:val="12"/>
        </w:rPr>
      </w:pPr>
      <w:r w:rsidRPr="00552493">
        <w:rPr>
          <w:rFonts w:ascii="Times New Roman" w:eastAsia="Calibri" w:hAnsi="Times New Roman" w:cs="Times New Roman"/>
          <w:sz w:val="12"/>
          <w:szCs w:val="12"/>
        </w:rPr>
        <w:t>1 сентября года, предшествующего году подготовки Доклада.</w:t>
      </w:r>
    </w:p>
    <w:p w:rsidR="00552493" w:rsidRPr="00552493" w:rsidRDefault="00552493" w:rsidP="00552493">
      <w:pPr>
        <w:tabs>
          <w:tab w:val="left" w:pos="284"/>
        </w:tabs>
        <w:spacing w:after="0" w:line="240" w:lineRule="auto"/>
        <w:ind w:firstLine="284"/>
        <w:jc w:val="both"/>
        <w:rPr>
          <w:rFonts w:ascii="Times New Roman" w:eastAsia="Calibri" w:hAnsi="Times New Roman" w:cs="Times New Roman"/>
          <w:sz w:val="12"/>
          <w:szCs w:val="12"/>
        </w:rPr>
      </w:pPr>
      <w:r w:rsidRPr="00552493">
        <w:rPr>
          <w:rFonts w:ascii="Times New Roman" w:eastAsia="Calibri" w:hAnsi="Times New Roman" w:cs="Times New Roman"/>
          <w:sz w:val="12"/>
          <w:szCs w:val="12"/>
        </w:rPr>
        <w:t>План утверждается Главой поселения не позднее 1 декабря года, предшествующего году подготовки Доклада, и размещается в электронной форме на официальном сайте Администрации в течение 5 рабочих дней с даты регистрации правового акта об утверждении Плана. План составляется по форме, установленной приложением 1 к настоящему Порядку.</w:t>
      </w:r>
    </w:p>
    <w:p w:rsidR="00552493" w:rsidRPr="00552493" w:rsidRDefault="00552493" w:rsidP="00552493">
      <w:pPr>
        <w:tabs>
          <w:tab w:val="left" w:pos="284"/>
        </w:tabs>
        <w:spacing w:after="0" w:line="240" w:lineRule="auto"/>
        <w:ind w:firstLine="284"/>
        <w:jc w:val="both"/>
        <w:rPr>
          <w:rFonts w:ascii="Times New Roman" w:eastAsia="Calibri" w:hAnsi="Times New Roman" w:cs="Times New Roman"/>
          <w:sz w:val="12"/>
          <w:szCs w:val="12"/>
        </w:rPr>
      </w:pPr>
      <w:r w:rsidRPr="00552493">
        <w:rPr>
          <w:rFonts w:ascii="Times New Roman" w:eastAsia="Calibri" w:hAnsi="Times New Roman" w:cs="Times New Roman"/>
          <w:sz w:val="12"/>
          <w:szCs w:val="12"/>
        </w:rPr>
        <w:t xml:space="preserve">3.5. Заинтересованные лица направляют предложения о включении МНПА, содержащих обязательные требования, в План. Ответственное лицо рассматривает поступившие предложения в течение 5 рабочих дней. По итогам рассмотрения предложений Ответственное лицо учитывает поступившие предложения и включает соответствующие МНПА в План либо </w:t>
      </w:r>
      <w:r w:rsidRPr="00552493">
        <w:rPr>
          <w:rFonts w:ascii="Times New Roman" w:eastAsia="Calibri" w:hAnsi="Times New Roman" w:cs="Times New Roman"/>
          <w:sz w:val="12"/>
          <w:szCs w:val="12"/>
        </w:rPr>
        <w:t>направляет обоснованный</w:t>
      </w:r>
      <w:r w:rsidRPr="00552493">
        <w:rPr>
          <w:rFonts w:ascii="Times New Roman" w:eastAsia="Calibri" w:hAnsi="Times New Roman" w:cs="Times New Roman"/>
          <w:sz w:val="12"/>
          <w:szCs w:val="12"/>
        </w:rPr>
        <w:t xml:space="preserve"> отказ о включении МНПА в План заинтересованному </w:t>
      </w:r>
      <w:r w:rsidRPr="00552493">
        <w:rPr>
          <w:rFonts w:ascii="Times New Roman" w:eastAsia="Calibri" w:hAnsi="Times New Roman" w:cs="Times New Roman"/>
          <w:sz w:val="12"/>
          <w:szCs w:val="12"/>
        </w:rPr>
        <w:t>лицу, представившему</w:t>
      </w:r>
      <w:r w:rsidRPr="00552493">
        <w:rPr>
          <w:rFonts w:ascii="Times New Roman" w:eastAsia="Calibri" w:hAnsi="Times New Roman" w:cs="Times New Roman"/>
          <w:sz w:val="12"/>
          <w:szCs w:val="12"/>
        </w:rPr>
        <w:t xml:space="preserve"> предложения.</w:t>
      </w:r>
    </w:p>
    <w:p w:rsidR="00552493" w:rsidRPr="00552493" w:rsidRDefault="00552493" w:rsidP="00552493">
      <w:pPr>
        <w:tabs>
          <w:tab w:val="left" w:pos="284"/>
        </w:tabs>
        <w:spacing w:after="0" w:line="240" w:lineRule="auto"/>
        <w:ind w:firstLine="284"/>
        <w:jc w:val="both"/>
        <w:rPr>
          <w:rFonts w:ascii="Times New Roman" w:eastAsia="Calibri" w:hAnsi="Times New Roman" w:cs="Times New Roman"/>
          <w:sz w:val="12"/>
          <w:szCs w:val="12"/>
        </w:rPr>
      </w:pPr>
      <w:r w:rsidRPr="00552493">
        <w:rPr>
          <w:rFonts w:ascii="Times New Roman" w:eastAsia="Calibri" w:hAnsi="Times New Roman" w:cs="Times New Roman"/>
          <w:sz w:val="12"/>
          <w:szCs w:val="12"/>
        </w:rPr>
        <w:t xml:space="preserve">3.6. Ответственное лицо готовит информацию о   </w:t>
      </w:r>
      <w:r w:rsidRPr="00552493">
        <w:rPr>
          <w:rFonts w:ascii="Times New Roman" w:eastAsia="Calibri" w:hAnsi="Times New Roman" w:cs="Times New Roman"/>
          <w:sz w:val="12"/>
          <w:szCs w:val="12"/>
        </w:rPr>
        <w:t>применении обязательных</w:t>
      </w:r>
      <w:r w:rsidRPr="00552493">
        <w:rPr>
          <w:rFonts w:ascii="Times New Roman" w:eastAsia="Calibri" w:hAnsi="Times New Roman" w:cs="Times New Roman"/>
          <w:sz w:val="12"/>
          <w:szCs w:val="12"/>
        </w:rPr>
        <w:t xml:space="preserve"> требований, содержащихся в МНПА не позднее 1 сентября года, следующего за годом подготовки Плана, для подготовки Доклада.</w:t>
      </w:r>
    </w:p>
    <w:p w:rsidR="00552493" w:rsidRPr="00552493" w:rsidRDefault="00552493" w:rsidP="00552493">
      <w:pPr>
        <w:tabs>
          <w:tab w:val="left" w:pos="284"/>
        </w:tabs>
        <w:spacing w:after="0" w:line="240" w:lineRule="auto"/>
        <w:ind w:firstLine="284"/>
        <w:jc w:val="both"/>
        <w:rPr>
          <w:rFonts w:ascii="Times New Roman" w:eastAsia="Calibri" w:hAnsi="Times New Roman" w:cs="Times New Roman"/>
          <w:sz w:val="12"/>
          <w:szCs w:val="12"/>
        </w:rPr>
      </w:pPr>
      <w:r w:rsidRPr="00552493">
        <w:rPr>
          <w:rFonts w:ascii="Times New Roman" w:eastAsia="Calibri" w:hAnsi="Times New Roman" w:cs="Times New Roman"/>
          <w:sz w:val="12"/>
          <w:szCs w:val="12"/>
        </w:rPr>
        <w:t>3.7. Источниками информации для подготовки Доклада являются:</w:t>
      </w:r>
    </w:p>
    <w:p w:rsidR="00552493" w:rsidRPr="00552493" w:rsidRDefault="00552493" w:rsidP="00552493">
      <w:pPr>
        <w:tabs>
          <w:tab w:val="left" w:pos="284"/>
        </w:tabs>
        <w:spacing w:after="0" w:line="240" w:lineRule="auto"/>
        <w:ind w:firstLine="284"/>
        <w:jc w:val="both"/>
        <w:rPr>
          <w:rFonts w:ascii="Times New Roman" w:eastAsia="Calibri" w:hAnsi="Times New Roman" w:cs="Times New Roman"/>
          <w:sz w:val="12"/>
          <w:szCs w:val="12"/>
        </w:rPr>
      </w:pPr>
      <w:r w:rsidRPr="00552493">
        <w:rPr>
          <w:rFonts w:ascii="Times New Roman" w:eastAsia="Calibri" w:hAnsi="Times New Roman" w:cs="Times New Roman"/>
          <w:sz w:val="12"/>
          <w:szCs w:val="12"/>
        </w:rPr>
        <w:t>3.7.1. Результаты мониторинга правоприменения МНПА, содержащих обязательные требования;</w:t>
      </w:r>
    </w:p>
    <w:p w:rsidR="00552493" w:rsidRPr="00552493" w:rsidRDefault="00552493" w:rsidP="00552493">
      <w:pPr>
        <w:tabs>
          <w:tab w:val="left" w:pos="284"/>
        </w:tabs>
        <w:spacing w:after="0" w:line="240" w:lineRule="auto"/>
        <w:ind w:firstLine="284"/>
        <w:jc w:val="both"/>
        <w:rPr>
          <w:rFonts w:ascii="Times New Roman" w:eastAsia="Calibri" w:hAnsi="Times New Roman" w:cs="Times New Roman"/>
          <w:sz w:val="12"/>
          <w:szCs w:val="12"/>
        </w:rPr>
      </w:pPr>
      <w:r w:rsidRPr="00552493">
        <w:rPr>
          <w:rFonts w:ascii="Times New Roman" w:eastAsia="Calibri" w:hAnsi="Times New Roman" w:cs="Times New Roman"/>
          <w:sz w:val="12"/>
          <w:szCs w:val="12"/>
        </w:rPr>
        <w:t>3.7.2. Результаты анализа осуществления контрольной и разрешительной деятельности;</w:t>
      </w:r>
    </w:p>
    <w:p w:rsidR="00552493" w:rsidRPr="00552493" w:rsidRDefault="00552493" w:rsidP="00552493">
      <w:pPr>
        <w:tabs>
          <w:tab w:val="left" w:pos="284"/>
        </w:tabs>
        <w:spacing w:after="0" w:line="240" w:lineRule="auto"/>
        <w:ind w:firstLine="284"/>
        <w:jc w:val="both"/>
        <w:rPr>
          <w:rFonts w:ascii="Times New Roman" w:eastAsia="Calibri" w:hAnsi="Times New Roman" w:cs="Times New Roman"/>
          <w:sz w:val="12"/>
          <w:szCs w:val="12"/>
        </w:rPr>
      </w:pPr>
      <w:r w:rsidRPr="00552493">
        <w:rPr>
          <w:rFonts w:ascii="Times New Roman" w:eastAsia="Calibri" w:hAnsi="Times New Roman" w:cs="Times New Roman"/>
          <w:sz w:val="12"/>
          <w:szCs w:val="12"/>
        </w:rPr>
        <w:t>3.7.3. Результаты анализа административной и судебной практики по вопросам применения обязательных требований;</w:t>
      </w:r>
    </w:p>
    <w:p w:rsidR="00552493" w:rsidRPr="00552493" w:rsidRDefault="00552493" w:rsidP="00552493">
      <w:pPr>
        <w:tabs>
          <w:tab w:val="left" w:pos="284"/>
        </w:tabs>
        <w:spacing w:after="0" w:line="240" w:lineRule="auto"/>
        <w:ind w:firstLine="284"/>
        <w:jc w:val="both"/>
        <w:rPr>
          <w:rFonts w:ascii="Times New Roman" w:eastAsia="Calibri" w:hAnsi="Times New Roman" w:cs="Times New Roman"/>
          <w:sz w:val="12"/>
          <w:szCs w:val="12"/>
        </w:rPr>
      </w:pPr>
      <w:r w:rsidRPr="00552493">
        <w:rPr>
          <w:rFonts w:ascii="Times New Roman" w:eastAsia="Calibri" w:hAnsi="Times New Roman" w:cs="Times New Roman"/>
          <w:sz w:val="12"/>
          <w:szCs w:val="12"/>
        </w:rPr>
        <w:t>3.7.4. Обращения, предложения и замечания субъектов предпринимательской и иной экономической деятельности, к которым применяются обязательные требования, содержащиеся в МНПА, поступившие в том числе в рамках публичного обсуждения (далее - субъекты регулирования);</w:t>
      </w:r>
    </w:p>
    <w:p w:rsidR="00552493" w:rsidRPr="00552493" w:rsidRDefault="00552493" w:rsidP="00552493">
      <w:pPr>
        <w:tabs>
          <w:tab w:val="left" w:pos="284"/>
        </w:tabs>
        <w:spacing w:after="0" w:line="240" w:lineRule="auto"/>
        <w:ind w:firstLine="284"/>
        <w:jc w:val="both"/>
        <w:rPr>
          <w:rFonts w:ascii="Times New Roman" w:eastAsia="Calibri" w:hAnsi="Times New Roman" w:cs="Times New Roman"/>
          <w:sz w:val="12"/>
          <w:szCs w:val="12"/>
        </w:rPr>
      </w:pPr>
      <w:r w:rsidRPr="00552493">
        <w:rPr>
          <w:rFonts w:ascii="Times New Roman" w:eastAsia="Calibri" w:hAnsi="Times New Roman" w:cs="Times New Roman"/>
          <w:sz w:val="12"/>
          <w:szCs w:val="12"/>
        </w:rPr>
        <w:t>3.8. В Доклад включается следующая информация:</w:t>
      </w:r>
    </w:p>
    <w:p w:rsidR="00552493" w:rsidRPr="00552493" w:rsidRDefault="00552493" w:rsidP="00552493">
      <w:pPr>
        <w:tabs>
          <w:tab w:val="left" w:pos="284"/>
        </w:tabs>
        <w:spacing w:after="0" w:line="240" w:lineRule="auto"/>
        <w:ind w:firstLine="284"/>
        <w:jc w:val="both"/>
        <w:rPr>
          <w:rFonts w:ascii="Times New Roman" w:eastAsia="Calibri" w:hAnsi="Times New Roman" w:cs="Times New Roman"/>
          <w:sz w:val="12"/>
          <w:szCs w:val="12"/>
        </w:rPr>
      </w:pPr>
      <w:r w:rsidRPr="00552493">
        <w:rPr>
          <w:rFonts w:ascii="Times New Roman" w:eastAsia="Calibri" w:hAnsi="Times New Roman" w:cs="Times New Roman"/>
          <w:sz w:val="12"/>
          <w:szCs w:val="12"/>
        </w:rPr>
        <w:t>3.8.1. Общая характеристика системы оцениваемых обязательных требований в соответствующей сфере регулирования;</w:t>
      </w:r>
    </w:p>
    <w:p w:rsidR="00552493" w:rsidRPr="00552493" w:rsidRDefault="00552493" w:rsidP="00552493">
      <w:pPr>
        <w:tabs>
          <w:tab w:val="left" w:pos="284"/>
        </w:tabs>
        <w:spacing w:after="0" w:line="240" w:lineRule="auto"/>
        <w:ind w:firstLine="284"/>
        <w:jc w:val="both"/>
        <w:rPr>
          <w:rFonts w:ascii="Times New Roman" w:eastAsia="Calibri" w:hAnsi="Times New Roman" w:cs="Times New Roman"/>
          <w:sz w:val="12"/>
          <w:szCs w:val="12"/>
        </w:rPr>
      </w:pPr>
      <w:r w:rsidRPr="00552493">
        <w:rPr>
          <w:rFonts w:ascii="Times New Roman" w:eastAsia="Calibri" w:hAnsi="Times New Roman" w:cs="Times New Roman"/>
          <w:sz w:val="12"/>
          <w:szCs w:val="12"/>
        </w:rPr>
        <w:t>3.8.2. Результаты оценки достижения целей введения обязательных требований для каждого содержащегося в Докладе МНПА;</w:t>
      </w:r>
    </w:p>
    <w:p w:rsidR="00552493" w:rsidRPr="00552493" w:rsidRDefault="00552493" w:rsidP="00552493">
      <w:pPr>
        <w:tabs>
          <w:tab w:val="left" w:pos="284"/>
        </w:tabs>
        <w:spacing w:after="0" w:line="240" w:lineRule="auto"/>
        <w:ind w:firstLine="284"/>
        <w:jc w:val="both"/>
        <w:rPr>
          <w:rFonts w:ascii="Times New Roman" w:eastAsia="Calibri" w:hAnsi="Times New Roman" w:cs="Times New Roman"/>
          <w:sz w:val="12"/>
          <w:szCs w:val="12"/>
        </w:rPr>
      </w:pPr>
      <w:r w:rsidRPr="00552493">
        <w:rPr>
          <w:rFonts w:ascii="Times New Roman" w:eastAsia="Calibri" w:hAnsi="Times New Roman" w:cs="Times New Roman"/>
          <w:sz w:val="12"/>
          <w:szCs w:val="12"/>
        </w:rPr>
        <w:t>3.8.3. Выводы и предложения по итогам оценки достижения целей введения обязательных требований применительно к каждому рассматриваемому в рамках Доклада МНПА.</w:t>
      </w:r>
    </w:p>
    <w:p w:rsidR="00552493" w:rsidRPr="00552493" w:rsidRDefault="00552493" w:rsidP="00552493">
      <w:pPr>
        <w:tabs>
          <w:tab w:val="left" w:pos="284"/>
        </w:tabs>
        <w:spacing w:after="0" w:line="240" w:lineRule="auto"/>
        <w:ind w:firstLine="284"/>
        <w:jc w:val="both"/>
        <w:rPr>
          <w:rFonts w:ascii="Times New Roman" w:eastAsia="Calibri" w:hAnsi="Times New Roman" w:cs="Times New Roman"/>
          <w:sz w:val="12"/>
          <w:szCs w:val="12"/>
        </w:rPr>
      </w:pPr>
      <w:r w:rsidRPr="00552493">
        <w:rPr>
          <w:rFonts w:ascii="Times New Roman" w:eastAsia="Calibri" w:hAnsi="Times New Roman" w:cs="Times New Roman"/>
          <w:sz w:val="12"/>
          <w:szCs w:val="12"/>
        </w:rPr>
        <w:t>3.9. Общая характеристика системы оцениваемых обязательных требований в соответствующей сфере регулирования должна включать следующие сведения:</w:t>
      </w:r>
    </w:p>
    <w:p w:rsidR="00552493" w:rsidRPr="00552493" w:rsidRDefault="00552493" w:rsidP="00552493">
      <w:pPr>
        <w:tabs>
          <w:tab w:val="left" w:pos="284"/>
        </w:tabs>
        <w:spacing w:after="0" w:line="240" w:lineRule="auto"/>
        <w:ind w:firstLine="284"/>
        <w:jc w:val="both"/>
        <w:rPr>
          <w:rFonts w:ascii="Times New Roman" w:eastAsia="Calibri" w:hAnsi="Times New Roman" w:cs="Times New Roman"/>
          <w:sz w:val="12"/>
          <w:szCs w:val="12"/>
        </w:rPr>
      </w:pPr>
      <w:r w:rsidRPr="00552493">
        <w:rPr>
          <w:rFonts w:ascii="Times New Roman" w:eastAsia="Calibri" w:hAnsi="Times New Roman" w:cs="Times New Roman"/>
          <w:sz w:val="12"/>
          <w:szCs w:val="12"/>
        </w:rPr>
        <w:t>3.9.1. Перечень МНПА и содержащихся в них обязательных требований, включая сведения о внесенных в МНПА изменениях (при наличии) с указанием наименования и реквизитов МНПА, содержащего обязательные требования;</w:t>
      </w:r>
    </w:p>
    <w:p w:rsidR="00552493" w:rsidRPr="00552493" w:rsidRDefault="00552493" w:rsidP="00552493">
      <w:pPr>
        <w:tabs>
          <w:tab w:val="left" w:pos="284"/>
        </w:tabs>
        <w:spacing w:after="0" w:line="240" w:lineRule="auto"/>
        <w:ind w:firstLine="284"/>
        <w:jc w:val="both"/>
        <w:rPr>
          <w:rFonts w:ascii="Times New Roman" w:eastAsia="Calibri" w:hAnsi="Times New Roman" w:cs="Times New Roman"/>
          <w:sz w:val="12"/>
          <w:szCs w:val="12"/>
        </w:rPr>
      </w:pPr>
      <w:r w:rsidRPr="00552493">
        <w:rPr>
          <w:rFonts w:ascii="Times New Roman" w:eastAsia="Calibri" w:hAnsi="Times New Roman" w:cs="Times New Roman"/>
          <w:sz w:val="12"/>
          <w:szCs w:val="12"/>
        </w:rPr>
        <w:t>3.9.2. Период действия МНПА и их отдельных положений;</w:t>
      </w:r>
    </w:p>
    <w:p w:rsidR="00552493" w:rsidRPr="00552493" w:rsidRDefault="00552493" w:rsidP="00552493">
      <w:pPr>
        <w:tabs>
          <w:tab w:val="left" w:pos="284"/>
        </w:tabs>
        <w:spacing w:after="0" w:line="240" w:lineRule="auto"/>
        <w:ind w:firstLine="284"/>
        <w:jc w:val="both"/>
        <w:rPr>
          <w:rFonts w:ascii="Times New Roman" w:eastAsia="Calibri" w:hAnsi="Times New Roman" w:cs="Times New Roman"/>
          <w:sz w:val="12"/>
          <w:szCs w:val="12"/>
        </w:rPr>
      </w:pPr>
      <w:r w:rsidRPr="00552493">
        <w:rPr>
          <w:rFonts w:ascii="Times New Roman" w:eastAsia="Calibri" w:hAnsi="Times New Roman" w:cs="Times New Roman"/>
          <w:sz w:val="12"/>
          <w:szCs w:val="12"/>
        </w:rPr>
        <w:t>3.9.3. Общая характеристика регулируемых общественных отношений, включая сферу осуществления предпринимательской и иной экономической деятельности и конкретные общественные отношения (группы общественных отношений), на регулирование которых направлена система обязательных требований;</w:t>
      </w:r>
    </w:p>
    <w:p w:rsidR="00552493" w:rsidRPr="00552493" w:rsidRDefault="00552493" w:rsidP="00552493">
      <w:pPr>
        <w:tabs>
          <w:tab w:val="left" w:pos="284"/>
        </w:tabs>
        <w:spacing w:after="0" w:line="240" w:lineRule="auto"/>
        <w:ind w:firstLine="284"/>
        <w:jc w:val="both"/>
        <w:rPr>
          <w:rFonts w:ascii="Times New Roman" w:eastAsia="Calibri" w:hAnsi="Times New Roman" w:cs="Times New Roman"/>
          <w:sz w:val="12"/>
          <w:szCs w:val="12"/>
        </w:rPr>
      </w:pPr>
      <w:r w:rsidRPr="00552493">
        <w:rPr>
          <w:rFonts w:ascii="Times New Roman" w:eastAsia="Calibri" w:hAnsi="Times New Roman" w:cs="Times New Roman"/>
          <w:sz w:val="12"/>
          <w:szCs w:val="12"/>
        </w:rPr>
        <w:t>3.9.4. Нормативно обоснованный перечень охраняемых законом ценностей, защищаемых в рамках соответствующей сферы регулирования;</w:t>
      </w:r>
    </w:p>
    <w:p w:rsidR="00552493" w:rsidRPr="00552493" w:rsidRDefault="00552493" w:rsidP="00552493">
      <w:pPr>
        <w:tabs>
          <w:tab w:val="left" w:pos="284"/>
        </w:tabs>
        <w:spacing w:after="0" w:line="240" w:lineRule="auto"/>
        <w:ind w:firstLine="284"/>
        <w:jc w:val="both"/>
        <w:rPr>
          <w:rFonts w:ascii="Times New Roman" w:eastAsia="Calibri" w:hAnsi="Times New Roman" w:cs="Times New Roman"/>
          <w:sz w:val="12"/>
          <w:szCs w:val="12"/>
        </w:rPr>
      </w:pPr>
      <w:r w:rsidRPr="00552493">
        <w:rPr>
          <w:rFonts w:ascii="Times New Roman" w:eastAsia="Calibri" w:hAnsi="Times New Roman" w:cs="Times New Roman"/>
          <w:sz w:val="12"/>
          <w:szCs w:val="12"/>
        </w:rPr>
        <w:t>3.9.5. Цели введения обязательных требований в соответствующей сфере регулирования для каждого содержащегося в Докладе МНПА (снижение (устранение) рисков причинения вреда охраняемым законом ценностям с указанием конкретных рисков).</w:t>
      </w:r>
    </w:p>
    <w:p w:rsidR="00552493" w:rsidRPr="00552493" w:rsidRDefault="00552493" w:rsidP="00552493">
      <w:pPr>
        <w:tabs>
          <w:tab w:val="left" w:pos="284"/>
        </w:tabs>
        <w:spacing w:after="0" w:line="240" w:lineRule="auto"/>
        <w:ind w:firstLine="284"/>
        <w:jc w:val="both"/>
        <w:rPr>
          <w:rFonts w:ascii="Times New Roman" w:eastAsia="Calibri" w:hAnsi="Times New Roman" w:cs="Times New Roman"/>
          <w:sz w:val="12"/>
          <w:szCs w:val="12"/>
        </w:rPr>
      </w:pPr>
      <w:r w:rsidRPr="00552493">
        <w:rPr>
          <w:rFonts w:ascii="Times New Roman" w:eastAsia="Calibri" w:hAnsi="Times New Roman" w:cs="Times New Roman"/>
          <w:sz w:val="12"/>
          <w:szCs w:val="12"/>
        </w:rPr>
        <w:t xml:space="preserve">3.10. Результаты оценки </w:t>
      </w:r>
      <w:r w:rsidRPr="00552493">
        <w:rPr>
          <w:rFonts w:ascii="Times New Roman" w:eastAsia="Calibri" w:hAnsi="Times New Roman" w:cs="Times New Roman"/>
          <w:sz w:val="12"/>
          <w:szCs w:val="12"/>
        </w:rPr>
        <w:t>применения обязательных</w:t>
      </w:r>
      <w:r w:rsidRPr="00552493">
        <w:rPr>
          <w:rFonts w:ascii="Times New Roman" w:eastAsia="Calibri" w:hAnsi="Times New Roman" w:cs="Times New Roman"/>
          <w:sz w:val="12"/>
          <w:szCs w:val="12"/>
        </w:rPr>
        <w:t xml:space="preserve"> требований, содержащиеся в Докладе, должны содержать следующую информацию применительно к системе обязательных требований в соответствующей сфере регулирования, в том числе для каждого содержащегося в Докладе МНПА:</w:t>
      </w:r>
    </w:p>
    <w:p w:rsidR="00552493" w:rsidRPr="00552493" w:rsidRDefault="00552493" w:rsidP="00552493">
      <w:pPr>
        <w:tabs>
          <w:tab w:val="left" w:pos="284"/>
        </w:tabs>
        <w:spacing w:after="0" w:line="240" w:lineRule="auto"/>
        <w:ind w:firstLine="284"/>
        <w:jc w:val="both"/>
        <w:rPr>
          <w:rFonts w:ascii="Times New Roman" w:eastAsia="Calibri" w:hAnsi="Times New Roman" w:cs="Times New Roman"/>
          <w:sz w:val="12"/>
          <w:szCs w:val="12"/>
        </w:rPr>
      </w:pPr>
      <w:r w:rsidRPr="00552493">
        <w:rPr>
          <w:rFonts w:ascii="Times New Roman" w:eastAsia="Calibri" w:hAnsi="Times New Roman" w:cs="Times New Roman"/>
          <w:sz w:val="12"/>
          <w:szCs w:val="12"/>
        </w:rPr>
        <w:t>3.10.1. Соблюдение принципов установления и оценки применения обязательных требований, установленных Федеральным законом № 247-ФЗ;</w:t>
      </w:r>
    </w:p>
    <w:p w:rsidR="00552493" w:rsidRPr="00552493" w:rsidRDefault="00552493" w:rsidP="00552493">
      <w:pPr>
        <w:tabs>
          <w:tab w:val="left" w:pos="284"/>
        </w:tabs>
        <w:spacing w:after="0" w:line="240" w:lineRule="auto"/>
        <w:ind w:firstLine="284"/>
        <w:jc w:val="both"/>
        <w:rPr>
          <w:rFonts w:ascii="Times New Roman" w:eastAsia="Calibri" w:hAnsi="Times New Roman" w:cs="Times New Roman"/>
          <w:sz w:val="12"/>
          <w:szCs w:val="12"/>
        </w:rPr>
      </w:pPr>
      <w:r w:rsidRPr="00552493">
        <w:rPr>
          <w:rFonts w:ascii="Times New Roman" w:eastAsia="Calibri" w:hAnsi="Times New Roman" w:cs="Times New Roman"/>
          <w:sz w:val="12"/>
          <w:szCs w:val="12"/>
        </w:rPr>
        <w:t>3.10.2. Достижение целей введения обязательных требований (снижение (устранение) риска причинения вреда (ущерба) охраняемым законом ценностям, на устранение которого направлено установление обязательных требований);</w:t>
      </w:r>
    </w:p>
    <w:p w:rsidR="00552493" w:rsidRPr="00552493" w:rsidRDefault="00552493" w:rsidP="00552493">
      <w:pPr>
        <w:tabs>
          <w:tab w:val="left" w:pos="284"/>
        </w:tabs>
        <w:spacing w:after="0" w:line="240" w:lineRule="auto"/>
        <w:ind w:firstLine="284"/>
        <w:jc w:val="both"/>
        <w:rPr>
          <w:rFonts w:ascii="Times New Roman" w:eastAsia="Calibri" w:hAnsi="Times New Roman" w:cs="Times New Roman"/>
          <w:sz w:val="12"/>
          <w:szCs w:val="12"/>
        </w:rPr>
      </w:pPr>
      <w:r w:rsidRPr="00552493">
        <w:rPr>
          <w:rFonts w:ascii="Times New Roman" w:eastAsia="Calibri" w:hAnsi="Times New Roman" w:cs="Times New Roman"/>
          <w:sz w:val="12"/>
          <w:szCs w:val="12"/>
        </w:rPr>
        <w:t>3.10.3. Информация о динамике ведения предпринимательской или иной экономической деятельности в соответствующей сфере регулирования в период действия обязательных требований, применение которых является предметом оценки;</w:t>
      </w:r>
    </w:p>
    <w:p w:rsidR="00552493" w:rsidRPr="00552493" w:rsidRDefault="00552493" w:rsidP="00552493">
      <w:pPr>
        <w:tabs>
          <w:tab w:val="left" w:pos="284"/>
        </w:tabs>
        <w:spacing w:after="0" w:line="240" w:lineRule="auto"/>
        <w:ind w:firstLine="284"/>
        <w:jc w:val="both"/>
        <w:rPr>
          <w:rFonts w:ascii="Times New Roman" w:eastAsia="Calibri" w:hAnsi="Times New Roman" w:cs="Times New Roman"/>
          <w:sz w:val="12"/>
          <w:szCs w:val="12"/>
        </w:rPr>
      </w:pPr>
      <w:r w:rsidRPr="00552493">
        <w:rPr>
          <w:rFonts w:ascii="Times New Roman" w:eastAsia="Calibri" w:hAnsi="Times New Roman" w:cs="Times New Roman"/>
          <w:sz w:val="12"/>
          <w:szCs w:val="12"/>
        </w:rPr>
        <w:t>3.10.4. Изменение бюджетных расходов и доходов от реализации предусмотренных МНПА функций, полномочий, обязанностей и прав органов местного самоуправления;</w:t>
      </w:r>
    </w:p>
    <w:p w:rsidR="00552493" w:rsidRPr="00552493" w:rsidRDefault="00552493" w:rsidP="00552493">
      <w:pPr>
        <w:tabs>
          <w:tab w:val="left" w:pos="284"/>
        </w:tabs>
        <w:spacing w:after="0" w:line="240" w:lineRule="auto"/>
        <w:ind w:firstLine="284"/>
        <w:jc w:val="both"/>
        <w:rPr>
          <w:rFonts w:ascii="Times New Roman" w:eastAsia="Calibri" w:hAnsi="Times New Roman" w:cs="Times New Roman"/>
          <w:sz w:val="12"/>
          <w:szCs w:val="12"/>
        </w:rPr>
      </w:pPr>
      <w:r w:rsidRPr="00552493">
        <w:rPr>
          <w:rFonts w:ascii="Times New Roman" w:eastAsia="Calibri" w:hAnsi="Times New Roman" w:cs="Times New Roman"/>
          <w:sz w:val="12"/>
          <w:szCs w:val="12"/>
        </w:rPr>
        <w:lastRenderedPageBreak/>
        <w:t>3.10.5. Сведения об уровне соблюдения обязательных требований в регулируемой сфере, в том числе данные о привлечении к ответственности за нарушение обязательных требований, о типовых и массовых нарушениях обязательных требований (в разрезе нарушенных обязательных требований);</w:t>
      </w:r>
    </w:p>
    <w:p w:rsidR="00552493" w:rsidRPr="00552493" w:rsidRDefault="00552493" w:rsidP="00552493">
      <w:pPr>
        <w:tabs>
          <w:tab w:val="left" w:pos="284"/>
        </w:tabs>
        <w:spacing w:after="0" w:line="240" w:lineRule="auto"/>
        <w:ind w:firstLine="284"/>
        <w:jc w:val="both"/>
        <w:rPr>
          <w:rFonts w:ascii="Times New Roman" w:eastAsia="Calibri" w:hAnsi="Times New Roman" w:cs="Times New Roman"/>
          <w:sz w:val="12"/>
          <w:szCs w:val="12"/>
        </w:rPr>
      </w:pPr>
      <w:r w:rsidRPr="00552493">
        <w:rPr>
          <w:rFonts w:ascii="Times New Roman" w:eastAsia="Calibri" w:hAnsi="Times New Roman" w:cs="Times New Roman"/>
          <w:sz w:val="12"/>
          <w:szCs w:val="12"/>
        </w:rPr>
        <w:t>3.10.6. Количество и содержание обращений субъектов регулирования к Администрации поселения, связанных с применением обязательных требований;</w:t>
      </w:r>
    </w:p>
    <w:p w:rsidR="00552493" w:rsidRPr="00552493" w:rsidRDefault="00552493" w:rsidP="00552493">
      <w:pPr>
        <w:tabs>
          <w:tab w:val="left" w:pos="284"/>
        </w:tabs>
        <w:spacing w:after="0" w:line="240" w:lineRule="auto"/>
        <w:ind w:firstLine="284"/>
        <w:jc w:val="both"/>
        <w:rPr>
          <w:rFonts w:ascii="Times New Roman" w:eastAsia="Calibri" w:hAnsi="Times New Roman" w:cs="Times New Roman"/>
          <w:sz w:val="12"/>
          <w:szCs w:val="12"/>
        </w:rPr>
      </w:pPr>
      <w:r w:rsidRPr="00552493">
        <w:rPr>
          <w:rFonts w:ascii="Times New Roman" w:eastAsia="Calibri" w:hAnsi="Times New Roman" w:cs="Times New Roman"/>
          <w:sz w:val="12"/>
          <w:szCs w:val="12"/>
        </w:rPr>
        <w:t>3.10.7. Количество и анализ содержания вступивших в законную силу судебных актов по спорам, связанным с применением обязательных требований, по делам об оспаривании МНПА, содержащих обязательные требования, о привлечении лиц к административной ответственности;</w:t>
      </w:r>
    </w:p>
    <w:p w:rsidR="00552493" w:rsidRPr="00552493" w:rsidRDefault="00552493" w:rsidP="00552493">
      <w:pPr>
        <w:tabs>
          <w:tab w:val="left" w:pos="284"/>
        </w:tabs>
        <w:spacing w:after="0" w:line="240" w:lineRule="auto"/>
        <w:ind w:firstLine="284"/>
        <w:jc w:val="both"/>
        <w:rPr>
          <w:rFonts w:ascii="Times New Roman" w:eastAsia="Calibri" w:hAnsi="Times New Roman" w:cs="Times New Roman"/>
          <w:sz w:val="12"/>
          <w:szCs w:val="12"/>
        </w:rPr>
      </w:pPr>
      <w:r w:rsidRPr="00552493">
        <w:rPr>
          <w:rFonts w:ascii="Times New Roman" w:eastAsia="Calibri" w:hAnsi="Times New Roman" w:cs="Times New Roman"/>
          <w:sz w:val="12"/>
          <w:szCs w:val="12"/>
        </w:rPr>
        <w:t>3.10.8. Иные сведения, которые позволяют оценить результаты применения обязательных требований и достижение целей их установления.</w:t>
      </w:r>
    </w:p>
    <w:p w:rsidR="00552493" w:rsidRPr="00552493" w:rsidRDefault="00552493" w:rsidP="00552493">
      <w:pPr>
        <w:tabs>
          <w:tab w:val="left" w:pos="284"/>
        </w:tabs>
        <w:spacing w:after="0" w:line="240" w:lineRule="auto"/>
        <w:ind w:firstLine="284"/>
        <w:jc w:val="both"/>
        <w:rPr>
          <w:rFonts w:ascii="Times New Roman" w:eastAsia="Calibri" w:hAnsi="Times New Roman" w:cs="Times New Roman"/>
          <w:sz w:val="12"/>
          <w:szCs w:val="12"/>
        </w:rPr>
      </w:pPr>
      <w:r w:rsidRPr="00552493">
        <w:rPr>
          <w:rFonts w:ascii="Times New Roman" w:eastAsia="Calibri" w:hAnsi="Times New Roman" w:cs="Times New Roman"/>
          <w:sz w:val="12"/>
          <w:szCs w:val="12"/>
        </w:rPr>
        <w:t>3.11. Выводы и предложения по итогам оценки применения обязательных требований должны содержать применительно к каждому рассматриваемому в рамках Доклада МНПА один из следующих выводов:</w:t>
      </w:r>
    </w:p>
    <w:p w:rsidR="00552493" w:rsidRPr="00552493" w:rsidRDefault="00552493" w:rsidP="00552493">
      <w:pPr>
        <w:tabs>
          <w:tab w:val="left" w:pos="284"/>
        </w:tabs>
        <w:spacing w:after="0" w:line="240" w:lineRule="auto"/>
        <w:ind w:firstLine="284"/>
        <w:jc w:val="both"/>
        <w:rPr>
          <w:rFonts w:ascii="Times New Roman" w:eastAsia="Calibri" w:hAnsi="Times New Roman" w:cs="Times New Roman"/>
          <w:sz w:val="12"/>
          <w:szCs w:val="12"/>
        </w:rPr>
      </w:pPr>
      <w:r w:rsidRPr="00552493">
        <w:rPr>
          <w:rFonts w:ascii="Times New Roman" w:eastAsia="Calibri" w:hAnsi="Times New Roman" w:cs="Times New Roman"/>
          <w:sz w:val="12"/>
          <w:szCs w:val="12"/>
        </w:rPr>
        <w:t>3.11.1. О целесообразности дальнейшего применения обязательных требований;</w:t>
      </w:r>
    </w:p>
    <w:p w:rsidR="00552493" w:rsidRPr="00552493" w:rsidRDefault="00552493" w:rsidP="00552493">
      <w:pPr>
        <w:tabs>
          <w:tab w:val="left" w:pos="284"/>
        </w:tabs>
        <w:spacing w:after="0" w:line="240" w:lineRule="auto"/>
        <w:ind w:firstLine="284"/>
        <w:jc w:val="both"/>
        <w:rPr>
          <w:rFonts w:ascii="Times New Roman" w:eastAsia="Calibri" w:hAnsi="Times New Roman" w:cs="Times New Roman"/>
          <w:sz w:val="12"/>
          <w:szCs w:val="12"/>
        </w:rPr>
      </w:pPr>
      <w:r w:rsidRPr="00552493">
        <w:rPr>
          <w:rFonts w:ascii="Times New Roman" w:eastAsia="Calibri" w:hAnsi="Times New Roman" w:cs="Times New Roman"/>
          <w:sz w:val="12"/>
          <w:szCs w:val="12"/>
        </w:rPr>
        <w:t>3.11.2. О целесообразности дальнейшего применения обязательных требований с внесением изменений в МНПА;</w:t>
      </w:r>
    </w:p>
    <w:p w:rsidR="00552493" w:rsidRPr="00552493" w:rsidRDefault="00552493" w:rsidP="00552493">
      <w:pPr>
        <w:tabs>
          <w:tab w:val="left" w:pos="284"/>
        </w:tabs>
        <w:spacing w:after="0" w:line="240" w:lineRule="auto"/>
        <w:ind w:firstLine="284"/>
        <w:jc w:val="both"/>
        <w:rPr>
          <w:rFonts w:ascii="Times New Roman" w:eastAsia="Calibri" w:hAnsi="Times New Roman" w:cs="Times New Roman"/>
          <w:sz w:val="12"/>
          <w:szCs w:val="12"/>
        </w:rPr>
      </w:pPr>
      <w:r w:rsidRPr="00552493">
        <w:rPr>
          <w:rFonts w:ascii="Times New Roman" w:eastAsia="Calibri" w:hAnsi="Times New Roman" w:cs="Times New Roman"/>
          <w:sz w:val="12"/>
          <w:szCs w:val="12"/>
        </w:rPr>
        <w:t>3.11.3. О нецелесообразности дальнейшего применения обязательных требований и отмене (признании утратившим силу) МНПА, содержащего обязательные требования.</w:t>
      </w:r>
    </w:p>
    <w:p w:rsidR="00552493" w:rsidRPr="00552493" w:rsidRDefault="00552493" w:rsidP="00552493">
      <w:pPr>
        <w:tabs>
          <w:tab w:val="left" w:pos="284"/>
        </w:tabs>
        <w:spacing w:after="0" w:line="240" w:lineRule="auto"/>
        <w:ind w:firstLine="284"/>
        <w:jc w:val="both"/>
        <w:rPr>
          <w:rFonts w:ascii="Times New Roman" w:eastAsia="Calibri" w:hAnsi="Times New Roman" w:cs="Times New Roman"/>
          <w:sz w:val="12"/>
          <w:szCs w:val="12"/>
        </w:rPr>
      </w:pPr>
      <w:r w:rsidRPr="00552493">
        <w:rPr>
          <w:rFonts w:ascii="Times New Roman" w:eastAsia="Calibri" w:hAnsi="Times New Roman" w:cs="Times New Roman"/>
          <w:sz w:val="12"/>
          <w:szCs w:val="12"/>
        </w:rPr>
        <w:t>3.12. Вывод, предусмотренный подпунктом 3.11.2 пункта 3.11 настоящего Порядка, формулируется при выявлении одного или нескольких из следующих случаев:</w:t>
      </w:r>
    </w:p>
    <w:p w:rsidR="00552493" w:rsidRPr="00552493" w:rsidRDefault="00552493" w:rsidP="00552493">
      <w:pPr>
        <w:tabs>
          <w:tab w:val="left" w:pos="284"/>
        </w:tabs>
        <w:spacing w:after="0" w:line="240" w:lineRule="auto"/>
        <w:ind w:firstLine="284"/>
        <w:jc w:val="both"/>
        <w:rPr>
          <w:rFonts w:ascii="Times New Roman" w:eastAsia="Calibri" w:hAnsi="Times New Roman" w:cs="Times New Roman"/>
          <w:sz w:val="12"/>
          <w:szCs w:val="12"/>
        </w:rPr>
      </w:pPr>
      <w:r w:rsidRPr="00552493">
        <w:rPr>
          <w:rFonts w:ascii="Times New Roman" w:eastAsia="Calibri" w:hAnsi="Times New Roman" w:cs="Times New Roman"/>
          <w:sz w:val="12"/>
          <w:szCs w:val="12"/>
        </w:rPr>
        <w:t>3.12.1. Невозможность исполнения обязательных требований, устанавливаемых в том числе при выявлении отрицательной динамики ведения предпринимательской деятельности, избыточности требований, несоразмерности расходов субъектов регулирования на их исполнение и администрирование с положительным эффектом (в том числе с положительным влиянием на снижение рисков, в целях устранения (снижения) которых установлены соответствующие обязательные требования) от их исполнения и соблюдения;</w:t>
      </w:r>
    </w:p>
    <w:p w:rsidR="00552493" w:rsidRPr="00552493" w:rsidRDefault="00552493" w:rsidP="00552493">
      <w:pPr>
        <w:tabs>
          <w:tab w:val="left" w:pos="284"/>
        </w:tabs>
        <w:spacing w:after="0" w:line="240" w:lineRule="auto"/>
        <w:ind w:firstLine="284"/>
        <w:jc w:val="both"/>
        <w:rPr>
          <w:rFonts w:ascii="Times New Roman" w:eastAsia="Calibri" w:hAnsi="Times New Roman" w:cs="Times New Roman"/>
          <w:sz w:val="12"/>
          <w:szCs w:val="12"/>
        </w:rPr>
      </w:pPr>
      <w:r w:rsidRPr="00552493">
        <w:rPr>
          <w:rFonts w:ascii="Times New Roman" w:eastAsia="Calibri" w:hAnsi="Times New Roman" w:cs="Times New Roman"/>
          <w:sz w:val="12"/>
          <w:szCs w:val="12"/>
        </w:rPr>
        <w:t>3.12.2. Наличие в различных МНПА или в одном МНПА противоречащих друг другу обязательных требований;</w:t>
      </w:r>
    </w:p>
    <w:p w:rsidR="00552493" w:rsidRPr="00552493" w:rsidRDefault="00552493" w:rsidP="00552493">
      <w:pPr>
        <w:tabs>
          <w:tab w:val="left" w:pos="284"/>
        </w:tabs>
        <w:spacing w:after="0" w:line="240" w:lineRule="auto"/>
        <w:ind w:firstLine="284"/>
        <w:jc w:val="both"/>
        <w:rPr>
          <w:rFonts w:ascii="Times New Roman" w:eastAsia="Calibri" w:hAnsi="Times New Roman" w:cs="Times New Roman"/>
          <w:sz w:val="12"/>
          <w:szCs w:val="12"/>
        </w:rPr>
      </w:pPr>
      <w:r w:rsidRPr="00552493">
        <w:rPr>
          <w:rFonts w:ascii="Times New Roman" w:eastAsia="Calibri" w:hAnsi="Times New Roman" w:cs="Times New Roman"/>
          <w:sz w:val="12"/>
          <w:szCs w:val="12"/>
        </w:rPr>
        <w:t>3.12.3. Наличие в МНПА неопределенных понятий, некорректных и (или) неоднозначных формулировок, не позволяющих единообразно применять и (или) исполнять обязательные требования;</w:t>
      </w:r>
    </w:p>
    <w:p w:rsidR="00552493" w:rsidRPr="00552493" w:rsidRDefault="00552493" w:rsidP="00552493">
      <w:pPr>
        <w:tabs>
          <w:tab w:val="left" w:pos="284"/>
        </w:tabs>
        <w:spacing w:after="0" w:line="240" w:lineRule="auto"/>
        <w:ind w:firstLine="284"/>
        <w:jc w:val="both"/>
        <w:rPr>
          <w:rFonts w:ascii="Times New Roman" w:eastAsia="Calibri" w:hAnsi="Times New Roman" w:cs="Times New Roman"/>
          <w:sz w:val="12"/>
          <w:szCs w:val="12"/>
        </w:rPr>
      </w:pPr>
      <w:r w:rsidRPr="00552493">
        <w:rPr>
          <w:rFonts w:ascii="Times New Roman" w:eastAsia="Calibri" w:hAnsi="Times New Roman" w:cs="Times New Roman"/>
          <w:sz w:val="12"/>
          <w:szCs w:val="12"/>
        </w:rPr>
        <w:t>3.12.4. Наличие неактуальных обязательных требований, не соответствующих современному уровню развития науки и техники и (или) негативно влияющих на развитие предпринимательской деятельности и технологий;</w:t>
      </w:r>
    </w:p>
    <w:p w:rsidR="00552493" w:rsidRPr="00552493" w:rsidRDefault="00552493" w:rsidP="00552493">
      <w:pPr>
        <w:tabs>
          <w:tab w:val="left" w:pos="284"/>
        </w:tabs>
        <w:spacing w:after="0" w:line="240" w:lineRule="auto"/>
        <w:ind w:firstLine="284"/>
        <w:jc w:val="both"/>
        <w:rPr>
          <w:rFonts w:ascii="Times New Roman" w:eastAsia="Calibri" w:hAnsi="Times New Roman" w:cs="Times New Roman"/>
          <w:sz w:val="12"/>
          <w:szCs w:val="12"/>
        </w:rPr>
      </w:pPr>
      <w:r w:rsidRPr="00552493">
        <w:rPr>
          <w:rFonts w:ascii="Times New Roman" w:eastAsia="Calibri" w:hAnsi="Times New Roman" w:cs="Times New Roman"/>
          <w:sz w:val="12"/>
          <w:szCs w:val="12"/>
        </w:rPr>
        <w:t>3.12.5. Несоответствие системы обязательных требований или отдельных обязательных требований принципам Федерального закона № 247-ФЗ, вышестоящим МНПА и (или) целям и положениям муниципальных программ.</w:t>
      </w:r>
    </w:p>
    <w:p w:rsidR="00552493" w:rsidRPr="00552493" w:rsidRDefault="00552493" w:rsidP="00552493">
      <w:pPr>
        <w:tabs>
          <w:tab w:val="left" w:pos="284"/>
        </w:tabs>
        <w:spacing w:after="0" w:line="240" w:lineRule="auto"/>
        <w:ind w:firstLine="284"/>
        <w:jc w:val="both"/>
        <w:rPr>
          <w:rFonts w:ascii="Times New Roman" w:eastAsia="Calibri" w:hAnsi="Times New Roman" w:cs="Times New Roman"/>
          <w:sz w:val="12"/>
          <w:szCs w:val="12"/>
        </w:rPr>
      </w:pPr>
      <w:r w:rsidRPr="00552493">
        <w:rPr>
          <w:rFonts w:ascii="Times New Roman" w:eastAsia="Calibri" w:hAnsi="Times New Roman" w:cs="Times New Roman"/>
          <w:sz w:val="12"/>
          <w:szCs w:val="12"/>
        </w:rPr>
        <w:t>3.13. Вывод, предусмотренный подпунктом 3.11.3 пункта 3.11 настоящего Порядка, формулируется при выявлении нескольких случаев, предусмотренных пунктом 3.12 настоящего Порядка, а также при выявлении хотя бы одного из следующих случаев:</w:t>
      </w:r>
    </w:p>
    <w:p w:rsidR="00552493" w:rsidRPr="00552493" w:rsidRDefault="00552493" w:rsidP="00552493">
      <w:pPr>
        <w:tabs>
          <w:tab w:val="left" w:pos="284"/>
        </w:tabs>
        <w:spacing w:after="0" w:line="240" w:lineRule="auto"/>
        <w:ind w:firstLine="284"/>
        <w:jc w:val="both"/>
        <w:rPr>
          <w:rFonts w:ascii="Times New Roman" w:eastAsia="Calibri" w:hAnsi="Times New Roman" w:cs="Times New Roman"/>
          <w:sz w:val="12"/>
          <w:szCs w:val="12"/>
        </w:rPr>
      </w:pPr>
      <w:r w:rsidRPr="00552493">
        <w:rPr>
          <w:rFonts w:ascii="Times New Roman" w:eastAsia="Calibri" w:hAnsi="Times New Roman" w:cs="Times New Roman"/>
          <w:sz w:val="12"/>
          <w:szCs w:val="12"/>
        </w:rPr>
        <w:t>3.13.1. Наличие дублирующих и (или) аналогичных по содержанию обязательных требований в нескольких или одном МНПА;</w:t>
      </w:r>
    </w:p>
    <w:p w:rsidR="00552493" w:rsidRPr="00552493" w:rsidRDefault="00552493" w:rsidP="00552493">
      <w:pPr>
        <w:tabs>
          <w:tab w:val="left" w:pos="284"/>
        </w:tabs>
        <w:spacing w:after="0" w:line="240" w:lineRule="auto"/>
        <w:ind w:firstLine="284"/>
        <w:jc w:val="both"/>
        <w:rPr>
          <w:rFonts w:ascii="Times New Roman" w:eastAsia="Calibri" w:hAnsi="Times New Roman" w:cs="Times New Roman"/>
          <w:sz w:val="12"/>
          <w:szCs w:val="12"/>
        </w:rPr>
      </w:pPr>
      <w:r w:rsidRPr="00552493">
        <w:rPr>
          <w:rFonts w:ascii="Times New Roman" w:eastAsia="Calibri" w:hAnsi="Times New Roman" w:cs="Times New Roman"/>
          <w:sz w:val="12"/>
          <w:szCs w:val="12"/>
        </w:rPr>
        <w:t>3.13.2. Отсутствие у Администрации поселения предусмотренных законодательством Российской Федерации, Самарской области, МНПА полномочий по установлению соответствующих обязательных требований, являющихся предметом оценки применения обязательных требований.</w:t>
      </w:r>
    </w:p>
    <w:p w:rsidR="00552493" w:rsidRPr="00552493" w:rsidRDefault="00552493" w:rsidP="00552493">
      <w:pPr>
        <w:tabs>
          <w:tab w:val="left" w:pos="284"/>
        </w:tabs>
        <w:spacing w:after="0" w:line="240" w:lineRule="auto"/>
        <w:ind w:firstLine="284"/>
        <w:jc w:val="both"/>
        <w:rPr>
          <w:rFonts w:ascii="Times New Roman" w:eastAsia="Calibri" w:hAnsi="Times New Roman" w:cs="Times New Roman"/>
          <w:sz w:val="12"/>
          <w:szCs w:val="12"/>
        </w:rPr>
      </w:pPr>
      <w:r w:rsidRPr="00552493">
        <w:rPr>
          <w:rFonts w:ascii="Times New Roman" w:eastAsia="Calibri" w:hAnsi="Times New Roman" w:cs="Times New Roman"/>
          <w:sz w:val="12"/>
          <w:szCs w:val="12"/>
        </w:rPr>
        <w:t>3.14. В целях публичного обсуждения Доклада Ответственное лицо не позднее 1 октября года, следующего за годом подготовки Плана, размещает Доклад на официальном сайте Администрации с одновременным уведомлением субъектов регулирования, органов и организаций, целями деятельности которых являются защита и представление интересов субъектов предпринимательской и иной экономической деятельности, в том числе субъектов малого и среднего предпринимательства и иных заинтересованных физических и юридических лиц, по форме согласно приложению 2 к настоящему Порядку.</w:t>
      </w:r>
    </w:p>
    <w:p w:rsidR="00552493" w:rsidRPr="00552493" w:rsidRDefault="00552493" w:rsidP="00552493">
      <w:pPr>
        <w:tabs>
          <w:tab w:val="left" w:pos="284"/>
        </w:tabs>
        <w:spacing w:after="0" w:line="240" w:lineRule="auto"/>
        <w:ind w:firstLine="284"/>
        <w:jc w:val="both"/>
        <w:rPr>
          <w:rFonts w:ascii="Times New Roman" w:eastAsia="Calibri" w:hAnsi="Times New Roman" w:cs="Times New Roman"/>
          <w:sz w:val="12"/>
          <w:szCs w:val="12"/>
        </w:rPr>
      </w:pPr>
      <w:r w:rsidRPr="00552493">
        <w:rPr>
          <w:rFonts w:ascii="Times New Roman" w:eastAsia="Calibri" w:hAnsi="Times New Roman" w:cs="Times New Roman"/>
          <w:sz w:val="12"/>
          <w:szCs w:val="12"/>
        </w:rPr>
        <w:t>3.15. Срок публичного обсуждения Доклада составляет не менее 20 рабочих дней со дня его размещения на официальном сайте Администрации.</w:t>
      </w:r>
    </w:p>
    <w:p w:rsidR="00552493" w:rsidRPr="00552493" w:rsidRDefault="00552493" w:rsidP="00552493">
      <w:pPr>
        <w:tabs>
          <w:tab w:val="left" w:pos="284"/>
        </w:tabs>
        <w:spacing w:after="0" w:line="240" w:lineRule="auto"/>
        <w:ind w:firstLine="284"/>
        <w:jc w:val="both"/>
        <w:rPr>
          <w:rFonts w:ascii="Times New Roman" w:eastAsia="Calibri" w:hAnsi="Times New Roman" w:cs="Times New Roman"/>
          <w:sz w:val="12"/>
          <w:szCs w:val="12"/>
        </w:rPr>
      </w:pPr>
      <w:r w:rsidRPr="00552493">
        <w:rPr>
          <w:rFonts w:ascii="Times New Roman" w:eastAsia="Calibri" w:hAnsi="Times New Roman" w:cs="Times New Roman"/>
          <w:sz w:val="12"/>
          <w:szCs w:val="12"/>
        </w:rPr>
        <w:t>3.16. Ответственное лицо рассматривает все поступившие предложения, составляет свод предложений по Докладу о достижении целей введения обязательных требований, содержащихся в МНПА, по форме согласно приложению 3 к настоящему Порядку с указанием сведений об их учете и (или) о причинах отклонения. Свод предложений подписывается руководителем Управления и приобщается к Докладу.</w:t>
      </w:r>
    </w:p>
    <w:p w:rsidR="00552493" w:rsidRPr="00552493" w:rsidRDefault="00552493" w:rsidP="00552493">
      <w:pPr>
        <w:tabs>
          <w:tab w:val="left" w:pos="284"/>
        </w:tabs>
        <w:spacing w:after="0" w:line="240" w:lineRule="auto"/>
        <w:ind w:firstLine="284"/>
        <w:jc w:val="both"/>
        <w:rPr>
          <w:rFonts w:ascii="Times New Roman" w:eastAsia="Calibri" w:hAnsi="Times New Roman" w:cs="Times New Roman"/>
          <w:sz w:val="12"/>
          <w:szCs w:val="12"/>
        </w:rPr>
      </w:pPr>
      <w:r w:rsidRPr="00552493">
        <w:rPr>
          <w:rFonts w:ascii="Times New Roman" w:eastAsia="Calibri" w:hAnsi="Times New Roman" w:cs="Times New Roman"/>
          <w:sz w:val="12"/>
          <w:szCs w:val="12"/>
        </w:rPr>
        <w:t>В случае согласия с поступившими предложениями (замечаниями) Ответственное лицо в течение 20 рабочих дней со дня истечения срока публичного обсуждения Доклада, указанного в пункте 3.15 настоящего Порядка, осуществляет доработку Доклада с отражением поступивших предложений (замечаний).</w:t>
      </w:r>
    </w:p>
    <w:p w:rsidR="00552493" w:rsidRPr="00552493" w:rsidRDefault="00552493" w:rsidP="00552493">
      <w:pPr>
        <w:tabs>
          <w:tab w:val="left" w:pos="284"/>
        </w:tabs>
        <w:spacing w:after="0" w:line="240" w:lineRule="auto"/>
        <w:ind w:firstLine="284"/>
        <w:jc w:val="both"/>
        <w:rPr>
          <w:rFonts w:ascii="Times New Roman" w:eastAsia="Calibri" w:hAnsi="Times New Roman" w:cs="Times New Roman"/>
          <w:sz w:val="12"/>
          <w:szCs w:val="12"/>
        </w:rPr>
      </w:pPr>
      <w:r w:rsidRPr="00552493">
        <w:rPr>
          <w:rFonts w:ascii="Times New Roman" w:eastAsia="Calibri" w:hAnsi="Times New Roman" w:cs="Times New Roman"/>
          <w:sz w:val="12"/>
          <w:szCs w:val="12"/>
        </w:rPr>
        <w:t>В случае несогласия с поступившими предложениями (замечаниями) Ответственное лицо в пределах срока, указанного в абзаце втором настоящего пункта, готовит мотивированные пояснения и отражает их в Докладе.</w:t>
      </w:r>
    </w:p>
    <w:p w:rsidR="00552493" w:rsidRPr="00552493" w:rsidRDefault="00552493" w:rsidP="00552493">
      <w:pPr>
        <w:tabs>
          <w:tab w:val="left" w:pos="284"/>
        </w:tabs>
        <w:spacing w:after="0" w:line="240" w:lineRule="auto"/>
        <w:ind w:firstLine="284"/>
        <w:jc w:val="both"/>
        <w:rPr>
          <w:rFonts w:ascii="Times New Roman" w:eastAsia="Calibri" w:hAnsi="Times New Roman" w:cs="Times New Roman"/>
          <w:sz w:val="12"/>
          <w:szCs w:val="12"/>
        </w:rPr>
      </w:pPr>
      <w:r w:rsidRPr="00552493">
        <w:rPr>
          <w:rFonts w:ascii="Times New Roman" w:eastAsia="Calibri" w:hAnsi="Times New Roman" w:cs="Times New Roman"/>
          <w:sz w:val="12"/>
          <w:szCs w:val="12"/>
        </w:rPr>
        <w:t>3.17. Ответственное лицо в течение 5 рабочих дней со дня истечения срока, указанного в абзаце втором пункта 3.16 настоящего Порядка, направляет доработанный Доклад на утверждение Главе поселения.</w:t>
      </w:r>
    </w:p>
    <w:p w:rsidR="00552493" w:rsidRPr="00552493" w:rsidRDefault="00552493" w:rsidP="00552493">
      <w:pPr>
        <w:tabs>
          <w:tab w:val="left" w:pos="284"/>
        </w:tabs>
        <w:spacing w:after="0" w:line="240" w:lineRule="auto"/>
        <w:ind w:firstLine="284"/>
        <w:jc w:val="both"/>
        <w:rPr>
          <w:rFonts w:ascii="Times New Roman" w:eastAsia="Calibri" w:hAnsi="Times New Roman" w:cs="Times New Roman"/>
          <w:sz w:val="12"/>
          <w:szCs w:val="12"/>
        </w:rPr>
      </w:pPr>
      <w:r w:rsidRPr="00552493">
        <w:rPr>
          <w:rFonts w:ascii="Times New Roman" w:eastAsia="Calibri" w:hAnsi="Times New Roman" w:cs="Times New Roman"/>
          <w:sz w:val="12"/>
          <w:szCs w:val="12"/>
        </w:rPr>
        <w:t>3.18. Глава поселения в течение 10 рабочих дней со дня поступления Доклада утверждает его.</w:t>
      </w:r>
    </w:p>
    <w:p w:rsidR="00552493" w:rsidRPr="00552493" w:rsidRDefault="00552493" w:rsidP="00552493">
      <w:pPr>
        <w:tabs>
          <w:tab w:val="left" w:pos="284"/>
        </w:tabs>
        <w:spacing w:after="0" w:line="240" w:lineRule="auto"/>
        <w:ind w:firstLine="284"/>
        <w:jc w:val="both"/>
        <w:rPr>
          <w:rFonts w:ascii="Times New Roman" w:eastAsia="Calibri" w:hAnsi="Times New Roman" w:cs="Times New Roman"/>
          <w:sz w:val="12"/>
          <w:szCs w:val="12"/>
        </w:rPr>
      </w:pPr>
      <w:r w:rsidRPr="00552493">
        <w:rPr>
          <w:rFonts w:ascii="Times New Roman" w:eastAsia="Calibri" w:hAnsi="Times New Roman" w:cs="Times New Roman"/>
          <w:sz w:val="12"/>
          <w:szCs w:val="12"/>
        </w:rPr>
        <w:t>3.19. Доклад в течение 10 рабочих дней со дня утверждения, но не позднее 31 декабря текущего года ответственное лицо размещает на официальном сайте Администрации.</w:t>
      </w:r>
    </w:p>
    <w:p w:rsidR="00CC261B" w:rsidRDefault="00552493" w:rsidP="00552493">
      <w:pPr>
        <w:tabs>
          <w:tab w:val="left" w:pos="284"/>
        </w:tabs>
        <w:spacing w:after="0" w:line="240" w:lineRule="auto"/>
        <w:ind w:firstLine="284"/>
        <w:jc w:val="both"/>
        <w:rPr>
          <w:rFonts w:ascii="Times New Roman" w:eastAsia="Calibri" w:hAnsi="Times New Roman" w:cs="Times New Roman"/>
          <w:sz w:val="12"/>
          <w:szCs w:val="12"/>
        </w:rPr>
      </w:pPr>
      <w:r w:rsidRPr="00552493">
        <w:rPr>
          <w:rFonts w:ascii="Times New Roman" w:eastAsia="Calibri" w:hAnsi="Times New Roman" w:cs="Times New Roman"/>
          <w:sz w:val="12"/>
          <w:szCs w:val="12"/>
        </w:rPr>
        <w:t>3.20. В случае отражения в Докладе выводов, предусмотренных подпунктами 3.11.2 и 3.11.3 пункта 3.11 настоящего Порядка, Администрация поселения обеспечивает принятие соответствующих МНПА об отмене (изменении) обязательных требований в срок, не превышающий 90 календарных дней со дня размещения Доклада. При этом срок может быть продлен на 30 календарных дней (при наличии объективных причин невозможности принятия проекта МНПА).</w:t>
      </w:r>
    </w:p>
    <w:p w:rsidR="005F77F5" w:rsidRDefault="005F77F5" w:rsidP="00CC261B">
      <w:pPr>
        <w:tabs>
          <w:tab w:val="left" w:pos="284"/>
        </w:tabs>
        <w:spacing w:after="0" w:line="240" w:lineRule="auto"/>
        <w:jc w:val="right"/>
        <w:rPr>
          <w:rFonts w:ascii="Times New Roman" w:eastAsia="Calibri" w:hAnsi="Times New Roman" w:cs="Times New Roman"/>
          <w:i/>
          <w:sz w:val="12"/>
          <w:szCs w:val="12"/>
        </w:rPr>
      </w:pPr>
    </w:p>
    <w:p w:rsidR="00CC261B" w:rsidRPr="00D870DD" w:rsidRDefault="00CC261B" w:rsidP="00CC261B">
      <w:pPr>
        <w:tabs>
          <w:tab w:val="left" w:pos="284"/>
        </w:tabs>
        <w:spacing w:after="0" w:line="240" w:lineRule="auto"/>
        <w:jc w:val="right"/>
        <w:rPr>
          <w:rFonts w:ascii="Times New Roman" w:eastAsia="Calibri" w:hAnsi="Times New Roman" w:cs="Times New Roman"/>
          <w:i/>
          <w:sz w:val="12"/>
          <w:szCs w:val="12"/>
        </w:rPr>
      </w:pPr>
      <w:r w:rsidRPr="00D870DD">
        <w:rPr>
          <w:rFonts w:ascii="Times New Roman" w:eastAsia="Calibri" w:hAnsi="Times New Roman" w:cs="Times New Roman"/>
          <w:i/>
          <w:sz w:val="12"/>
          <w:szCs w:val="12"/>
        </w:rPr>
        <w:t>Приложение 1</w:t>
      </w:r>
    </w:p>
    <w:p w:rsidR="00CC261B" w:rsidRDefault="00CC261B" w:rsidP="00CC261B">
      <w:pPr>
        <w:tabs>
          <w:tab w:val="left" w:pos="284"/>
        </w:tabs>
        <w:spacing w:after="0" w:line="240" w:lineRule="auto"/>
        <w:jc w:val="right"/>
        <w:rPr>
          <w:rFonts w:ascii="Times New Roman" w:eastAsia="Calibri" w:hAnsi="Times New Roman" w:cs="Times New Roman"/>
          <w:i/>
          <w:sz w:val="12"/>
          <w:szCs w:val="12"/>
        </w:rPr>
      </w:pPr>
      <w:proofErr w:type="gramStart"/>
      <w:r w:rsidRPr="00D870DD">
        <w:rPr>
          <w:rFonts w:ascii="Times New Roman" w:eastAsia="Calibri" w:hAnsi="Times New Roman" w:cs="Times New Roman"/>
          <w:i/>
          <w:sz w:val="12"/>
          <w:szCs w:val="12"/>
        </w:rPr>
        <w:t>к</w:t>
      </w:r>
      <w:proofErr w:type="gramEnd"/>
      <w:r w:rsidRPr="00D870DD">
        <w:rPr>
          <w:rFonts w:ascii="Times New Roman" w:eastAsia="Calibri" w:hAnsi="Times New Roman" w:cs="Times New Roman"/>
          <w:i/>
          <w:sz w:val="12"/>
          <w:szCs w:val="12"/>
        </w:rPr>
        <w:t xml:space="preserve"> Порядку</w:t>
      </w:r>
      <w:r>
        <w:rPr>
          <w:rFonts w:ascii="Times New Roman" w:eastAsia="Calibri" w:hAnsi="Times New Roman" w:cs="Times New Roman"/>
          <w:i/>
          <w:sz w:val="12"/>
          <w:szCs w:val="12"/>
        </w:rPr>
        <w:t xml:space="preserve"> </w:t>
      </w:r>
      <w:r w:rsidRPr="00D870DD">
        <w:rPr>
          <w:rFonts w:ascii="Times New Roman" w:eastAsia="Calibri" w:hAnsi="Times New Roman" w:cs="Times New Roman"/>
          <w:i/>
          <w:sz w:val="12"/>
          <w:szCs w:val="12"/>
        </w:rPr>
        <w:t>установления и оценки</w:t>
      </w:r>
      <w:r>
        <w:rPr>
          <w:rFonts w:ascii="Times New Roman" w:eastAsia="Calibri" w:hAnsi="Times New Roman" w:cs="Times New Roman"/>
          <w:i/>
          <w:sz w:val="12"/>
          <w:szCs w:val="12"/>
        </w:rPr>
        <w:t xml:space="preserve"> </w:t>
      </w:r>
      <w:r w:rsidRPr="00D870DD">
        <w:rPr>
          <w:rFonts w:ascii="Times New Roman" w:eastAsia="Calibri" w:hAnsi="Times New Roman" w:cs="Times New Roman"/>
          <w:i/>
          <w:sz w:val="12"/>
          <w:szCs w:val="12"/>
        </w:rPr>
        <w:t>применения обязательных требований,</w:t>
      </w:r>
      <w:r>
        <w:rPr>
          <w:rFonts w:ascii="Times New Roman" w:eastAsia="Calibri" w:hAnsi="Times New Roman" w:cs="Times New Roman"/>
          <w:i/>
          <w:sz w:val="12"/>
          <w:szCs w:val="12"/>
        </w:rPr>
        <w:t xml:space="preserve"> </w:t>
      </w:r>
    </w:p>
    <w:p w:rsidR="00CC261B" w:rsidRPr="00D870DD" w:rsidRDefault="00CC261B" w:rsidP="00CC261B">
      <w:pPr>
        <w:tabs>
          <w:tab w:val="left" w:pos="284"/>
        </w:tabs>
        <w:spacing w:after="0" w:line="240" w:lineRule="auto"/>
        <w:jc w:val="right"/>
        <w:rPr>
          <w:rFonts w:ascii="Times New Roman" w:eastAsia="Calibri" w:hAnsi="Times New Roman" w:cs="Times New Roman"/>
          <w:i/>
          <w:sz w:val="12"/>
          <w:szCs w:val="12"/>
        </w:rPr>
      </w:pPr>
      <w:proofErr w:type="gramStart"/>
      <w:r w:rsidRPr="00D870DD">
        <w:rPr>
          <w:rFonts w:ascii="Times New Roman" w:eastAsia="Calibri" w:hAnsi="Times New Roman" w:cs="Times New Roman"/>
          <w:i/>
          <w:sz w:val="12"/>
          <w:szCs w:val="12"/>
        </w:rPr>
        <w:t>устанавливаемых</w:t>
      </w:r>
      <w:proofErr w:type="gramEnd"/>
      <w:r w:rsidRPr="00D870DD">
        <w:rPr>
          <w:rFonts w:ascii="Times New Roman" w:eastAsia="Calibri" w:hAnsi="Times New Roman" w:cs="Times New Roman"/>
          <w:i/>
          <w:sz w:val="12"/>
          <w:szCs w:val="12"/>
        </w:rPr>
        <w:t xml:space="preserve"> муниципальными</w:t>
      </w:r>
      <w:r>
        <w:rPr>
          <w:rFonts w:ascii="Times New Roman" w:eastAsia="Calibri" w:hAnsi="Times New Roman" w:cs="Times New Roman"/>
          <w:i/>
          <w:sz w:val="12"/>
          <w:szCs w:val="12"/>
        </w:rPr>
        <w:t xml:space="preserve"> </w:t>
      </w:r>
      <w:r w:rsidRPr="00D870DD">
        <w:rPr>
          <w:rFonts w:ascii="Times New Roman" w:eastAsia="Calibri" w:hAnsi="Times New Roman" w:cs="Times New Roman"/>
          <w:i/>
          <w:sz w:val="12"/>
          <w:szCs w:val="12"/>
        </w:rPr>
        <w:t>нормативными правовыми актами</w:t>
      </w:r>
    </w:p>
    <w:p w:rsidR="00CC261B" w:rsidRPr="00D870DD" w:rsidRDefault="00552493" w:rsidP="00CC261B">
      <w:pPr>
        <w:tabs>
          <w:tab w:val="left" w:pos="284"/>
        </w:tabs>
        <w:spacing w:after="0" w:line="240" w:lineRule="auto"/>
        <w:jc w:val="right"/>
        <w:rPr>
          <w:rFonts w:ascii="Times New Roman" w:eastAsia="Calibri" w:hAnsi="Times New Roman" w:cs="Times New Roman"/>
          <w:i/>
          <w:sz w:val="12"/>
          <w:szCs w:val="12"/>
        </w:rPr>
      </w:pPr>
      <w:proofErr w:type="gramStart"/>
      <w:r w:rsidRPr="00552493">
        <w:rPr>
          <w:rFonts w:ascii="Times New Roman" w:eastAsia="Calibri" w:hAnsi="Times New Roman" w:cs="Times New Roman"/>
          <w:i/>
          <w:sz w:val="12"/>
          <w:szCs w:val="12"/>
        </w:rPr>
        <w:t>городского</w:t>
      </w:r>
      <w:proofErr w:type="gramEnd"/>
      <w:r w:rsidRPr="00552493">
        <w:rPr>
          <w:rFonts w:ascii="Times New Roman" w:eastAsia="Calibri" w:hAnsi="Times New Roman" w:cs="Times New Roman"/>
          <w:i/>
          <w:sz w:val="12"/>
          <w:szCs w:val="12"/>
        </w:rPr>
        <w:t xml:space="preserve"> поселения Суходол </w:t>
      </w:r>
      <w:r w:rsidR="00CC261B" w:rsidRPr="00D870DD">
        <w:rPr>
          <w:rFonts w:ascii="Times New Roman" w:eastAsia="Calibri" w:hAnsi="Times New Roman" w:cs="Times New Roman"/>
          <w:i/>
          <w:sz w:val="12"/>
          <w:szCs w:val="12"/>
        </w:rPr>
        <w:t>муниципального района Сергиевский Самарской области</w:t>
      </w:r>
    </w:p>
    <w:p w:rsidR="00CC261B" w:rsidRDefault="00CC261B" w:rsidP="00CC261B">
      <w:pPr>
        <w:tabs>
          <w:tab w:val="left" w:pos="284"/>
        </w:tabs>
        <w:spacing w:after="0" w:line="240" w:lineRule="auto"/>
        <w:jc w:val="center"/>
        <w:rPr>
          <w:rFonts w:ascii="Times New Roman" w:eastAsia="Calibri" w:hAnsi="Times New Roman" w:cs="Times New Roman"/>
          <w:b/>
          <w:sz w:val="12"/>
          <w:szCs w:val="12"/>
        </w:rPr>
      </w:pPr>
    </w:p>
    <w:p w:rsidR="00CC261B" w:rsidRPr="00D870DD" w:rsidRDefault="00CC261B" w:rsidP="00CC261B">
      <w:pPr>
        <w:tabs>
          <w:tab w:val="left" w:pos="284"/>
        </w:tabs>
        <w:spacing w:after="0" w:line="240" w:lineRule="auto"/>
        <w:jc w:val="center"/>
        <w:rPr>
          <w:rFonts w:ascii="Times New Roman" w:eastAsia="Calibri" w:hAnsi="Times New Roman" w:cs="Times New Roman"/>
          <w:b/>
          <w:sz w:val="12"/>
          <w:szCs w:val="12"/>
        </w:rPr>
      </w:pPr>
      <w:r w:rsidRPr="00D870DD">
        <w:rPr>
          <w:rFonts w:ascii="Times New Roman" w:eastAsia="Calibri" w:hAnsi="Times New Roman" w:cs="Times New Roman"/>
          <w:b/>
          <w:sz w:val="12"/>
          <w:szCs w:val="12"/>
        </w:rPr>
        <w:t>ЕЖЕГОДНЫЙ ПЛАН</w:t>
      </w:r>
    </w:p>
    <w:p w:rsidR="00CC261B" w:rsidRPr="00D870DD" w:rsidRDefault="00CC261B" w:rsidP="00CC261B">
      <w:pPr>
        <w:tabs>
          <w:tab w:val="left" w:pos="284"/>
        </w:tabs>
        <w:spacing w:after="0" w:line="240" w:lineRule="auto"/>
        <w:jc w:val="center"/>
        <w:rPr>
          <w:rFonts w:ascii="Times New Roman" w:eastAsia="Calibri" w:hAnsi="Times New Roman" w:cs="Times New Roman"/>
          <w:b/>
          <w:sz w:val="12"/>
          <w:szCs w:val="12"/>
        </w:rPr>
      </w:pPr>
      <w:proofErr w:type="gramStart"/>
      <w:r w:rsidRPr="00D870DD">
        <w:rPr>
          <w:rFonts w:ascii="Times New Roman" w:eastAsia="Calibri" w:hAnsi="Times New Roman" w:cs="Times New Roman"/>
          <w:b/>
          <w:sz w:val="12"/>
          <w:szCs w:val="12"/>
        </w:rPr>
        <w:t>проведения</w:t>
      </w:r>
      <w:proofErr w:type="gramEnd"/>
      <w:r w:rsidRPr="00D870DD">
        <w:rPr>
          <w:rFonts w:ascii="Times New Roman" w:eastAsia="Calibri" w:hAnsi="Times New Roman" w:cs="Times New Roman"/>
          <w:b/>
          <w:sz w:val="12"/>
          <w:szCs w:val="12"/>
        </w:rPr>
        <w:t xml:space="preserve"> оценки применения обязательных требований,</w:t>
      </w:r>
      <w:r>
        <w:rPr>
          <w:rFonts w:ascii="Times New Roman" w:eastAsia="Calibri" w:hAnsi="Times New Roman" w:cs="Times New Roman"/>
          <w:b/>
          <w:sz w:val="12"/>
          <w:szCs w:val="12"/>
        </w:rPr>
        <w:t xml:space="preserve"> </w:t>
      </w:r>
      <w:r w:rsidRPr="00D870DD">
        <w:rPr>
          <w:rFonts w:ascii="Times New Roman" w:eastAsia="Calibri" w:hAnsi="Times New Roman" w:cs="Times New Roman"/>
          <w:b/>
          <w:sz w:val="12"/>
          <w:szCs w:val="12"/>
        </w:rPr>
        <w:t>содержащихся в муниципальных нормативных правовых актах</w:t>
      </w:r>
    </w:p>
    <w:p w:rsidR="00CC261B" w:rsidRPr="00D870DD" w:rsidRDefault="00552493" w:rsidP="00CC261B">
      <w:pPr>
        <w:tabs>
          <w:tab w:val="left" w:pos="284"/>
        </w:tabs>
        <w:spacing w:after="0" w:line="240" w:lineRule="auto"/>
        <w:jc w:val="center"/>
        <w:rPr>
          <w:rFonts w:ascii="Times New Roman" w:eastAsia="Calibri" w:hAnsi="Times New Roman" w:cs="Times New Roman"/>
          <w:b/>
          <w:sz w:val="12"/>
          <w:szCs w:val="12"/>
        </w:rPr>
      </w:pPr>
      <w:proofErr w:type="gramStart"/>
      <w:r w:rsidRPr="00552493">
        <w:rPr>
          <w:rFonts w:ascii="Times New Roman" w:eastAsia="Calibri" w:hAnsi="Times New Roman" w:cs="Times New Roman"/>
          <w:b/>
          <w:sz w:val="12"/>
          <w:szCs w:val="12"/>
        </w:rPr>
        <w:t>городского</w:t>
      </w:r>
      <w:proofErr w:type="gramEnd"/>
      <w:r w:rsidRPr="00552493">
        <w:rPr>
          <w:rFonts w:ascii="Times New Roman" w:eastAsia="Calibri" w:hAnsi="Times New Roman" w:cs="Times New Roman"/>
          <w:b/>
          <w:sz w:val="12"/>
          <w:szCs w:val="12"/>
        </w:rPr>
        <w:t xml:space="preserve"> поселения Суходол </w:t>
      </w:r>
      <w:r w:rsidR="00CC261B" w:rsidRPr="00D870DD">
        <w:rPr>
          <w:rFonts w:ascii="Times New Roman" w:eastAsia="Calibri" w:hAnsi="Times New Roman" w:cs="Times New Roman"/>
          <w:b/>
          <w:sz w:val="12"/>
          <w:szCs w:val="12"/>
        </w:rPr>
        <w:t>муниципального района Сергиевский Самарской области,</w:t>
      </w:r>
    </w:p>
    <w:p w:rsidR="00CC261B" w:rsidRDefault="00CC261B" w:rsidP="00CC261B">
      <w:pPr>
        <w:tabs>
          <w:tab w:val="left" w:pos="284"/>
        </w:tabs>
        <w:spacing w:after="0" w:line="240" w:lineRule="auto"/>
        <w:jc w:val="center"/>
        <w:rPr>
          <w:rFonts w:ascii="Times New Roman" w:eastAsia="Calibri" w:hAnsi="Times New Roman" w:cs="Times New Roman"/>
          <w:b/>
          <w:sz w:val="12"/>
          <w:szCs w:val="12"/>
        </w:rPr>
      </w:pPr>
      <w:proofErr w:type="gramStart"/>
      <w:r w:rsidRPr="00D870DD">
        <w:rPr>
          <w:rFonts w:ascii="Times New Roman" w:eastAsia="Calibri" w:hAnsi="Times New Roman" w:cs="Times New Roman"/>
          <w:b/>
          <w:sz w:val="12"/>
          <w:szCs w:val="12"/>
        </w:rPr>
        <w:t>на</w:t>
      </w:r>
      <w:proofErr w:type="gramEnd"/>
      <w:r w:rsidRPr="00D870DD">
        <w:rPr>
          <w:rFonts w:ascii="Times New Roman" w:eastAsia="Calibri" w:hAnsi="Times New Roman" w:cs="Times New Roman"/>
          <w:b/>
          <w:sz w:val="12"/>
          <w:szCs w:val="12"/>
        </w:rPr>
        <w:t xml:space="preserve"> ________ год</w:t>
      </w:r>
    </w:p>
    <w:p w:rsidR="005F77F5" w:rsidRPr="00D870DD" w:rsidRDefault="005F77F5" w:rsidP="00CC261B">
      <w:pPr>
        <w:tabs>
          <w:tab w:val="left" w:pos="284"/>
        </w:tabs>
        <w:spacing w:after="0" w:line="240" w:lineRule="auto"/>
        <w:jc w:val="center"/>
        <w:rPr>
          <w:rFonts w:ascii="Times New Roman" w:eastAsia="Calibri" w:hAnsi="Times New Roman" w:cs="Times New Roman"/>
          <w:b/>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89"/>
        <w:gridCol w:w="7234"/>
      </w:tblGrid>
      <w:tr w:rsidR="00CC261B" w:rsidRPr="00D870DD" w:rsidTr="00735863">
        <w:trPr>
          <w:trHeight w:val="20"/>
        </w:trPr>
        <w:tc>
          <w:tcPr>
            <w:tcW w:w="192" w:type="pct"/>
          </w:tcPr>
          <w:p w:rsidR="00CC261B" w:rsidRPr="00D870DD" w:rsidRDefault="00CC261B" w:rsidP="00735863">
            <w:pPr>
              <w:tabs>
                <w:tab w:val="left" w:pos="284"/>
              </w:tabs>
              <w:spacing w:after="0" w:line="240" w:lineRule="auto"/>
              <w:rPr>
                <w:rFonts w:ascii="Times New Roman" w:eastAsia="Calibri" w:hAnsi="Times New Roman" w:cs="Times New Roman"/>
                <w:sz w:val="12"/>
                <w:szCs w:val="12"/>
              </w:rPr>
            </w:pPr>
            <w:r w:rsidRPr="00D870DD">
              <w:rPr>
                <w:rFonts w:ascii="Times New Roman" w:eastAsia="Calibri" w:hAnsi="Times New Roman" w:cs="Times New Roman"/>
                <w:sz w:val="12"/>
                <w:szCs w:val="12"/>
              </w:rPr>
              <w:t>№п/п</w:t>
            </w:r>
          </w:p>
        </w:tc>
        <w:tc>
          <w:tcPr>
            <w:tcW w:w="4808" w:type="pct"/>
          </w:tcPr>
          <w:p w:rsidR="00CC261B" w:rsidRPr="00D870DD" w:rsidRDefault="00CC261B" w:rsidP="00735863">
            <w:pPr>
              <w:tabs>
                <w:tab w:val="left" w:pos="284"/>
              </w:tabs>
              <w:spacing w:after="0" w:line="240" w:lineRule="auto"/>
              <w:rPr>
                <w:rFonts w:ascii="Times New Roman" w:eastAsia="Calibri" w:hAnsi="Times New Roman" w:cs="Times New Roman"/>
                <w:sz w:val="12"/>
                <w:szCs w:val="12"/>
              </w:rPr>
            </w:pPr>
            <w:r w:rsidRPr="00D870DD">
              <w:rPr>
                <w:rFonts w:ascii="Times New Roman" w:eastAsia="Calibri" w:hAnsi="Times New Roman" w:cs="Times New Roman"/>
                <w:sz w:val="12"/>
                <w:szCs w:val="12"/>
              </w:rPr>
              <w:t>Вид, реквизиты и наименование муниципального нормативного правового акта, подлежащего оценке</w:t>
            </w:r>
          </w:p>
        </w:tc>
      </w:tr>
      <w:tr w:rsidR="00CC261B" w:rsidRPr="00D870DD" w:rsidTr="00735863">
        <w:trPr>
          <w:trHeight w:val="20"/>
        </w:trPr>
        <w:tc>
          <w:tcPr>
            <w:tcW w:w="192" w:type="pct"/>
          </w:tcPr>
          <w:p w:rsidR="00CC261B" w:rsidRPr="00D870DD" w:rsidRDefault="00CC261B" w:rsidP="00735863">
            <w:pPr>
              <w:tabs>
                <w:tab w:val="left" w:pos="284"/>
              </w:tabs>
              <w:spacing w:after="0" w:line="240" w:lineRule="auto"/>
              <w:rPr>
                <w:rFonts w:ascii="Times New Roman" w:eastAsia="Calibri" w:hAnsi="Times New Roman" w:cs="Times New Roman"/>
                <w:sz w:val="12"/>
                <w:szCs w:val="12"/>
              </w:rPr>
            </w:pPr>
            <w:r w:rsidRPr="00D870DD">
              <w:rPr>
                <w:rFonts w:ascii="Times New Roman" w:eastAsia="Calibri" w:hAnsi="Times New Roman" w:cs="Times New Roman"/>
                <w:sz w:val="12"/>
                <w:szCs w:val="12"/>
              </w:rPr>
              <w:t>1.</w:t>
            </w:r>
          </w:p>
        </w:tc>
        <w:tc>
          <w:tcPr>
            <w:tcW w:w="4808" w:type="pct"/>
          </w:tcPr>
          <w:p w:rsidR="00CC261B" w:rsidRPr="00D870DD" w:rsidRDefault="00CC261B" w:rsidP="00735863">
            <w:pPr>
              <w:tabs>
                <w:tab w:val="left" w:pos="284"/>
              </w:tabs>
              <w:spacing w:after="0" w:line="240" w:lineRule="auto"/>
              <w:rPr>
                <w:rFonts w:ascii="Times New Roman" w:eastAsia="Calibri" w:hAnsi="Times New Roman" w:cs="Times New Roman"/>
                <w:sz w:val="12"/>
                <w:szCs w:val="12"/>
              </w:rPr>
            </w:pPr>
          </w:p>
        </w:tc>
      </w:tr>
      <w:tr w:rsidR="00CC261B" w:rsidRPr="00D870DD" w:rsidTr="00735863">
        <w:trPr>
          <w:trHeight w:val="20"/>
        </w:trPr>
        <w:tc>
          <w:tcPr>
            <w:tcW w:w="192" w:type="pct"/>
          </w:tcPr>
          <w:p w:rsidR="00CC261B" w:rsidRPr="00D870DD" w:rsidRDefault="00CC261B" w:rsidP="00735863">
            <w:pPr>
              <w:tabs>
                <w:tab w:val="left" w:pos="284"/>
              </w:tabs>
              <w:spacing w:after="0" w:line="240" w:lineRule="auto"/>
              <w:rPr>
                <w:rFonts w:ascii="Times New Roman" w:eastAsia="Calibri" w:hAnsi="Times New Roman" w:cs="Times New Roman"/>
                <w:sz w:val="12"/>
                <w:szCs w:val="12"/>
              </w:rPr>
            </w:pPr>
            <w:r w:rsidRPr="00D870DD">
              <w:rPr>
                <w:rFonts w:ascii="Times New Roman" w:eastAsia="Calibri" w:hAnsi="Times New Roman" w:cs="Times New Roman"/>
                <w:sz w:val="12"/>
                <w:szCs w:val="12"/>
              </w:rPr>
              <w:t>2.</w:t>
            </w:r>
          </w:p>
        </w:tc>
        <w:tc>
          <w:tcPr>
            <w:tcW w:w="4808" w:type="pct"/>
          </w:tcPr>
          <w:p w:rsidR="00CC261B" w:rsidRPr="00D870DD" w:rsidRDefault="00CC261B" w:rsidP="00735863">
            <w:pPr>
              <w:tabs>
                <w:tab w:val="left" w:pos="284"/>
              </w:tabs>
              <w:spacing w:after="0" w:line="240" w:lineRule="auto"/>
              <w:rPr>
                <w:rFonts w:ascii="Times New Roman" w:eastAsia="Calibri" w:hAnsi="Times New Roman" w:cs="Times New Roman"/>
                <w:sz w:val="12"/>
                <w:szCs w:val="12"/>
              </w:rPr>
            </w:pPr>
          </w:p>
        </w:tc>
      </w:tr>
      <w:tr w:rsidR="00CC261B" w:rsidRPr="00D870DD" w:rsidTr="00735863">
        <w:trPr>
          <w:trHeight w:val="20"/>
        </w:trPr>
        <w:tc>
          <w:tcPr>
            <w:tcW w:w="192" w:type="pct"/>
          </w:tcPr>
          <w:p w:rsidR="00CC261B" w:rsidRPr="00D870DD" w:rsidRDefault="00CC261B" w:rsidP="00735863">
            <w:pPr>
              <w:tabs>
                <w:tab w:val="left" w:pos="284"/>
              </w:tabs>
              <w:spacing w:after="0" w:line="240" w:lineRule="auto"/>
              <w:rPr>
                <w:rFonts w:ascii="Times New Roman" w:eastAsia="Calibri" w:hAnsi="Times New Roman" w:cs="Times New Roman"/>
                <w:sz w:val="12"/>
                <w:szCs w:val="12"/>
              </w:rPr>
            </w:pPr>
            <w:r w:rsidRPr="00D870DD">
              <w:rPr>
                <w:rFonts w:ascii="Times New Roman" w:eastAsia="Calibri" w:hAnsi="Times New Roman" w:cs="Times New Roman"/>
                <w:sz w:val="12"/>
                <w:szCs w:val="12"/>
              </w:rPr>
              <w:t>3.</w:t>
            </w:r>
          </w:p>
        </w:tc>
        <w:tc>
          <w:tcPr>
            <w:tcW w:w="4808" w:type="pct"/>
          </w:tcPr>
          <w:p w:rsidR="00CC261B" w:rsidRPr="00D870DD" w:rsidRDefault="00CC261B" w:rsidP="00735863">
            <w:pPr>
              <w:tabs>
                <w:tab w:val="left" w:pos="284"/>
              </w:tabs>
              <w:spacing w:after="0" w:line="240" w:lineRule="auto"/>
              <w:rPr>
                <w:rFonts w:ascii="Times New Roman" w:eastAsia="Calibri" w:hAnsi="Times New Roman" w:cs="Times New Roman"/>
                <w:sz w:val="12"/>
                <w:szCs w:val="12"/>
              </w:rPr>
            </w:pPr>
          </w:p>
        </w:tc>
      </w:tr>
    </w:tbl>
    <w:p w:rsidR="00CC261B" w:rsidRPr="00D870DD" w:rsidRDefault="00CC261B" w:rsidP="00CC261B">
      <w:pPr>
        <w:tabs>
          <w:tab w:val="left" w:pos="284"/>
        </w:tabs>
        <w:spacing w:after="0" w:line="240" w:lineRule="auto"/>
        <w:jc w:val="both"/>
        <w:rPr>
          <w:rFonts w:ascii="Times New Roman" w:eastAsia="Calibri" w:hAnsi="Times New Roman" w:cs="Times New Roman"/>
          <w:sz w:val="12"/>
          <w:szCs w:val="12"/>
        </w:rPr>
      </w:pPr>
    </w:p>
    <w:p w:rsidR="005F77F5" w:rsidRDefault="005F77F5" w:rsidP="00CC261B">
      <w:pPr>
        <w:tabs>
          <w:tab w:val="left" w:pos="284"/>
        </w:tabs>
        <w:spacing w:after="0" w:line="240" w:lineRule="auto"/>
        <w:jc w:val="right"/>
        <w:rPr>
          <w:rFonts w:ascii="Times New Roman" w:eastAsia="Calibri" w:hAnsi="Times New Roman" w:cs="Times New Roman"/>
          <w:i/>
          <w:sz w:val="12"/>
          <w:szCs w:val="12"/>
        </w:rPr>
      </w:pPr>
    </w:p>
    <w:p w:rsidR="005F77F5" w:rsidRDefault="005F77F5" w:rsidP="00CC261B">
      <w:pPr>
        <w:tabs>
          <w:tab w:val="left" w:pos="284"/>
        </w:tabs>
        <w:spacing w:after="0" w:line="240" w:lineRule="auto"/>
        <w:jc w:val="right"/>
        <w:rPr>
          <w:rFonts w:ascii="Times New Roman" w:eastAsia="Calibri" w:hAnsi="Times New Roman" w:cs="Times New Roman"/>
          <w:i/>
          <w:sz w:val="12"/>
          <w:szCs w:val="12"/>
        </w:rPr>
      </w:pPr>
    </w:p>
    <w:p w:rsidR="00CC261B" w:rsidRPr="00D870DD" w:rsidRDefault="00CC261B" w:rsidP="00CC261B">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lastRenderedPageBreak/>
        <w:t>Приложение 2</w:t>
      </w:r>
    </w:p>
    <w:p w:rsidR="00CC261B" w:rsidRDefault="00CC261B" w:rsidP="00CC261B">
      <w:pPr>
        <w:tabs>
          <w:tab w:val="left" w:pos="284"/>
        </w:tabs>
        <w:spacing w:after="0" w:line="240" w:lineRule="auto"/>
        <w:jc w:val="right"/>
        <w:rPr>
          <w:rFonts w:ascii="Times New Roman" w:eastAsia="Calibri" w:hAnsi="Times New Roman" w:cs="Times New Roman"/>
          <w:i/>
          <w:sz w:val="12"/>
          <w:szCs w:val="12"/>
        </w:rPr>
      </w:pPr>
      <w:proofErr w:type="gramStart"/>
      <w:r w:rsidRPr="00D870DD">
        <w:rPr>
          <w:rFonts w:ascii="Times New Roman" w:eastAsia="Calibri" w:hAnsi="Times New Roman" w:cs="Times New Roman"/>
          <w:i/>
          <w:sz w:val="12"/>
          <w:szCs w:val="12"/>
        </w:rPr>
        <w:t>к</w:t>
      </w:r>
      <w:proofErr w:type="gramEnd"/>
      <w:r w:rsidRPr="00D870DD">
        <w:rPr>
          <w:rFonts w:ascii="Times New Roman" w:eastAsia="Calibri" w:hAnsi="Times New Roman" w:cs="Times New Roman"/>
          <w:i/>
          <w:sz w:val="12"/>
          <w:szCs w:val="12"/>
        </w:rPr>
        <w:t xml:space="preserve"> Порядку</w:t>
      </w:r>
      <w:r>
        <w:rPr>
          <w:rFonts w:ascii="Times New Roman" w:eastAsia="Calibri" w:hAnsi="Times New Roman" w:cs="Times New Roman"/>
          <w:i/>
          <w:sz w:val="12"/>
          <w:szCs w:val="12"/>
        </w:rPr>
        <w:t xml:space="preserve"> </w:t>
      </w:r>
      <w:r w:rsidRPr="00D870DD">
        <w:rPr>
          <w:rFonts w:ascii="Times New Roman" w:eastAsia="Calibri" w:hAnsi="Times New Roman" w:cs="Times New Roman"/>
          <w:i/>
          <w:sz w:val="12"/>
          <w:szCs w:val="12"/>
        </w:rPr>
        <w:t>установления и оценки</w:t>
      </w:r>
      <w:r>
        <w:rPr>
          <w:rFonts w:ascii="Times New Roman" w:eastAsia="Calibri" w:hAnsi="Times New Roman" w:cs="Times New Roman"/>
          <w:i/>
          <w:sz w:val="12"/>
          <w:szCs w:val="12"/>
        </w:rPr>
        <w:t xml:space="preserve"> </w:t>
      </w:r>
      <w:r w:rsidRPr="00D870DD">
        <w:rPr>
          <w:rFonts w:ascii="Times New Roman" w:eastAsia="Calibri" w:hAnsi="Times New Roman" w:cs="Times New Roman"/>
          <w:i/>
          <w:sz w:val="12"/>
          <w:szCs w:val="12"/>
        </w:rPr>
        <w:t>применения обязательных требований,</w:t>
      </w:r>
      <w:r>
        <w:rPr>
          <w:rFonts w:ascii="Times New Roman" w:eastAsia="Calibri" w:hAnsi="Times New Roman" w:cs="Times New Roman"/>
          <w:i/>
          <w:sz w:val="12"/>
          <w:szCs w:val="12"/>
        </w:rPr>
        <w:t xml:space="preserve"> </w:t>
      </w:r>
    </w:p>
    <w:p w:rsidR="00CC261B" w:rsidRPr="00D870DD" w:rsidRDefault="00CC261B" w:rsidP="00CC261B">
      <w:pPr>
        <w:tabs>
          <w:tab w:val="left" w:pos="284"/>
        </w:tabs>
        <w:spacing w:after="0" w:line="240" w:lineRule="auto"/>
        <w:jc w:val="right"/>
        <w:rPr>
          <w:rFonts w:ascii="Times New Roman" w:eastAsia="Calibri" w:hAnsi="Times New Roman" w:cs="Times New Roman"/>
          <w:i/>
          <w:sz w:val="12"/>
          <w:szCs w:val="12"/>
        </w:rPr>
      </w:pPr>
      <w:proofErr w:type="gramStart"/>
      <w:r w:rsidRPr="00D870DD">
        <w:rPr>
          <w:rFonts w:ascii="Times New Roman" w:eastAsia="Calibri" w:hAnsi="Times New Roman" w:cs="Times New Roman"/>
          <w:i/>
          <w:sz w:val="12"/>
          <w:szCs w:val="12"/>
        </w:rPr>
        <w:t>устанавливаемых</w:t>
      </w:r>
      <w:proofErr w:type="gramEnd"/>
      <w:r w:rsidRPr="00D870DD">
        <w:rPr>
          <w:rFonts w:ascii="Times New Roman" w:eastAsia="Calibri" w:hAnsi="Times New Roman" w:cs="Times New Roman"/>
          <w:i/>
          <w:sz w:val="12"/>
          <w:szCs w:val="12"/>
        </w:rPr>
        <w:t xml:space="preserve"> муниципальными</w:t>
      </w:r>
      <w:r>
        <w:rPr>
          <w:rFonts w:ascii="Times New Roman" w:eastAsia="Calibri" w:hAnsi="Times New Roman" w:cs="Times New Roman"/>
          <w:i/>
          <w:sz w:val="12"/>
          <w:szCs w:val="12"/>
        </w:rPr>
        <w:t xml:space="preserve"> </w:t>
      </w:r>
      <w:r w:rsidRPr="00D870DD">
        <w:rPr>
          <w:rFonts w:ascii="Times New Roman" w:eastAsia="Calibri" w:hAnsi="Times New Roman" w:cs="Times New Roman"/>
          <w:i/>
          <w:sz w:val="12"/>
          <w:szCs w:val="12"/>
        </w:rPr>
        <w:t>нормативными правовыми актами</w:t>
      </w:r>
    </w:p>
    <w:p w:rsidR="00CC261B" w:rsidRPr="00D870DD" w:rsidRDefault="00552493" w:rsidP="00CC261B">
      <w:pPr>
        <w:tabs>
          <w:tab w:val="left" w:pos="284"/>
        </w:tabs>
        <w:spacing w:after="0" w:line="240" w:lineRule="auto"/>
        <w:jc w:val="right"/>
        <w:rPr>
          <w:rFonts w:ascii="Times New Roman" w:eastAsia="Calibri" w:hAnsi="Times New Roman" w:cs="Times New Roman"/>
          <w:i/>
          <w:sz w:val="12"/>
          <w:szCs w:val="12"/>
        </w:rPr>
      </w:pPr>
      <w:proofErr w:type="gramStart"/>
      <w:r w:rsidRPr="00552493">
        <w:rPr>
          <w:rFonts w:ascii="Times New Roman" w:eastAsia="Calibri" w:hAnsi="Times New Roman" w:cs="Times New Roman"/>
          <w:i/>
          <w:sz w:val="12"/>
          <w:szCs w:val="12"/>
        </w:rPr>
        <w:t>городского</w:t>
      </w:r>
      <w:proofErr w:type="gramEnd"/>
      <w:r w:rsidRPr="00552493">
        <w:rPr>
          <w:rFonts w:ascii="Times New Roman" w:eastAsia="Calibri" w:hAnsi="Times New Roman" w:cs="Times New Roman"/>
          <w:i/>
          <w:sz w:val="12"/>
          <w:szCs w:val="12"/>
        </w:rPr>
        <w:t xml:space="preserve"> поселения Суходол </w:t>
      </w:r>
      <w:r w:rsidR="00CC261B" w:rsidRPr="00D870DD">
        <w:rPr>
          <w:rFonts w:ascii="Times New Roman" w:eastAsia="Calibri" w:hAnsi="Times New Roman" w:cs="Times New Roman"/>
          <w:i/>
          <w:sz w:val="12"/>
          <w:szCs w:val="12"/>
        </w:rPr>
        <w:t>муниципального района Сергиевский Самарской области</w:t>
      </w:r>
    </w:p>
    <w:tbl>
      <w:tblPr>
        <w:tblW w:w="5000" w:type="pct"/>
        <w:tblCellMar>
          <w:left w:w="0" w:type="dxa"/>
          <w:right w:w="0" w:type="dxa"/>
        </w:tblCellMar>
        <w:tblLook w:val="0000" w:firstRow="0" w:lastRow="0" w:firstColumn="0" w:lastColumn="0" w:noHBand="0" w:noVBand="0"/>
      </w:tblPr>
      <w:tblGrid>
        <w:gridCol w:w="7513"/>
      </w:tblGrid>
      <w:tr w:rsidR="00CC261B" w:rsidRPr="00D870DD" w:rsidTr="00735863">
        <w:trPr>
          <w:trHeight w:val="20"/>
        </w:trPr>
        <w:tc>
          <w:tcPr>
            <w:tcW w:w="5000" w:type="pct"/>
          </w:tcPr>
          <w:p w:rsidR="00CC261B" w:rsidRPr="00D870DD" w:rsidRDefault="00CC261B" w:rsidP="00735863">
            <w:pPr>
              <w:tabs>
                <w:tab w:val="left" w:pos="284"/>
              </w:tabs>
              <w:spacing w:after="0" w:line="240" w:lineRule="auto"/>
              <w:jc w:val="center"/>
              <w:rPr>
                <w:rFonts w:ascii="Times New Roman" w:eastAsia="Calibri" w:hAnsi="Times New Roman" w:cs="Times New Roman"/>
                <w:b/>
                <w:sz w:val="12"/>
                <w:szCs w:val="12"/>
              </w:rPr>
            </w:pPr>
            <w:r w:rsidRPr="00D870DD">
              <w:rPr>
                <w:rFonts w:ascii="Times New Roman" w:eastAsia="Calibri" w:hAnsi="Times New Roman" w:cs="Times New Roman"/>
                <w:b/>
                <w:sz w:val="12"/>
                <w:szCs w:val="12"/>
              </w:rPr>
              <w:t>УВЕДОМЛЕНИЕ</w:t>
            </w:r>
          </w:p>
          <w:p w:rsidR="00CC261B" w:rsidRPr="00D870DD" w:rsidRDefault="00CC261B" w:rsidP="00735863">
            <w:pPr>
              <w:tabs>
                <w:tab w:val="left" w:pos="284"/>
              </w:tabs>
              <w:spacing w:after="0" w:line="240" w:lineRule="auto"/>
              <w:jc w:val="center"/>
              <w:rPr>
                <w:rFonts w:ascii="Times New Roman" w:eastAsia="Calibri" w:hAnsi="Times New Roman" w:cs="Times New Roman"/>
                <w:sz w:val="12"/>
                <w:szCs w:val="12"/>
              </w:rPr>
            </w:pPr>
            <w:proofErr w:type="gramStart"/>
            <w:r w:rsidRPr="00D870DD">
              <w:rPr>
                <w:rFonts w:ascii="Times New Roman" w:eastAsia="Calibri" w:hAnsi="Times New Roman" w:cs="Times New Roman"/>
                <w:b/>
                <w:sz w:val="12"/>
                <w:szCs w:val="12"/>
              </w:rPr>
              <w:t>о</w:t>
            </w:r>
            <w:proofErr w:type="gramEnd"/>
            <w:r w:rsidRPr="00D870DD">
              <w:rPr>
                <w:rFonts w:ascii="Times New Roman" w:eastAsia="Calibri" w:hAnsi="Times New Roman" w:cs="Times New Roman"/>
                <w:b/>
                <w:sz w:val="12"/>
                <w:szCs w:val="12"/>
              </w:rPr>
              <w:t xml:space="preserve"> проведении публичного обсуждения доклада о достижении целей введения обязательных требований, содержащихся в муниципальных нормативных правовых актах </w:t>
            </w:r>
            <w:r w:rsidR="00552493" w:rsidRPr="00552493">
              <w:rPr>
                <w:rFonts w:ascii="Times New Roman" w:eastAsia="Calibri" w:hAnsi="Times New Roman" w:cs="Times New Roman"/>
                <w:b/>
                <w:sz w:val="12"/>
                <w:szCs w:val="12"/>
              </w:rPr>
              <w:t xml:space="preserve">городского поселения Суходол </w:t>
            </w:r>
            <w:r w:rsidRPr="00D870DD">
              <w:rPr>
                <w:rFonts w:ascii="Times New Roman" w:eastAsia="Calibri" w:hAnsi="Times New Roman" w:cs="Times New Roman"/>
                <w:b/>
                <w:sz w:val="12"/>
                <w:szCs w:val="12"/>
              </w:rPr>
              <w:t>муниципального района Сергиевский Самарской области</w:t>
            </w:r>
          </w:p>
        </w:tc>
      </w:tr>
      <w:tr w:rsidR="00CC261B" w:rsidRPr="00D870DD" w:rsidTr="00735863">
        <w:trPr>
          <w:trHeight w:val="20"/>
        </w:trPr>
        <w:tc>
          <w:tcPr>
            <w:tcW w:w="5000" w:type="pct"/>
          </w:tcPr>
          <w:p w:rsidR="00CC261B" w:rsidRPr="00D870DD" w:rsidRDefault="00CC261B" w:rsidP="00735863">
            <w:pPr>
              <w:tabs>
                <w:tab w:val="left" w:pos="284"/>
              </w:tabs>
              <w:spacing w:after="0" w:line="240" w:lineRule="auto"/>
              <w:rPr>
                <w:rFonts w:ascii="Times New Roman" w:eastAsia="Calibri" w:hAnsi="Times New Roman" w:cs="Times New Roman"/>
                <w:sz w:val="12"/>
                <w:szCs w:val="12"/>
              </w:rPr>
            </w:pPr>
          </w:p>
        </w:tc>
      </w:tr>
      <w:tr w:rsidR="00CC261B" w:rsidRPr="00D870DD" w:rsidTr="00735863">
        <w:trPr>
          <w:trHeight w:val="20"/>
        </w:trPr>
        <w:tc>
          <w:tcPr>
            <w:tcW w:w="5000" w:type="pct"/>
          </w:tcPr>
          <w:p w:rsidR="00CC261B" w:rsidRPr="00D870DD" w:rsidRDefault="00CC261B" w:rsidP="00735863">
            <w:pPr>
              <w:tabs>
                <w:tab w:val="left" w:pos="284"/>
              </w:tabs>
              <w:spacing w:after="0" w:line="240" w:lineRule="auto"/>
              <w:ind w:firstLine="289"/>
              <w:rPr>
                <w:rFonts w:ascii="Times New Roman" w:eastAsia="Calibri" w:hAnsi="Times New Roman" w:cs="Times New Roman"/>
                <w:sz w:val="12"/>
                <w:szCs w:val="12"/>
              </w:rPr>
            </w:pPr>
            <w:r w:rsidRPr="00D870DD">
              <w:rPr>
                <w:rFonts w:ascii="Times New Roman" w:eastAsia="Calibri" w:hAnsi="Times New Roman" w:cs="Times New Roman"/>
                <w:sz w:val="12"/>
                <w:szCs w:val="12"/>
              </w:rPr>
              <w:t xml:space="preserve">Настоящим Администрация </w:t>
            </w:r>
            <w:r w:rsidR="00552493" w:rsidRPr="00552493">
              <w:rPr>
                <w:rFonts w:ascii="Times New Roman" w:eastAsia="Calibri" w:hAnsi="Times New Roman" w:cs="Times New Roman"/>
                <w:sz w:val="12"/>
                <w:szCs w:val="12"/>
              </w:rPr>
              <w:t xml:space="preserve">городского поселения Суходол </w:t>
            </w:r>
            <w:r w:rsidRPr="00D870DD">
              <w:rPr>
                <w:rFonts w:ascii="Times New Roman" w:eastAsia="Calibri" w:hAnsi="Times New Roman" w:cs="Times New Roman"/>
                <w:sz w:val="12"/>
                <w:szCs w:val="12"/>
              </w:rPr>
              <w:t xml:space="preserve">муниципального района Сергиевский Самарской области уведомляет о проведении публичного обсуждения доклада о достижении целей введения обязательных требований, содержащихся в муниципальных нормативных правовых актах </w:t>
            </w:r>
            <w:r w:rsidR="00552493" w:rsidRPr="00552493">
              <w:rPr>
                <w:rFonts w:ascii="Times New Roman" w:eastAsia="Calibri" w:hAnsi="Times New Roman" w:cs="Times New Roman"/>
                <w:sz w:val="12"/>
                <w:szCs w:val="12"/>
              </w:rPr>
              <w:t xml:space="preserve">городского поселения Суходол </w:t>
            </w:r>
            <w:r w:rsidRPr="00D870DD">
              <w:rPr>
                <w:rFonts w:ascii="Times New Roman" w:eastAsia="Calibri" w:hAnsi="Times New Roman" w:cs="Times New Roman"/>
                <w:sz w:val="12"/>
                <w:szCs w:val="12"/>
              </w:rPr>
              <w:t xml:space="preserve">муниципального района Сергиевский Самарской </w:t>
            </w:r>
            <w:proofErr w:type="gramStart"/>
            <w:r w:rsidRPr="00D870DD">
              <w:rPr>
                <w:rFonts w:ascii="Times New Roman" w:eastAsia="Calibri" w:hAnsi="Times New Roman" w:cs="Times New Roman"/>
                <w:sz w:val="12"/>
                <w:szCs w:val="12"/>
              </w:rPr>
              <w:t>области  (</w:t>
            </w:r>
            <w:proofErr w:type="gramEnd"/>
            <w:r w:rsidRPr="00D870DD">
              <w:rPr>
                <w:rFonts w:ascii="Times New Roman" w:eastAsia="Calibri" w:hAnsi="Times New Roman" w:cs="Times New Roman"/>
                <w:sz w:val="12"/>
                <w:szCs w:val="12"/>
              </w:rPr>
              <w:t>далее - Доклад), а также о приеме предложений от участников публичного обсуждения.</w:t>
            </w:r>
          </w:p>
          <w:p w:rsidR="00CC261B" w:rsidRPr="00D870DD" w:rsidRDefault="00CC261B" w:rsidP="00735863">
            <w:pPr>
              <w:tabs>
                <w:tab w:val="left" w:pos="284"/>
              </w:tabs>
              <w:spacing w:after="0" w:line="240" w:lineRule="auto"/>
              <w:ind w:firstLine="289"/>
              <w:rPr>
                <w:rFonts w:ascii="Times New Roman" w:eastAsia="Calibri" w:hAnsi="Times New Roman" w:cs="Times New Roman"/>
                <w:sz w:val="12"/>
                <w:szCs w:val="12"/>
              </w:rPr>
            </w:pPr>
            <w:r w:rsidRPr="00D870DD">
              <w:rPr>
                <w:rFonts w:ascii="Times New Roman" w:eastAsia="Calibri" w:hAnsi="Times New Roman" w:cs="Times New Roman"/>
                <w:sz w:val="12"/>
                <w:szCs w:val="12"/>
              </w:rPr>
              <w:t>Сроки приема предложений: с _________ по ____________________</w:t>
            </w:r>
          </w:p>
          <w:p w:rsidR="00CC261B" w:rsidRPr="00D870DD" w:rsidRDefault="00CC261B" w:rsidP="00735863">
            <w:pPr>
              <w:tabs>
                <w:tab w:val="left" w:pos="284"/>
              </w:tabs>
              <w:spacing w:after="0" w:line="240" w:lineRule="auto"/>
              <w:ind w:firstLine="289"/>
              <w:rPr>
                <w:rFonts w:ascii="Times New Roman" w:eastAsia="Calibri" w:hAnsi="Times New Roman" w:cs="Times New Roman"/>
                <w:sz w:val="12"/>
                <w:szCs w:val="12"/>
              </w:rPr>
            </w:pPr>
            <w:r w:rsidRPr="00D870DD">
              <w:rPr>
                <w:rFonts w:ascii="Times New Roman" w:eastAsia="Calibri" w:hAnsi="Times New Roman" w:cs="Times New Roman"/>
                <w:sz w:val="12"/>
                <w:szCs w:val="12"/>
              </w:rPr>
              <w:t>Предложения принимаются по телефону, адресу, адресу электронной почты</w:t>
            </w:r>
          </w:p>
          <w:p w:rsidR="00CC261B" w:rsidRPr="00D870DD" w:rsidRDefault="00CC261B" w:rsidP="00735863">
            <w:pPr>
              <w:tabs>
                <w:tab w:val="left" w:pos="284"/>
              </w:tabs>
              <w:spacing w:after="0" w:line="240" w:lineRule="auto"/>
              <w:ind w:firstLine="289"/>
              <w:rPr>
                <w:rFonts w:ascii="Times New Roman" w:eastAsia="Calibri" w:hAnsi="Times New Roman" w:cs="Times New Roman"/>
                <w:sz w:val="12"/>
                <w:szCs w:val="12"/>
              </w:rPr>
            </w:pPr>
            <w:r w:rsidRPr="00D870DD">
              <w:rPr>
                <w:rFonts w:ascii="Times New Roman" w:eastAsia="Calibri" w:hAnsi="Times New Roman" w:cs="Times New Roman"/>
                <w:sz w:val="12"/>
                <w:szCs w:val="12"/>
              </w:rPr>
              <w:t>_______________________________________________________________________________</w:t>
            </w:r>
          </w:p>
          <w:p w:rsidR="00CC261B" w:rsidRPr="00D870DD" w:rsidRDefault="00CC261B" w:rsidP="00735863">
            <w:pPr>
              <w:tabs>
                <w:tab w:val="left" w:pos="284"/>
              </w:tabs>
              <w:spacing w:after="0" w:line="240" w:lineRule="auto"/>
              <w:ind w:firstLine="289"/>
              <w:rPr>
                <w:rFonts w:ascii="Times New Roman" w:eastAsia="Calibri" w:hAnsi="Times New Roman" w:cs="Times New Roman"/>
                <w:sz w:val="12"/>
                <w:szCs w:val="12"/>
              </w:rPr>
            </w:pPr>
            <w:r w:rsidRPr="00D870DD">
              <w:rPr>
                <w:rFonts w:ascii="Times New Roman" w:eastAsia="Calibri" w:hAnsi="Times New Roman" w:cs="Times New Roman"/>
                <w:sz w:val="12"/>
                <w:szCs w:val="12"/>
              </w:rPr>
              <w:t xml:space="preserve">Контактное </w:t>
            </w:r>
            <w:proofErr w:type="gramStart"/>
            <w:r w:rsidRPr="00D870DD">
              <w:rPr>
                <w:rFonts w:ascii="Times New Roman" w:eastAsia="Calibri" w:hAnsi="Times New Roman" w:cs="Times New Roman"/>
                <w:sz w:val="12"/>
                <w:szCs w:val="12"/>
              </w:rPr>
              <w:t>лицо:_</w:t>
            </w:r>
            <w:proofErr w:type="gramEnd"/>
            <w:r w:rsidRPr="00D870DD">
              <w:rPr>
                <w:rFonts w:ascii="Times New Roman" w:eastAsia="Calibri" w:hAnsi="Times New Roman" w:cs="Times New Roman"/>
                <w:sz w:val="12"/>
                <w:szCs w:val="12"/>
              </w:rPr>
              <w:t>_______________________________________________________________</w:t>
            </w:r>
          </w:p>
          <w:p w:rsidR="00CC261B" w:rsidRPr="00D870DD" w:rsidRDefault="00CC261B" w:rsidP="00735863">
            <w:pPr>
              <w:tabs>
                <w:tab w:val="left" w:pos="284"/>
              </w:tabs>
              <w:spacing w:after="0" w:line="240" w:lineRule="auto"/>
              <w:ind w:firstLine="289"/>
              <w:rPr>
                <w:rFonts w:ascii="Times New Roman" w:eastAsia="Calibri" w:hAnsi="Times New Roman" w:cs="Times New Roman"/>
                <w:sz w:val="12"/>
                <w:szCs w:val="12"/>
              </w:rPr>
            </w:pPr>
            <w:r w:rsidRPr="00D870DD">
              <w:rPr>
                <w:rFonts w:ascii="Times New Roman" w:eastAsia="Calibri" w:hAnsi="Times New Roman" w:cs="Times New Roman"/>
                <w:sz w:val="12"/>
                <w:szCs w:val="12"/>
              </w:rPr>
              <w:t>_______________________________________________________________________________</w:t>
            </w:r>
          </w:p>
        </w:tc>
      </w:tr>
      <w:tr w:rsidR="00CC261B" w:rsidRPr="00D870DD" w:rsidTr="00735863">
        <w:trPr>
          <w:trHeight w:val="20"/>
        </w:trPr>
        <w:tc>
          <w:tcPr>
            <w:tcW w:w="5000" w:type="pct"/>
          </w:tcPr>
          <w:p w:rsidR="00CC261B" w:rsidRPr="00D870DD" w:rsidRDefault="00CC261B" w:rsidP="00735863">
            <w:pPr>
              <w:tabs>
                <w:tab w:val="left" w:pos="284"/>
              </w:tabs>
              <w:spacing w:after="0" w:line="240" w:lineRule="auto"/>
              <w:ind w:firstLine="289"/>
              <w:rPr>
                <w:rFonts w:ascii="Times New Roman" w:eastAsia="Calibri" w:hAnsi="Times New Roman" w:cs="Times New Roman"/>
                <w:sz w:val="12"/>
                <w:szCs w:val="12"/>
              </w:rPr>
            </w:pPr>
            <w:r w:rsidRPr="00D870DD">
              <w:rPr>
                <w:rFonts w:ascii="Times New Roman" w:eastAsia="Calibri" w:hAnsi="Times New Roman" w:cs="Times New Roman"/>
                <w:sz w:val="12"/>
                <w:szCs w:val="12"/>
              </w:rPr>
              <w:t>Уведомление о проведении публичного обсуждения, Доклад, а также иные материалы размещены на официальном сайте Администрации:</w:t>
            </w:r>
          </w:p>
        </w:tc>
      </w:tr>
      <w:tr w:rsidR="00CC261B" w:rsidRPr="00D870DD" w:rsidTr="00735863">
        <w:trPr>
          <w:trHeight w:val="20"/>
        </w:trPr>
        <w:tc>
          <w:tcPr>
            <w:tcW w:w="5000" w:type="pct"/>
          </w:tcPr>
          <w:p w:rsidR="00CC261B" w:rsidRPr="00D870DD" w:rsidRDefault="00CC261B" w:rsidP="00735863">
            <w:pPr>
              <w:tabs>
                <w:tab w:val="left" w:pos="284"/>
              </w:tabs>
              <w:spacing w:after="0" w:line="240" w:lineRule="auto"/>
              <w:rPr>
                <w:rFonts w:ascii="Times New Roman" w:eastAsia="Calibri" w:hAnsi="Times New Roman" w:cs="Times New Roman"/>
                <w:sz w:val="12"/>
                <w:szCs w:val="12"/>
              </w:rPr>
            </w:pPr>
          </w:p>
        </w:tc>
      </w:tr>
      <w:tr w:rsidR="00CC261B" w:rsidRPr="00D870DD" w:rsidTr="00735863">
        <w:trPr>
          <w:trHeight w:val="20"/>
        </w:trPr>
        <w:tc>
          <w:tcPr>
            <w:tcW w:w="5000" w:type="pct"/>
          </w:tcPr>
          <w:p w:rsidR="00CC261B" w:rsidRPr="00D870DD" w:rsidRDefault="00CC261B" w:rsidP="00735863">
            <w:pPr>
              <w:tabs>
                <w:tab w:val="left" w:pos="284"/>
              </w:tabs>
              <w:spacing w:after="0" w:line="240" w:lineRule="auto"/>
              <w:jc w:val="center"/>
              <w:rPr>
                <w:rFonts w:ascii="Times New Roman" w:eastAsia="Calibri" w:hAnsi="Times New Roman" w:cs="Times New Roman"/>
                <w:sz w:val="12"/>
                <w:szCs w:val="12"/>
              </w:rPr>
            </w:pPr>
            <w:r w:rsidRPr="00D870DD">
              <w:rPr>
                <w:rFonts w:ascii="Times New Roman" w:eastAsia="Calibri" w:hAnsi="Times New Roman" w:cs="Times New Roman"/>
                <w:sz w:val="12"/>
                <w:szCs w:val="12"/>
              </w:rPr>
              <w:t>(</w:t>
            </w:r>
            <w:proofErr w:type="gramStart"/>
            <w:r w:rsidRPr="00D870DD">
              <w:rPr>
                <w:rFonts w:ascii="Times New Roman" w:eastAsia="Calibri" w:hAnsi="Times New Roman" w:cs="Times New Roman"/>
                <w:sz w:val="12"/>
                <w:szCs w:val="12"/>
              </w:rPr>
              <w:t>электронный</w:t>
            </w:r>
            <w:proofErr w:type="gramEnd"/>
            <w:r w:rsidRPr="00D870DD">
              <w:rPr>
                <w:rFonts w:ascii="Times New Roman" w:eastAsia="Calibri" w:hAnsi="Times New Roman" w:cs="Times New Roman"/>
                <w:sz w:val="12"/>
                <w:szCs w:val="12"/>
              </w:rPr>
              <w:t xml:space="preserve"> адрес страницы раздела в составе официального сайта)</w:t>
            </w:r>
          </w:p>
        </w:tc>
      </w:tr>
      <w:tr w:rsidR="00CC261B" w:rsidRPr="00D870DD" w:rsidTr="00735863">
        <w:trPr>
          <w:trHeight w:val="20"/>
        </w:trPr>
        <w:tc>
          <w:tcPr>
            <w:tcW w:w="5000" w:type="pct"/>
          </w:tcPr>
          <w:p w:rsidR="00CC261B" w:rsidRPr="00D870DD" w:rsidRDefault="00CC261B" w:rsidP="00735863">
            <w:pPr>
              <w:tabs>
                <w:tab w:val="left" w:pos="284"/>
              </w:tabs>
              <w:spacing w:after="0" w:line="240" w:lineRule="auto"/>
              <w:rPr>
                <w:rFonts w:ascii="Times New Roman" w:eastAsia="Calibri" w:hAnsi="Times New Roman" w:cs="Times New Roman"/>
                <w:sz w:val="12"/>
                <w:szCs w:val="12"/>
              </w:rPr>
            </w:pPr>
            <w:r w:rsidRPr="00D870DD">
              <w:rPr>
                <w:rFonts w:ascii="Times New Roman" w:eastAsia="Calibri" w:hAnsi="Times New Roman" w:cs="Times New Roman"/>
                <w:sz w:val="12"/>
                <w:szCs w:val="12"/>
              </w:rPr>
              <w:t>Дата составления уведомления: «_____» ________________ 20__ г.</w:t>
            </w:r>
          </w:p>
        </w:tc>
      </w:tr>
    </w:tbl>
    <w:p w:rsidR="00CC261B" w:rsidRPr="00D870DD" w:rsidRDefault="00CC261B" w:rsidP="00CC261B">
      <w:pPr>
        <w:tabs>
          <w:tab w:val="left" w:pos="284"/>
        </w:tabs>
        <w:spacing w:after="0" w:line="240" w:lineRule="auto"/>
        <w:jc w:val="both"/>
        <w:rPr>
          <w:rFonts w:ascii="Times New Roman" w:eastAsia="Calibri" w:hAnsi="Times New Roman" w:cs="Times New Roman"/>
          <w:sz w:val="12"/>
          <w:szCs w:val="12"/>
        </w:rPr>
      </w:pPr>
    </w:p>
    <w:p w:rsidR="00CC261B" w:rsidRPr="00D870DD" w:rsidRDefault="00CC261B" w:rsidP="00CC261B">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3</w:t>
      </w:r>
    </w:p>
    <w:p w:rsidR="00CC261B" w:rsidRDefault="00CC261B" w:rsidP="00CC261B">
      <w:pPr>
        <w:tabs>
          <w:tab w:val="left" w:pos="284"/>
        </w:tabs>
        <w:spacing w:after="0" w:line="240" w:lineRule="auto"/>
        <w:jc w:val="right"/>
        <w:rPr>
          <w:rFonts w:ascii="Times New Roman" w:eastAsia="Calibri" w:hAnsi="Times New Roman" w:cs="Times New Roman"/>
          <w:i/>
          <w:sz w:val="12"/>
          <w:szCs w:val="12"/>
        </w:rPr>
      </w:pPr>
      <w:proofErr w:type="gramStart"/>
      <w:r w:rsidRPr="00D870DD">
        <w:rPr>
          <w:rFonts w:ascii="Times New Roman" w:eastAsia="Calibri" w:hAnsi="Times New Roman" w:cs="Times New Roman"/>
          <w:i/>
          <w:sz w:val="12"/>
          <w:szCs w:val="12"/>
        </w:rPr>
        <w:t>к</w:t>
      </w:r>
      <w:proofErr w:type="gramEnd"/>
      <w:r w:rsidRPr="00D870DD">
        <w:rPr>
          <w:rFonts w:ascii="Times New Roman" w:eastAsia="Calibri" w:hAnsi="Times New Roman" w:cs="Times New Roman"/>
          <w:i/>
          <w:sz w:val="12"/>
          <w:szCs w:val="12"/>
        </w:rPr>
        <w:t xml:space="preserve"> Порядку</w:t>
      </w:r>
      <w:r>
        <w:rPr>
          <w:rFonts w:ascii="Times New Roman" w:eastAsia="Calibri" w:hAnsi="Times New Roman" w:cs="Times New Roman"/>
          <w:i/>
          <w:sz w:val="12"/>
          <w:szCs w:val="12"/>
        </w:rPr>
        <w:t xml:space="preserve"> </w:t>
      </w:r>
      <w:r w:rsidRPr="00D870DD">
        <w:rPr>
          <w:rFonts w:ascii="Times New Roman" w:eastAsia="Calibri" w:hAnsi="Times New Roman" w:cs="Times New Roman"/>
          <w:i/>
          <w:sz w:val="12"/>
          <w:szCs w:val="12"/>
        </w:rPr>
        <w:t>установления и оценки</w:t>
      </w:r>
      <w:r>
        <w:rPr>
          <w:rFonts w:ascii="Times New Roman" w:eastAsia="Calibri" w:hAnsi="Times New Roman" w:cs="Times New Roman"/>
          <w:i/>
          <w:sz w:val="12"/>
          <w:szCs w:val="12"/>
        </w:rPr>
        <w:t xml:space="preserve"> </w:t>
      </w:r>
      <w:r w:rsidRPr="00D870DD">
        <w:rPr>
          <w:rFonts w:ascii="Times New Roman" w:eastAsia="Calibri" w:hAnsi="Times New Roman" w:cs="Times New Roman"/>
          <w:i/>
          <w:sz w:val="12"/>
          <w:szCs w:val="12"/>
        </w:rPr>
        <w:t>применения обязательных требований,</w:t>
      </w:r>
      <w:r>
        <w:rPr>
          <w:rFonts w:ascii="Times New Roman" w:eastAsia="Calibri" w:hAnsi="Times New Roman" w:cs="Times New Roman"/>
          <w:i/>
          <w:sz w:val="12"/>
          <w:szCs w:val="12"/>
        </w:rPr>
        <w:t xml:space="preserve"> </w:t>
      </w:r>
    </w:p>
    <w:p w:rsidR="00CC261B" w:rsidRPr="00D870DD" w:rsidRDefault="00CC261B" w:rsidP="00CC261B">
      <w:pPr>
        <w:tabs>
          <w:tab w:val="left" w:pos="284"/>
        </w:tabs>
        <w:spacing w:after="0" w:line="240" w:lineRule="auto"/>
        <w:jc w:val="right"/>
        <w:rPr>
          <w:rFonts w:ascii="Times New Roman" w:eastAsia="Calibri" w:hAnsi="Times New Roman" w:cs="Times New Roman"/>
          <w:i/>
          <w:sz w:val="12"/>
          <w:szCs w:val="12"/>
        </w:rPr>
      </w:pPr>
      <w:proofErr w:type="gramStart"/>
      <w:r w:rsidRPr="00D870DD">
        <w:rPr>
          <w:rFonts w:ascii="Times New Roman" w:eastAsia="Calibri" w:hAnsi="Times New Roman" w:cs="Times New Roman"/>
          <w:i/>
          <w:sz w:val="12"/>
          <w:szCs w:val="12"/>
        </w:rPr>
        <w:t>устанавливаемых</w:t>
      </w:r>
      <w:proofErr w:type="gramEnd"/>
      <w:r w:rsidRPr="00D870DD">
        <w:rPr>
          <w:rFonts w:ascii="Times New Roman" w:eastAsia="Calibri" w:hAnsi="Times New Roman" w:cs="Times New Roman"/>
          <w:i/>
          <w:sz w:val="12"/>
          <w:szCs w:val="12"/>
        </w:rPr>
        <w:t xml:space="preserve"> муниципальными</w:t>
      </w:r>
      <w:r>
        <w:rPr>
          <w:rFonts w:ascii="Times New Roman" w:eastAsia="Calibri" w:hAnsi="Times New Roman" w:cs="Times New Roman"/>
          <w:i/>
          <w:sz w:val="12"/>
          <w:szCs w:val="12"/>
        </w:rPr>
        <w:t xml:space="preserve"> </w:t>
      </w:r>
      <w:r w:rsidRPr="00D870DD">
        <w:rPr>
          <w:rFonts w:ascii="Times New Roman" w:eastAsia="Calibri" w:hAnsi="Times New Roman" w:cs="Times New Roman"/>
          <w:i/>
          <w:sz w:val="12"/>
          <w:szCs w:val="12"/>
        </w:rPr>
        <w:t>нормативными правовыми актами</w:t>
      </w:r>
    </w:p>
    <w:p w:rsidR="00CC261B" w:rsidRPr="00D870DD" w:rsidRDefault="00552493" w:rsidP="00CC261B">
      <w:pPr>
        <w:tabs>
          <w:tab w:val="left" w:pos="284"/>
        </w:tabs>
        <w:spacing w:after="0" w:line="240" w:lineRule="auto"/>
        <w:jc w:val="right"/>
        <w:rPr>
          <w:rFonts w:ascii="Times New Roman" w:eastAsia="Calibri" w:hAnsi="Times New Roman" w:cs="Times New Roman"/>
          <w:i/>
          <w:sz w:val="12"/>
          <w:szCs w:val="12"/>
        </w:rPr>
      </w:pPr>
      <w:proofErr w:type="gramStart"/>
      <w:r w:rsidRPr="00552493">
        <w:rPr>
          <w:rFonts w:ascii="Times New Roman" w:eastAsia="Calibri" w:hAnsi="Times New Roman" w:cs="Times New Roman"/>
          <w:i/>
          <w:sz w:val="12"/>
          <w:szCs w:val="12"/>
        </w:rPr>
        <w:t>городского</w:t>
      </w:r>
      <w:proofErr w:type="gramEnd"/>
      <w:r w:rsidRPr="00552493">
        <w:rPr>
          <w:rFonts w:ascii="Times New Roman" w:eastAsia="Calibri" w:hAnsi="Times New Roman" w:cs="Times New Roman"/>
          <w:i/>
          <w:sz w:val="12"/>
          <w:szCs w:val="12"/>
        </w:rPr>
        <w:t xml:space="preserve"> поселения Суходол </w:t>
      </w:r>
      <w:r w:rsidR="00CC261B" w:rsidRPr="00D870DD">
        <w:rPr>
          <w:rFonts w:ascii="Times New Roman" w:eastAsia="Calibri" w:hAnsi="Times New Roman" w:cs="Times New Roman"/>
          <w:i/>
          <w:sz w:val="12"/>
          <w:szCs w:val="12"/>
        </w:rPr>
        <w:t>муниципального района Сергиевский Самарской области</w:t>
      </w:r>
    </w:p>
    <w:tbl>
      <w:tblPr>
        <w:tblW w:w="5000" w:type="pct"/>
        <w:tblCellMar>
          <w:left w:w="0" w:type="dxa"/>
          <w:right w:w="0" w:type="dxa"/>
        </w:tblCellMar>
        <w:tblLook w:val="0000" w:firstRow="0" w:lastRow="0" w:firstColumn="0" w:lastColumn="0" w:noHBand="0" w:noVBand="0"/>
      </w:tblPr>
      <w:tblGrid>
        <w:gridCol w:w="7513"/>
      </w:tblGrid>
      <w:tr w:rsidR="00CC261B" w:rsidRPr="00D870DD" w:rsidTr="00735863">
        <w:tc>
          <w:tcPr>
            <w:tcW w:w="5000" w:type="pct"/>
          </w:tcPr>
          <w:p w:rsidR="00CC261B" w:rsidRPr="00D870DD" w:rsidRDefault="00CC261B" w:rsidP="00735863">
            <w:pPr>
              <w:tabs>
                <w:tab w:val="left" w:pos="284"/>
              </w:tabs>
              <w:spacing w:after="0" w:line="240" w:lineRule="auto"/>
              <w:jc w:val="center"/>
              <w:rPr>
                <w:rFonts w:ascii="Times New Roman" w:eastAsia="Calibri" w:hAnsi="Times New Roman" w:cs="Times New Roman"/>
                <w:b/>
                <w:sz w:val="12"/>
                <w:szCs w:val="12"/>
              </w:rPr>
            </w:pPr>
            <w:r w:rsidRPr="00D870DD">
              <w:rPr>
                <w:rFonts w:ascii="Times New Roman" w:eastAsia="Calibri" w:hAnsi="Times New Roman" w:cs="Times New Roman"/>
                <w:b/>
                <w:sz w:val="12"/>
                <w:szCs w:val="12"/>
              </w:rPr>
              <w:t>Свод</w:t>
            </w:r>
          </w:p>
          <w:p w:rsidR="00CC261B" w:rsidRPr="00D870DD" w:rsidRDefault="00CC261B" w:rsidP="00735863">
            <w:pPr>
              <w:tabs>
                <w:tab w:val="left" w:pos="284"/>
              </w:tabs>
              <w:spacing w:after="0" w:line="240" w:lineRule="auto"/>
              <w:jc w:val="center"/>
              <w:rPr>
                <w:rFonts w:ascii="Times New Roman" w:eastAsia="Calibri" w:hAnsi="Times New Roman" w:cs="Times New Roman"/>
                <w:sz w:val="12"/>
                <w:szCs w:val="12"/>
              </w:rPr>
            </w:pPr>
            <w:proofErr w:type="gramStart"/>
            <w:r w:rsidRPr="00D870DD">
              <w:rPr>
                <w:rFonts w:ascii="Times New Roman" w:eastAsia="Calibri" w:hAnsi="Times New Roman" w:cs="Times New Roman"/>
                <w:b/>
                <w:sz w:val="12"/>
                <w:szCs w:val="12"/>
              </w:rPr>
              <w:t>предложений</w:t>
            </w:r>
            <w:proofErr w:type="gramEnd"/>
            <w:r w:rsidRPr="00D870DD">
              <w:rPr>
                <w:rFonts w:ascii="Times New Roman" w:eastAsia="Calibri" w:hAnsi="Times New Roman" w:cs="Times New Roman"/>
                <w:b/>
                <w:sz w:val="12"/>
                <w:szCs w:val="12"/>
              </w:rPr>
              <w:t xml:space="preserve"> по докладу о достижении целей введения обязательных требований, содержащихся в муниципальных нормативных правовых актах </w:t>
            </w:r>
            <w:r w:rsidR="00552493" w:rsidRPr="00552493">
              <w:rPr>
                <w:rFonts w:ascii="Times New Roman" w:eastAsia="Calibri" w:hAnsi="Times New Roman" w:cs="Times New Roman"/>
                <w:b/>
                <w:sz w:val="12"/>
                <w:szCs w:val="12"/>
              </w:rPr>
              <w:t xml:space="preserve">городского поселения Суходол </w:t>
            </w:r>
            <w:r w:rsidRPr="00D870DD">
              <w:rPr>
                <w:rFonts w:ascii="Times New Roman" w:eastAsia="Calibri" w:hAnsi="Times New Roman" w:cs="Times New Roman"/>
                <w:b/>
                <w:sz w:val="12"/>
                <w:szCs w:val="12"/>
              </w:rPr>
              <w:t>муниципального района Сергиевский Самарской области</w:t>
            </w:r>
          </w:p>
        </w:tc>
      </w:tr>
      <w:tr w:rsidR="00CC261B" w:rsidRPr="00D870DD" w:rsidTr="00735863">
        <w:tc>
          <w:tcPr>
            <w:tcW w:w="5000" w:type="pct"/>
          </w:tcPr>
          <w:p w:rsidR="00CC261B" w:rsidRPr="00D870DD" w:rsidRDefault="00CC261B" w:rsidP="00735863">
            <w:pPr>
              <w:tabs>
                <w:tab w:val="left" w:pos="284"/>
              </w:tabs>
              <w:spacing w:after="0" w:line="240" w:lineRule="auto"/>
              <w:jc w:val="both"/>
              <w:rPr>
                <w:rFonts w:ascii="Times New Roman" w:eastAsia="Calibri" w:hAnsi="Times New Roman" w:cs="Times New Roman"/>
                <w:sz w:val="12"/>
                <w:szCs w:val="12"/>
              </w:rPr>
            </w:pPr>
          </w:p>
        </w:tc>
      </w:tr>
      <w:tr w:rsidR="00CC261B" w:rsidRPr="00D870DD" w:rsidTr="00735863">
        <w:tc>
          <w:tcPr>
            <w:tcW w:w="5000" w:type="pct"/>
          </w:tcPr>
          <w:p w:rsidR="00CC261B" w:rsidRPr="00D870DD" w:rsidRDefault="00CC261B" w:rsidP="00735863">
            <w:pPr>
              <w:tabs>
                <w:tab w:val="left" w:pos="284"/>
              </w:tabs>
              <w:spacing w:after="0" w:line="240" w:lineRule="auto"/>
              <w:ind w:firstLine="289"/>
              <w:jc w:val="both"/>
              <w:rPr>
                <w:rFonts w:ascii="Times New Roman" w:eastAsia="Calibri" w:hAnsi="Times New Roman" w:cs="Times New Roman"/>
                <w:sz w:val="12"/>
                <w:szCs w:val="12"/>
              </w:rPr>
            </w:pPr>
            <w:r w:rsidRPr="00D870DD">
              <w:rPr>
                <w:rFonts w:ascii="Times New Roman" w:eastAsia="Calibri" w:hAnsi="Times New Roman" w:cs="Times New Roman"/>
                <w:sz w:val="12"/>
                <w:szCs w:val="12"/>
              </w:rPr>
              <w:t xml:space="preserve">Прием предложений по докладу о достижении целей введения обязательных требований, содержащихся в муниципальных нормативных правовых актах (далее - Доклад), осуществлялся Администрацией </w:t>
            </w:r>
            <w:r w:rsidR="00552493" w:rsidRPr="00552493">
              <w:rPr>
                <w:rFonts w:ascii="Times New Roman" w:eastAsia="Calibri" w:hAnsi="Times New Roman" w:cs="Times New Roman"/>
                <w:sz w:val="12"/>
                <w:szCs w:val="12"/>
              </w:rPr>
              <w:t xml:space="preserve">городского поселения Суходол </w:t>
            </w:r>
            <w:r w:rsidRPr="00D870DD">
              <w:rPr>
                <w:rFonts w:ascii="Times New Roman" w:eastAsia="Calibri" w:hAnsi="Times New Roman" w:cs="Times New Roman"/>
                <w:sz w:val="12"/>
                <w:szCs w:val="12"/>
              </w:rPr>
              <w:t>муниципального района Сергиевский Самарской области:</w:t>
            </w:r>
          </w:p>
          <w:p w:rsidR="00CC261B" w:rsidRPr="00D870DD" w:rsidRDefault="00CC261B" w:rsidP="00735863">
            <w:pPr>
              <w:tabs>
                <w:tab w:val="left" w:pos="284"/>
              </w:tabs>
              <w:spacing w:after="0" w:line="240" w:lineRule="auto"/>
              <w:jc w:val="both"/>
              <w:rPr>
                <w:rFonts w:ascii="Times New Roman" w:eastAsia="Calibri" w:hAnsi="Times New Roman" w:cs="Times New Roman"/>
                <w:sz w:val="12"/>
                <w:szCs w:val="12"/>
              </w:rPr>
            </w:pPr>
            <w:proofErr w:type="gramStart"/>
            <w:r w:rsidRPr="00D870DD">
              <w:rPr>
                <w:rFonts w:ascii="Times New Roman" w:eastAsia="Calibri" w:hAnsi="Times New Roman" w:cs="Times New Roman"/>
                <w:sz w:val="12"/>
                <w:szCs w:val="12"/>
              </w:rPr>
              <w:t>с</w:t>
            </w:r>
            <w:proofErr w:type="gramEnd"/>
            <w:r w:rsidRPr="00D870DD">
              <w:rPr>
                <w:rFonts w:ascii="Times New Roman" w:eastAsia="Calibri" w:hAnsi="Times New Roman" w:cs="Times New Roman"/>
                <w:sz w:val="12"/>
                <w:szCs w:val="12"/>
              </w:rPr>
              <w:t>_________________ по _________________</w:t>
            </w:r>
          </w:p>
        </w:tc>
      </w:tr>
    </w:tbl>
    <w:p w:rsidR="00CC261B" w:rsidRPr="00D870DD" w:rsidRDefault="00CC261B" w:rsidP="00CC261B">
      <w:pPr>
        <w:tabs>
          <w:tab w:val="left" w:pos="284"/>
        </w:tabs>
        <w:spacing w:after="0" w:line="240" w:lineRule="auto"/>
        <w:jc w:val="both"/>
        <w:rPr>
          <w:rFonts w:ascii="Times New Roman" w:eastAsia="Calibri" w:hAnsi="Times New Roman" w:cs="Times New Roman"/>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7"/>
        <w:gridCol w:w="1843"/>
        <w:gridCol w:w="2799"/>
        <w:gridCol w:w="2734"/>
      </w:tblGrid>
      <w:tr w:rsidR="00CC261B" w:rsidRPr="00D870DD" w:rsidTr="00735863">
        <w:trPr>
          <w:trHeight w:val="20"/>
        </w:trPr>
        <w:tc>
          <w:tcPr>
            <w:tcW w:w="98" w:type="pct"/>
          </w:tcPr>
          <w:p w:rsidR="00CC261B" w:rsidRPr="00D870DD" w:rsidRDefault="00CC261B" w:rsidP="00735863">
            <w:pPr>
              <w:tabs>
                <w:tab w:val="left" w:pos="284"/>
              </w:tabs>
              <w:spacing w:after="0" w:line="240" w:lineRule="auto"/>
              <w:rPr>
                <w:rFonts w:ascii="Times New Roman" w:eastAsia="Calibri" w:hAnsi="Times New Roman" w:cs="Times New Roman"/>
                <w:sz w:val="12"/>
                <w:szCs w:val="12"/>
              </w:rPr>
            </w:pPr>
            <w:r w:rsidRPr="00D870DD">
              <w:rPr>
                <w:rFonts w:ascii="Times New Roman" w:eastAsia="Calibri" w:hAnsi="Times New Roman" w:cs="Times New Roman"/>
                <w:sz w:val="12"/>
                <w:szCs w:val="12"/>
              </w:rPr>
              <w:t>№п/п</w:t>
            </w:r>
          </w:p>
        </w:tc>
        <w:tc>
          <w:tcPr>
            <w:tcW w:w="1225" w:type="pct"/>
          </w:tcPr>
          <w:p w:rsidR="00CC261B" w:rsidRPr="00D870DD" w:rsidRDefault="00CC261B" w:rsidP="00735863">
            <w:pPr>
              <w:tabs>
                <w:tab w:val="left" w:pos="284"/>
              </w:tabs>
              <w:spacing w:after="0" w:line="240" w:lineRule="auto"/>
              <w:rPr>
                <w:rFonts w:ascii="Times New Roman" w:eastAsia="Calibri" w:hAnsi="Times New Roman" w:cs="Times New Roman"/>
                <w:sz w:val="12"/>
                <w:szCs w:val="12"/>
              </w:rPr>
            </w:pPr>
            <w:r w:rsidRPr="00D870DD">
              <w:rPr>
                <w:rFonts w:ascii="Times New Roman" w:eastAsia="Calibri" w:hAnsi="Times New Roman" w:cs="Times New Roman"/>
                <w:sz w:val="12"/>
                <w:szCs w:val="12"/>
              </w:rPr>
              <w:t>Информация об участнике публичного обсуждения Доклада</w:t>
            </w:r>
          </w:p>
        </w:tc>
        <w:tc>
          <w:tcPr>
            <w:tcW w:w="1860" w:type="pct"/>
          </w:tcPr>
          <w:p w:rsidR="00CC261B" w:rsidRPr="00D870DD" w:rsidRDefault="00CC261B" w:rsidP="00735863">
            <w:pPr>
              <w:tabs>
                <w:tab w:val="left" w:pos="284"/>
              </w:tabs>
              <w:spacing w:after="0" w:line="240" w:lineRule="auto"/>
              <w:rPr>
                <w:rFonts w:ascii="Times New Roman" w:eastAsia="Calibri" w:hAnsi="Times New Roman" w:cs="Times New Roman"/>
                <w:sz w:val="12"/>
                <w:szCs w:val="12"/>
              </w:rPr>
            </w:pPr>
            <w:r w:rsidRPr="00D870DD">
              <w:rPr>
                <w:rFonts w:ascii="Times New Roman" w:eastAsia="Calibri" w:hAnsi="Times New Roman" w:cs="Times New Roman"/>
                <w:sz w:val="12"/>
                <w:szCs w:val="12"/>
              </w:rPr>
              <w:t>Содержание предложения по Докладу, поступившего от участника публичного обсуждения</w:t>
            </w:r>
          </w:p>
        </w:tc>
        <w:tc>
          <w:tcPr>
            <w:tcW w:w="1817" w:type="pct"/>
          </w:tcPr>
          <w:p w:rsidR="00CC261B" w:rsidRPr="00D870DD" w:rsidRDefault="00CC261B" w:rsidP="00735863">
            <w:pPr>
              <w:tabs>
                <w:tab w:val="left" w:pos="284"/>
              </w:tabs>
              <w:spacing w:after="0" w:line="240" w:lineRule="auto"/>
              <w:rPr>
                <w:rFonts w:ascii="Times New Roman" w:eastAsia="Calibri" w:hAnsi="Times New Roman" w:cs="Times New Roman"/>
                <w:sz w:val="12"/>
                <w:szCs w:val="12"/>
              </w:rPr>
            </w:pPr>
            <w:r w:rsidRPr="00D870DD">
              <w:rPr>
                <w:rFonts w:ascii="Times New Roman" w:eastAsia="Calibri" w:hAnsi="Times New Roman" w:cs="Times New Roman"/>
                <w:sz w:val="12"/>
                <w:szCs w:val="12"/>
              </w:rPr>
              <w:t>Результат рассмотрения предложения по Докладу, поступившего от участника публичного обсуждения</w:t>
            </w:r>
          </w:p>
        </w:tc>
      </w:tr>
      <w:tr w:rsidR="00CC261B" w:rsidRPr="00D870DD" w:rsidTr="00735863">
        <w:trPr>
          <w:trHeight w:val="20"/>
        </w:trPr>
        <w:tc>
          <w:tcPr>
            <w:tcW w:w="98" w:type="pct"/>
          </w:tcPr>
          <w:p w:rsidR="00CC261B" w:rsidRPr="00D870DD" w:rsidRDefault="00CC261B" w:rsidP="00735863">
            <w:pPr>
              <w:tabs>
                <w:tab w:val="left" w:pos="284"/>
              </w:tabs>
              <w:spacing w:after="0" w:line="240" w:lineRule="auto"/>
              <w:rPr>
                <w:rFonts w:ascii="Times New Roman" w:eastAsia="Calibri" w:hAnsi="Times New Roman" w:cs="Times New Roman"/>
                <w:sz w:val="12"/>
                <w:szCs w:val="12"/>
              </w:rPr>
            </w:pPr>
            <w:r w:rsidRPr="00D870DD">
              <w:rPr>
                <w:rFonts w:ascii="Times New Roman" w:eastAsia="Calibri" w:hAnsi="Times New Roman" w:cs="Times New Roman"/>
                <w:sz w:val="12"/>
                <w:szCs w:val="12"/>
              </w:rPr>
              <w:t>1</w:t>
            </w:r>
          </w:p>
        </w:tc>
        <w:tc>
          <w:tcPr>
            <w:tcW w:w="1225" w:type="pct"/>
          </w:tcPr>
          <w:p w:rsidR="00CC261B" w:rsidRPr="00D870DD" w:rsidRDefault="00CC261B" w:rsidP="00735863">
            <w:pPr>
              <w:tabs>
                <w:tab w:val="left" w:pos="284"/>
              </w:tabs>
              <w:spacing w:after="0" w:line="240" w:lineRule="auto"/>
              <w:rPr>
                <w:rFonts w:ascii="Times New Roman" w:eastAsia="Calibri" w:hAnsi="Times New Roman" w:cs="Times New Roman"/>
                <w:sz w:val="12"/>
                <w:szCs w:val="12"/>
              </w:rPr>
            </w:pPr>
            <w:r w:rsidRPr="00D870DD">
              <w:rPr>
                <w:rFonts w:ascii="Times New Roman" w:eastAsia="Calibri" w:hAnsi="Times New Roman" w:cs="Times New Roman"/>
                <w:sz w:val="12"/>
                <w:szCs w:val="12"/>
              </w:rPr>
              <w:t>2</w:t>
            </w:r>
          </w:p>
        </w:tc>
        <w:tc>
          <w:tcPr>
            <w:tcW w:w="1860" w:type="pct"/>
          </w:tcPr>
          <w:p w:rsidR="00CC261B" w:rsidRPr="00D870DD" w:rsidRDefault="00CC261B" w:rsidP="00735863">
            <w:pPr>
              <w:tabs>
                <w:tab w:val="left" w:pos="284"/>
              </w:tabs>
              <w:spacing w:after="0" w:line="240" w:lineRule="auto"/>
              <w:rPr>
                <w:rFonts w:ascii="Times New Roman" w:eastAsia="Calibri" w:hAnsi="Times New Roman" w:cs="Times New Roman"/>
                <w:sz w:val="12"/>
                <w:szCs w:val="12"/>
              </w:rPr>
            </w:pPr>
            <w:r w:rsidRPr="00D870DD">
              <w:rPr>
                <w:rFonts w:ascii="Times New Roman" w:eastAsia="Calibri" w:hAnsi="Times New Roman" w:cs="Times New Roman"/>
                <w:sz w:val="12"/>
                <w:szCs w:val="12"/>
              </w:rPr>
              <w:t>3</w:t>
            </w:r>
          </w:p>
        </w:tc>
        <w:tc>
          <w:tcPr>
            <w:tcW w:w="1817" w:type="pct"/>
          </w:tcPr>
          <w:p w:rsidR="00CC261B" w:rsidRPr="00D870DD" w:rsidRDefault="00CC261B" w:rsidP="00735863">
            <w:pPr>
              <w:tabs>
                <w:tab w:val="left" w:pos="284"/>
              </w:tabs>
              <w:spacing w:after="0" w:line="240" w:lineRule="auto"/>
              <w:rPr>
                <w:rFonts w:ascii="Times New Roman" w:eastAsia="Calibri" w:hAnsi="Times New Roman" w:cs="Times New Roman"/>
                <w:sz w:val="12"/>
                <w:szCs w:val="12"/>
              </w:rPr>
            </w:pPr>
            <w:r w:rsidRPr="00D870DD">
              <w:rPr>
                <w:rFonts w:ascii="Times New Roman" w:eastAsia="Calibri" w:hAnsi="Times New Roman" w:cs="Times New Roman"/>
                <w:sz w:val="12"/>
                <w:szCs w:val="12"/>
              </w:rPr>
              <w:t>4</w:t>
            </w:r>
          </w:p>
        </w:tc>
      </w:tr>
      <w:tr w:rsidR="00CC261B" w:rsidRPr="00D870DD" w:rsidTr="00735863">
        <w:trPr>
          <w:trHeight w:val="20"/>
        </w:trPr>
        <w:tc>
          <w:tcPr>
            <w:tcW w:w="98" w:type="pct"/>
          </w:tcPr>
          <w:p w:rsidR="00CC261B" w:rsidRPr="00D870DD" w:rsidRDefault="00CC261B" w:rsidP="00735863">
            <w:pPr>
              <w:tabs>
                <w:tab w:val="left" w:pos="284"/>
              </w:tabs>
              <w:spacing w:after="0" w:line="240" w:lineRule="auto"/>
              <w:rPr>
                <w:rFonts w:ascii="Times New Roman" w:eastAsia="Calibri" w:hAnsi="Times New Roman" w:cs="Times New Roman"/>
                <w:sz w:val="12"/>
                <w:szCs w:val="12"/>
              </w:rPr>
            </w:pPr>
            <w:r w:rsidRPr="00D870DD">
              <w:rPr>
                <w:rFonts w:ascii="Times New Roman" w:eastAsia="Calibri" w:hAnsi="Times New Roman" w:cs="Times New Roman"/>
                <w:sz w:val="12"/>
                <w:szCs w:val="12"/>
              </w:rPr>
              <w:t>1.</w:t>
            </w:r>
          </w:p>
        </w:tc>
        <w:tc>
          <w:tcPr>
            <w:tcW w:w="1225" w:type="pct"/>
          </w:tcPr>
          <w:p w:rsidR="00CC261B" w:rsidRPr="00D870DD" w:rsidRDefault="00CC261B" w:rsidP="00735863">
            <w:pPr>
              <w:tabs>
                <w:tab w:val="left" w:pos="284"/>
              </w:tabs>
              <w:spacing w:after="0" w:line="240" w:lineRule="auto"/>
              <w:rPr>
                <w:rFonts w:ascii="Times New Roman" w:eastAsia="Calibri" w:hAnsi="Times New Roman" w:cs="Times New Roman"/>
                <w:sz w:val="12"/>
                <w:szCs w:val="12"/>
              </w:rPr>
            </w:pPr>
          </w:p>
        </w:tc>
        <w:tc>
          <w:tcPr>
            <w:tcW w:w="1860" w:type="pct"/>
          </w:tcPr>
          <w:p w:rsidR="00CC261B" w:rsidRPr="00D870DD" w:rsidRDefault="00CC261B" w:rsidP="00735863">
            <w:pPr>
              <w:tabs>
                <w:tab w:val="left" w:pos="284"/>
              </w:tabs>
              <w:spacing w:after="0" w:line="240" w:lineRule="auto"/>
              <w:rPr>
                <w:rFonts w:ascii="Times New Roman" w:eastAsia="Calibri" w:hAnsi="Times New Roman" w:cs="Times New Roman"/>
                <w:sz w:val="12"/>
                <w:szCs w:val="12"/>
              </w:rPr>
            </w:pPr>
          </w:p>
        </w:tc>
        <w:tc>
          <w:tcPr>
            <w:tcW w:w="1817" w:type="pct"/>
          </w:tcPr>
          <w:p w:rsidR="00CC261B" w:rsidRPr="00D870DD" w:rsidRDefault="00CC261B" w:rsidP="00735863">
            <w:pPr>
              <w:tabs>
                <w:tab w:val="left" w:pos="284"/>
              </w:tabs>
              <w:spacing w:after="0" w:line="240" w:lineRule="auto"/>
              <w:rPr>
                <w:rFonts w:ascii="Times New Roman" w:eastAsia="Calibri" w:hAnsi="Times New Roman" w:cs="Times New Roman"/>
                <w:sz w:val="12"/>
                <w:szCs w:val="12"/>
              </w:rPr>
            </w:pPr>
          </w:p>
        </w:tc>
      </w:tr>
      <w:tr w:rsidR="00CC261B" w:rsidRPr="00D870DD" w:rsidTr="00735863">
        <w:trPr>
          <w:trHeight w:val="20"/>
        </w:trPr>
        <w:tc>
          <w:tcPr>
            <w:tcW w:w="98" w:type="pct"/>
          </w:tcPr>
          <w:p w:rsidR="00CC261B" w:rsidRPr="00D870DD" w:rsidRDefault="00CC261B" w:rsidP="00735863">
            <w:pPr>
              <w:tabs>
                <w:tab w:val="left" w:pos="284"/>
              </w:tabs>
              <w:spacing w:after="0" w:line="240" w:lineRule="auto"/>
              <w:rPr>
                <w:rFonts w:ascii="Times New Roman" w:eastAsia="Calibri" w:hAnsi="Times New Roman" w:cs="Times New Roman"/>
                <w:sz w:val="12"/>
                <w:szCs w:val="12"/>
              </w:rPr>
            </w:pPr>
            <w:r w:rsidRPr="00D870DD">
              <w:rPr>
                <w:rFonts w:ascii="Times New Roman" w:eastAsia="Calibri" w:hAnsi="Times New Roman" w:cs="Times New Roman"/>
                <w:sz w:val="12"/>
                <w:szCs w:val="12"/>
              </w:rPr>
              <w:t>2.</w:t>
            </w:r>
          </w:p>
        </w:tc>
        <w:tc>
          <w:tcPr>
            <w:tcW w:w="1225" w:type="pct"/>
          </w:tcPr>
          <w:p w:rsidR="00CC261B" w:rsidRPr="00D870DD" w:rsidRDefault="00CC261B" w:rsidP="00735863">
            <w:pPr>
              <w:tabs>
                <w:tab w:val="left" w:pos="284"/>
              </w:tabs>
              <w:spacing w:after="0" w:line="240" w:lineRule="auto"/>
              <w:rPr>
                <w:rFonts w:ascii="Times New Roman" w:eastAsia="Calibri" w:hAnsi="Times New Roman" w:cs="Times New Roman"/>
                <w:sz w:val="12"/>
                <w:szCs w:val="12"/>
              </w:rPr>
            </w:pPr>
          </w:p>
        </w:tc>
        <w:tc>
          <w:tcPr>
            <w:tcW w:w="1860" w:type="pct"/>
          </w:tcPr>
          <w:p w:rsidR="00CC261B" w:rsidRPr="00D870DD" w:rsidRDefault="00CC261B" w:rsidP="00735863">
            <w:pPr>
              <w:tabs>
                <w:tab w:val="left" w:pos="284"/>
              </w:tabs>
              <w:spacing w:after="0" w:line="240" w:lineRule="auto"/>
              <w:rPr>
                <w:rFonts w:ascii="Times New Roman" w:eastAsia="Calibri" w:hAnsi="Times New Roman" w:cs="Times New Roman"/>
                <w:sz w:val="12"/>
                <w:szCs w:val="12"/>
              </w:rPr>
            </w:pPr>
          </w:p>
        </w:tc>
        <w:tc>
          <w:tcPr>
            <w:tcW w:w="1817" w:type="pct"/>
          </w:tcPr>
          <w:p w:rsidR="00CC261B" w:rsidRPr="00D870DD" w:rsidRDefault="00CC261B" w:rsidP="00735863">
            <w:pPr>
              <w:tabs>
                <w:tab w:val="left" w:pos="284"/>
              </w:tabs>
              <w:spacing w:after="0" w:line="240" w:lineRule="auto"/>
              <w:rPr>
                <w:rFonts w:ascii="Times New Roman" w:eastAsia="Calibri" w:hAnsi="Times New Roman" w:cs="Times New Roman"/>
                <w:sz w:val="12"/>
                <w:szCs w:val="12"/>
              </w:rPr>
            </w:pPr>
          </w:p>
        </w:tc>
      </w:tr>
    </w:tbl>
    <w:p w:rsidR="00CC261B" w:rsidRPr="00D870DD" w:rsidRDefault="00CC261B" w:rsidP="00CC261B">
      <w:pPr>
        <w:tabs>
          <w:tab w:val="left" w:pos="284"/>
        </w:tabs>
        <w:spacing w:after="0" w:line="240" w:lineRule="auto"/>
        <w:jc w:val="both"/>
        <w:rPr>
          <w:rFonts w:ascii="Times New Roman" w:eastAsia="Calibri" w:hAnsi="Times New Roman" w:cs="Times New Roman"/>
          <w:sz w:val="12"/>
          <w:szCs w:val="12"/>
        </w:rPr>
      </w:pPr>
    </w:p>
    <w:tbl>
      <w:tblPr>
        <w:tblW w:w="5000" w:type="pct"/>
        <w:tblCellMar>
          <w:left w:w="0" w:type="dxa"/>
          <w:right w:w="0" w:type="dxa"/>
        </w:tblCellMar>
        <w:tblLook w:val="0000" w:firstRow="0" w:lastRow="0" w:firstColumn="0" w:lastColumn="0" w:noHBand="0" w:noVBand="0"/>
      </w:tblPr>
      <w:tblGrid>
        <w:gridCol w:w="3631"/>
        <w:gridCol w:w="431"/>
        <w:gridCol w:w="473"/>
        <w:gridCol w:w="1034"/>
        <w:gridCol w:w="1944"/>
      </w:tblGrid>
      <w:tr w:rsidR="00CC261B" w:rsidRPr="00D870DD" w:rsidTr="00735863">
        <w:trPr>
          <w:trHeight w:val="20"/>
        </w:trPr>
        <w:tc>
          <w:tcPr>
            <w:tcW w:w="5000" w:type="pct"/>
            <w:gridSpan w:val="5"/>
          </w:tcPr>
          <w:p w:rsidR="00CC261B" w:rsidRPr="00D870DD" w:rsidRDefault="00CC261B" w:rsidP="00735863">
            <w:pPr>
              <w:tabs>
                <w:tab w:val="left" w:pos="284"/>
              </w:tabs>
              <w:spacing w:after="0" w:line="240" w:lineRule="auto"/>
              <w:jc w:val="both"/>
              <w:rPr>
                <w:rFonts w:ascii="Times New Roman" w:eastAsia="Calibri" w:hAnsi="Times New Roman" w:cs="Times New Roman"/>
                <w:sz w:val="12"/>
                <w:szCs w:val="12"/>
              </w:rPr>
            </w:pPr>
            <w:r w:rsidRPr="00D870DD">
              <w:rPr>
                <w:rFonts w:ascii="Times New Roman" w:eastAsia="Calibri" w:hAnsi="Times New Roman" w:cs="Times New Roman"/>
                <w:sz w:val="12"/>
                <w:szCs w:val="12"/>
              </w:rPr>
              <w:t xml:space="preserve">Общее количество участников публичного обсуждения по </w:t>
            </w:r>
            <w:proofErr w:type="gramStart"/>
            <w:r w:rsidRPr="00D870DD">
              <w:rPr>
                <w:rFonts w:ascii="Times New Roman" w:eastAsia="Calibri" w:hAnsi="Times New Roman" w:cs="Times New Roman"/>
                <w:sz w:val="12"/>
                <w:szCs w:val="12"/>
              </w:rPr>
              <w:t>Докладу:</w:t>
            </w:r>
            <w:r>
              <w:rPr>
                <w:rFonts w:ascii="Times New Roman" w:eastAsia="Calibri" w:hAnsi="Times New Roman" w:cs="Times New Roman"/>
                <w:sz w:val="12"/>
                <w:szCs w:val="12"/>
              </w:rPr>
              <w:t xml:space="preserve">  _</w:t>
            </w:r>
            <w:proofErr w:type="gramEnd"/>
            <w:r>
              <w:rPr>
                <w:rFonts w:ascii="Times New Roman" w:eastAsia="Calibri" w:hAnsi="Times New Roman" w:cs="Times New Roman"/>
                <w:sz w:val="12"/>
                <w:szCs w:val="12"/>
              </w:rPr>
              <w:t>__________________</w:t>
            </w:r>
          </w:p>
        </w:tc>
      </w:tr>
      <w:tr w:rsidR="00CC261B" w:rsidRPr="00D870DD" w:rsidTr="00735863">
        <w:trPr>
          <w:trHeight w:val="20"/>
        </w:trPr>
        <w:tc>
          <w:tcPr>
            <w:tcW w:w="3706" w:type="pct"/>
            <w:gridSpan w:val="4"/>
          </w:tcPr>
          <w:p w:rsidR="00CC261B" w:rsidRPr="00D870DD" w:rsidRDefault="00CC261B" w:rsidP="00735863">
            <w:pPr>
              <w:tabs>
                <w:tab w:val="left" w:pos="284"/>
              </w:tabs>
              <w:spacing w:after="0" w:line="240" w:lineRule="auto"/>
              <w:jc w:val="both"/>
              <w:rPr>
                <w:rFonts w:ascii="Times New Roman" w:eastAsia="Calibri" w:hAnsi="Times New Roman" w:cs="Times New Roman"/>
                <w:sz w:val="12"/>
                <w:szCs w:val="12"/>
              </w:rPr>
            </w:pPr>
            <w:r w:rsidRPr="00D870DD">
              <w:rPr>
                <w:rFonts w:ascii="Times New Roman" w:eastAsia="Calibri" w:hAnsi="Times New Roman" w:cs="Times New Roman"/>
                <w:sz w:val="12"/>
                <w:szCs w:val="12"/>
              </w:rPr>
              <w:t xml:space="preserve">Общее количество поступивших предложений по </w:t>
            </w:r>
            <w:proofErr w:type="gramStart"/>
            <w:r w:rsidRPr="00D870DD">
              <w:rPr>
                <w:rFonts w:ascii="Times New Roman" w:eastAsia="Calibri" w:hAnsi="Times New Roman" w:cs="Times New Roman"/>
                <w:sz w:val="12"/>
                <w:szCs w:val="12"/>
              </w:rPr>
              <w:t>Докладу:</w:t>
            </w:r>
            <w:r>
              <w:rPr>
                <w:rFonts w:ascii="Times New Roman" w:eastAsia="Calibri" w:hAnsi="Times New Roman" w:cs="Times New Roman"/>
                <w:sz w:val="12"/>
                <w:szCs w:val="12"/>
              </w:rPr>
              <w:t>_</w:t>
            </w:r>
            <w:proofErr w:type="gramEnd"/>
            <w:r>
              <w:rPr>
                <w:rFonts w:ascii="Times New Roman" w:eastAsia="Calibri" w:hAnsi="Times New Roman" w:cs="Times New Roman"/>
                <w:sz w:val="12"/>
                <w:szCs w:val="12"/>
              </w:rPr>
              <w:t>_____________________</w:t>
            </w:r>
          </w:p>
        </w:tc>
        <w:tc>
          <w:tcPr>
            <w:tcW w:w="1294" w:type="pct"/>
          </w:tcPr>
          <w:p w:rsidR="00CC261B" w:rsidRPr="00D870DD" w:rsidRDefault="00CC261B" w:rsidP="00735863">
            <w:pPr>
              <w:tabs>
                <w:tab w:val="left" w:pos="284"/>
              </w:tabs>
              <w:spacing w:after="0" w:line="240" w:lineRule="auto"/>
              <w:jc w:val="both"/>
              <w:rPr>
                <w:rFonts w:ascii="Times New Roman" w:eastAsia="Calibri" w:hAnsi="Times New Roman" w:cs="Times New Roman"/>
                <w:sz w:val="12"/>
                <w:szCs w:val="12"/>
              </w:rPr>
            </w:pPr>
          </w:p>
        </w:tc>
      </w:tr>
      <w:tr w:rsidR="00CC261B" w:rsidRPr="00D870DD" w:rsidTr="00735863">
        <w:trPr>
          <w:trHeight w:val="20"/>
        </w:trPr>
        <w:tc>
          <w:tcPr>
            <w:tcW w:w="5000" w:type="pct"/>
            <w:gridSpan w:val="5"/>
          </w:tcPr>
          <w:p w:rsidR="00CC261B" w:rsidRPr="00D870DD" w:rsidRDefault="00CC261B" w:rsidP="00735863">
            <w:pPr>
              <w:tabs>
                <w:tab w:val="left" w:pos="284"/>
              </w:tabs>
              <w:spacing w:after="0" w:line="240" w:lineRule="auto"/>
              <w:jc w:val="both"/>
              <w:rPr>
                <w:rFonts w:ascii="Times New Roman" w:eastAsia="Calibri" w:hAnsi="Times New Roman" w:cs="Times New Roman"/>
                <w:sz w:val="12"/>
                <w:szCs w:val="12"/>
              </w:rPr>
            </w:pPr>
            <w:proofErr w:type="gramStart"/>
            <w:r w:rsidRPr="00D870DD">
              <w:rPr>
                <w:rFonts w:ascii="Times New Roman" w:eastAsia="Calibri" w:hAnsi="Times New Roman" w:cs="Times New Roman"/>
                <w:sz w:val="12"/>
                <w:szCs w:val="12"/>
              </w:rPr>
              <w:t>из</w:t>
            </w:r>
            <w:proofErr w:type="gramEnd"/>
            <w:r w:rsidRPr="00D870DD">
              <w:rPr>
                <w:rFonts w:ascii="Times New Roman" w:eastAsia="Calibri" w:hAnsi="Times New Roman" w:cs="Times New Roman"/>
                <w:sz w:val="12"/>
                <w:szCs w:val="12"/>
              </w:rPr>
              <w:t xml:space="preserve"> них:</w:t>
            </w:r>
          </w:p>
        </w:tc>
      </w:tr>
      <w:tr w:rsidR="00CC261B" w:rsidRPr="00D870DD" w:rsidTr="00735863">
        <w:trPr>
          <w:trHeight w:val="20"/>
        </w:trPr>
        <w:tc>
          <w:tcPr>
            <w:tcW w:w="2416" w:type="pct"/>
          </w:tcPr>
          <w:p w:rsidR="00CC261B" w:rsidRPr="00D870DD" w:rsidRDefault="00CC261B" w:rsidP="00735863">
            <w:pPr>
              <w:tabs>
                <w:tab w:val="left" w:pos="284"/>
              </w:tabs>
              <w:spacing w:after="0" w:line="240" w:lineRule="auto"/>
              <w:jc w:val="both"/>
              <w:rPr>
                <w:rFonts w:ascii="Times New Roman" w:eastAsia="Calibri" w:hAnsi="Times New Roman" w:cs="Times New Roman"/>
                <w:sz w:val="12"/>
                <w:szCs w:val="12"/>
              </w:rPr>
            </w:pPr>
            <w:r w:rsidRPr="00D870DD">
              <w:rPr>
                <w:rFonts w:ascii="Times New Roman" w:eastAsia="Calibri" w:hAnsi="Times New Roman" w:cs="Times New Roman"/>
                <w:sz w:val="12"/>
                <w:szCs w:val="12"/>
              </w:rPr>
              <w:t xml:space="preserve">- количество учтенных </w:t>
            </w:r>
            <w:proofErr w:type="gramStart"/>
            <w:r w:rsidRPr="00D870DD">
              <w:rPr>
                <w:rFonts w:ascii="Times New Roman" w:eastAsia="Calibri" w:hAnsi="Times New Roman" w:cs="Times New Roman"/>
                <w:sz w:val="12"/>
                <w:szCs w:val="12"/>
              </w:rPr>
              <w:t>предложений:</w:t>
            </w:r>
            <w:r>
              <w:rPr>
                <w:rFonts w:ascii="Times New Roman" w:eastAsia="Calibri" w:hAnsi="Times New Roman" w:cs="Times New Roman"/>
                <w:sz w:val="12"/>
                <w:szCs w:val="12"/>
              </w:rPr>
              <w:t>_</w:t>
            </w:r>
            <w:proofErr w:type="gramEnd"/>
            <w:r>
              <w:rPr>
                <w:rFonts w:ascii="Times New Roman" w:eastAsia="Calibri" w:hAnsi="Times New Roman" w:cs="Times New Roman"/>
                <w:sz w:val="12"/>
                <w:szCs w:val="12"/>
              </w:rPr>
              <w:t>____________________</w:t>
            </w:r>
          </w:p>
        </w:tc>
        <w:tc>
          <w:tcPr>
            <w:tcW w:w="2584" w:type="pct"/>
            <w:gridSpan w:val="4"/>
          </w:tcPr>
          <w:p w:rsidR="00CC261B" w:rsidRPr="00D870DD" w:rsidRDefault="00CC261B" w:rsidP="00735863">
            <w:pPr>
              <w:tabs>
                <w:tab w:val="left" w:pos="284"/>
              </w:tabs>
              <w:spacing w:after="0" w:line="240" w:lineRule="auto"/>
              <w:jc w:val="both"/>
              <w:rPr>
                <w:rFonts w:ascii="Times New Roman" w:eastAsia="Calibri" w:hAnsi="Times New Roman" w:cs="Times New Roman"/>
                <w:sz w:val="12"/>
                <w:szCs w:val="12"/>
              </w:rPr>
            </w:pPr>
          </w:p>
        </w:tc>
      </w:tr>
      <w:tr w:rsidR="00CC261B" w:rsidRPr="00D870DD" w:rsidTr="00735863">
        <w:trPr>
          <w:trHeight w:val="20"/>
        </w:trPr>
        <w:tc>
          <w:tcPr>
            <w:tcW w:w="3018" w:type="pct"/>
            <w:gridSpan w:val="3"/>
          </w:tcPr>
          <w:p w:rsidR="00CC261B" w:rsidRPr="00D870DD" w:rsidRDefault="00CC261B" w:rsidP="00735863">
            <w:pPr>
              <w:tabs>
                <w:tab w:val="left" w:pos="284"/>
              </w:tabs>
              <w:spacing w:after="0" w:line="240" w:lineRule="auto"/>
              <w:jc w:val="both"/>
              <w:rPr>
                <w:rFonts w:ascii="Times New Roman" w:eastAsia="Calibri" w:hAnsi="Times New Roman" w:cs="Times New Roman"/>
                <w:sz w:val="12"/>
                <w:szCs w:val="12"/>
              </w:rPr>
            </w:pPr>
            <w:r w:rsidRPr="00D870DD">
              <w:rPr>
                <w:rFonts w:ascii="Times New Roman" w:eastAsia="Calibri" w:hAnsi="Times New Roman" w:cs="Times New Roman"/>
                <w:sz w:val="12"/>
                <w:szCs w:val="12"/>
              </w:rPr>
              <w:t xml:space="preserve">- количество предложений, учтенных </w:t>
            </w:r>
            <w:proofErr w:type="gramStart"/>
            <w:r w:rsidRPr="00D870DD">
              <w:rPr>
                <w:rFonts w:ascii="Times New Roman" w:eastAsia="Calibri" w:hAnsi="Times New Roman" w:cs="Times New Roman"/>
                <w:sz w:val="12"/>
                <w:szCs w:val="12"/>
              </w:rPr>
              <w:t>частично:</w:t>
            </w:r>
            <w:r>
              <w:rPr>
                <w:rFonts w:ascii="Times New Roman" w:eastAsia="Calibri" w:hAnsi="Times New Roman" w:cs="Times New Roman"/>
                <w:sz w:val="12"/>
                <w:szCs w:val="12"/>
              </w:rPr>
              <w:t>_</w:t>
            </w:r>
            <w:proofErr w:type="gramEnd"/>
            <w:r>
              <w:rPr>
                <w:rFonts w:ascii="Times New Roman" w:eastAsia="Calibri" w:hAnsi="Times New Roman" w:cs="Times New Roman"/>
                <w:sz w:val="12"/>
                <w:szCs w:val="12"/>
              </w:rPr>
              <w:t>______________________</w:t>
            </w:r>
          </w:p>
        </w:tc>
        <w:tc>
          <w:tcPr>
            <w:tcW w:w="1982" w:type="pct"/>
            <w:gridSpan w:val="2"/>
          </w:tcPr>
          <w:p w:rsidR="00CC261B" w:rsidRPr="00D870DD" w:rsidRDefault="00CC261B" w:rsidP="00735863">
            <w:pPr>
              <w:tabs>
                <w:tab w:val="left" w:pos="284"/>
              </w:tabs>
              <w:spacing w:after="0" w:line="240" w:lineRule="auto"/>
              <w:jc w:val="both"/>
              <w:rPr>
                <w:rFonts w:ascii="Times New Roman" w:eastAsia="Calibri" w:hAnsi="Times New Roman" w:cs="Times New Roman"/>
                <w:sz w:val="12"/>
                <w:szCs w:val="12"/>
              </w:rPr>
            </w:pPr>
          </w:p>
        </w:tc>
      </w:tr>
      <w:tr w:rsidR="00CC261B" w:rsidRPr="00D870DD" w:rsidTr="00735863">
        <w:trPr>
          <w:trHeight w:val="20"/>
        </w:trPr>
        <w:tc>
          <w:tcPr>
            <w:tcW w:w="2703" w:type="pct"/>
            <w:gridSpan w:val="2"/>
          </w:tcPr>
          <w:p w:rsidR="00CC261B" w:rsidRPr="00D870DD" w:rsidRDefault="00CC261B" w:rsidP="00735863">
            <w:pPr>
              <w:tabs>
                <w:tab w:val="left" w:pos="284"/>
              </w:tabs>
              <w:spacing w:after="0" w:line="240" w:lineRule="auto"/>
              <w:jc w:val="both"/>
              <w:rPr>
                <w:rFonts w:ascii="Times New Roman" w:eastAsia="Calibri" w:hAnsi="Times New Roman" w:cs="Times New Roman"/>
                <w:sz w:val="12"/>
                <w:szCs w:val="12"/>
              </w:rPr>
            </w:pPr>
            <w:r w:rsidRPr="00D870DD">
              <w:rPr>
                <w:rFonts w:ascii="Times New Roman" w:eastAsia="Calibri" w:hAnsi="Times New Roman" w:cs="Times New Roman"/>
                <w:sz w:val="12"/>
                <w:szCs w:val="12"/>
              </w:rPr>
              <w:t xml:space="preserve">- количество отклоненных </w:t>
            </w:r>
            <w:proofErr w:type="gramStart"/>
            <w:r w:rsidRPr="00D870DD">
              <w:rPr>
                <w:rFonts w:ascii="Times New Roman" w:eastAsia="Calibri" w:hAnsi="Times New Roman" w:cs="Times New Roman"/>
                <w:sz w:val="12"/>
                <w:szCs w:val="12"/>
              </w:rPr>
              <w:t>предложений:</w:t>
            </w:r>
            <w:r>
              <w:rPr>
                <w:rFonts w:ascii="Times New Roman" w:eastAsia="Calibri" w:hAnsi="Times New Roman" w:cs="Times New Roman"/>
                <w:sz w:val="12"/>
                <w:szCs w:val="12"/>
              </w:rPr>
              <w:t>_</w:t>
            </w:r>
            <w:proofErr w:type="gramEnd"/>
            <w:r>
              <w:rPr>
                <w:rFonts w:ascii="Times New Roman" w:eastAsia="Calibri" w:hAnsi="Times New Roman" w:cs="Times New Roman"/>
                <w:sz w:val="12"/>
                <w:szCs w:val="12"/>
              </w:rPr>
              <w:t>_______________________</w:t>
            </w:r>
          </w:p>
        </w:tc>
        <w:tc>
          <w:tcPr>
            <w:tcW w:w="2297" w:type="pct"/>
            <w:gridSpan w:val="3"/>
          </w:tcPr>
          <w:p w:rsidR="00CC261B" w:rsidRPr="00D870DD" w:rsidRDefault="00CC261B" w:rsidP="00735863">
            <w:pPr>
              <w:tabs>
                <w:tab w:val="left" w:pos="284"/>
              </w:tabs>
              <w:spacing w:after="0" w:line="240" w:lineRule="auto"/>
              <w:jc w:val="both"/>
              <w:rPr>
                <w:rFonts w:ascii="Times New Roman" w:eastAsia="Calibri" w:hAnsi="Times New Roman" w:cs="Times New Roman"/>
                <w:sz w:val="12"/>
                <w:szCs w:val="12"/>
              </w:rPr>
            </w:pPr>
          </w:p>
        </w:tc>
      </w:tr>
      <w:tr w:rsidR="00CC261B" w:rsidRPr="00D870DD" w:rsidTr="00735863">
        <w:trPr>
          <w:trHeight w:val="20"/>
        </w:trPr>
        <w:tc>
          <w:tcPr>
            <w:tcW w:w="5000" w:type="pct"/>
            <w:gridSpan w:val="5"/>
          </w:tcPr>
          <w:p w:rsidR="00CC261B" w:rsidRPr="00D870DD" w:rsidRDefault="00CC261B" w:rsidP="00735863">
            <w:pPr>
              <w:tabs>
                <w:tab w:val="left" w:pos="284"/>
              </w:tabs>
              <w:spacing w:after="0" w:line="240" w:lineRule="auto"/>
              <w:jc w:val="both"/>
              <w:rPr>
                <w:rFonts w:ascii="Times New Roman" w:eastAsia="Calibri" w:hAnsi="Times New Roman" w:cs="Times New Roman"/>
                <w:sz w:val="12"/>
                <w:szCs w:val="12"/>
              </w:rPr>
            </w:pPr>
          </w:p>
        </w:tc>
      </w:tr>
      <w:tr w:rsidR="00CC261B" w:rsidRPr="00D870DD" w:rsidTr="00735863">
        <w:trPr>
          <w:trHeight w:val="20"/>
        </w:trPr>
        <w:tc>
          <w:tcPr>
            <w:tcW w:w="5000" w:type="pct"/>
            <w:gridSpan w:val="5"/>
          </w:tcPr>
          <w:p w:rsidR="00CC261B" w:rsidRPr="00D870DD" w:rsidRDefault="00CC261B" w:rsidP="00735863">
            <w:pPr>
              <w:tabs>
                <w:tab w:val="left" w:pos="284"/>
              </w:tabs>
              <w:spacing w:after="0" w:line="240" w:lineRule="auto"/>
              <w:jc w:val="both"/>
              <w:rPr>
                <w:rFonts w:ascii="Times New Roman" w:eastAsia="Calibri" w:hAnsi="Times New Roman" w:cs="Times New Roman"/>
                <w:sz w:val="12"/>
                <w:szCs w:val="12"/>
              </w:rPr>
            </w:pPr>
            <w:r w:rsidRPr="00D870DD">
              <w:rPr>
                <w:rFonts w:ascii="Times New Roman" w:eastAsia="Calibri" w:hAnsi="Times New Roman" w:cs="Times New Roman"/>
                <w:sz w:val="12"/>
                <w:szCs w:val="12"/>
              </w:rPr>
              <w:t>Дата составления свода предложений по Докладу: «___</w:t>
            </w:r>
            <w:proofErr w:type="gramStart"/>
            <w:r w:rsidRPr="00D870DD">
              <w:rPr>
                <w:rFonts w:ascii="Times New Roman" w:eastAsia="Calibri" w:hAnsi="Times New Roman" w:cs="Times New Roman"/>
                <w:sz w:val="12"/>
                <w:szCs w:val="12"/>
              </w:rPr>
              <w:t>_»  _</w:t>
            </w:r>
            <w:proofErr w:type="gramEnd"/>
            <w:r w:rsidRPr="00D870DD">
              <w:rPr>
                <w:rFonts w:ascii="Times New Roman" w:eastAsia="Calibri" w:hAnsi="Times New Roman" w:cs="Times New Roman"/>
                <w:sz w:val="12"/>
                <w:szCs w:val="12"/>
              </w:rPr>
              <w:t>____________________20__ г.</w:t>
            </w:r>
          </w:p>
        </w:tc>
      </w:tr>
    </w:tbl>
    <w:p w:rsidR="00552493" w:rsidRDefault="00552493" w:rsidP="00CC261B">
      <w:pPr>
        <w:tabs>
          <w:tab w:val="left" w:pos="284"/>
          <w:tab w:val="left" w:pos="3828"/>
        </w:tabs>
        <w:spacing w:after="0" w:line="240" w:lineRule="auto"/>
        <w:jc w:val="center"/>
        <w:rPr>
          <w:rFonts w:ascii="Times New Roman" w:eastAsia="Calibri" w:hAnsi="Times New Roman" w:cs="Times New Roman"/>
          <w:b/>
          <w:sz w:val="12"/>
          <w:szCs w:val="12"/>
        </w:rPr>
      </w:pPr>
    </w:p>
    <w:p w:rsidR="00CC261B" w:rsidRPr="00BA7E47" w:rsidRDefault="00CC261B" w:rsidP="00CC261B">
      <w:pPr>
        <w:tabs>
          <w:tab w:val="left" w:pos="284"/>
          <w:tab w:val="left" w:pos="3828"/>
        </w:tabs>
        <w:spacing w:after="0" w:line="240" w:lineRule="auto"/>
        <w:jc w:val="center"/>
        <w:rPr>
          <w:rFonts w:ascii="Times New Roman" w:eastAsia="Calibri" w:hAnsi="Times New Roman" w:cs="Times New Roman"/>
          <w:b/>
          <w:sz w:val="12"/>
          <w:szCs w:val="12"/>
        </w:rPr>
      </w:pPr>
      <w:r w:rsidRPr="00BA7E47">
        <w:rPr>
          <w:rFonts w:ascii="Times New Roman" w:eastAsia="Calibri" w:hAnsi="Times New Roman" w:cs="Times New Roman"/>
          <w:b/>
          <w:sz w:val="12"/>
          <w:szCs w:val="12"/>
        </w:rPr>
        <w:t>АДМИНИСТРАЦИЯ</w:t>
      </w:r>
    </w:p>
    <w:p w:rsidR="00CC261B" w:rsidRPr="00BA7E47" w:rsidRDefault="00CC261B" w:rsidP="00CC261B">
      <w:pPr>
        <w:tabs>
          <w:tab w:val="left" w:pos="284"/>
          <w:tab w:val="left" w:pos="3828"/>
        </w:tabs>
        <w:spacing w:after="0" w:line="240" w:lineRule="auto"/>
        <w:jc w:val="center"/>
        <w:rPr>
          <w:rFonts w:ascii="Times New Roman" w:eastAsia="Calibri" w:hAnsi="Times New Roman" w:cs="Times New Roman"/>
          <w:b/>
          <w:sz w:val="12"/>
          <w:szCs w:val="12"/>
        </w:rPr>
      </w:pPr>
      <w:r w:rsidRPr="00BA7E47">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ЧЕРНОВКА</w:t>
      </w:r>
    </w:p>
    <w:p w:rsidR="00CC261B" w:rsidRPr="00BA7E47" w:rsidRDefault="00CC261B" w:rsidP="00CC261B">
      <w:pPr>
        <w:tabs>
          <w:tab w:val="left" w:pos="284"/>
        </w:tabs>
        <w:spacing w:after="0" w:line="240" w:lineRule="auto"/>
        <w:jc w:val="center"/>
        <w:rPr>
          <w:rFonts w:ascii="Times New Roman" w:eastAsia="Calibri" w:hAnsi="Times New Roman" w:cs="Times New Roman"/>
          <w:b/>
          <w:sz w:val="12"/>
          <w:szCs w:val="12"/>
        </w:rPr>
      </w:pPr>
      <w:r w:rsidRPr="00BA7E47">
        <w:rPr>
          <w:rFonts w:ascii="Times New Roman" w:eastAsia="Calibri" w:hAnsi="Times New Roman" w:cs="Times New Roman"/>
          <w:b/>
          <w:sz w:val="12"/>
          <w:szCs w:val="12"/>
        </w:rPr>
        <w:t>МУНИЦИПАЛЬНОГО РАЙОНА СЕРГИЕВСКИЙ</w:t>
      </w:r>
    </w:p>
    <w:p w:rsidR="00CC261B" w:rsidRPr="00BA7E47" w:rsidRDefault="00CC261B" w:rsidP="00CC261B">
      <w:pPr>
        <w:tabs>
          <w:tab w:val="left" w:pos="284"/>
        </w:tabs>
        <w:spacing w:after="0" w:line="240" w:lineRule="auto"/>
        <w:jc w:val="center"/>
        <w:rPr>
          <w:rFonts w:ascii="Times New Roman" w:eastAsia="Calibri" w:hAnsi="Times New Roman" w:cs="Times New Roman"/>
          <w:b/>
          <w:sz w:val="12"/>
          <w:szCs w:val="12"/>
        </w:rPr>
      </w:pPr>
      <w:r w:rsidRPr="00BA7E47">
        <w:rPr>
          <w:rFonts w:ascii="Times New Roman" w:eastAsia="Calibri" w:hAnsi="Times New Roman" w:cs="Times New Roman"/>
          <w:b/>
          <w:sz w:val="12"/>
          <w:szCs w:val="12"/>
        </w:rPr>
        <w:t>САМАРСКОЙ ОБЛАСТИ</w:t>
      </w:r>
    </w:p>
    <w:p w:rsidR="00CC261B" w:rsidRPr="00BA7E47" w:rsidRDefault="00CC261B" w:rsidP="00CC261B">
      <w:pPr>
        <w:tabs>
          <w:tab w:val="left" w:pos="284"/>
        </w:tabs>
        <w:spacing w:after="0" w:line="240" w:lineRule="auto"/>
        <w:jc w:val="center"/>
        <w:rPr>
          <w:rFonts w:ascii="Times New Roman" w:eastAsia="Calibri" w:hAnsi="Times New Roman" w:cs="Times New Roman"/>
          <w:sz w:val="12"/>
          <w:szCs w:val="12"/>
        </w:rPr>
      </w:pPr>
    </w:p>
    <w:p w:rsidR="00CC261B" w:rsidRPr="00BA7E47" w:rsidRDefault="00CC261B" w:rsidP="00CC261B">
      <w:pPr>
        <w:tabs>
          <w:tab w:val="left" w:pos="284"/>
        </w:tabs>
        <w:spacing w:after="0" w:line="240" w:lineRule="auto"/>
        <w:jc w:val="center"/>
        <w:rPr>
          <w:rFonts w:ascii="Times New Roman" w:eastAsia="Calibri" w:hAnsi="Times New Roman" w:cs="Times New Roman"/>
          <w:sz w:val="12"/>
          <w:szCs w:val="12"/>
        </w:rPr>
      </w:pPr>
      <w:r w:rsidRPr="00BA7E47">
        <w:rPr>
          <w:rFonts w:ascii="Times New Roman" w:eastAsia="Calibri" w:hAnsi="Times New Roman" w:cs="Times New Roman"/>
          <w:sz w:val="12"/>
          <w:szCs w:val="12"/>
        </w:rPr>
        <w:t>ПОСТАНОВЛЕНИЕ</w:t>
      </w:r>
    </w:p>
    <w:p w:rsidR="00CC261B" w:rsidRPr="00BA7E47" w:rsidRDefault="00CC261B" w:rsidP="00CC261B">
      <w:pPr>
        <w:tabs>
          <w:tab w:val="left" w:pos="284"/>
        </w:tabs>
        <w:spacing w:after="0" w:line="240" w:lineRule="auto"/>
        <w:jc w:val="both"/>
        <w:rPr>
          <w:rFonts w:ascii="Times New Roman" w:eastAsia="Calibri" w:hAnsi="Times New Roman" w:cs="Times New Roman"/>
          <w:sz w:val="12"/>
          <w:szCs w:val="12"/>
        </w:rPr>
      </w:pPr>
      <w:r w:rsidRPr="00BA7E47">
        <w:rPr>
          <w:rFonts w:ascii="Times New Roman" w:eastAsia="Calibri" w:hAnsi="Times New Roman" w:cs="Times New Roman"/>
          <w:sz w:val="12"/>
          <w:szCs w:val="12"/>
        </w:rPr>
        <w:t>0</w:t>
      </w:r>
      <w:r>
        <w:rPr>
          <w:rFonts w:ascii="Times New Roman" w:eastAsia="Calibri" w:hAnsi="Times New Roman" w:cs="Times New Roman"/>
          <w:sz w:val="12"/>
          <w:szCs w:val="12"/>
        </w:rPr>
        <w:t>1</w:t>
      </w:r>
      <w:r w:rsidRPr="00BA7E47">
        <w:rPr>
          <w:rFonts w:ascii="Times New Roman" w:eastAsia="Calibri" w:hAnsi="Times New Roman" w:cs="Times New Roman"/>
          <w:sz w:val="12"/>
          <w:szCs w:val="12"/>
        </w:rPr>
        <w:t xml:space="preserve"> </w:t>
      </w:r>
      <w:r>
        <w:rPr>
          <w:rFonts w:ascii="Times New Roman" w:eastAsia="Calibri" w:hAnsi="Times New Roman" w:cs="Times New Roman"/>
          <w:sz w:val="12"/>
          <w:szCs w:val="12"/>
        </w:rPr>
        <w:t>апреля</w:t>
      </w:r>
      <w:r w:rsidRPr="00BA7E47">
        <w:rPr>
          <w:rFonts w:ascii="Times New Roman" w:eastAsia="Calibri" w:hAnsi="Times New Roman" w:cs="Times New Roman"/>
          <w:sz w:val="12"/>
          <w:szCs w:val="12"/>
        </w:rPr>
        <w:t xml:space="preserve"> 2024г.                                                                                                                                                                                         </w:t>
      </w:r>
      <w:r w:rsidR="00552493">
        <w:rPr>
          <w:rFonts w:ascii="Times New Roman" w:eastAsia="Calibri" w:hAnsi="Times New Roman" w:cs="Times New Roman"/>
          <w:sz w:val="12"/>
          <w:szCs w:val="12"/>
        </w:rPr>
        <w:t xml:space="preserve">                             №11</w:t>
      </w:r>
    </w:p>
    <w:p w:rsidR="00552493" w:rsidRPr="00552493" w:rsidRDefault="00552493" w:rsidP="00552493">
      <w:pPr>
        <w:tabs>
          <w:tab w:val="left" w:pos="284"/>
        </w:tabs>
        <w:spacing w:after="0" w:line="240" w:lineRule="auto"/>
        <w:jc w:val="center"/>
        <w:rPr>
          <w:rFonts w:ascii="Times New Roman" w:eastAsia="Calibri" w:hAnsi="Times New Roman" w:cs="Times New Roman"/>
          <w:b/>
          <w:sz w:val="12"/>
          <w:szCs w:val="12"/>
        </w:rPr>
      </w:pPr>
      <w:r w:rsidRPr="00552493">
        <w:rPr>
          <w:rFonts w:ascii="Times New Roman" w:eastAsia="Calibri" w:hAnsi="Times New Roman" w:cs="Times New Roman"/>
          <w:b/>
          <w:sz w:val="12"/>
          <w:szCs w:val="12"/>
        </w:rPr>
        <w:t xml:space="preserve">Об утверждении порядка установления и оценки </w:t>
      </w:r>
      <w:r w:rsidRPr="00552493">
        <w:rPr>
          <w:rFonts w:ascii="Times New Roman" w:eastAsia="Calibri" w:hAnsi="Times New Roman" w:cs="Times New Roman"/>
          <w:b/>
          <w:sz w:val="12"/>
          <w:szCs w:val="12"/>
        </w:rPr>
        <w:t>применения обязательных</w:t>
      </w:r>
      <w:r w:rsidRPr="00552493">
        <w:rPr>
          <w:rFonts w:ascii="Times New Roman" w:eastAsia="Calibri" w:hAnsi="Times New Roman" w:cs="Times New Roman"/>
          <w:b/>
          <w:sz w:val="12"/>
          <w:szCs w:val="12"/>
        </w:rPr>
        <w:t xml:space="preserve"> требований, устанавливаемых муниципальными</w:t>
      </w:r>
      <w:r w:rsidRPr="00552493">
        <w:rPr>
          <w:rFonts w:ascii="Times New Roman" w:eastAsia="Calibri" w:hAnsi="Times New Roman" w:cs="Times New Roman"/>
          <w:b/>
          <w:sz w:val="12"/>
          <w:szCs w:val="12"/>
        </w:rPr>
        <w:t xml:space="preserve"> </w:t>
      </w:r>
      <w:r w:rsidRPr="00552493">
        <w:rPr>
          <w:rFonts w:ascii="Times New Roman" w:eastAsia="Calibri" w:hAnsi="Times New Roman" w:cs="Times New Roman"/>
          <w:b/>
          <w:sz w:val="12"/>
          <w:szCs w:val="12"/>
        </w:rPr>
        <w:t>нормативными правовыми актами сельского поселения Черновка муниципального района Сергиевский Самарской области</w:t>
      </w:r>
    </w:p>
    <w:p w:rsidR="00552493" w:rsidRPr="00552493" w:rsidRDefault="00552493" w:rsidP="00552493">
      <w:pPr>
        <w:tabs>
          <w:tab w:val="left" w:pos="284"/>
        </w:tabs>
        <w:spacing w:after="0" w:line="240" w:lineRule="auto"/>
        <w:jc w:val="both"/>
        <w:rPr>
          <w:rFonts w:ascii="Times New Roman" w:eastAsia="Calibri" w:hAnsi="Times New Roman" w:cs="Times New Roman"/>
          <w:sz w:val="12"/>
          <w:szCs w:val="12"/>
        </w:rPr>
      </w:pPr>
    </w:p>
    <w:p w:rsidR="00552493" w:rsidRPr="00552493" w:rsidRDefault="00552493" w:rsidP="00552493">
      <w:pPr>
        <w:tabs>
          <w:tab w:val="left" w:pos="284"/>
        </w:tabs>
        <w:spacing w:after="0" w:line="240" w:lineRule="auto"/>
        <w:ind w:firstLine="284"/>
        <w:jc w:val="both"/>
        <w:rPr>
          <w:rFonts w:ascii="Times New Roman" w:eastAsia="Calibri" w:hAnsi="Times New Roman" w:cs="Times New Roman"/>
          <w:sz w:val="12"/>
          <w:szCs w:val="12"/>
        </w:rPr>
      </w:pPr>
      <w:r w:rsidRPr="00552493">
        <w:rPr>
          <w:rFonts w:ascii="Times New Roman" w:eastAsia="Calibri" w:hAnsi="Times New Roman" w:cs="Times New Roman"/>
          <w:sz w:val="12"/>
          <w:szCs w:val="12"/>
        </w:rPr>
        <w:t>В соответствии с Федеральными законами от 31.07.2020 № 247-ФЗ «Об обязательных требованиях в Российской Федерации», от 06.10.2003 № 131-ФЗ «Об общих принципах организации местного самоуправления в Российской Федерации», руководствуясь Уставом сельского поселения Черновка муниципального района Сергиевский Самарской области, Администрация сельского поселения Черновка муниципального района Сергиевский</w:t>
      </w:r>
    </w:p>
    <w:p w:rsidR="00552493" w:rsidRPr="00552493" w:rsidRDefault="00552493" w:rsidP="00552493">
      <w:pPr>
        <w:tabs>
          <w:tab w:val="left" w:pos="284"/>
        </w:tabs>
        <w:spacing w:after="0" w:line="240" w:lineRule="auto"/>
        <w:ind w:firstLine="284"/>
        <w:jc w:val="both"/>
        <w:rPr>
          <w:rFonts w:ascii="Times New Roman" w:eastAsia="Calibri" w:hAnsi="Times New Roman" w:cs="Times New Roman"/>
          <w:sz w:val="12"/>
          <w:szCs w:val="12"/>
        </w:rPr>
      </w:pPr>
      <w:r w:rsidRPr="00552493">
        <w:rPr>
          <w:rFonts w:ascii="Times New Roman" w:eastAsia="Calibri" w:hAnsi="Times New Roman" w:cs="Times New Roman"/>
          <w:b/>
          <w:sz w:val="12"/>
          <w:szCs w:val="12"/>
        </w:rPr>
        <w:t>ПОСТАНОВЛЯЕТ</w:t>
      </w:r>
      <w:r w:rsidRPr="00552493">
        <w:rPr>
          <w:rFonts w:ascii="Times New Roman" w:eastAsia="Calibri" w:hAnsi="Times New Roman" w:cs="Times New Roman"/>
          <w:sz w:val="12"/>
          <w:szCs w:val="12"/>
        </w:rPr>
        <w:t>:</w:t>
      </w:r>
    </w:p>
    <w:p w:rsidR="00552493" w:rsidRPr="00552493" w:rsidRDefault="00552493" w:rsidP="00552493">
      <w:pPr>
        <w:tabs>
          <w:tab w:val="left" w:pos="284"/>
        </w:tabs>
        <w:spacing w:after="0" w:line="240" w:lineRule="auto"/>
        <w:ind w:firstLine="284"/>
        <w:jc w:val="both"/>
        <w:rPr>
          <w:rFonts w:ascii="Times New Roman" w:eastAsia="Calibri" w:hAnsi="Times New Roman" w:cs="Times New Roman"/>
          <w:sz w:val="12"/>
          <w:szCs w:val="12"/>
        </w:rPr>
      </w:pPr>
      <w:r w:rsidRPr="00552493">
        <w:rPr>
          <w:rFonts w:ascii="Times New Roman" w:eastAsia="Calibri" w:hAnsi="Times New Roman" w:cs="Times New Roman"/>
          <w:sz w:val="12"/>
          <w:szCs w:val="12"/>
        </w:rPr>
        <w:t>1. Утвердить прилагаемый Порядок установления и оценки применения обязательных требований, устанавливаемых муниципальными нормативными правовыми актами сельского поселения Черновка муниципального района Сергиевский Самарской области.</w:t>
      </w:r>
    </w:p>
    <w:p w:rsidR="00552493" w:rsidRPr="00552493" w:rsidRDefault="00552493" w:rsidP="00552493">
      <w:pPr>
        <w:tabs>
          <w:tab w:val="left" w:pos="284"/>
        </w:tabs>
        <w:spacing w:after="0" w:line="240" w:lineRule="auto"/>
        <w:ind w:firstLine="284"/>
        <w:jc w:val="both"/>
        <w:rPr>
          <w:rFonts w:ascii="Times New Roman" w:eastAsia="Calibri" w:hAnsi="Times New Roman" w:cs="Times New Roman"/>
          <w:sz w:val="12"/>
          <w:szCs w:val="12"/>
        </w:rPr>
      </w:pPr>
      <w:r w:rsidRPr="00552493">
        <w:rPr>
          <w:rFonts w:ascii="Times New Roman" w:eastAsia="Calibri" w:hAnsi="Times New Roman" w:cs="Times New Roman"/>
          <w:sz w:val="12"/>
          <w:szCs w:val="12"/>
        </w:rPr>
        <w:t>2. Опубликовать настоящее постановление в газете «</w:t>
      </w:r>
      <w:r w:rsidRPr="00552493">
        <w:rPr>
          <w:rFonts w:ascii="Times New Roman" w:eastAsia="Calibri" w:hAnsi="Times New Roman" w:cs="Times New Roman"/>
          <w:sz w:val="12"/>
          <w:szCs w:val="12"/>
        </w:rPr>
        <w:t>Сергиевский вестник</w:t>
      </w:r>
      <w:r w:rsidRPr="00552493">
        <w:rPr>
          <w:rFonts w:ascii="Times New Roman" w:eastAsia="Calibri" w:hAnsi="Times New Roman" w:cs="Times New Roman"/>
          <w:sz w:val="12"/>
          <w:szCs w:val="12"/>
        </w:rPr>
        <w:t>» и разместить на официальном сайте Администрация муниципального района Сергиевский Самарской области.</w:t>
      </w:r>
    </w:p>
    <w:p w:rsidR="00552493" w:rsidRPr="00552493" w:rsidRDefault="00552493" w:rsidP="00552493">
      <w:pPr>
        <w:tabs>
          <w:tab w:val="left" w:pos="284"/>
        </w:tabs>
        <w:spacing w:after="0" w:line="240" w:lineRule="auto"/>
        <w:ind w:firstLine="284"/>
        <w:jc w:val="both"/>
        <w:rPr>
          <w:rFonts w:ascii="Times New Roman" w:eastAsia="Calibri" w:hAnsi="Times New Roman" w:cs="Times New Roman"/>
          <w:sz w:val="12"/>
          <w:szCs w:val="12"/>
        </w:rPr>
      </w:pPr>
      <w:r w:rsidRPr="00552493">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552493" w:rsidRPr="00552493" w:rsidRDefault="00552493" w:rsidP="00552493">
      <w:pPr>
        <w:tabs>
          <w:tab w:val="left" w:pos="284"/>
        </w:tabs>
        <w:spacing w:after="0" w:line="240" w:lineRule="auto"/>
        <w:ind w:firstLine="284"/>
        <w:jc w:val="both"/>
        <w:rPr>
          <w:rFonts w:ascii="Times New Roman" w:eastAsia="Calibri" w:hAnsi="Times New Roman" w:cs="Times New Roman"/>
          <w:sz w:val="12"/>
          <w:szCs w:val="12"/>
        </w:rPr>
      </w:pPr>
      <w:r w:rsidRPr="00552493">
        <w:rPr>
          <w:rFonts w:ascii="Times New Roman" w:eastAsia="Calibri" w:hAnsi="Times New Roman" w:cs="Times New Roman"/>
          <w:sz w:val="12"/>
          <w:szCs w:val="12"/>
        </w:rPr>
        <w:t>4. Контроль за выполнением настоящего постановления оставляю за собой.</w:t>
      </w:r>
    </w:p>
    <w:p w:rsidR="00552493" w:rsidRDefault="00552493" w:rsidP="00552493">
      <w:pPr>
        <w:tabs>
          <w:tab w:val="left" w:pos="284"/>
        </w:tabs>
        <w:spacing w:after="0" w:line="240" w:lineRule="auto"/>
        <w:jc w:val="right"/>
        <w:rPr>
          <w:rFonts w:ascii="Times New Roman" w:eastAsia="Calibri" w:hAnsi="Times New Roman" w:cs="Times New Roman"/>
          <w:sz w:val="12"/>
          <w:szCs w:val="12"/>
        </w:rPr>
      </w:pPr>
      <w:r w:rsidRPr="00552493">
        <w:rPr>
          <w:rFonts w:ascii="Times New Roman" w:eastAsia="Calibri" w:hAnsi="Times New Roman" w:cs="Times New Roman"/>
          <w:sz w:val="12"/>
          <w:szCs w:val="12"/>
        </w:rPr>
        <w:t>Глава сельского поселения Черновка</w:t>
      </w:r>
    </w:p>
    <w:p w:rsidR="00552493" w:rsidRDefault="00552493" w:rsidP="00552493">
      <w:pPr>
        <w:tabs>
          <w:tab w:val="left" w:pos="284"/>
        </w:tabs>
        <w:spacing w:after="0" w:line="240" w:lineRule="auto"/>
        <w:jc w:val="right"/>
        <w:rPr>
          <w:rFonts w:ascii="Times New Roman" w:eastAsia="Calibri" w:hAnsi="Times New Roman" w:cs="Times New Roman"/>
          <w:sz w:val="12"/>
          <w:szCs w:val="12"/>
        </w:rPr>
      </w:pPr>
      <w:proofErr w:type="gramStart"/>
      <w:r>
        <w:rPr>
          <w:rFonts w:ascii="Times New Roman" w:eastAsia="Calibri" w:hAnsi="Times New Roman" w:cs="Times New Roman"/>
          <w:sz w:val="12"/>
          <w:szCs w:val="12"/>
        </w:rPr>
        <w:t>муниципального</w:t>
      </w:r>
      <w:proofErr w:type="gramEnd"/>
      <w:r>
        <w:rPr>
          <w:rFonts w:ascii="Times New Roman" w:eastAsia="Calibri" w:hAnsi="Times New Roman" w:cs="Times New Roman"/>
          <w:sz w:val="12"/>
          <w:szCs w:val="12"/>
        </w:rPr>
        <w:t xml:space="preserve"> района Сергиевский</w:t>
      </w:r>
    </w:p>
    <w:p w:rsidR="00CC261B" w:rsidRDefault="00552493" w:rsidP="00552493">
      <w:pPr>
        <w:tabs>
          <w:tab w:val="left" w:pos="284"/>
        </w:tabs>
        <w:spacing w:after="0" w:line="240" w:lineRule="auto"/>
        <w:jc w:val="right"/>
        <w:rPr>
          <w:rFonts w:ascii="Times New Roman" w:eastAsia="Calibri" w:hAnsi="Times New Roman" w:cs="Times New Roman"/>
          <w:sz w:val="12"/>
          <w:szCs w:val="12"/>
        </w:rPr>
      </w:pPr>
      <w:proofErr w:type="spellStart"/>
      <w:r w:rsidRPr="00552493">
        <w:rPr>
          <w:rFonts w:ascii="Times New Roman" w:eastAsia="Calibri" w:hAnsi="Times New Roman" w:cs="Times New Roman"/>
          <w:sz w:val="12"/>
          <w:szCs w:val="12"/>
        </w:rPr>
        <w:t>С.А.Белов</w:t>
      </w:r>
      <w:proofErr w:type="spellEnd"/>
    </w:p>
    <w:p w:rsidR="00CC261B" w:rsidRPr="00D870DD" w:rsidRDefault="00CC261B" w:rsidP="00CC261B">
      <w:pPr>
        <w:spacing w:after="0" w:line="240" w:lineRule="auto"/>
        <w:jc w:val="right"/>
        <w:rPr>
          <w:rFonts w:ascii="Times New Roman" w:eastAsia="Calibri" w:hAnsi="Times New Roman" w:cs="Times New Roman"/>
          <w:i/>
          <w:sz w:val="12"/>
          <w:szCs w:val="12"/>
        </w:rPr>
      </w:pPr>
      <w:r w:rsidRPr="00D870DD">
        <w:rPr>
          <w:rFonts w:ascii="Times New Roman" w:eastAsia="Calibri" w:hAnsi="Times New Roman" w:cs="Times New Roman"/>
          <w:i/>
          <w:sz w:val="12"/>
          <w:szCs w:val="12"/>
        </w:rPr>
        <w:lastRenderedPageBreak/>
        <w:t>Приложение №1</w:t>
      </w:r>
    </w:p>
    <w:p w:rsidR="00CC261B" w:rsidRPr="00D870DD" w:rsidRDefault="00CC261B" w:rsidP="00CC261B">
      <w:pPr>
        <w:spacing w:after="0" w:line="240" w:lineRule="auto"/>
        <w:jc w:val="right"/>
        <w:rPr>
          <w:rFonts w:ascii="Times New Roman" w:eastAsia="Calibri" w:hAnsi="Times New Roman" w:cs="Times New Roman"/>
          <w:i/>
          <w:sz w:val="12"/>
          <w:szCs w:val="12"/>
        </w:rPr>
      </w:pPr>
      <w:proofErr w:type="gramStart"/>
      <w:r w:rsidRPr="00D870DD">
        <w:rPr>
          <w:rFonts w:ascii="Times New Roman" w:eastAsia="Calibri" w:hAnsi="Times New Roman" w:cs="Times New Roman"/>
          <w:i/>
          <w:sz w:val="12"/>
          <w:szCs w:val="12"/>
        </w:rPr>
        <w:t>к</w:t>
      </w:r>
      <w:proofErr w:type="gramEnd"/>
      <w:r w:rsidRPr="00D870DD">
        <w:rPr>
          <w:rFonts w:ascii="Times New Roman" w:eastAsia="Calibri" w:hAnsi="Times New Roman" w:cs="Times New Roman"/>
          <w:i/>
          <w:sz w:val="12"/>
          <w:szCs w:val="12"/>
        </w:rPr>
        <w:t xml:space="preserve"> постановлению администрации сельского поселения </w:t>
      </w:r>
      <w:r w:rsidR="00552493" w:rsidRPr="00552493">
        <w:rPr>
          <w:rFonts w:ascii="Times New Roman" w:eastAsia="Calibri" w:hAnsi="Times New Roman" w:cs="Times New Roman"/>
          <w:i/>
          <w:sz w:val="12"/>
          <w:szCs w:val="12"/>
        </w:rPr>
        <w:t>Черновка</w:t>
      </w:r>
    </w:p>
    <w:p w:rsidR="00CC261B" w:rsidRPr="00D870DD" w:rsidRDefault="00CC261B" w:rsidP="00CC261B">
      <w:pPr>
        <w:spacing w:after="0" w:line="240" w:lineRule="auto"/>
        <w:jc w:val="right"/>
        <w:rPr>
          <w:rFonts w:ascii="Times New Roman" w:eastAsia="Calibri" w:hAnsi="Times New Roman" w:cs="Times New Roman"/>
          <w:i/>
          <w:sz w:val="12"/>
          <w:szCs w:val="12"/>
        </w:rPr>
      </w:pPr>
      <w:proofErr w:type="gramStart"/>
      <w:r w:rsidRPr="00D870DD">
        <w:rPr>
          <w:rFonts w:ascii="Times New Roman" w:eastAsia="Calibri" w:hAnsi="Times New Roman" w:cs="Times New Roman"/>
          <w:i/>
          <w:sz w:val="12"/>
          <w:szCs w:val="12"/>
        </w:rPr>
        <w:t>муниципального</w:t>
      </w:r>
      <w:proofErr w:type="gramEnd"/>
      <w:r w:rsidRPr="00D870DD">
        <w:rPr>
          <w:rFonts w:ascii="Times New Roman" w:eastAsia="Calibri" w:hAnsi="Times New Roman" w:cs="Times New Roman"/>
          <w:i/>
          <w:sz w:val="12"/>
          <w:szCs w:val="12"/>
        </w:rPr>
        <w:t xml:space="preserve"> района Сергиевский</w:t>
      </w:r>
    </w:p>
    <w:p w:rsidR="00CC261B" w:rsidRPr="00D870DD" w:rsidRDefault="00CC261B" w:rsidP="00CC261B">
      <w:pPr>
        <w:tabs>
          <w:tab w:val="left" w:pos="284"/>
        </w:tabs>
        <w:spacing w:after="0" w:line="240" w:lineRule="auto"/>
        <w:jc w:val="right"/>
        <w:rPr>
          <w:rFonts w:ascii="Times New Roman" w:eastAsia="Calibri" w:hAnsi="Times New Roman" w:cs="Times New Roman"/>
          <w:sz w:val="12"/>
          <w:szCs w:val="12"/>
        </w:rPr>
      </w:pPr>
      <w:r w:rsidRPr="00D870DD">
        <w:rPr>
          <w:rFonts w:ascii="Times New Roman" w:eastAsia="Calibri" w:hAnsi="Times New Roman" w:cs="Times New Roman"/>
          <w:i/>
          <w:sz w:val="12"/>
          <w:szCs w:val="12"/>
        </w:rPr>
        <w:t>№</w:t>
      </w:r>
      <w:r>
        <w:rPr>
          <w:rFonts w:ascii="Times New Roman" w:eastAsia="Calibri" w:hAnsi="Times New Roman" w:cs="Times New Roman"/>
          <w:i/>
          <w:sz w:val="12"/>
          <w:szCs w:val="12"/>
        </w:rPr>
        <w:t>1</w:t>
      </w:r>
      <w:r w:rsidR="00552493">
        <w:rPr>
          <w:rFonts w:ascii="Times New Roman" w:eastAsia="Calibri" w:hAnsi="Times New Roman" w:cs="Times New Roman"/>
          <w:i/>
          <w:sz w:val="12"/>
          <w:szCs w:val="12"/>
        </w:rPr>
        <w:t>1</w:t>
      </w:r>
      <w:r w:rsidRPr="00D870DD">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0</w:t>
      </w:r>
      <w:r w:rsidRPr="00D870DD">
        <w:rPr>
          <w:rFonts w:ascii="Times New Roman" w:eastAsia="Calibri" w:hAnsi="Times New Roman" w:cs="Times New Roman"/>
          <w:i/>
          <w:sz w:val="12"/>
          <w:szCs w:val="12"/>
        </w:rPr>
        <w:t xml:space="preserve">1” </w:t>
      </w:r>
      <w:r>
        <w:rPr>
          <w:rFonts w:ascii="Times New Roman" w:eastAsia="Calibri" w:hAnsi="Times New Roman" w:cs="Times New Roman"/>
          <w:i/>
          <w:sz w:val="12"/>
          <w:szCs w:val="12"/>
        </w:rPr>
        <w:t>апреля</w:t>
      </w:r>
      <w:r w:rsidRPr="00D870DD">
        <w:rPr>
          <w:rFonts w:ascii="Times New Roman" w:eastAsia="Calibri" w:hAnsi="Times New Roman" w:cs="Times New Roman"/>
          <w:i/>
          <w:sz w:val="12"/>
          <w:szCs w:val="12"/>
        </w:rPr>
        <w:t xml:space="preserve"> 2024 г.</w:t>
      </w:r>
    </w:p>
    <w:p w:rsidR="00552493" w:rsidRPr="00552493" w:rsidRDefault="00552493" w:rsidP="00552493">
      <w:pPr>
        <w:tabs>
          <w:tab w:val="left" w:pos="284"/>
        </w:tabs>
        <w:spacing w:after="0" w:line="240" w:lineRule="auto"/>
        <w:jc w:val="center"/>
        <w:rPr>
          <w:rFonts w:ascii="Times New Roman" w:eastAsia="Calibri" w:hAnsi="Times New Roman" w:cs="Times New Roman"/>
          <w:b/>
          <w:sz w:val="12"/>
          <w:szCs w:val="12"/>
        </w:rPr>
      </w:pPr>
      <w:r w:rsidRPr="00552493">
        <w:rPr>
          <w:rFonts w:ascii="Times New Roman" w:eastAsia="Calibri" w:hAnsi="Times New Roman" w:cs="Times New Roman"/>
          <w:b/>
          <w:sz w:val="12"/>
          <w:szCs w:val="12"/>
        </w:rPr>
        <w:t>Порядок</w:t>
      </w:r>
    </w:p>
    <w:p w:rsidR="00552493" w:rsidRPr="00552493" w:rsidRDefault="00552493" w:rsidP="00552493">
      <w:pPr>
        <w:tabs>
          <w:tab w:val="left" w:pos="284"/>
        </w:tabs>
        <w:spacing w:after="0" w:line="240" w:lineRule="auto"/>
        <w:jc w:val="center"/>
        <w:rPr>
          <w:rFonts w:ascii="Times New Roman" w:eastAsia="Calibri" w:hAnsi="Times New Roman" w:cs="Times New Roman"/>
          <w:b/>
          <w:sz w:val="12"/>
          <w:szCs w:val="12"/>
        </w:rPr>
      </w:pPr>
      <w:proofErr w:type="gramStart"/>
      <w:r w:rsidRPr="00552493">
        <w:rPr>
          <w:rFonts w:ascii="Times New Roman" w:eastAsia="Calibri" w:hAnsi="Times New Roman" w:cs="Times New Roman"/>
          <w:b/>
          <w:sz w:val="12"/>
          <w:szCs w:val="12"/>
        </w:rPr>
        <w:t>установления</w:t>
      </w:r>
      <w:proofErr w:type="gramEnd"/>
      <w:r w:rsidRPr="00552493">
        <w:rPr>
          <w:rFonts w:ascii="Times New Roman" w:eastAsia="Calibri" w:hAnsi="Times New Roman" w:cs="Times New Roman"/>
          <w:b/>
          <w:sz w:val="12"/>
          <w:szCs w:val="12"/>
        </w:rPr>
        <w:t xml:space="preserve"> и оценки применения обязательных требований,</w:t>
      </w:r>
    </w:p>
    <w:p w:rsidR="00552493" w:rsidRPr="00552493" w:rsidRDefault="00552493" w:rsidP="00552493">
      <w:pPr>
        <w:tabs>
          <w:tab w:val="left" w:pos="284"/>
        </w:tabs>
        <w:spacing w:after="0" w:line="240" w:lineRule="auto"/>
        <w:jc w:val="center"/>
        <w:rPr>
          <w:rFonts w:ascii="Times New Roman" w:eastAsia="Calibri" w:hAnsi="Times New Roman" w:cs="Times New Roman"/>
          <w:b/>
          <w:sz w:val="12"/>
          <w:szCs w:val="12"/>
        </w:rPr>
      </w:pPr>
      <w:proofErr w:type="gramStart"/>
      <w:r w:rsidRPr="00552493">
        <w:rPr>
          <w:rFonts w:ascii="Times New Roman" w:eastAsia="Calibri" w:hAnsi="Times New Roman" w:cs="Times New Roman"/>
          <w:b/>
          <w:sz w:val="12"/>
          <w:szCs w:val="12"/>
        </w:rPr>
        <w:t>устанавливаемых</w:t>
      </w:r>
      <w:proofErr w:type="gramEnd"/>
      <w:r w:rsidRPr="00552493">
        <w:rPr>
          <w:rFonts w:ascii="Times New Roman" w:eastAsia="Calibri" w:hAnsi="Times New Roman" w:cs="Times New Roman"/>
          <w:b/>
          <w:sz w:val="12"/>
          <w:szCs w:val="12"/>
        </w:rPr>
        <w:t xml:space="preserve"> муниципальными нормативными правовыми актами</w:t>
      </w:r>
    </w:p>
    <w:p w:rsidR="00552493" w:rsidRPr="00552493" w:rsidRDefault="00552493" w:rsidP="00552493">
      <w:pPr>
        <w:tabs>
          <w:tab w:val="left" w:pos="284"/>
        </w:tabs>
        <w:spacing w:after="0" w:line="240" w:lineRule="auto"/>
        <w:jc w:val="center"/>
        <w:rPr>
          <w:rFonts w:ascii="Times New Roman" w:eastAsia="Calibri" w:hAnsi="Times New Roman" w:cs="Times New Roman"/>
          <w:b/>
          <w:sz w:val="12"/>
          <w:szCs w:val="12"/>
        </w:rPr>
      </w:pPr>
      <w:proofErr w:type="gramStart"/>
      <w:r w:rsidRPr="00552493">
        <w:rPr>
          <w:rFonts w:ascii="Times New Roman" w:eastAsia="Calibri" w:hAnsi="Times New Roman" w:cs="Times New Roman"/>
          <w:b/>
          <w:sz w:val="12"/>
          <w:szCs w:val="12"/>
        </w:rPr>
        <w:t>сельского</w:t>
      </w:r>
      <w:proofErr w:type="gramEnd"/>
      <w:r w:rsidRPr="00552493">
        <w:rPr>
          <w:rFonts w:ascii="Times New Roman" w:eastAsia="Calibri" w:hAnsi="Times New Roman" w:cs="Times New Roman"/>
          <w:b/>
          <w:sz w:val="12"/>
          <w:szCs w:val="12"/>
        </w:rPr>
        <w:t xml:space="preserve"> поселения Черновка муниципального района Сергиевский Самарской области</w:t>
      </w:r>
    </w:p>
    <w:p w:rsidR="00552493" w:rsidRPr="00552493" w:rsidRDefault="00552493" w:rsidP="00552493">
      <w:pPr>
        <w:tabs>
          <w:tab w:val="left" w:pos="284"/>
        </w:tabs>
        <w:spacing w:after="0" w:line="240" w:lineRule="auto"/>
        <w:jc w:val="both"/>
        <w:rPr>
          <w:rFonts w:ascii="Times New Roman" w:eastAsia="Calibri" w:hAnsi="Times New Roman" w:cs="Times New Roman"/>
          <w:sz w:val="12"/>
          <w:szCs w:val="12"/>
        </w:rPr>
      </w:pPr>
    </w:p>
    <w:p w:rsidR="00552493" w:rsidRPr="00552493" w:rsidRDefault="00552493" w:rsidP="00552493">
      <w:pPr>
        <w:tabs>
          <w:tab w:val="left" w:pos="284"/>
        </w:tabs>
        <w:spacing w:after="0" w:line="240" w:lineRule="auto"/>
        <w:ind w:firstLine="284"/>
        <w:jc w:val="both"/>
        <w:rPr>
          <w:rFonts w:ascii="Times New Roman" w:eastAsia="Calibri" w:hAnsi="Times New Roman" w:cs="Times New Roman"/>
          <w:sz w:val="12"/>
          <w:szCs w:val="12"/>
        </w:rPr>
      </w:pPr>
      <w:r w:rsidRPr="00552493">
        <w:rPr>
          <w:rFonts w:ascii="Times New Roman" w:eastAsia="Calibri" w:hAnsi="Times New Roman" w:cs="Times New Roman"/>
          <w:sz w:val="12"/>
          <w:szCs w:val="12"/>
        </w:rPr>
        <w:t>1. Общие положения</w:t>
      </w:r>
    </w:p>
    <w:p w:rsidR="00552493" w:rsidRPr="00552493" w:rsidRDefault="00552493" w:rsidP="00552493">
      <w:pPr>
        <w:tabs>
          <w:tab w:val="left" w:pos="284"/>
        </w:tabs>
        <w:spacing w:after="0" w:line="240" w:lineRule="auto"/>
        <w:ind w:firstLine="284"/>
        <w:jc w:val="both"/>
        <w:rPr>
          <w:rFonts w:ascii="Times New Roman" w:eastAsia="Calibri" w:hAnsi="Times New Roman" w:cs="Times New Roman"/>
          <w:sz w:val="12"/>
          <w:szCs w:val="12"/>
        </w:rPr>
      </w:pPr>
      <w:r w:rsidRPr="00552493">
        <w:rPr>
          <w:rFonts w:ascii="Times New Roman" w:eastAsia="Calibri" w:hAnsi="Times New Roman" w:cs="Times New Roman"/>
          <w:sz w:val="12"/>
          <w:szCs w:val="12"/>
        </w:rPr>
        <w:t>1.1. Настоящий Порядок разработан в соответствии с частью 5 статьи 2 Федерального закона от 31.07.2020 № 247-ФЗ «Об обязательных требованиях в Российской Федерации» (далее - Федеральный закон № 247-ФЗ), Федеральным законом от 06.10.2003 № 131-ФЗ «Об общих принципах организации местного самоуправления в Российской Федерации» и определяет порядок установления в муниципальных нормативных правовых актах сельского поселения  Черновка муниципального района Сергиевский Самарской области (далее - МНПА)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(далее - обязательные требования), и оценки их применения.</w:t>
      </w:r>
    </w:p>
    <w:p w:rsidR="00552493" w:rsidRPr="00552493" w:rsidRDefault="00552493" w:rsidP="00552493">
      <w:pPr>
        <w:tabs>
          <w:tab w:val="left" w:pos="284"/>
        </w:tabs>
        <w:spacing w:after="0" w:line="240" w:lineRule="auto"/>
        <w:ind w:firstLine="284"/>
        <w:jc w:val="both"/>
        <w:rPr>
          <w:rFonts w:ascii="Times New Roman" w:eastAsia="Calibri" w:hAnsi="Times New Roman" w:cs="Times New Roman"/>
          <w:sz w:val="12"/>
          <w:szCs w:val="12"/>
        </w:rPr>
      </w:pPr>
      <w:r w:rsidRPr="00552493">
        <w:rPr>
          <w:rFonts w:ascii="Times New Roman" w:eastAsia="Calibri" w:hAnsi="Times New Roman" w:cs="Times New Roman"/>
          <w:sz w:val="12"/>
          <w:szCs w:val="12"/>
        </w:rPr>
        <w:t>Настоящий Порядок разработан в целях обеспечения единого подхода к установлению и оценке применения обязательных требований, устанавливаемых МНПА.</w:t>
      </w:r>
    </w:p>
    <w:p w:rsidR="00552493" w:rsidRPr="00552493" w:rsidRDefault="00552493" w:rsidP="00552493">
      <w:pPr>
        <w:tabs>
          <w:tab w:val="left" w:pos="284"/>
        </w:tabs>
        <w:spacing w:after="0" w:line="240" w:lineRule="auto"/>
        <w:ind w:firstLine="284"/>
        <w:jc w:val="both"/>
        <w:rPr>
          <w:rFonts w:ascii="Times New Roman" w:eastAsia="Calibri" w:hAnsi="Times New Roman" w:cs="Times New Roman"/>
          <w:sz w:val="12"/>
          <w:szCs w:val="12"/>
        </w:rPr>
      </w:pPr>
      <w:r w:rsidRPr="00552493">
        <w:rPr>
          <w:rFonts w:ascii="Times New Roman" w:eastAsia="Calibri" w:hAnsi="Times New Roman" w:cs="Times New Roman"/>
          <w:sz w:val="12"/>
          <w:szCs w:val="12"/>
        </w:rPr>
        <w:t>1.2. Настоящий Порядок установления и оценки применения обязательных требований установлен с учетом определенных статьей 4 Федерального закона № 247-ФЗ принципов установления и оценки применения обязательных требований:</w:t>
      </w:r>
    </w:p>
    <w:p w:rsidR="00552493" w:rsidRPr="00552493" w:rsidRDefault="00552493" w:rsidP="00552493">
      <w:pPr>
        <w:tabs>
          <w:tab w:val="left" w:pos="284"/>
        </w:tabs>
        <w:spacing w:after="0" w:line="240" w:lineRule="auto"/>
        <w:ind w:firstLine="284"/>
        <w:jc w:val="both"/>
        <w:rPr>
          <w:rFonts w:ascii="Times New Roman" w:eastAsia="Calibri" w:hAnsi="Times New Roman" w:cs="Times New Roman"/>
          <w:sz w:val="12"/>
          <w:szCs w:val="12"/>
        </w:rPr>
      </w:pPr>
      <w:r w:rsidRPr="00552493">
        <w:rPr>
          <w:rFonts w:ascii="Times New Roman" w:eastAsia="Calibri" w:hAnsi="Times New Roman" w:cs="Times New Roman"/>
          <w:sz w:val="12"/>
          <w:szCs w:val="12"/>
        </w:rPr>
        <w:t>- законность;</w:t>
      </w:r>
    </w:p>
    <w:p w:rsidR="00552493" w:rsidRPr="00552493" w:rsidRDefault="00552493" w:rsidP="00552493">
      <w:pPr>
        <w:tabs>
          <w:tab w:val="left" w:pos="284"/>
        </w:tabs>
        <w:spacing w:after="0" w:line="240" w:lineRule="auto"/>
        <w:ind w:firstLine="284"/>
        <w:jc w:val="both"/>
        <w:rPr>
          <w:rFonts w:ascii="Times New Roman" w:eastAsia="Calibri" w:hAnsi="Times New Roman" w:cs="Times New Roman"/>
          <w:sz w:val="12"/>
          <w:szCs w:val="12"/>
        </w:rPr>
      </w:pPr>
      <w:r w:rsidRPr="00552493">
        <w:rPr>
          <w:rFonts w:ascii="Times New Roman" w:eastAsia="Calibri" w:hAnsi="Times New Roman" w:cs="Times New Roman"/>
          <w:sz w:val="12"/>
          <w:szCs w:val="12"/>
        </w:rPr>
        <w:t>- обоснованность обязательных требований;</w:t>
      </w:r>
    </w:p>
    <w:p w:rsidR="00552493" w:rsidRPr="00552493" w:rsidRDefault="00552493" w:rsidP="00552493">
      <w:pPr>
        <w:tabs>
          <w:tab w:val="left" w:pos="284"/>
        </w:tabs>
        <w:spacing w:after="0" w:line="240" w:lineRule="auto"/>
        <w:ind w:firstLine="284"/>
        <w:jc w:val="both"/>
        <w:rPr>
          <w:rFonts w:ascii="Times New Roman" w:eastAsia="Calibri" w:hAnsi="Times New Roman" w:cs="Times New Roman"/>
          <w:sz w:val="12"/>
          <w:szCs w:val="12"/>
        </w:rPr>
      </w:pPr>
      <w:r w:rsidRPr="00552493">
        <w:rPr>
          <w:rFonts w:ascii="Times New Roman" w:eastAsia="Calibri" w:hAnsi="Times New Roman" w:cs="Times New Roman"/>
          <w:sz w:val="12"/>
          <w:szCs w:val="12"/>
        </w:rPr>
        <w:t>- правовая определенность и системность;</w:t>
      </w:r>
    </w:p>
    <w:p w:rsidR="00552493" w:rsidRPr="00552493" w:rsidRDefault="00552493" w:rsidP="00552493">
      <w:pPr>
        <w:tabs>
          <w:tab w:val="left" w:pos="284"/>
        </w:tabs>
        <w:spacing w:after="0" w:line="240" w:lineRule="auto"/>
        <w:ind w:firstLine="284"/>
        <w:jc w:val="both"/>
        <w:rPr>
          <w:rFonts w:ascii="Times New Roman" w:eastAsia="Calibri" w:hAnsi="Times New Roman" w:cs="Times New Roman"/>
          <w:sz w:val="12"/>
          <w:szCs w:val="12"/>
        </w:rPr>
      </w:pPr>
      <w:r w:rsidRPr="00552493">
        <w:rPr>
          <w:rFonts w:ascii="Times New Roman" w:eastAsia="Calibri" w:hAnsi="Times New Roman" w:cs="Times New Roman"/>
          <w:sz w:val="12"/>
          <w:szCs w:val="12"/>
        </w:rPr>
        <w:t>- открытость и предсказуемость;</w:t>
      </w:r>
    </w:p>
    <w:p w:rsidR="00552493" w:rsidRPr="00552493" w:rsidRDefault="00552493" w:rsidP="00552493">
      <w:pPr>
        <w:tabs>
          <w:tab w:val="left" w:pos="284"/>
        </w:tabs>
        <w:spacing w:after="0" w:line="240" w:lineRule="auto"/>
        <w:ind w:firstLine="284"/>
        <w:jc w:val="both"/>
        <w:rPr>
          <w:rFonts w:ascii="Times New Roman" w:eastAsia="Calibri" w:hAnsi="Times New Roman" w:cs="Times New Roman"/>
          <w:sz w:val="12"/>
          <w:szCs w:val="12"/>
        </w:rPr>
      </w:pPr>
      <w:r w:rsidRPr="00552493">
        <w:rPr>
          <w:rFonts w:ascii="Times New Roman" w:eastAsia="Calibri" w:hAnsi="Times New Roman" w:cs="Times New Roman"/>
          <w:sz w:val="12"/>
          <w:szCs w:val="12"/>
        </w:rPr>
        <w:t>- исполнимость обязательных требований.</w:t>
      </w:r>
    </w:p>
    <w:p w:rsidR="00552493" w:rsidRPr="00552493" w:rsidRDefault="00552493" w:rsidP="00552493">
      <w:pPr>
        <w:tabs>
          <w:tab w:val="left" w:pos="284"/>
        </w:tabs>
        <w:spacing w:after="0" w:line="240" w:lineRule="auto"/>
        <w:ind w:firstLine="284"/>
        <w:jc w:val="both"/>
        <w:rPr>
          <w:rFonts w:ascii="Times New Roman" w:eastAsia="Calibri" w:hAnsi="Times New Roman" w:cs="Times New Roman"/>
          <w:sz w:val="12"/>
          <w:szCs w:val="12"/>
        </w:rPr>
      </w:pPr>
      <w:r w:rsidRPr="00552493">
        <w:rPr>
          <w:rFonts w:ascii="Times New Roman" w:eastAsia="Calibri" w:hAnsi="Times New Roman" w:cs="Times New Roman"/>
          <w:sz w:val="12"/>
          <w:szCs w:val="12"/>
        </w:rPr>
        <w:t>1.3. Понятия, используемые в настоящем Порядке, используются в тех же значениях, что и в нормативных правовых актах Российской Федерации, Самарской области и МНПА.</w:t>
      </w:r>
    </w:p>
    <w:p w:rsidR="00552493" w:rsidRPr="00552493" w:rsidRDefault="00552493" w:rsidP="00552493">
      <w:pPr>
        <w:tabs>
          <w:tab w:val="left" w:pos="284"/>
        </w:tabs>
        <w:spacing w:after="0" w:line="240" w:lineRule="auto"/>
        <w:ind w:firstLine="284"/>
        <w:jc w:val="both"/>
        <w:rPr>
          <w:rFonts w:ascii="Times New Roman" w:eastAsia="Calibri" w:hAnsi="Times New Roman" w:cs="Times New Roman"/>
          <w:sz w:val="12"/>
          <w:szCs w:val="12"/>
        </w:rPr>
      </w:pPr>
      <w:r w:rsidRPr="00552493">
        <w:rPr>
          <w:rFonts w:ascii="Times New Roman" w:eastAsia="Calibri" w:hAnsi="Times New Roman" w:cs="Times New Roman"/>
          <w:sz w:val="12"/>
          <w:szCs w:val="12"/>
        </w:rPr>
        <w:t>2. Порядок установления обязательных требований</w:t>
      </w:r>
    </w:p>
    <w:p w:rsidR="00552493" w:rsidRPr="00552493" w:rsidRDefault="00552493" w:rsidP="00552493">
      <w:pPr>
        <w:tabs>
          <w:tab w:val="left" w:pos="284"/>
        </w:tabs>
        <w:spacing w:after="0" w:line="240" w:lineRule="auto"/>
        <w:ind w:firstLine="284"/>
        <w:jc w:val="both"/>
        <w:rPr>
          <w:rFonts w:ascii="Times New Roman" w:eastAsia="Calibri" w:hAnsi="Times New Roman" w:cs="Times New Roman"/>
          <w:sz w:val="12"/>
          <w:szCs w:val="12"/>
        </w:rPr>
      </w:pPr>
      <w:r w:rsidRPr="00552493">
        <w:rPr>
          <w:rFonts w:ascii="Times New Roman" w:eastAsia="Calibri" w:hAnsi="Times New Roman" w:cs="Times New Roman"/>
          <w:sz w:val="12"/>
          <w:szCs w:val="12"/>
        </w:rPr>
        <w:t>2.1. При установлении обязательных требований МНПА должны быть соблюдены принципы, установленные статьей 4 Федерального закона № 247-ФЗ, и определены:</w:t>
      </w:r>
    </w:p>
    <w:p w:rsidR="00552493" w:rsidRPr="00552493" w:rsidRDefault="00552493" w:rsidP="00552493">
      <w:pPr>
        <w:tabs>
          <w:tab w:val="left" w:pos="284"/>
        </w:tabs>
        <w:spacing w:after="0" w:line="240" w:lineRule="auto"/>
        <w:ind w:firstLine="284"/>
        <w:jc w:val="both"/>
        <w:rPr>
          <w:rFonts w:ascii="Times New Roman" w:eastAsia="Calibri" w:hAnsi="Times New Roman" w:cs="Times New Roman"/>
          <w:sz w:val="12"/>
          <w:szCs w:val="12"/>
        </w:rPr>
      </w:pPr>
      <w:r w:rsidRPr="00552493">
        <w:rPr>
          <w:rFonts w:ascii="Times New Roman" w:eastAsia="Calibri" w:hAnsi="Times New Roman" w:cs="Times New Roman"/>
          <w:sz w:val="12"/>
          <w:szCs w:val="12"/>
        </w:rPr>
        <w:t>2.1.1 содержание обязательных требований (условия, ограничения, запреты, обязанности);</w:t>
      </w:r>
    </w:p>
    <w:p w:rsidR="00552493" w:rsidRPr="00552493" w:rsidRDefault="00552493" w:rsidP="00552493">
      <w:pPr>
        <w:tabs>
          <w:tab w:val="left" w:pos="284"/>
        </w:tabs>
        <w:spacing w:after="0" w:line="240" w:lineRule="auto"/>
        <w:ind w:firstLine="284"/>
        <w:jc w:val="both"/>
        <w:rPr>
          <w:rFonts w:ascii="Times New Roman" w:eastAsia="Calibri" w:hAnsi="Times New Roman" w:cs="Times New Roman"/>
          <w:sz w:val="12"/>
          <w:szCs w:val="12"/>
        </w:rPr>
      </w:pPr>
      <w:r w:rsidRPr="00552493">
        <w:rPr>
          <w:rFonts w:ascii="Times New Roman" w:eastAsia="Calibri" w:hAnsi="Times New Roman" w:cs="Times New Roman"/>
          <w:sz w:val="12"/>
          <w:szCs w:val="12"/>
        </w:rPr>
        <w:t>2.1.2 лица, обязанные соблюдать обязательные требования;</w:t>
      </w:r>
    </w:p>
    <w:p w:rsidR="00552493" w:rsidRPr="00552493" w:rsidRDefault="00552493" w:rsidP="00552493">
      <w:pPr>
        <w:tabs>
          <w:tab w:val="left" w:pos="284"/>
        </w:tabs>
        <w:spacing w:after="0" w:line="240" w:lineRule="auto"/>
        <w:ind w:firstLine="284"/>
        <w:jc w:val="both"/>
        <w:rPr>
          <w:rFonts w:ascii="Times New Roman" w:eastAsia="Calibri" w:hAnsi="Times New Roman" w:cs="Times New Roman"/>
          <w:sz w:val="12"/>
          <w:szCs w:val="12"/>
        </w:rPr>
      </w:pPr>
      <w:r w:rsidRPr="00552493">
        <w:rPr>
          <w:rFonts w:ascii="Times New Roman" w:eastAsia="Calibri" w:hAnsi="Times New Roman" w:cs="Times New Roman"/>
          <w:sz w:val="12"/>
          <w:szCs w:val="12"/>
        </w:rPr>
        <w:t>2.1.3 в зависимости от объекта установления обязательных требований:</w:t>
      </w:r>
    </w:p>
    <w:p w:rsidR="00552493" w:rsidRPr="00552493" w:rsidRDefault="00552493" w:rsidP="00552493">
      <w:pPr>
        <w:tabs>
          <w:tab w:val="left" w:pos="284"/>
        </w:tabs>
        <w:spacing w:after="0" w:line="240" w:lineRule="auto"/>
        <w:ind w:firstLine="284"/>
        <w:jc w:val="both"/>
        <w:rPr>
          <w:rFonts w:ascii="Times New Roman" w:eastAsia="Calibri" w:hAnsi="Times New Roman" w:cs="Times New Roman"/>
          <w:sz w:val="12"/>
          <w:szCs w:val="12"/>
        </w:rPr>
      </w:pPr>
      <w:r w:rsidRPr="00552493">
        <w:rPr>
          <w:rFonts w:ascii="Times New Roman" w:eastAsia="Calibri" w:hAnsi="Times New Roman" w:cs="Times New Roman"/>
          <w:sz w:val="12"/>
          <w:szCs w:val="12"/>
        </w:rPr>
        <w:t>- осуществляемая деятельность, совершаемые действия, в отношении которых устанавливаются обязательные требования;</w:t>
      </w:r>
    </w:p>
    <w:p w:rsidR="00552493" w:rsidRPr="00552493" w:rsidRDefault="00552493" w:rsidP="00552493">
      <w:pPr>
        <w:tabs>
          <w:tab w:val="left" w:pos="284"/>
        </w:tabs>
        <w:spacing w:after="0" w:line="240" w:lineRule="auto"/>
        <w:ind w:firstLine="284"/>
        <w:jc w:val="both"/>
        <w:rPr>
          <w:rFonts w:ascii="Times New Roman" w:eastAsia="Calibri" w:hAnsi="Times New Roman" w:cs="Times New Roman"/>
          <w:sz w:val="12"/>
          <w:szCs w:val="12"/>
        </w:rPr>
      </w:pPr>
      <w:r w:rsidRPr="00552493">
        <w:rPr>
          <w:rFonts w:ascii="Times New Roman" w:eastAsia="Calibri" w:hAnsi="Times New Roman" w:cs="Times New Roman"/>
          <w:sz w:val="12"/>
          <w:szCs w:val="12"/>
        </w:rPr>
        <w:t>- лица и используемые объекты, к которым предъявляются обязательные требования при осуществлении деятельности, совершении действий;</w:t>
      </w:r>
    </w:p>
    <w:p w:rsidR="00552493" w:rsidRPr="00552493" w:rsidRDefault="00552493" w:rsidP="00552493">
      <w:pPr>
        <w:tabs>
          <w:tab w:val="left" w:pos="284"/>
        </w:tabs>
        <w:spacing w:after="0" w:line="240" w:lineRule="auto"/>
        <w:ind w:firstLine="284"/>
        <w:jc w:val="both"/>
        <w:rPr>
          <w:rFonts w:ascii="Times New Roman" w:eastAsia="Calibri" w:hAnsi="Times New Roman" w:cs="Times New Roman"/>
          <w:sz w:val="12"/>
          <w:szCs w:val="12"/>
        </w:rPr>
      </w:pPr>
      <w:r w:rsidRPr="00552493">
        <w:rPr>
          <w:rFonts w:ascii="Times New Roman" w:eastAsia="Calibri" w:hAnsi="Times New Roman" w:cs="Times New Roman"/>
          <w:sz w:val="12"/>
          <w:szCs w:val="12"/>
        </w:rPr>
        <w:t>- результаты осуществления деятельности, совершения действий, в отношении которых устанавливаются обязательные требования;</w:t>
      </w:r>
    </w:p>
    <w:p w:rsidR="00552493" w:rsidRPr="00552493" w:rsidRDefault="00552493" w:rsidP="00552493">
      <w:pPr>
        <w:tabs>
          <w:tab w:val="left" w:pos="284"/>
        </w:tabs>
        <w:spacing w:after="0" w:line="240" w:lineRule="auto"/>
        <w:ind w:firstLine="284"/>
        <w:jc w:val="both"/>
        <w:rPr>
          <w:rFonts w:ascii="Times New Roman" w:eastAsia="Calibri" w:hAnsi="Times New Roman" w:cs="Times New Roman"/>
          <w:sz w:val="12"/>
          <w:szCs w:val="12"/>
        </w:rPr>
      </w:pPr>
      <w:r w:rsidRPr="00552493">
        <w:rPr>
          <w:rFonts w:ascii="Times New Roman" w:eastAsia="Calibri" w:hAnsi="Times New Roman" w:cs="Times New Roman"/>
          <w:sz w:val="12"/>
          <w:szCs w:val="12"/>
        </w:rPr>
        <w:t>2.1.4 формы оценки соблюдения обязательных требований (муниципальный контроль, привлечение к административной ответственности);</w:t>
      </w:r>
    </w:p>
    <w:p w:rsidR="00552493" w:rsidRPr="00552493" w:rsidRDefault="00552493" w:rsidP="00552493">
      <w:pPr>
        <w:tabs>
          <w:tab w:val="left" w:pos="284"/>
        </w:tabs>
        <w:spacing w:after="0" w:line="240" w:lineRule="auto"/>
        <w:ind w:firstLine="284"/>
        <w:jc w:val="both"/>
        <w:rPr>
          <w:rFonts w:ascii="Times New Roman" w:eastAsia="Calibri" w:hAnsi="Times New Roman" w:cs="Times New Roman"/>
          <w:sz w:val="12"/>
          <w:szCs w:val="12"/>
        </w:rPr>
      </w:pPr>
      <w:r w:rsidRPr="00552493">
        <w:rPr>
          <w:rFonts w:ascii="Times New Roman" w:eastAsia="Calibri" w:hAnsi="Times New Roman" w:cs="Times New Roman"/>
          <w:sz w:val="12"/>
          <w:szCs w:val="12"/>
        </w:rPr>
        <w:t xml:space="preserve">2.1.5 Специалист Администрации сельского </w:t>
      </w:r>
      <w:r w:rsidRPr="00552493">
        <w:rPr>
          <w:rFonts w:ascii="Times New Roman" w:eastAsia="Calibri" w:hAnsi="Times New Roman" w:cs="Times New Roman"/>
          <w:sz w:val="12"/>
          <w:szCs w:val="12"/>
        </w:rPr>
        <w:t>поселения Черновка</w:t>
      </w:r>
      <w:r w:rsidRPr="00552493">
        <w:rPr>
          <w:rFonts w:ascii="Times New Roman" w:eastAsia="Calibri" w:hAnsi="Times New Roman" w:cs="Times New Roman"/>
          <w:sz w:val="12"/>
          <w:szCs w:val="12"/>
        </w:rPr>
        <w:t xml:space="preserve"> муниципального района Сергиевский Самаркой области (далее – ответственное лицо), наделенное полномочиями по осуществлению соответствующего вида муниципального контроля, осуществляющее оценку соблюдения обязательных требований.</w:t>
      </w:r>
    </w:p>
    <w:p w:rsidR="00552493" w:rsidRPr="00552493" w:rsidRDefault="00552493" w:rsidP="00552493">
      <w:pPr>
        <w:tabs>
          <w:tab w:val="left" w:pos="284"/>
        </w:tabs>
        <w:spacing w:after="0" w:line="240" w:lineRule="auto"/>
        <w:ind w:firstLine="284"/>
        <w:jc w:val="both"/>
        <w:rPr>
          <w:rFonts w:ascii="Times New Roman" w:eastAsia="Calibri" w:hAnsi="Times New Roman" w:cs="Times New Roman"/>
          <w:sz w:val="12"/>
          <w:szCs w:val="12"/>
        </w:rPr>
      </w:pPr>
      <w:r w:rsidRPr="00552493">
        <w:rPr>
          <w:rFonts w:ascii="Times New Roman" w:eastAsia="Calibri" w:hAnsi="Times New Roman" w:cs="Times New Roman"/>
          <w:sz w:val="12"/>
          <w:szCs w:val="12"/>
        </w:rPr>
        <w:t>2.2. Положения МНПА, устанавливающих обязательные требования, должны вступать в силу либо с 1 марта, либо с 1 сентября соответствующего года, но не ранее чем по истечении девяноста дней после дня официального опубликования соответствующего МНПА. Указанное требование не применяется в отношении нормативных правовых актов, указанных в частях 2, 2.1 статьи 3 Федерального закона № 247-ФЗ.</w:t>
      </w:r>
    </w:p>
    <w:p w:rsidR="00552493" w:rsidRPr="00552493" w:rsidRDefault="00552493" w:rsidP="00552493">
      <w:pPr>
        <w:tabs>
          <w:tab w:val="left" w:pos="284"/>
        </w:tabs>
        <w:spacing w:after="0" w:line="240" w:lineRule="auto"/>
        <w:ind w:firstLine="284"/>
        <w:jc w:val="both"/>
        <w:rPr>
          <w:rFonts w:ascii="Times New Roman" w:eastAsia="Calibri" w:hAnsi="Times New Roman" w:cs="Times New Roman"/>
          <w:sz w:val="12"/>
          <w:szCs w:val="12"/>
        </w:rPr>
      </w:pPr>
      <w:r w:rsidRPr="00552493">
        <w:rPr>
          <w:rFonts w:ascii="Times New Roman" w:eastAsia="Calibri" w:hAnsi="Times New Roman" w:cs="Times New Roman"/>
          <w:sz w:val="12"/>
          <w:szCs w:val="12"/>
        </w:rPr>
        <w:t>2.3. Срок действия МНПА, содержащего обязательные требования, не может превышать 6 (шесть) лет.</w:t>
      </w:r>
    </w:p>
    <w:p w:rsidR="00552493" w:rsidRPr="00552493" w:rsidRDefault="00552493" w:rsidP="00552493">
      <w:pPr>
        <w:tabs>
          <w:tab w:val="left" w:pos="284"/>
        </w:tabs>
        <w:spacing w:after="0" w:line="240" w:lineRule="auto"/>
        <w:ind w:firstLine="284"/>
        <w:jc w:val="both"/>
        <w:rPr>
          <w:rFonts w:ascii="Times New Roman" w:eastAsia="Calibri" w:hAnsi="Times New Roman" w:cs="Times New Roman"/>
          <w:sz w:val="12"/>
          <w:szCs w:val="12"/>
        </w:rPr>
      </w:pPr>
      <w:r w:rsidRPr="00552493">
        <w:rPr>
          <w:rFonts w:ascii="Times New Roman" w:eastAsia="Calibri" w:hAnsi="Times New Roman" w:cs="Times New Roman"/>
          <w:sz w:val="12"/>
          <w:szCs w:val="12"/>
        </w:rPr>
        <w:t>2.4. В целях обеспечения систематизации обязательных требований и информирования заинтересованных лиц ответственное лицо формируют перечни МНПА, а также иных федеральных, региональных нормативных правовых актов, содержащих обязательные требования, оценка соблюдения которых осуществляется в рамках муниципального контроля, привлечения к административной ответственности (далее - Перечни), по каждому виду муниципального контроля отдельно, с указанием порядкового номера, наименования, даты подписания, номера, структурной единицы (пункт/статья) нормативного правового акта, устанавливающего обязательные требования, и структурной единицы (пункт/статья) нормативного правового акта, предусматривающего установление административной ответственности за несоблюдение обязательного требования (при наличии).</w:t>
      </w:r>
    </w:p>
    <w:p w:rsidR="00552493" w:rsidRPr="00552493" w:rsidRDefault="00552493" w:rsidP="00552493">
      <w:pPr>
        <w:tabs>
          <w:tab w:val="left" w:pos="284"/>
        </w:tabs>
        <w:spacing w:after="0" w:line="240" w:lineRule="auto"/>
        <w:ind w:firstLine="284"/>
        <w:jc w:val="both"/>
        <w:rPr>
          <w:rFonts w:ascii="Times New Roman" w:eastAsia="Calibri" w:hAnsi="Times New Roman" w:cs="Times New Roman"/>
          <w:sz w:val="12"/>
          <w:szCs w:val="12"/>
        </w:rPr>
      </w:pPr>
      <w:r w:rsidRPr="00552493">
        <w:rPr>
          <w:rFonts w:ascii="Times New Roman" w:eastAsia="Calibri" w:hAnsi="Times New Roman" w:cs="Times New Roman"/>
          <w:sz w:val="12"/>
          <w:szCs w:val="12"/>
        </w:rPr>
        <w:t>Указанные Перечни ответственное лицо обязано размещать и поддерживать в актуальном состоянии на официальном сайте Администрации муниципального района Сергиевский Самарской области в разделе «Сергиевский район» (поселения - сельское поселение «Черновка») в подразделе «Контрольно-надзорная деятельность» (далее - сайт Администрации) в течение 5 рабочих дней со дня их утверждения или актуализации.</w:t>
      </w:r>
    </w:p>
    <w:p w:rsidR="00552493" w:rsidRPr="00552493" w:rsidRDefault="00552493" w:rsidP="00552493">
      <w:pPr>
        <w:tabs>
          <w:tab w:val="left" w:pos="284"/>
        </w:tabs>
        <w:spacing w:after="0" w:line="240" w:lineRule="auto"/>
        <w:ind w:firstLine="284"/>
        <w:jc w:val="both"/>
        <w:rPr>
          <w:rFonts w:ascii="Times New Roman" w:eastAsia="Calibri" w:hAnsi="Times New Roman" w:cs="Times New Roman"/>
          <w:sz w:val="12"/>
          <w:szCs w:val="12"/>
        </w:rPr>
      </w:pPr>
      <w:r w:rsidRPr="00552493">
        <w:rPr>
          <w:rFonts w:ascii="Times New Roman" w:eastAsia="Calibri" w:hAnsi="Times New Roman" w:cs="Times New Roman"/>
          <w:sz w:val="12"/>
          <w:szCs w:val="12"/>
        </w:rPr>
        <w:t>2.5. Ответственное лицо обеспечивает информирование контролируемых лиц о процедуре соблюдения обязательных требований, правах и обязанностях контролируемых лиц, полномочиях Администрации сельского поселения Черновка муниципального района Сергиевский Самарской области (далее - Администрация поселения) и ее должностных лиц, иных вопросах соблюдения обязательных требований.</w:t>
      </w:r>
    </w:p>
    <w:p w:rsidR="00552493" w:rsidRPr="00552493" w:rsidRDefault="00552493" w:rsidP="00552493">
      <w:pPr>
        <w:tabs>
          <w:tab w:val="left" w:pos="284"/>
        </w:tabs>
        <w:spacing w:after="0" w:line="240" w:lineRule="auto"/>
        <w:ind w:firstLine="284"/>
        <w:jc w:val="both"/>
        <w:rPr>
          <w:rFonts w:ascii="Times New Roman" w:eastAsia="Calibri" w:hAnsi="Times New Roman" w:cs="Times New Roman"/>
          <w:sz w:val="12"/>
          <w:szCs w:val="12"/>
        </w:rPr>
      </w:pPr>
      <w:r w:rsidRPr="00552493">
        <w:rPr>
          <w:rFonts w:ascii="Times New Roman" w:eastAsia="Calibri" w:hAnsi="Times New Roman" w:cs="Times New Roman"/>
          <w:sz w:val="12"/>
          <w:szCs w:val="12"/>
        </w:rPr>
        <w:t>Информирование контролируемых лиц осуществляется в том числе путем выпуска руководств по соблюдению обязательных требований. В руководство по соблюдению обязательных требований включаются пояснения относительно способов соблюдения обязательных требований, примеры соблюдения обязательных требований, рекомендации по принятию контролируемыми лицами конкретных мер для обеспечения соблюдения обязательных требований. Указанное руководство не может содержать новые обязательные требования.</w:t>
      </w:r>
    </w:p>
    <w:p w:rsidR="00552493" w:rsidRPr="00552493" w:rsidRDefault="00552493" w:rsidP="00552493">
      <w:pPr>
        <w:tabs>
          <w:tab w:val="left" w:pos="284"/>
        </w:tabs>
        <w:spacing w:after="0" w:line="240" w:lineRule="auto"/>
        <w:ind w:firstLine="284"/>
        <w:jc w:val="both"/>
        <w:rPr>
          <w:rFonts w:ascii="Times New Roman" w:eastAsia="Calibri" w:hAnsi="Times New Roman" w:cs="Times New Roman"/>
          <w:sz w:val="12"/>
          <w:szCs w:val="12"/>
        </w:rPr>
      </w:pPr>
      <w:r w:rsidRPr="00552493">
        <w:rPr>
          <w:rFonts w:ascii="Times New Roman" w:eastAsia="Calibri" w:hAnsi="Times New Roman" w:cs="Times New Roman"/>
          <w:sz w:val="12"/>
          <w:szCs w:val="12"/>
        </w:rPr>
        <w:t xml:space="preserve">Руководства по соблюдению обязательных требований утверждаются Главой сельского поселения Черновка муниципального района Сергиевский Самарской области (далее - Глава поселения) и подлежат размещению на официальном </w:t>
      </w:r>
      <w:r w:rsidRPr="00552493">
        <w:rPr>
          <w:rFonts w:ascii="Times New Roman" w:eastAsia="Calibri" w:hAnsi="Times New Roman" w:cs="Times New Roman"/>
          <w:sz w:val="12"/>
          <w:szCs w:val="12"/>
        </w:rPr>
        <w:t>сайте Администрации</w:t>
      </w:r>
      <w:r w:rsidRPr="00552493">
        <w:rPr>
          <w:rFonts w:ascii="Times New Roman" w:eastAsia="Calibri" w:hAnsi="Times New Roman" w:cs="Times New Roman"/>
          <w:sz w:val="12"/>
          <w:szCs w:val="12"/>
        </w:rPr>
        <w:t>.</w:t>
      </w:r>
    </w:p>
    <w:p w:rsidR="00552493" w:rsidRPr="00552493" w:rsidRDefault="00552493" w:rsidP="00552493">
      <w:pPr>
        <w:tabs>
          <w:tab w:val="left" w:pos="284"/>
        </w:tabs>
        <w:spacing w:after="0" w:line="240" w:lineRule="auto"/>
        <w:ind w:firstLine="284"/>
        <w:jc w:val="both"/>
        <w:rPr>
          <w:rFonts w:ascii="Times New Roman" w:eastAsia="Calibri" w:hAnsi="Times New Roman" w:cs="Times New Roman"/>
          <w:sz w:val="12"/>
          <w:szCs w:val="12"/>
        </w:rPr>
      </w:pPr>
      <w:r w:rsidRPr="00552493">
        <w:rPr>
          <w:rFonts w:ascii="Times New Roman" w:eastAsia="Calibri" w:hAnsi="Times New Roman" w:cs="Times New Roman"/>
          <w:sz w:val="12"/>
          <w:szCs w:val="12"/>
        </w:rPr>
        <w:t>2.6. Руководства по соблюдению обязательных требований применяются контролируемыми лицами на добровольной основе.</w:t>
      </w:r>
    </w:p>
    <w:p w:rsidR="00552493" w:rsidRPr="00552493" w:rsidRDefault="00552493" w:rsidP="00552493">
      <w:pPr>
        <w:tabs>
          <w:tab w:val="left" w:pos="284"/>
        </w:tabs>
        <w:spacing w:after="0" w:line="240" w:lineRule="auto"/>
        <w:ind w:firstLine="284"/>
        <w:jc w:val="both"/>
        <w:rPr>
          <w:rFonts w:ascii="Times New Roman" w:eastAsia="Calibri" w:hAnsi="Times New Roman" w:cs="Times New Roman"/>
          <w:sz w:val="12"/>
          <w:szCs w:val="12"/>
        </w:rPr>
      </w:pPr>
      <w:r w:rsidRPr="00552493">
        <w:rPr>
          <w:rFonts w:ascii="Times New Roman" w:eastAsia="Calibri" w:hAnsi="Times New Roman" w:cs="Times New Roman"/>
          <w:sz w:val="12"/>
          <w:szCs w:val="12"/>
        </w:rPr>
        <w:t>Деятельность контролируемых лиц и действия их работников, осуществляемые в соответствии с руководствами по соблюдению обязательных требований, не могут квалифицироваться как нарушение обязательных требований.</w:t>
      </w:r>
    </w:p>
    <w:p w:rsidR="00552493" w:rsidRPr="00552493" w:rsidRDefault="00552493" w:rsidP="00552493">
      <w:pPr>
        <w:tabs>
          <w:tab w:val="left" w:pos="284"/>
        </w:tabs>
        <w:spacing w:after="0" w:line="240" w:lineRule="auto"/>
        <w:ind w:firstLine="284"/>
        <w:jc w:val="both"/>
        <w:rPr>
          <w:rFonts w:ascii="Times New Roman" w:eastAsia="Calibri" w:hAnsi="Times New Roman" w:cs="Times New Roman"/>
          <w:sz w:val="12"/>
          <w:szCs w:val="12"/>
        </w:rPr>
      </w:pPr>
      <w:r w:rsidRPr="00552493">
        <w:rPr>
          <w:rFonts w:ascii="Times New Roman" w:eastAsia="Calibri" w:hAnsi="Times New Roman" w:cs="Times New Roman"/>
          <w:sz w:val="12"/>
          <w:szCs w:val="12"/>
        </w:rPr>
        <w:t>3. Порядок оценки применения обязательных требований</w:t>
      </w:r>
    </w:p>
    <w:p w:rsidR="00552493" w:rsidRPr="00552493" w:rsidRDefault="00552493" w:rsidP="00552493">
      <w:pPr>
        <w:tabs>
          <w:tab w:val="left" w:pos="284"/>
        </w:tabs>
        <w:spacing w:after="0" w:line="240" w:lineRule="auto"/>
        <w:ind w:firstLine="284"/>
        <w:jc w:val="both"/>
        <w:rPr>
          <w:rFonts w:ascii="Times New Roman" w:eastAsia="Calibri" w:hAnsi="Times New Roman" w:cs="Times New Roman"/>
          <w:sz w:val="12"/>
          <w:szCs w:val="12"/>
        </w:rPr>
      </w:pPr>
      <w:r w:rsidRPr="00552493">
        <w:rPr>
          <w:rFonts w:ascii="Times New Roman" w:eastAsia="Calibri" w:hAnsi="Times New Roman" w:cs="Times New Roman"/>
          <w:sz w:val="12"/>
          <w:szCs w:val="12"/>
        </w:rPr>
        <w:t>3.1. Целью оценки применения обязательных требований является оценка достижения цели введения обязательных требований, комплексная оценка системы обязательных требований в соответствующей сфере регулирования, оценка эффективности введения обязательных требований, выявление избыточных обязательных требований.</w:t>
      </w:r>
    </w:p>
    <w:p w:rsidR="00552493" w:rsidRPr="00552493" w:rsidRDefault="00552493" w:rsidP="00552493">
      <w:pPr>
        <w:tabs>
          <w:tab w:val="left" w:pos="284"/>
        </w:tabs>
        <w:spacing w:after="0" w:line="240" w:lineRule="auto"/>
        <w:ind w:firstLine="284"/>
        <w:jc w:val="both"/>
        <w:rPr>
          <w:rFonts w:ascii="Times New Roman" w:eastAsia="Calibri" w:hAnsi="Times New Roman" w:cs="Times New Roman"/>
          <w:sz w:val="12"/>
          <w:szCs w:val="12"/>
        </w:rPr>
      </w:pPr>
      <w:r w:rsidRPr="00552493">
        <w:rPr>
          <w:rFonts w:ascii="Times New Roman" w:eastAsia="Calibri" w:hAnsi="Times New Roman" w:cs="Times New Roman"/>
          <w:sz w:val="12"/>
          <w:szCs w:val="12"/>
        </w:rPr>
        <w:t>3.2. Оценка применения обязательных требований проводится ответственным лицом ежегодно.</w:t>
      </w:r>
    </w:p>
    <w:p w:rsidR="00552493" w:rsidRPr="00552493" w:rsidRDefault="00552493" w:rsidP="00552493">
      <w:pPr>
        <w:tabs>
          <w:tab w:val="left" w:pos="284"/>
        </w:tabs>
        <w:spacing w:after="0" w:line="240" w:lineRule="auto"/>
        <w:ind w:firstLine="284"/>
        <w:jc w:val="both"/>
        <w:rPr>
          <w:rFonts w:ascii="Times New Roman" w:eastAsia="Calibri" w:hAnsi="Times New Roman" w:cs="Times New Roman"/>
          <w:sz w:val="12"/>
          <w:szCs w:val="12"/>
        </w:rPr>
      </w:pPr>
      <w:r w:rsidRPr="00552493">
        <w:rPr>
          <w:rFonts w:ascii="Times New Roman" w:eastAsia="Calibri" w:hAnsi="Times New Roman" w:cs="Times New Roman"/>
          <w:sz w:val="12"/>
          <w:szCs w:val="12"/>
        </w:rPr>
        <w:lastRenderedPageBreak/>
        <w:t>3.3. Процедура оценки применения обязательных требований включает следующие этапы:</w:t>
      </w:r>
    </w:p>
    <w:p w:rsidR="00552493" w:rsidRPr="00552493" w:rsidRDefault="00552493" w:rsidP="00552493">
      <w:pPr>
        <w:tabs>
          <w:tab w:val="left" w:pos="284"/>
        </w:tabs>
        <w:spacing w:after="0" w:line="240" w:lineRule="auto"/>
        <w:ind w:firstLine="284"/>
        <w:jc w:val="both"/>
        <w:rPr>
          <w:rFonts w:ascii="Times New Roman" w:eastAsia="Calibri" w:hAnsi="Times New Roman" w:cs="Times New Roman"/>
          <w:sz w:val="12"/>
          <w:szCs w:val="12"/>
        </w:rPr>
      </w:pPr>
      <w:r w:rsidRPr="00552493">
        <w:rPr>
          <w:rFonts w:ascii="Times New Roman" w:eastAsia="Calibri" w:hAnsi="Times New Roman" w:cs="Times New Roman"/>
          <w:sz w:val="12"/>
          <w:szCs w:val="12"/>
        </w:rPr>
        <w:t>3.3.1. Формирование ежегодного плана проведения оценки применения обязательных требований, содержащихся в МНПА (далее - План);</w:t>
      </w:r>
    </w:p>
    <w:p w:rsidR="00552493" w:rsidRPr="00552493" w:rsidRDefault="00552493" w:rsidP="00552493">
      <w:pPr>
        <w:tabs>
          <w:tab w:val="left" w:pos="284"/>
        </w:tabs>
        <w:spacing w:after="0" w:line="240" w:lineRule="auto"/>
        <w:ind w:firstLine="284"/>
        <w:jc w:val="both"/>
        <w:rPr>
          <w:rFonts w:ascii="Times New Roman" w:eastAsia="Calibri" w:hAnsi="Times New Roman" w:cs="Times New Roman"/>
          <w:sz w:val="12"/>
          <w:szCs w:val="12"/>
        </w:rPr>
      </w:pPr>
      <w:r w:rsidRPr="00552493">
        <w:rPr>
          <w:rFonts w:ascii="Times New Roman" w:eastAsia="Calibri" w:hAnsi="Times New Roman" w:cs="Times New Roman"/>
          <w:sz w:val="12"/>
          <w:szCs w:val="12"/>
        </w:rPr>
        <w:t>3.3.2. Формирование ежегодного доклада об оценке применения обязательных требований, содержащихся в МНПА (далее - Доклад), его публичное обсуждение на официальном сайте Администрации;</w:t>
      </w:r>
    </w:p>
    <w:p w:rsidR="00552493" w:rsidRPr="00552493" w:rsidRDefault="00552493" w:rsidP="00552493">
      <w:pPr>
        <w:tabs>
          <w:tab w:val="left" w:pos="284"/>
        </w:tabs>
        <w:spacing w:after="0" w:line="240" w:lineRule="auto"/>
        <w:ind w:firstLine="284"/>
        <w:jc w:val="both"/>
        <w:rPr>
          <w:rFonts w:ascii="Times New Roman" w:eastAsia="Calibri" w:hAnsi="Times New Roman" w:cs="Times New Roman"/>
          <w:sz w:val="12"/>
          <w:szCs w:val="12"/>
        </w:rPr>
      </w:pPr>
      <w:r w:rsidRPr="00552493">
        <w:rPr>
          <w:rFonts w:ascii="Times New Roman" w:eastAsia="Calibri" w:hAnsi="Times New Roman" w:cs="Times New Roman"/>
          <w:sz w:val="12"/>
          <w:szCs w:val="12"/>
        </w:rPr>
        <w:t>3.3.3. Утверждение Доклада Главой поселения.</w:t>
      </w:r>
    </w:p>
    <w:p w:rsidR="00552493" w:rsidRPr="00552493" w:rsidRDefault="00552493" w:rsidP="00552493">
      <w:pPr>
        <w:tabs>
          <w:tab w:val="left" w:pos="284"/>
        </w:tabs>
        <w:spacing w:after="0" w:line="240" w:lineRule="auto"/>
        <w:ind w:firstLine="284"/>
        <w:jc w:val="both"/>
        <w:rPr>
          <w:rFonts w:ascii="Times New Roman" w:eastAsia="Calibri" w:hAnsi="Times New Roman" w:cs="Times New Roman"/>
          <w:sz w:val="12"/>
          <w:szCs w:val="12"/>
        </w:rPr>
      </w:pPr>
      <w:r w:rsidRPr="00552493">
        <w:rPr>
          <w:rFonts w:ascii="Times New Roman" w:eastAsia="Calibri" w:hAnsi="Times New Roman" w:cs="Times New Roman"/>
          <w:sz w:val="12"/>
          <w:szCs w:val="12"/>
        </w:rPr>
        <w:t xml:space="preserve">3.4. Ответственное лицо осуществляет подготовку Плана не позднее </w:t>
      </w:r>
    </w:p>
    <w:p w:rsidR="00552493" w:rsidRPr="00552493" w:rsidRDefault="00552493" w:rsidP="00552493">
      <w:pPr>
        <w:tabs>
          <w:tab w:val="left" w:pos="284"/>
        </w:tabs>
        <w:spacing w:after="0" w:line="240" w:lineRule="auto"/>
        <w:ind w:firstLine="284"/>
        <w:jc w:val="both"/>
        <w:rPr>
          <w:rFonts w:ascii="Times New Roman" w:eastAsia="Calibri" w:hAnsi="Times New Roman" w:cs="Times New Roman"/>
          <w:sz w:val="12"/>
          <w:szCs w:val="12"/>
        </w:rPr>
      </w:pPr>
      <w:r w:rsidRPr="00552493">
        <w:rPr>
          <w:rFonts w:ascii="Times New Roman" w:eastAsia="Calibri" w:hAnsi="Times New Roman" w:cs="Times New Roman"/>
          <w:sz w:val="12"/>
          <w:szCs w:val="12"/>
        </w:rPr>
        <w:t>1 сентября года, предшествующего году подготовки Доклада.</w:t>
      </w:r>
    </w:p>
    <w:p w:rsidR="00552493" w:rsidRPr="00552493" w:rsidRDefault="00552493" w:rsidP="00552493">
      <w:pPr>
        <w:tabs>
          <w:tab w:val="left" w:pos="284"/>
        </w:tabs>
        <w:spacing w:after="0" w:line="240" w:lineRule="auto"/>
        <w:ind w:firstLine="284"/>
        <w:jc w:val="both"/>
        <w:rPr>
          <w:rFonts w:ascii="Times New Roman" w:eastAsia="Calibri" w:hAnsi="Times New Roman" w:cs="Times New Roman"/>
          <w:sz w:val="12"/>
          <w:szCs w:val="12"/>
        </w:rPr>
      </w:pPr>
      <w:r w:rsidRPr="00552493">
        <w:rPr>
          <w:rFonts w:ascii="Times New Roman" w:eastAsia="Calibri" w:hAnsi="Times New Roman" w:cs="Times New Roman"/>
          <w:sz w:val="12"/>
          <w:szCs w:val="12"/>
        </w:rPr>
        <w:t>План утверждается Главой поселения не позднее 1 декабря года, предшествующего году подготовки Доклада, и размещается в электронной форме на официальном сайте Администрации в течение 5 рабочих дней с даты регистрации правового акта об утверждении Плана. План составляется по форме, установленной приложением 1 к настоящему Порядку.</w:t>
      </w:r>
    </w:p>
    <w:p w:rsidR="00552493" w:rsidRPr="00552493" w:rsidRDefault="00552493" w:rsidP="00552493">
      <w:pPr>
        <w:tabs>
          <w:tab w:val="left" w:pos="284"/>
        </w:tabs>
        <w:spacing w:after="0" w:line="240" w:lineRule="auto"/>
        <w:ind w:firstLine="284"/>
        <w:jc w:val="both"/>
        <w:rPr>
          <w:rFonts w:ascii="Times New Roman" w:eastAsia="Calibri" w:hAnsi="Times New Roman" w:cs="Times New Roman"/>
          <w:sz w:val="12"/>
          <w:szCs w:val="12"/>
        </w:rPr>
      </w:pPr>
      <w:r w:rsidRPr="00552493">
        <w:rPr>
          <w:rFonts w:ascii="Times New Roman" w:eastAsia="Calibri" w:hAnsi="Times New Roman" w:cs="Times New Roman"/>
          <w:sz w:val="12"/>
          <w:szCs w:val="12"/>
        </w:rPr>
        <w:t xml:space="preserve">3.5. Заинтересованные лица направляют предложения о включении МНПА, содержащих обязательные требования, в План. Ответственное лицо рассматривает поступившие предложения в течение 5 рабочих дней. По итогам рассмотрения предложений Ответственное лицо учитывает поступившие предложения и включает соответствующие МНПА в План либо </w:t>
      </w:r>
      <w:r w:rsidRPr="00552493">
        <w:rPr>
          <w:rFonts w:ascii="Times New Roman" w:eastAsia="Calibri" w:hAnsi="Times New Roman" w:cs="Times New Roman"/>
          <w:sz w:val="12"/>
          <w:szCs w:val="12"/>
        </w:rPr>
        <w:t>направляет обоснованный</w:t>
      </w:r>
      <w:r w:rsidRPr="00552493">
        <w:rPr>
          <w:rFonts w:ascii="Times New Roman" w:eastAsia="Calibri" w:hAnsi="Times New Roman" w:cs="Times New Roman"/>
          <w:sz w:val="12"/>
          <w:szCs w:val="12"/>
        </w:rPr>
        <w:t xml:space="preserve"> отказ о включении МНПА в План заинтересованному </w:t>
      </w:r>
      <w:r w:rsidRPr="00552493">
        <w:rPr>
          <w:rFonts w:ascii="Times New Roman" w:eastAsia="Calibri" w:hAnsi="Times New Roman" w:cs="Times New Roman"/>
          <w:sz w:val="12"/>
          <w:szCs w:val="12"/>
        </w:rPr>
        <w:t>лицу, представившему</w:t>
      </w:r>
      <w:r w:rsidRPr="00552493">
        <w:rPr>
          <w:rFonts w:ascii="Times New Roman" w:eastAsia="Calibri" w:hAnsi="Times New Roman" w:cs="Times New Roman"/>
          <w:sz w:val="12"/>
          <w:szCs w:val="12"/>
        </w:rPr>
        <w:t xml:space="preserve"> предложения.</w:t>
      </w:r>
    </w:p>
    <w:p w:rsidR="00552493" w:rsidRPr="00552493" w:rsidRDefault="00552493" w:rsidP="00552493">
      <w:pPr>
        <w:tabs>
          <w:tab w:val="left" w:pos="284"/>
        </w:tabs>
        <w:spacing w:after="0" w:line="240" w:lineRule="auto"/>
        <w:ind w:firstLine="284"/>
        <w:jc w:val="both"/>
        <w:rPr>
          <w:rFonts w:ascii="Times New Roman" w:eastAsia="Calibri" w:hAnsi="Times New Roman" w:cs="Times New Roman"/>
          <w:sz w:val="12"/>
          <w:szCs w:val="12"/>
        </w:rPr>
      </w:pPr>
      <w:r w:rsidRPr="00552493">
        <w:rPr>
          <w:rFonts w:ascii="Times New Roman" w:eastAsia="Calibri" w:hAnsi="Times New Roman" w:cs="Times New Roman"/>
          <w:sz w:val="12"/>
          <w:szCs w:val="12"/>
        </w:rPr>
        <w:t xml:space="preserve">3.6. Ответственное лицо готовит информацию о </w:t>
      </w:r>
      <w:r w:rsidRPr="00552493">
        <w:rPr>
          <w:rFonts w:ascii="Times New Roman" w:eastAsia="Calibri" w:hAnsi="Times New Roman" w:cs="Times New Roman"/>
          <w:sz w:val="12"/>
          <w:szCs w:val="12"/>
        </w:rPr>
        <w:t>применении обязательных</w:t>
      </w:r>
      <w:r w:rsidRPr="00552493">
        <w:rPr>
          <w:rFonts w:ascii="Times New Roman" w:eastAsia="Calibri" w:hAnsi="Times New Roman" w:cs="Times New Roman"/>
          <w:sz w:val="12"/>
          <w:szCs w:val="12"/>
        </w:rPr>
        <w:t xml:space="preserve"> требований, содержащихся в МНПА не позднее 1 сентября года, следующего за годом подготовки Плана, для подготовки Доклада.</w:t>
      </w:r>
    </w:p>
    <w:p w:rsidR="00552493" w:rsidRPr="00552493" w:rsidRDefault="00552493" w:rsidP="00552493">
      <w:pPr>
        <w:tabs>
          <w:tab w:val="left" w:pos="284"/>
        </w:tabs>
        <w:spacing w:after="0" w:line="240" w:lineRule="auto"/>
        <w:ind w:firstLine="284"/>
        <w:jc w:val="both"/>
        <w:rPr>
          <w:rFonts w:ascii="Times New Roman" w:eastAsia="Calibri" w:hAnsi="Times New Roman" w:cs="Times New Roman"/>
          <w:sz w:val="12"/>
          <w:szCs w:val="12"/>
        </w:rPr>
      </w:pPr>
      <w:r w:rsidRPr="00552493">
        <w:rPr>
          <w:rFonts w:ascii="Times New Roman" w:eastAsia="Calibri" w:hAnsi="Times New Roman" w:cs="Times New Roman"/>
          <w:sz w:val="12"/>
          <w:szCs w:val="12"/>
        </w:rPr>
        <w:t>3.7. Источниками информации для подготовки Доклада являются:</w:t>
      </w:r>
    </w:p>
    <w:p w:rsidR="00552493" w:rsidRPr="00552493" w:rsidRDefault="00552493" w:rsidP="00552493">
      <w:pPr>
        <w:tabs>
          <w:tab w:val="left" w:pos="284"/>
        </w:tabs>
        <w:spacing w:after="0" w:line="240" w:lineRule="auto"/>
        <w:ind w:firstLine="284"/>
        <w:jc w:val="both"/>
        <w:rPr>
          <w:rFonts w:ascii="Times New Roman" w:eastAsia="Calibri" w:hAnsi="Times New Roman" w:cs="Times New Roman"/>
          <w:sz w:val="12"/>
          <w:szCs w:val="12"/>
        </w:rPr>
      </w:pPr>
      <w:r w:rsidRPr="00552493">
        <w:rPr>
          <w:rFonts w:ascii="Times New Roman" w:eastAsia="Calibri" w:hAnsi="Times New Roman" w:cs="Times New Roman"/>
          <w:sz w:val="12"/>
          <w:szCs w:val="12"/>
        </w:rPr>
        <w:t>3.7.1. Результаты мониторинга правоприменения МНПА, содержащих обязательные требования;</w:t>
      </w:r>
    </w:p>
    <w:p w:rsidR="00552493" w:rsidRPr="00552493" w:rsidRDefault="00552493" w:rsidP="00552493">
      <w:pPr>
        <w:tabs>
          <w:tab w:val="left" w:pos="284"/>
        </w:tabs>
        <w:spacing w:after="0" w:line="240" w:lineRule="auto"/>
        <w:ind w:firstLine="284"/>
        <w:jc w:val="both"/>
        <w:rPr>
          <w:rFonts w:ascii="Times New Roman" w:eastAsia="Calibri" w:hAnsi="Times New Roman" w:cs="Times New Roman"/>
          <w:sz w:val="12"/>
          <w:szCs w:val="12"/>
        </w:rPr>
      </w:pPr>
      <w:r w:rsidRPr="00552493">
        <w:rPr>
          <w:rFonts w:ascii="Times New Roman" w:eastAsia="Calibri" w:hAnsi="Times New Roman" w:cs="Times New Roman"/>
          <w:sz w:val="12"/>
          <w:szCs w:val="12"/>
        </w:rPr>
        <w:t>3.7.2. Результаты анализа осуществления контрольной и разрешительной деятельности;</w:t>
      </w:r>
    </w:p>
    <w:p w:rsidR="00552493" w:rsidRPr="00552493" w:rsidRDefault="00552493" w:rsidP="00552493">
      <w:pPr>
        <w:tabs>
          <w:tab w:val="left" w:pos="284"/>
        </w:tabs>
        <w:spacing w:after="0" w:line="240" w:lineRule="auto"/>
        <w:ind w:firstLine="284"/>
        <w:jc w:val="both"/>
        <w:rPr>
          <w:rFonts w:ascii="Times New Roman" w:eastAsia="Calibri" w:hAnsi="Times New Roman" w:cs="Times New Roman"/>
          <w:sz w:val="12"/>
          <w:szCs w:val="12"/>
        </w:rPr>
      </w:pPr>
      <w:r w:rsidRPr="00552493">
        <w:rPr>
          <w:rFonts w:ascii="Times New Roman" w:eastAsia="Calibri" w:hAnsi="Times New Roman" w:cs="Times New Roman"/>
          <w:sz w:val="12"/>
          <w:szCs w:val="12"/>
        </w:rPr>
        <w:t>3.7.3. Результаты анализа административной и судебной практики по вопросам применения обязательных требований;</w:t>
      </w:r>
    </w:p>
    <w:p w:rsidR="00552493" w:rsidRPr="00552493" w:rsidRDefault="00552493" w:rsidP="00552493">
      <w:pPr>
        <w:tabs>
          <w:tab w:val="left" w:pos="284"/>
        </w:tabs>
        <w:spacing w:after="0" w:line="240" w:lineRule="auto"/>
        <w:ind w:firstLine="284"/>
        <w:jc w:val="both"/>
        <w:rPr>
          <w:rFonts w:ascii="Times New Roman" w:eastAsia="Calibri" w:hAnsi="Times New Roman" w:cs="Times New Roman"/>
          <w:sz w:val="12"/>
          <w:szCs w:val="12"/>
        </w:rPr>
      </w:pPr>
      <w:r w:rsidRPr="00552493">
        <w:rPr>
          <w:rFonts w:ascii="Times New Roman" w:eastAsia="Calibri" w:hAnsi="Times New Roman" w:cs="Times New Roman"/>
          <w:sz w:val="12"/>
          <w:szCs w:val="12"/>
        </w:rPr>
        <w:t>3.7.4. Обращения, предложения и замечания субъектов предпринимательской и иной экономической деятельности, к которым применяются обязательные требования, содержащиеся в МНПА, поступившие в том числе в рамках публичного обсуждения (далее - субъекты регулирования);</w:t>
      </w:r>
    </w:p>
    <w:p w:rsidR="00552493" w:rsidRPr="00552493" w:rsidRDefault="00552493" w:rsidP="00552493">
      <w:pPr>
        <w:tabs>
          <w:tab w:val="left" w:pos="284"/>
        </w:tabs>
        <w:spacing w:after="0" w:line="240" w:lineRule="auto"/>
        <w:ind w:firstLine="284"/>
        <w:jc w:val="both"/>
        <w:rPr>
          <w:rFonts w:ascii="Times New Roman" w:eastAsia="Calibri" w:hAnsi="Times New Roman" w:cs="Times New Roman"/>
          <w:sz w:val="12"/>
          <w:szCs w:val="12"/>
        </w:rPr>
      </w:pPr>
      <w:r w:rsidRPr="00552493">
        <w:rPr>
          <w:rFonts w:ascii="Times New Roman" w:eastAsia="Calibri" w:hAnsi="Times New Roman" w:cs="Times New Roman"/>
          <w:sz w:val="12"/>
          <w:szCs w:val="12"/>
        </w:rPr>
        <w:t>3.8. В Доклад включается следующая информация:</w:t>
      </w:r>
    </w:p>
    <w:p w:rsidR="00552493" w:rsidRPr="00552493" w:rsidRDefault="00552493" w:rsidP="00552493">
      <w:pPr>
        <w:tabs>
          <w:tab w:val="left" w:pos="284"/>
        </w:tabs>
        <w:spacing w:after="0" w:line="240" w:lineRule="auto"/>
        <w:ind w:firstLine="284"/>
        <w:jc w:val="both"/>
        <w:rPr>
          <w:rFonts w:ascii="Times New Roman" w:eastAsia="Calibri" w:hAnsi="Times New Roman" w:cs="Times New Roman"/>
          <w:sz w:val="12"/>
          <w:szCs w:val="12"/>
        </w:rPr>
      </w:pPr>
      <w:r w:rsidRPr="00552493">
        <w:rPr>
          <w:rFonts w:ascii="Times New Roman" w:eastAsia="Calibri" w:hAnsi="Times New Roman" w:cs="Times New Roman"/>
          <w:sz w:val="12"/>
          <w:szCs w:val="12"/>
        </w:rPr>
        <w:t>3.8.1. Общая характеристика системы оцениваемых обязательных требований в соответствующей сфере регулирования;</w:t>
      </w:r>
    </w:p>
    <w:p w:rsidR="00552493" w:rsidRPr="00552493" w:rsidRDefault="00552493" w:rsidP="00552493">
      <w:pPr>
        <w:tabs>
          <w:tab w:val="left" w:pos="284"/>
        </w:tabs>
        <w:spacing w:after="0" w:line="240" w:lineRule="auto"/>
        <w:ind w:firstLine="284"/>
        <w:jc w:val="both"/>
        <w:rPr>
          <w:rFonts w:ascii="Times New Roman" w:eastAsia="Calibri" w:hAnsi="Times New Roman" w:cs="Times New Roman"/>
          <w:sz w:val="12"/>
          <w:szCs w:val="12"/>
        </w:rPr>
      </w:pPr>
      <w:r w:rsidRPr="00552493">
        <w:rPr>
          <w:rFonts w:ascii="Times New Roman" w:eastAsia="Calibri" w:hAnsi="Times New Roman" w:cs="Times New Roman"/>
          <w:sz w:val="12"/>
          <w:szCs w:val="12"/>
        </w:rPr>
        <w:t>3.8.2. Результаты оценки достижения целей введения обязательных требований для каждого содержащегося в Докладе МНПА;</w:t>
      </w:r>
    </w:p>
    <w:p w:rsidR="00552493" w:rsidRPr="00552493" w:rsidRDefault="00552493" w:rsidP="00552493">
      <w:pPr>
        <w:tabs>
          <w:tab w:val="left" w:pos="284"/>
        </w:tabs>
        <w:spacing w:after="0" w:line="240" w:lineRule="auto"/>
        <w:ind w:firstLine="284"/>
        <w:jc w:val="both"/>
        <w:rPr>
          <w:rFonts w:ascii="Times New Roman" w:eastAsia="Calibri" w:hAnsi="Times New Roman" w:cs="Times New Roman"/>
          <w:sz w:val="12"/>
          <w:szCs w:val="12"/>
        </w:rPr>
      </w:pPr>
      <w:r w:rsidRPr="00552493">
        <w:rPr>
          <w:rFonts w:ascii="Times New Roman" w:eastAsia="Calibri" w:hAnsi="Times New Roman" w:cs="Times New Roman"/>
          <w:sz w:val="12"/>
          <w:szCs w:val="12"/>
        </w:rPr>
        <w:t>3.8.3. Выводы и предложения по итогам оценки достижения целей введения обязательных требований применительно к каждому рассматриваемому в рамках Доклада МНПА.</w:t>
      </w:r>
    </w:p>
    <w:p w:rsidR="00552493" w:rsidRPr="00552493" w:rsidRDefault="00552493" w:rsidP="00552493">
      <w:pPr>
        <w:tabs>
          <w:tab w:val="left" w:pos="284"/>
        </w:tabs>
        <w:spacing w:after="0" w:line="240" w:lineRule="auto"/>
        <w:ind w:firstLine="284"/>
        <w:jc w:val="both"/>
        <w:rPr>
          <w:rFonts w:ascii="Times New Roman" w:eastAsia="Calibri" w:hAnsi="Times New Roman" w:cs="Times New Roman"/>
          <w:sz w:val="12"/>
          <w:szCs w:val="12"/>
        </w:rPr>
      </w:pPr>
      <w:r w:rsidRPr="00552493">
        <w:rPr>
          <w:rFonts w:ascii="Times New Roman" w:eastAsia="Calibri" w:hAnsi="Times New Roman" w:cs="Times New Roman"/>
          <w:sz w:val="12"/>
          <w:szCs w:val="12"/>
        </w:rPr>
        <w:t>3.9. Общая характеристика системы оцениваемых обязательных требований в соответствующей сфере регулирования должна включать следующие сведения:</w:t>
      </w:r>
    </w:p>
    <w:p w:rsidR="00552493" w:rsidRPr="00552493" w:rsidRDefault="00552493" w:rsidP="00552493">
      <w:pPr>
        <w:tabs>
          <w:tab w:val="left" w:pos="284"/>
        </w:tabs>
        <w:spacing w:after="0" w:line="240" w:lineRule="auto"/>
        <w:ind w:firstLine="284"/>
        <w:jc w:val="both"/>
        <w:rPr>
          <w:rFonts w:ascii="Times New Roman" w:eastAsia="Calibri" w:hAnsi="Times New Roman" w:cs="Times New Roman"/>
          <w:sz w:val="12"/>
          <w:szCs w:val="12"/>
        </w:rPr>
      </w:pPr>
      <w:r w:rsidRPr="00552493">
        <w:rPr>
          <w:rFonts w:ascii="Times New Roman" w:eastAsia="Calibri" w:hAnsi="Times New Roman" w:cs="Times New Roman"/>
          <w:sz w:val="12"/>
          <w:szCs w:val="12"/>
        </w:rPr>
        <w:t>3.9.1. Перечень МНПА и содержащихся в них обязательных требований, включая сведения о внесенных в МНПА изменениях (при наличии) с указанием наименования и реквизитов МНПА, содержащего обязательные требования;</w:t>
      </w:r>
    </w:p>
    <w:p w:rsidR="00552493" w:rsidRPr="00552493" w:rsidRDefault="00552493" w:rsidP="00552493">
      <w:pPr>
        <w:tabs>
          <w:tab w:val="left" w:pos="284"/>
        </w:tabs>
        <w:spacing w:after="0" w:line="240" w:lineRule="auto"/>
        <w:ind w:firstLine="284"/>
        <w:jc w:val="both"/>
        <w:rPr>
          <w:rFonts w:ascii="Times New Roman" w:eastAsia="Calibri" w:hAnsi="Times New Roman" w:cs="Times New Roman"/>
          <w:sz w:val="12"/>
          <w:szCs w:val="12"/>
        </w:rPr>
      </w:pPr>
      <w:r w:rsidRPr="00552493">
        <w:rPr>
          <w:rFonts w:ascii="Times New Roman" w:eastAsia="Calibri" w:hAnsi="Times New Roman" w:cs="Times New Roman"/>
          <w:sz w:val="12"/>
          <w:szCs w:val="12"/>
        </w:rPr>
        <w:t>3.9.2. Период действия МНПА и их отдельных положений;</w:t>
      </w:r>
    </w:p>
    <w:p w:rsidR="00552493" w:rsidRPr="00552493" w:rsidRDefault="00552493" w:rsidP="00552493">
      <w:pPr>
        <w:tabs>
          <w:tab w:val="left" w:pos="284"/>
        </w:tabs>
        <w:spacing w:after="0" w:line="240" w:lineRule="auto"/>
        <w:ind w:firstLine="284"/>
        <w:jc w:val="both"/>
        <w:rPr>
          <w:rFonts w:ascii="Times New Roman" w:eastAsia="Calibri" w:hAnsi="Times New Roman" w:cs="Times New Roman"/>
          <w:sz w:val="12"/>
          <w:szCs w:val="12"/>
        </w:rPr>
      </w:pPr>
      <w:r w:rsidRPr="00552493">
        <w:rPr>
          <w:rFonts w:ascii="Times New Roman" w:eastAsia="Calibri" w:hAnsi="Times New Roman" w:cs="Times New Roman"/>
          <w:sz w:val="12"/>
          <w:szCs w:val="12"/>
        </w:rPr>
        <w:t>3.9.3. Общая характеристика регулируемых общественных отношений, включая сферу осуществления предпринимательской и иной экономической деятельности и конкретные общественные отношения (группы общественных отношений), на регулирование которых направлена система обязательных требований;</w:t>
      </w:r>
    </w:p>
    <w:p w:rsidR="00552493" w:rsidRPr="00552493" w:rsidRDefault="00552493" w:rsidP="00552493">
      <w:pPr>
        <w:tabs>
          <w:tab w:val="left" w:pos="284"/>
        </w:tabs>
        <w:spacing w:after="0" w:line="240" w:lineRule="auto"/>
        <w:ind w:firstLine="284"/>
        <w:jc w:val="both"/>
        <w:rPr>
          <w:rFonts w:ascii="Times New Roman" w:eastAsia="Calibri" w:hAnsi="Times New Roman" w:cs="Times New Roman"/>
          <w:sz w:val="12"/>
          <w:szCs w:val="12"/>
        </w:rPr>
      </w:pPr>
      <w:r w:rsidRPr="00552493">
        <w:rPr>
          <w:rFonts w:ascii="Times New Roman" w:eastAsia="Calibri" w:hAnsi="Times New Roman" w:cs="Times New Roman"/>
          <w:sz w:val="12"/>
          <w:szCs w:val="12"/>
        </w:rPr>
        <w:t>3.9.4. Нормативно обоснованный перечень охраняемых законом ценностей, защищаемых в рамках соответствующей сферы регулирования;</w:t>
      </w:r>
    </w:p>
    <w:p w:rsidR="00552493" w:rsidRPr="00552493" w:rsidRDefault="00552493" w:rsidP="00552493">
      <w:pPr>
        <w:tabs>
          <w:tab w:val="left" w:pos="284"/>
        </w:tabs>
        <w:spacing w:after="0" w:line="240" w:lineRule="auto"/>
        <w:ind w:firstLine="284"/>
        <w:jc w:val="both"/>
        <w:rPr>
          <w:rFonts w:ascii="Times New Roman" w:eastAsia="Calibri" w:hAnsi="Times New Roman" w:cs="Times New Roman"/>
          <w:sz w:val="12"/>
          <w:szCs w:val="12"/>
        </w:rPr>
      </w:pPr>
      <w:r w:rsidRPr="00552493">
        <w:rPr>
          <w:rFonts w:ascii="Times New Roman" w:eastAsia="Calibri" w:hAnsi="Times New Roman" w:cs="Times New Roman"/>
          <w:sz w:val="12"/>
          <w:szCs w:val="12"/>
        </w:rPr>
        <w:t>3.9.5. Цели введения обязательных требований в соответствующей сфере регулирования для каждого содержащегося в Докладе МНПА (снижение (устранение) рисков причинения вреда охраняемым законом ценностям с указанием конкретных рисков).</w:t>
      </w:r>
    </w:p>
    <w:p w:rsidR="00552493" w:rsidRPr="00552493" w:rsidRDefault="00552493" w:rsidP="00552493">
      <w:pPr>
        <w:tabs>
          <w:tab w:val="left" w:pos="284"/>
        </w:tabs>
        <w:spacing w:after="0" w:line="240" w:lineRule="auto"/>
        <w:ind w:firstLine="284"/>
        <w:jc w:val="both"/>
        <w:rPr>
          <w:rFonts w:ascii="Times New Roman" w:eastAsia="Calibri" w:hAnsi="Times New Roman" w:cs="Times New Roman"/>
          <w:sz w:val="12"/>
          <w:szCs w:val="12"/>
        </w:rPr>
      </w:pPr>
      <w:r w:rsidRPr="00552493">
        <w:rPr>
          <w:rFonts w:ascii="Times New Roman" w:eastAsia="Calibri" w:hAnsi="Times New Roman" w:cs="Times New Roman"/>
          <w:sz w:val="12"/>
          <w:szCs w:val="12"/>
        </w:rPr>
        <w:t xml:space="preserve">3.10. Результаты оценки </w:t>
      </w:r>
      <w:r w:rsidRPr="00552493">
        <w:rPr>
          <w:rFonts w:ascii="Times New Roman" w:eastAsia="Calibri" w:hAnsi="Times New Roman" w:cs="Times New Roman"/>
          <w:sz w:val="12"/>
          <w:szCs w:val="12"/>
        </w:rPr>
        <w:t>применения обязательных</w:t>
      </w:r>
      <w:r w:rsidRPr="00552493">
        <w:rPr>
          <w:rFonts w:ascii="Times New Roman" w:eastAsia="Calibri" w:hAnsi="Times New Roman" w:cs="Times New Roman"/>
          <w:sz w:val="12"/>
          <w:szCs w:val="12"/>
        </w:rPr>
        <w:t xml:space="preserve"> требований, содержащиеся в Докладе, должны содержать следующую информацию применительно к системе обязательных требований в соответствующей сфере регулирования, в том числе для каждого содержащегося в Докладе МНПА:</w:t>
      </w:r>
    </w:p>
    <w:p w:rsidR="00552493" w:rsidRPr="00552493" w:rsidRDefault="00552493" w:rsidP="00552493">
      <w:pPr>
        <w:tabs>
          <w:tab w:val="left" w:pos="284"/>
        </w:tabs>
        <w:spacing w:after="0" w:line="240" w:lineRule="auto"/>
        <w:ind w:firstLine="284"/>
        <w:jc w:val="both"/>
        <w:rPr>
          <w:rFonts w:ascii="Times New Roman" w:eastAsia="Calibri" w:hAnsi="Times New Roman" w:cs="Times New Roman"/>
          <w:sz w:val="12"/>
          <w:szCs w:val="12"/>
        </w:rPr>
      </w:pPr>
      <w:r w:rsidRPr="00552493">
        <w:rPr>
          <w:rFonts w:ascii="Times New Roman" w:eastAsia="Calibri" w:hAnsi="Times New Roman" w:cs="Times New Roman"/>
          <w:sz w:val="12"/>
          <w:szCs w:val="12"/>
        </w:rPr>
        <w:t>3.10.1. Соблюдение принципов установления и оценки применения обязательных требований, установленных Федеральным законом № 247-ФЗ;</w:t>
      </w:r>
    </w:p>
    <w:p w:rsidR="00552493" w:rsidRPr="00552493" w:rsidRDefault="00552493" w:rsidP="00552493">
      <w:pPr>
        <w:tabs>
          <w:tab w:val="left" w:pos="284"/>
        </w:tabs>
        <w:spacing w:after="0" w:line="240" w:lineRule="auto"/>
        <w:ind w:firstLine="284"/>
        <w:jc w:val="both"/>
        <w:rPr>
          <w:rFonts w:ascii="Times New Roman" w:eastAsia="Calibri" w:hAnsi="Times New Roman" w:cs="Times New Roman"/>
          <w:sz w:val="12"/>
          <w:szCs w:val="12"/>
        </w:rPr>
      </w:pPr>
      <w:r w:rsidRPr="00552493">
        <w:rPr>
          <w:rFonts w:ascii="Times New Roman" w:eastAsia="Calibri" w:hAnsi="Times New Roman" w:cs="Times New Roman"/>
          <w:sz w:val="12"/>
          <w:szCs w:val="12"/>
        </w:rPr>
        <w:t>3.10.2. Достижение целей введения обязательных требований (снижение (устранение) риска причинения вреда (ущерба) охраняемым законом ценностям, на устранение которого направлено установление обязательных требований);</w:t>
      </w:r>
    </w:p>
    <w:p w:rsidR="00552493" w:rsidRPr="00552493" w:rsidRDefault="00552493" w:rsidP="00552493">
      <w:pPr>
        <w:tabs>
          <w:tab w:val="left" w:pos="284"/>
        </w:tabs>
        <w:spacing w:after="0" w:line="240" w:lineRule="auto"/>
        <w:ind w:firstLine="284"/>
        <w:jc w:val="both"/>
        <w:rPr>
          <w:rFonts w:ascii="Times New Roman" w:eastAsia="Calibri" w:hAnsi="Times New Roman" w:cs="Times New Roman"/>
          <w:sz w:val="12"/>
          <w:szCs w:val="12"/>
        </w:rPr>
      </w:pPr>
      <w:r w:rsidRPr="00552493">
        <w:rPr>
          <w:rFonts w:ascii="Times New Roman" w:eastAsia="Calibri" w:hAnsi="Times New Roman" w:cs="Times New Roman"/>
          <w:sz w:val="12"/>
          <w:szCs w:val="12"/>
        </w:rPr>
        <w:t>3.10.3. Информация о динамике ведения предпринимательской или иной экономической деятельности в соответствующей сфере регулирования в период действия обязательных требований, применение которых является предметом оценки;</w:t>
      </w:r>
    </w:p>
    <w:p w:rsidR="00552493" w:rsidRPr="00552493" w:rsidRDefault="00552493" w:rsidP="00552493">
      <w:pPr>
        <w:tabs>
          <w:tab w:val="left" w:pos="284"/>
        </w:tabs>
        <w:spacing w:after="0" w:line="240" w:lineRule="auto"/>
        <w:ind w:firstLine="284"/>
        <w:jc w:val="both"/>
        <w:rPr>
          <w:rFonts w:ascii="Times New Roman" w:eastAsia="Calibri" w:hAnsi="Times New Roman" w:cs="Times New Roman"/>
          <w:sz w:val="12"/>
          <w:szCs w:val="12"/>
        </w:rPr>
      </w:pPr>
      <w:r w:rsidRPr="00552493">
        <w:rPr>
          <w:rFonts w:ascii="Times New Roman" w:eastAsia="Calibri" w:hAnsi="Times New Roman" w:cs="Times New Roman"/>
          <w:sz w:val="12"/>
          <w:szCs w:val="12"/>
        </w:rPr>
        <w:t>3.10.4. Изменение бюджетных расходов и доходов от реализации предусмотренных МНПА функций, полномочий, обязанностей и прав органов местного самоуправления;</w:t>
      </w:r>
    </w:p>
    <w:p w:rsidR="00552493" w:rsidRPr="00552493" w:rsidRDefault="00552493" w:rsidP="00552493">
      <w:pPr>
        <w:tabs>
          <w:tab w:val="left" w:pos="284"/>
        </w:tabs>
        <w:spacing w:after="0" w:line="240" w:lineRule="auto"/>
        <w:ind w:firstLine="284"/>
        <w:jc w:val="both"/>
        <w:rPr>
          <w:rFonts w:ascii="Times New Roman" w:eastAsia="Calibri" w:hAnsi="Times New Roman" w:cs="Times New Roman"/>
          <w:sz w:val="12"/>
          <w:szCs w:val="12"/>
        </w:rPr>
      </w:pPr>
      <w:r w:rsidRPr="00552493">
        <w:rPr>
          <w:rFonts w:ascii="Times New Roman" w:eastAsia="Calibri" w:hAnsi="Times New Roman" w:cs="Times New Roman"/>
          <w:sz w:val="12"/>
          <w:szCs w:val="12"/>
        </w:rPr>
        <w:t>3.10.5. Сведения об уровне соблюдения обязательных требований в регулируемой сфере, в том числе данные о привлечении к ответственности за нарушение обязательных требований, о типовых и массовых нарушениях обязательных требований (в разрезе нарушенных обязательных требований);</w:t>
      </w:r>
    </w:p>
    <w:p w:rsidR="00552493" w:rsidRPr="00552493" w:rsidRDefault="00552493" w:rsidP="00552493">
      <w:pPr>
        <w:tabs>
          <w:tab w:val="left" w:pos="284"/>
        </w:tabs>
        <w:spacing w:after="0" w:line="240" w:lineRule="auto"/>
        <w:ind w:firstLine="284"/>
        <w:jc w:val="both"/>
        <w:rPr>
          <w:rFonts w:ascii="Times New Roman" w:eastAsia="Calibri" w:hAnsi="Times New Roman" w:cs="Times New Roman"/>
          <w:sz w:val="12"/>
          <w:szCs w:val="12"/>
        </w:rPr>
      </w:pPr>
      <w:r w:rsidRPr="00552493">
        <w:rPr>
          <w:rFonts w:ascii="Times New Roman" w:eastAsia="Calibri" w:hAnsi="Times New Roman" w:cs="Times New Roman"/>
          <w:sz w:val="12"/>
          <w:szCs w:val="12"/>
        </w:rPr>
        <w:t>3.10.6. Количество и содержание обращений субъектов регулирования к Администрации поселения, связанных с применением обязательных требований;</w:t>
      </w:r>
    </w:p>
    <w:p w:rsidR="00552493" w:rsidRPr="00552493" w:rsidRDefault="00552493" w:rsidP="00552493">
      <w:pPr>
        <w:tabs>
          <w:tab w:val="left" w:pos="284"/>
        </w:tabs>
        <w:spacing w:after="0" w:line="240" w:lineRule="auto"/>
        <w:ind w:firstLine="284"/>
        <w:jc w:val="both"/>
        <w:rPr>
          <w:rFonts w:ascii="Times New Roman" w:eastAsia="Calibri" w:hAnsi="Times New Roman" w:cs="Times New Roman"/>
          <w:sz w:val="12"/>
          <w:szCs w:val="12"/>
        </w:rPr>
      </w:pPr>
      <w:r w:rsidRPr="00552493">
        <w:rPr>
          <w:rFonts w:ascii="Times New Roman" w:eastAsia="Calibri" w:hAnsi="Times New Roman" w:cs="Times New Roman"/>
          <w:sz w:val="12"/>
          <w:szCs w:val="12"/>
        </w:rPr>
        <w:t>3.10.7. Количество и анализ содержания вступивших в законную силу судебных актов по спорам, связанным с применением обязательных требований, по делам об оспаривании МНПА, содержащих обязательные требования, о привлечении лиц к административной ответственности;</w:t>
      </w:r>
    </w:p>
    <w:p w:rsidR="00552493" w:rsidRPr="00552493" w:rsidRDefault="00552493" w:rsidP="00552493">
      <w:pPr>
        <w:tabs>
          <w:tab w:val="left" w:pos="284"/>
        </w:tabs>
        <w:spacing w:after="0" w:line="240" w:lineRule="auto"/>
        <w:ind w:firstLine="284"/>
        <w:jc w:val="both"/>
        <w:rPr>
          <w:rFonts w:ascii="Times New Roman" w:eastAsia="Calibri" w:hAnsi="Times New Roman" w:cs="Times New Roman"/>
          <w:sz w:val="12"/>
          <w:szCs w:val="12"/>
        </w:rPr>
      </w:pPr>
      <w:r w:rsidRPr="00552493">
        <w:rPr>
          <w:rFonts w:ascii="Times New Roman" w:eastAsia="Calibri" w:hAnsi="Times New Roman" w:cs="Times New Roman"/>
          <w:sz w:val="12"/>
          <w:szCs w:val="12"/>
        </w:rPr>
        <w:t>3.10.8. Иные сведения, которые позволяют оценить результаты применения обязательных требований и достижение целей их установления.</w:t>
      </w:r>
    </w:p>
    <w:p w:rsidR="00552493" w:rsidRPr="00552493" w:rsidRDefault="00552493" w:rsidP="00552493">
      <w:pPr>
        <w:tabs>
          <w:tab w:val="left" w:pos="284"/>
        </w:tabs>
        <w:spacing w:after="0" w:line="240" w:lineRule="auto"/>
        <w:ind w:firstLine="284"/>
        <w:jc w:val="both"/>
        <w:rPr>
          <w:rFonts w:ascii="Times New Roman" w:eastAsia="Calibri" w:hAnsi="Times New Roman" w:cs="Times New Roman"/>
          <w:sz w:val="12"/>
          <w:szCs w:val="12"/>
        </w:rPr>
      </w:pPr>
      <w:r w:rsidRPr="00552493">
        <w:rPr>
          <w:rFonts w:ascii="Times New Roman" w:eastAsia="Calibri" w:hAnsi="Times New Roman" w:cs="Times New Roman"/>
          <w:sz w:val="12"/>
          <w:szCs w:val="12"/>
        </w:rPr>
        <w:t>3.11. Выводы и предложения по итогам оценки применения обязательных требований должны содержать применительно к каждому рассматриваемому в рамках Доклада МНПА один из следующих выводов:</w:t>
      </w:r>
    </w:p>
    <w:p w:rsidR="00552493" w:rsidRPr="00552493" w:rsidRDefault="00552493" w:rsidP="00552493">
      <w:pPr>
        <w:tabs>
          <w:tab w:val="left" w:pos="284"/>
        </w:tabs>
        <w:spacing w:after="0" w:line="240" w:lineRule="auto"/>
        <w:ind w:firstLine="284"/>
        <w:jc w:val="both"/>
        <w:rPr>
          <w:rFonts w:ascii="Times New Roman" w:eastAsia="Calibri" w:hAnsi="Times New Roman" w:cs="Times New Roman"/>
          <w:sz w:val="12"/>
          <w:szCs w:val="12"/>
        </w:rPr>
      </w:pPr>
      <w:r w:rsidRPr="00552493">
        <w:rPr>
          <w:rFonts w:ascii="Times New Roman" w:eastAsia="Calibri" w:hAnsi="Times New Roman" w:cs="Times New Roman"/>
          <w:sz w:val="12"/>
          <w:szCs w:val="12"/>
        </w:rPr>
        <w:t>3.11.1. О целесообразности дальнейшего применения обязательных требований;</w:t>
      </w:r>
    </w:p>
    <w:p w:rsidR="00552493" w:rsidRPr="00552493" w:rsidRDefault="00552493" w:rsidP="00552493">
      <w:pPr>
        <w:tabs>
          <w:tab w:val="left" w:pos="284"/>
        </w:tabs>
        <w:spacing w:after="0" w:line="240" w:lineRule="auto"/>
        <w:ind w:firstLine="284"/>
        <w:jc w:val="both"/>
        <w:rPr>
          <w:rFonts w:ascii="Times New Roman" w:eastAsia="Calibri" w:hAnsi="Times New Roman" w:cs="Times New Roman"/>
          <w:sz w:val="12"/>
          <w:szCs w:val="12"/>
        </w:rPr>
      </w:pPr>
      <w:r w:rsidRPr="00552493">
        <w:rPr>
          <w:rFonts w:ascii="Times New Roman" w:eastAsia="Calibri" w:hAnsi="Times New Roman" w:cs="Times New Roman"/>
          <w:sz w:val="12"/>
          <w:szCs w:val="12"/>
        </w:rPr>
        <w:t>3.11.2. О целесообразности дальнейшего применения обязательных требований с внесением изменений в МНПА;</w:t>
      </w:r>
    </w:p>
    <w:p w:rsidR="00552493" w:rsidRPr="00552493" w:rsidRDefault="00552493" w:rsidP="00552493">
      <w:pPr>
        <w:tabs>
          <w:tab w:val="left" w:pos="284"/>
        </w:tabs>
        <w:spacing w:after="0" w:line="240" w:lineRule="auto"/>
        <w:ind w:firstLine="284"/>
        <w:jc w:val="both"/>
        <w:rPr>
          <w:rFonts w:ascii="Times New Roman" w:eastAsia="Calibri" w:hAnsi="Times New Roman" w:cs="Times New Roman"/>
          <w:sz w:val="12"/>
          <w:szCs w:val="12"/>
        </w:rPr>
      </w:pPr>
      <w:r w:rsidRPr="00552493">
        <w:rPr>
          <w:rFonts w:ascii="Times New Roman" w:eastAsia="Calibri" w:hAnsi="Times New Roman" w:cs="Times New Roman"/>
          <w:sz w:val="12"/>
          <w:szCs w:val="12"/>
        </w:rPr>
        <w:t>3.11.3. О нецелесообразности дальнейшего применения обязательных требований и отмене (признании утратившим силу) МНПА, содержащего обязательные требования.</w:t>
      </w:r>
    </w:p>
    <w:p w:rsidR="00552493" w:rsidRPr="00552493" w:rsidRDefault="00552493" w:rsidP="00552493">
      <w:pPr>
        <w:tabs>
          <w:tab w:val="left" w:pos="284"/>
        </w:tabs>
        <w:spacing w:after="0" w:line="240" w:lineRule="auto"/>
        <w:ind w:firstLine="284"/>
        <w:jc w:val="both"/>
        <w:rPr>
          <w:rFonts w:ascii="Times New Roman" w:eastAsia="Calibri" w:hAnsi="Times New Roman" w:cs="Times New Roman"/>
          <w:sz w:val="12"/>
          <w:szCs w:val="12"/>
        </w:rPr>
      </w:pPr>
      <w:r w:rsidRPr="00552493">
        <w:rPr>
          <w:rFonts w:ascii="Times New Roman" w:eastAsia="Calibri" w:hAnsi="Times New Roman" w:cs="Times New Roman"/>
          <w:sz w:val="12"/>
          <w:szCs w:val="12"/>
        </w:rPr>
        <w:t>3.12. Вывод, предусмотренный подпунктом 3.11.2 пункта 3.11 настоящего Порядка, формулируется при выявлении одного или нескольких из следующих случаев:</w:t>
      </w:r>
    </w:p>
    <w:p w:rsidR="00552493" w:rsidRPr="00552493" w:rsidRDefault="00552493" w:rsidP="00552493">
      <w:pPr>
        <w:tabs>
          <w:tab w:val="left" w:pos="284"/>
        </w:tabs>
        <w:spacing w:after="0" w:line="240" w:lineRule="auto"/>
        <w:ind w:firstLine="284"/>
        <w:jc w:val="both"/>
        <w:rPr>
          <w:rFonts w:ascii="Times New Roman" w:eastAsia="Calibri" w:hAnsi="Times New Roman" w:cs="Times New Roman"/>
          <w:sz w:val="12"/>
          <w:szCs w:val="12"/>
        </w:rPr>
      </w:pPr>
      <w:r w:rsidRPr="00552493">
        <w:rPr>
          <w:rFonts w:ascii="Times New Roman" w:eastAsia="Calibri" w:hAnsi="Times New Roman" w:cs="Times New Roman"/>
          <w:sz w:val="12"/>
          <w:szCs w:val="12"/>
        </w:rPr>
        <w:t>3.12.1. Невозможность исполнения обязательных требований, устанавливаемых в том числе при выявлении отрицательной динамики ведения предпринимательской деятельности, избыточности требований, несоразмерности расходов субъектов регулирования на их исполнение и администрирование с положительным эффектом (в том числе с положительным влиянием на снижение рисков, в целях устранения (снижения) которых установлены соответствующие обязательные требования) от их исполнения и соблюдения;</w:t>
      </w:r>
    </w:p>
    <w:p w:rsidR="00552493" w:rsidRPr="00552493" w:rsidRDefault="00552493" w:rsidP="00552493">
      <w:pPr>
        <w:tabs>
          <w:tab w:val="left" w:pos="284"/>
        </w:tabs>
        <w:spacing w:after="0" w:line="240" w:lineRule="auto"/>
        <w:ind w:firstLine="284"/>
        <w:jc w:val="both"/>
        <w:rPr>
          <w:rFonts w:ascii="Times New Roman" w:eastAsia="Calibri" w:hAnsi="Times New Roman" w:cs="Times New Roman"/>
          <w:sz w:val="12"/>
          <w:szCs w:val="12"/>
        </w:rPr>
      </w:pPr>
      <w:r w:rsidRPr="00552493">
        <w:rPr>
          <w:rFonts w:ascii="Times New Roman" w:eastAsia="Calibri" w:hAnsi="Times New Roman" w:cs="Times New Roman"/>
          <w:sz w:val="12"/>
          <w:szCs w:val="12"/>
        </w:rPr>
        <w:t>3.12.2. Наличие в различных МНПА или в одном МНПА противоречащих друг другу обязательных требований;</w:t>
      </w:r>
    </w:p>
    <w:p w:rsidR="00552493" w:rsidRPr="00552493" w:rsidRDefault="00552493" w:rsidP="00552493">
      <w:pPr>
        <w:tabs>
          <w:tab w:val="left" w:pos="284"/>
        </w:tabs>
        <w:spacing w:after="0" w:line="240" w:lineRule="auto"/>
        <w:ind w:firstLine="284"/>
        <w:jc w:val="both"/>
        <w:rPr>
          <w:rFonts w:ascii="Times New Roman" w:eastAsia="Calibri" w:hAnsi="Times New Roman" w:cs="Times New Roman"/>
          <w:sz w:val="12"/>
          <w:szCs w:val="12"/>
        </w:rPr>
      </w:pPr>
      <w:r w:rsidRPr="00552493">
        <w:rPr>
          <w:rFonts w:ascii="Times New Roman" w:eastAsia="Calibri" w:hAnsi="Times New Roman" w:cs="Times New Roman"/>
          <w:sz w:val="12"/>
          <w:szCs w:val="12"/>
        </w:rPr>
        <w:t>3.12.3. Наличие в МНПА неопределенных понятий, некорректных и (или) неоднозначных формулировок, не позволяющих единообразно применять и (или) исполнять обязательные требования;</w:t>
      </w:r>
    </w:p>
    <w:p w:rsidR="00552493" w:rsidRPr="00552493" w:rsidRDefault="00552493" w:rsidP="00552493">
      <w:pPr>
        <w:tabs>
          <w:tab w:val="left" w:pos="284"/>
        </w:tabs>
        <w:spacing w:after="0" w:line="240" w:lineRule="auto"/>
        <w:ind w:firstLine="284"/>
        <w:jc w:val="both"/>
        <w:rPr>
          <w:rFonts w:ascii="Times New Roman" w:eastAsia="Calibri" w:hAnsi="Times New Roman" w:cs="Times New Roman"/>
          <w:sz w:val="12"/>
          <w:szCs w:val="12"/>
        </w:rPr>
      </w:pPr>
      <w:r w:rsidRPr="00552493">
        <w:rPr>
          <w:rFonts w:ascii="Times New Roman" w:eastAsia="Calibri" w:hAnsi="Times New Roman" w:cs="Times New Roman"/>
          <w:sz w:val="12"/>
          <w:szCs w:val="12"/>
        </w:rPr>
        <w:t>3.12.4. Наличие неактуальных обязательных требований, не соответствующих современному уровню развития науки и техники и (или) негативно влияющих на развитие предпринимательской деятельности и технологий;</w:t>
      </w:r>
    </w:p>
    <w:p w:rsidR="00552493" w:rsidRPr="00552493" w:rsidRDefault="00552493" w:rsidP="00552493">
      <w:pPr>
        <w:tabs>
          <w:tab w:val="left" w:pos="284"/>
        </w:tabs>
        <w:spacing w:after="0" w:line="240" w:lineRule="auto"/>
        <w:ind w:firstLine="284"/>
        <w:jc w:val="both"/>
        <w:rPr>
          <w:rFonts w:ascii="Times New Roman" w:eastAsia="Calibri" w:hAnsi="Times New Roman" w:cs="Times New Roman"/>
          <w:sz w:val="12"/>
          <w:szCs w:val="12"/>
        </w:rPr>
      </w:pPr>
      <w:r w:rsidRPr="00552493">
        <w:rPr>
          <w:rFonts w:ascii="Times New Roman" w:eastAsia="Calibri" w:hAnsi="Times New Roman" w:cs="Times New Roman"/>
          <w:sz w:val="12"/>
          <w:szCs w:val="12"/>
        </w:rPr>
        <w:lastRenderedPageBreak/>
        <w:t>3.12.5. Несоответствие системы обязательных требований или отдельных обязательных требований принципам Федерального закона № 247-ФЗ, вышестоящим МНПА и (или) целям и положениям муниципальных программ.</w:t>
      </w:r>
    </w:p>
    <w:p w:rsidR="00552493" w:rsidRPr="00552493" w:rsidRDefault="00552493" w:rsidP="00552493">
      <w:pPr>
        <w:tabs>
          <w:tab w:val="left" w:pos="284"/>
        </w:tabs>
        <w:spacing w:after="0" w:line="240" w:lineRule="auto"/>
        <w:ind w:firstLine="284"/>
        <w:jc w:val="both"/>
        <w:rPr>
          <w:rFonts w:ascii="Times New Roman" w:eastAsia="Calibri" w:hAnsi="Times New Roman" w:cs="Times New Roman"/>
          <w:sz w:val="12"/>
          <w:szCs w:val="12"/>
        </w:rPr>
      </w:pPr>
      <w:r w:rsidRPr="00552493">
        <w:rPr>
          <w:rFonts w:ascii="Times New Roman" w:eastAsia="Calibri" w:hAnsi="Times New Roman" w:cs="Times New Roman"/>
          <w:sz w:val="12"/>
          <w:szCs w:val="12"/>
        </w:rPr>
        <w:t>3.13. Вывод, предусмотренный подпунктом 3.11.3 пункта 3.11 настоящего Порядка, формулируется при выявлении нескольких случаев, предусмотренных пунктом 3.12 настоящего Порядка, а также при выявлении хотя бы одного из следующих случаев:</w:t>
      </w:r>
    </w:p>
    <w:p w:rsidR="00552493" w:rsidRPr="00552493" w:rsidRDefault="00552493" w:rsidP="00552493">
      <w:pPr>
        <w:tabs>
          <w:tab w:val="left" w:pos="284"/>
        </w:tabs>
        <w:spacing w:after="0" w:line="240" w:lineRule="auto"/>
        <w:ind w:firstLine="284"/>
        <w:jc w:val="both"/>
        <w:rPr>
          <w:rFonts w:ascii="Times New Roman" w:eastAsia="Calibri" w:hAnsi="Times New Roman" w:cs="Times New Roman"/>
          <w:sz w:val="12"/>
          <w:szCs w:val="12"/>
        </w:rPr>
      </w:pPr>
      <w:r w:rsidRPr="00552493">
        <w:rPr>
          <w:rFonts w:ascii="Times New Roman" w:eastAsia="Calibri" w:hAnsi="Times New Roman" w:cs="Times New Roman"/>
          <w:sz w:val="12"/>
          <w:szCs w:val="12"/>
        </w:rPr>
        <w:t>3.13.1. Наличие дублирующих и (или) аналогичных по содержанию обязательных требований в нескольких или одном МНПА;</w:t>
      </w:r>
    </w:p>
    <w:p w:rsidR="00552493" w:rsidRPr="00552493" w:rsidRDefault="00552493" w:rsidP="00552493">
      <w:pPr>
        <w:tabs>
          <w:tab w:val="left" w:pos="284"/>
        </w:tabs>
        <w:spacing w:after="0" w:line="240" w:lineRule="auto"/>
        <w:ind w:firstLine="284"/>
        <w:jc w:val="both"/>
        <w:rPr>
          <w:rFonts w:ascii="Times New Roman" w:eastAsia="Calibri" w:hAnsi="Times New Roman" w:cs="Times New Roman"/>
          <w:sz w:val="12"/>
          <w:szCs w:val="12"/>
        </w:rPr>
      </w:pPr>
      <w:r w:rsidRPr="00552493">
        <w:rPr>
          <w:rFonts w:ascii="Times New Roman" w:eastAsia="Calibri" w:hAnsi="Times New Roman" w:cs="Times New Roman"/>
          <w:sz w:val="12"/>
          <w:szCs w:val="12"/>
        </w:rPr>
        <w:t>3.13.2. Отсутствие у Администрации поселения предусмотренных законодательством Российской Федерации, Самарской области, МНПА полномочий по установлению соответствующих обязательных требований, являющихся предметом оценки применения обязательных требований.</w:t>
      </w:r>
    </w:p>
    <w:p w:rsidR="00552493" w:rsidRPr="00552493" w:rsidRDefault="00552493" w:rsidP="00552493">
      <w:pPr>
        <w:tabs>
          <w:tab w:val="left" w:pos="284"/>
        </w:tabs>
        <w:spacing w:after="0" w:line="240" w:lineRule="auto"/>
        <w:ind w:firstLine="284"/>
        <w:jc w:val="both"/>
        <w:rPr>
          <w:rFonts w:ascii="Times New Roman" w:eastAsia="Calibri" w:hAnsi="Times New Roman" w:cs="Times New Roman"/>
          <w:sz w:val="12"/>
          <w:szCs w:val="12"/>
        </w:rPr>
      </w:pPr>
      <w:r w:rsidRPr="00552493">
        <w:rPr>
          <w:rFonts w:ascii="Times New Roman" w:eastAsia="Calibri" w:hAnsi="Times New Roman" w:cs="Times New Roman"/>
          <w:sz w:val="12"/>
          <w:szCs w:val="12"/>
        </w:rPr>
        <w:t>3.14. В целях публичного обсуждения Доклада Ответственное лицо не позднее 1 октября года, следующего за годом подготовки Плана, размещает Доклад на официальном сайте Администрации с одновременным уведомлением субъектов регулирования, органов и организаций, целями деятельности которых являются защита и представление интересов субъектов предпринимательской и иной экономической деятельности, в том числе субъектов малого и среднего предпринимательства и иных заинтересованных физических и юридических лиц, по форме согласно приложению 2 к настоящему Порядку.</w:t>
      </w:r>
    </w:p>
    <w:p w:rsidR="00552493" w:rsidRPr="00552493" w:rsidRDefault="00552493" w:rsidP="00552493">
      <w:pPr>
        <w:tabs>
          <w:tab w:val="left" w:pos="284"/>
        </w:tabs>
        <w:spacing w:after="0" w:line="240" w:lineRule="auto"/>
        <w:ind w:firstLine="284"/>
        <w:jc w:val="both"/>
        <w:rPr>
          <w:rFonts w:ascii="Times New Roman" w:eastAsia="Calibri" w:hAnsi="Times New Roman" w:cs="Times New Roman"/>
          <w:sz w:val="12"/>
          <w:szCs w:val="12"/>
        </w:rPr>
      </w:pPr>
      <w:r w:rsidRPr="00552493">
        <w:rPr>
          <w:rFonts w:ascii="Times New Roman" w:eastAsia="Calibri" w:hAnsi="Times New Roman" w:cs="Times New Roman"/>
          <w:sz w:val="12"/>
          <w:szCs w:val="12"/>
        </w:rPr>
        <w:t>3.15. Срок публичного обсуждения Доклада составляет не менее 20 рабочих дней со дня его размещения на официальном сайте Администрации.</w:t>
      </w:r>
    </w:p>
    <w:p w:rsidR="00552493" w:rsidRPr="00552493" w:rsidRDefault="00552493" w:rsidP="00552493">
      <w:pPr>
        <w:tabs>
          <w:tab w:val="left" w:pos="284"/>
        </w:tabs>
        <w:spacing w:after="0" w:line="240" w:lineRule="auto"/>
        <w:ind w:firstLine="284"/>
        <w:jc w:val="both"/>
        <w:rPr>
          <w:rFonts w:ascii="Times New Roman" w:eastAsia="Calibri" w:hAnsi="Times New Roman" w:cs="Times New Roman"/>
          <w:sz w:val="12"/>
          <w:szCs w:val="12"/>
        </w:rPr>
      </w:pPr>
      <w:r w:rsidRPr="00552493">
        <w:rPr>
          <w:rFonts w:ascii="Times New Roman" w:eastAsia="Calibri" w:hAnsi="Times New Roman" w:cs="Times New Roman"/>
          <w:sz w:val="12"/>
          <w:szCs w:val="12"/>
        </w:rPr>
        <w:t>3.16. Ответственное лицо рассматривает все поступившие предложения, составляет свод предложений по Докладу о достижении целей введения обязательных требований, содержащихся в МНПА, по форме согласно приложению 3 к настоящему Порядку с указанием сведений об их учете и (или) о причинах отклонения. Свод предложений подписывается руководителем Управления и приобщается к Докладу.</w:t>
      </w:r>
    </w:p>
    <w:p w:rsidR="00552493" w:rsidRPr="00552493" w:rsidRDefault="00552493" w:rsidP="00552493">
      <w:pPr>
        <w:tabs>
          <w:tab w:val="left" w:pos="284"/>
        </w:tabs>
        <w:spacing w:after="0" w:line="240" w:lineRule="auto"/>
        <w:ind w:firstLine="284"/>
        <w:jc w:val="both"/>
        <w:rPr>
          <w:rFonts w:ascii="Times New Roman" w:eastAsia="Calibri" w:hAnsi="Times New Roman" w:cs="Times New Roman"/>
          <w:sz w:val="12"/>
          <w:szCs w:val="12"/>
        </w:rPr>
      </w:pPr>
      <w:r w:rsidRPr="00552493">
        <w:rPr>
          <w:rFonts w:ascii="Times New Roman" w:eastAsia="Calibri" w:hAnsi="Times New Roman" w:cs="Times New Roman"/>
          <w:sz w:val="12"/>
          <w:szCs w:val="12"/>
        </w:rPr>
        <w:t>В случае согласия с поступившими предложениями (замечаниями) Ответственное лицо в течение 20 рабочих дней со дня истечения срока публичного обсуждения Доклада, указанного в пункте 3.15 настоящего Порядка, осуществляет доработку Доклада с отражением поступивших предложений (замечаний).</w:t>
      </w:r>
    </w:p>
    <w:p w:rsidR="00552493" w:rsidRPr="00552493" w:rsidRDefault="00552493" w:rsidP="00552493">
      <w:pPr>
        <w:tabs>
          <w:tab w:val="left" w:pos="284"/>
        </w:tabs>
        <w:spacing w:after="0" w:line="240" w:lineRule="auto"/>
        <w:ind w:firstLine="284"/>
        <w:jc w:val="both"/>
        <w:rPr>
          <w:rFonts w:ascii="Times New Roman" w:eastAsia="Calibri" w:hAnsi="Times New Roman" w:cs="Times New Roman"/>
          <w:sz w:val="12"/>
          <w:szCs w:val="12"/>
        </w:rPr>
      </w:pPr>
      <w:r w:rsidRPr="00552493">
        <w:rPr>
          <w:rFonts w:ascii="Times New Roman" w:eastAsia="Calibri" w:hAnsi="Times New Roman" w:cs="Times New Roman"/>
          <w:sz w:val="12"/>
          <w:szCs w:val="12"/>
        </w:rPr>
        <w:t>В случае несогласия с поступившими предложениями (замечаниями) Ответственное лицо в пределах срока, указанного в абзаце втором настоящего пункта, готовит мотивированные пояснения и отражает их в Докладе.</w:t>
      </w:r>
    </w:p>
    <w:p w:rsidR="00552493" w:rsidRPr="00552493" w:rsidRDefault="00552493" w:rsidP="00552493">
      <w:pPr>
        <w:tabs>
          <w:tab w:val="left" w:pos="284"/>
        </w:tabs>
        <w:spacing w:after="0" w:line="240" w:lineRule="auto"/>
        <w:ind w:firstLine="284"/>
        <w:jc w:val="both"/>
        <w:rPr>
          <w:rFonts w:ascii="Times New Roman" w:eastAsia="Calibri" w:hAnsi="Times New Roman" w:cs="Times New Roman"/>
          <w:sz w:val="12"/>
          <w:szCs w:val="12"/>
        </w:rPr>
      </w:pPr>
      <w:r w:rsidRPr="00552493">
        <w:rPr>
          <w:rFonts w:ascii="Times New Roman" w:eastAsia="Calibri" w:hAnsi="Times New Roman" w:cs="Times New Roman"/>
          <w:sz w:val="12"/>
          <w:szCs w:val="12"/>
        </w:rPr>
        <w:t>3.17. Ответственное лицо в течение 5 рабочих дней со дня истечения срока, указанного в абзаце втором пункта 3.16 настоящего Порядка, направляет доработанный Доклад на утверждение Главе поселения.</w:t>
      </w:r>
    </w:p>
    <w:p w:rsidR="00552493" w:rsidRPr="00552493" w:rsidRDefault="00552493" w:rsidP="00552493">
      <w:pPr>
        <w:tabs>
          <w:tab w:val="left" w:pos="284"/>
        </w:tabs>
        <w:spacing w:after="0" w:line="240" w:lineRule="auto"/>
        <w:ind w:firstLine="284"/>
        <w:jc w:val="both"/>
        <w:rPr>
          <w:rFonts w:ascii="Times New Roman" w:eastAsia="Calibri" w:hAnsi="Times New Roman" w:cs="Times New Roman"/>
          <w:sz w:val="12"/>
          <w:szCs w:val="12"/>
        </w:rPr>
      </w:pPr>
      <w:r w:rsidRPr="00552493">
        <w:rPr>
          <w:rFonts w:ascii="Times New Roman" w:eastAsia="Calibri" w:hAnsi="Times New Roman" w:cs="Times New Roman"/>
          <w:sz w:val="12"/>
          <w:szCs w:val="12"/>
        </w:rPr>
        <w:t>3.18. Глава поселения в течение 10 рабочих дней со дня поступления Доклада утверждает его.</w:t>
      </w:r>
    </w:p>
    <w:p w:rsidR="00552493" w:rsidRPr="00552493" w:rsidRDefault="00552493" w:rsidP="00552493">
      <w:pPr>
        <w:tabs>
          <w:tab w:val="left" w:pos="284"/>
        </w:tabs>
        <w:spacing w:after="0" w:line="240" w:lineRule="auto"/>
        <w:ind w:firstLine="284"/>
        <w:jc w:val="both"/>
        <w:rPr>
          <w:rFonts w:ascii="Times New Roman" w:eastAsia="Calibri" w:hAnsi="Times New Roman" w:cs="Times New Roman"/>
          <w:sz w:val="12"/>
          <w:szCs w:val="12"/>
        </w:rPr>
      </w:pPr>
      <w:r w:rsidRPr="00552493">
        <w:rPr>
          <w:rFonts w:ascii="Times New Roman" w:eastAsia="Calibri" w:hAnsi="Times New Roman" w:cs="Times New Roman"/>
          <w:sz w:val="12"/>
          <w:szCs w:val="12"/>
        </w:rPr>
        <w:t>3.19. Доклад в течение 10 рабочих дней со дня утверждения, но не позднее 31 декабря текущего года ответственное лицо размещает на официальном сайте Администрации.</w:t>
      </w:r>
    </w:p>
    <w:p w:rsidR="00CC261B" w:rsidRDefault="00552493" w:rsidP="00552493">
      <w:pPr>
        <w:tabs>
          <w:tab w:val="left" w:pos="284"/>
        </w:tabs>
        <w:spacing w:after="0" w:line="240" w:lineRule="auto"/>
        <w:ind w:firstLine="284"/>
        <w:jc w:val="both"/>
        <w:rPr>
          <w:rFonts w:ascii="Times New Roman" w:eastAsia="Calibri" w:hAnsi="Times New Roman" w:cs="Times New Roman"/>
          <w:sz w:val="12"/>
          <w:szCs w:val="12"/>
        </w:rPr>
      </w:pPr>
      <w:r w:rsidRPr="00552493">
        <w:rPr>
          <w:rFonts w:ascii="Times New Roman" w:eastAsia="Calibri" w:hAnsi="Times New Roman" w:cs="Times New Roman"/>
          <w:sz w:val="12"/>
          <w:szCs w:val="12"/>
        </w:rPr>
        <w:t>3.20. В случае отражения в Докладе выводов, предусмотренных подпунктами 3.11.2 и 3.11.3 пункта 3.11 настоящего Порядка, Администрация поселения обеспечивает принятие соответствующих МНПА об отмене (изменении) обязательных требований в срок, не превышающий 90 календарных дней со дня размещения Доклада. При этом срок может быть продлен на 30 календарных дней (при наличии объективных причин невозможности принятия проекта МНПА).</w:t>
      </w:r>
    </w:p>
    <w:p w:rsidR="00CC261B" w:rsidRPr="00D870DD" w:rsidRDefault="00CC261B" w:rsidP="00CC261B">
      <w:pPr>
        <w:tabs>
          <w:tab w:val="left" w:pos="284"/>
        </w:tabs>
        <w:spacing w:after="0" w:line="240" w:lineRule="auto"/>
        <w:jc w:val="right"/>
        <w:rPr>
          <w:rFonts w:ascii="Times New Roman" w:eastAsia="Calibri" w:hAnsi="Times New Roman" w:cs="Times New Roman"/>
          <w:i/>
          <w:sz w:val="12"/>
          <w:szCs w:val="12"/>
        </w:rPr>
      </w:pPr>
      <w:r w:rsidRPr="00D870DD">
        <w:rPr>
          <w:rFonts w:ascii="Times New Roman" w:eastAsia="Calibri" w:hAnsi="Times New Roman" w:cs="Times New Roman"/>
          <w:i/>
          <w:sz w:val="12"/>
          <w:szCs w:val="12"/>
        </w:rPr>
        <w:t>Приложение 1</w:t>
      </w:r>
    </w:p>
    <w:p w:rsidR="00CC261B" w:rsidRDefault="00CC261B" w:rsidP="00CC261B">
      <w:pPr>
        <w:tabs>
          <w:tab w:val="left" w:pos="284"/>
        </w:tabs>
        <w:spacing w:after="0" w:line="240" w:lineRule="auto"/>
        <w:jc w:val="right"/>
        <w:rPr>
          <w:rFonts w:ascii="Times New Roman" w:eastAsia="Calibri" w:hAnsi="Times New Roman" w:cs="Times New Roman"/>
          <w:i/>
          <w:sz w:val="12"/>
          <w:szCs w:val="12"/>
        </w:rPr>
      </w:pPr>
      <w:proofErr w:type="gramStart"/>
      <w:r w:rsidRPr="00D870DD">
        <w:rPr>
          <w:rFonts w:ascii="Times New Roman" w:eastAsia="Calibri" w:hAnsi="Times New Roman" w:cs="Times New Roman"/>
          <w:i/>
          <w:sz w:val="12"/>
          <w:szCs w:val="12"/>
        </w:rPr>
        <w:t>к</w:t>
      </w:r>
      <w:proofErr w:type="gramEnd"/>
      <w:r w:rsidRPr="00D870DD">
        <w:rPr>
          <w:rFonts w:ascii="Times New Roman" w:eastAsia="Calibri" w:hAnsi="Times New Roman" w:cs="Times New Roman"/>
          <w:i/>
          <w:sz w:val="12"/>
          <w:szCs w:val="12"/>
        </w:rPr>
        <w:t xml:space="preserve"> Порядку</w:t>
      </w:r>
      <w:r>
        <w:rPr>
          <w:rFonts w:ascii="Times New Roman" w:eastAsia="Calibri" w:hAnsi="Times New Roman" w:cs="Times New Roman"/>
          <w:i/>
          <w:sz w:val="12"/>
          <w:szCs w:val="12"/>
        </w:rPr>
        <w:t xml:space="preserve"> </w:t>
      </w:r>
      <w:r w:rsidRPr="00D870DD">
        <w:rPr>
          <w:rFonts w:ascii="Times New Roman" w:eastAsia="Calibri" w:hAnsi="Times New Roman" w:cs="Times New Roman"/>
          <w:i/>
          <w:sz w:val="12"/>
          <w:szCs w:val="12"/>
        </w:rPr>
        <w:t>установления и оценки</w:t>
      </w:r>
      <w:r>
        <w:rPr>
          <w:rFonts w:ascii="Times New Roman" w:eastAsia="Calibri" w:hAnsi="Times New Roman" w:cs="Times New Roman"/>
          <w:i/>
          <w:sz w:val="12"/>
          <w:szCs w:val="12"/>
        </w:rPr>
        <w:t xml:space="preserve"> </w:t>
      </w:r>
      <w:r w:rsidRPr="00D870DD">
        <w:rPr>
          <w:rFonts w:ascii="Times New Roman" w:eastAsia="Calibri" w:hAnsi="Times New Roman" w:cs="Times New Roman"/>
          <w:i/>
          <w:sz w:val="12"/>
          <w:szCs w:val="12"/>
        </w:rPr>
        <w:t>применения обязательных требований,</w:t>
      </w:r>
      <w:r>
        <w:rPr>
          <w:rFonts w:ascii="Times New Roman" w:eastAsia="Calibri" w:hAnsi="Times New Roman" w:cs="Times New Roman"/>
          <w:i/>
          <w:sz w:val="12"/>
          <w:szCs w:val="12"/>
        </w:rPr>
        <w:t xml:space="preserve"> </w:t>
      </w:r>
    </w:p>
    <w:p w:rsidR="00CC261B" w:rsidRPr="00D870DD" w:rsidRDefault="00CC261B" w:rsidP="00CC261B">
      <w:pPr>
        <w:tabs>
          <w:tab w:val="left" w:pos="284"/>
        </w:tabs>
        <w:spacing w:after="0" w:line="240" w:lineRule="auto"/>
        <w:jc w:val="right"/>
        <w:rPr>
          <w:rFonts w:ascii="Times New Roman" w:eastAsia="Calibri" w:hAnsi="Times New Roman" w:cs="Times New Roman"/>
          <w:i/>
          <w:sz w:val="12"/>
          <w:szCs w:val="12"/>
        </w:rPr>
      </w:pPr>
      <w:proofErr w:type="gramStart"/>
      <w:r w:rsidRPr="00D870DD">
        <w:rPr>
          <w:rFonts w:ascii="Times New Roman" w:eastAsia="Calibri" w:hAnsi="Times New Roman" w:cs="Times New Roman"/>
          <w:i/>
          <w:sz w:val="12"/>
          <w:szCs w:val="12"/>
        </w:rPr>
        <w:t>устанавливаемых</w:t>
      </w:r>
      <w:proofErr w:type="gramEnd"/>
      <w:r w:rsidRPr="00D870DD">
        <w:rPr>
          <w:rFonts w:ascii="Times New Roman" w:eastAsia="Calibri" w:hAnsi="Times New Roman" w:cs="Times New Roman"/>
          <w:i/>
          <w:sz w:val="12"/>
          <w:szCs w:val="12"/>
        </w:rPr>
        <w:t xml:space="preserve"> муниципальными</w:t>
      </w:r>
      <w:r>
        <w:rPr>
          <w:rFonts w:ascii="Times New Roman" w:eastAsia="Calibri" w:hAnsi="Times New Roman" w:cs="Times New Roman"/>
          <w:i/>
          <w:sz w:val="12"/>
          <w:szCs w:val="12"/>
        </w:rPr>
        <w:t xml:space="preserve"> </w:t>
      </w:r>
      <w:r w:rsidRPr="00D870DD">
        <w:rPr>
          <w:rFonts w:ascii="Times New Roman" w:eastAsia="Calibri" w:hAnsi="Times New Roman" w:cs="Times New Roman"/>
          <w:i/>
          <w:sz w:val="12"/>
          <w:szCs w:val="12"/>
        </w:rPr>
        <w:t>нормативными правовыми актами</w:t>
      </w:r>
    </w:p>
    <w:p w:rsidR="00CC261B" w:rsidRPr="00D870DD" w:rsidRDefault="00CC261B" w:rsidP="00CC261B">
      <w:pPr>
        <w:tabs>
          <w:tab w:val="left" w:pos="284"/>
        </w:tabs>
        <w:spacing w:after="0" w:line="240" w:lineRule="auto"/>
        <w:jc w:val="right"/>
        <w:rPr>
          <w:rFonts w:ascii="Times New Roman" w:eastAsia="Calibri" w:hAnsi="Times New Roman" w:cs="Times New Roman"/>
          <w:i/>
          <w:sz w:val="12"/>
          <w:szCs w:val="12"/>
        </w:rPr>
      </w:pPr>
      <w:proofErr w:type="gramStart"/>
      <w:r w:rsidRPr="00D870DD">
        <w:rPr>
          <w:rFonts w:ascii="Times New Roman" w:eastAsia="Calibri" w:hAnsi="Times New Roman" w:cs="Times New Roman"/>
          <w:i/>
          <w:sz w:val="12"/>
          <w:szCs w:val="12"/>
        </w:rPr>
        <w:t>сельского</w:t>
      </w:r>
      <w:proofErr w:type="gramEnd"/>
      <w:r w:rsidRPr="00D870DD">
        <w:rPr>
          <w:rFonts w:ascii="Times New Roman" w:eastAsia="Calibri" w:hAnsi="Times New Roman" w:cs="Times New Roman"/>
          <w:i/>
          <w:sz w:val="12"/>
          <w:szCs w:val="12"/>
        </w:rPr>
        <w:t xml:space="preserve"> поселения </w:t>
      </w:r>
      <w:r w:rsidR="00552493" w:rsidRPr="00552493">
        <w:rPr>
          <w:rFonts w:ascii="Times New Roman" w:eastAsia="Calibri" w:hAnsi="Times New Roman" w:cs="Times New Roman"/>
          <w:i/>
          <w:sz w:val="12"/>
          <w:szCs w:val="12"/>
        </w:rPr>
        <w:t xml:space="preserve">Черновка </w:t>
      </w:r>
      <w:r w:rsidRPr="00D870DD">
        <w:rPr>
          <w:rFonts w:ascii="Times New Roman" w:eastAsia="Calibri" w:hAnsi="Times New Roman" w:cs="Times New Roman"/>
          <w:i/>
          <w:sz w:val="12"/>
          <w:szCs w:val="12"/>
        </w:rPr>
        <w:t>муниципального района Сергиевский Самарской области</w:t>
      </w:r>
    </w:p>
    <w:p w:rsidR="00CC261B" w:rsidRDefault="00CC261B" w:rsidP="00CC261B">
      <w:pPr>
        <w:tabs>
          <w:tab w:val="left" w:pos="284"/>
        </w:tabs>
        <w:spacing w:after="0" w:line="240" w:lineRule="auto"/>
        <w:jc w:val="center"/>
        <w:rPr>
          <w:rFonts w:ascii="Times New Roman" w:eastAsia="Calibri" w:hAnsi="Times New Roman" w:cs="Times New Roman"/>
          <w:b/>
          <w:sz w:val="12"/>
          <w:szCs w:val="12"/>
        </w:rPr>
      </w:pPr>
    </w:p>
    <w:p w:rsidR="00CC261B" w:rsidRPr="00D870DD" w:rsidRDefault="00CC261B" w:rsidP="00CC261B">
      <w:pPr>
        <w:tabs>
          <w:tab w:val="left" w:pos="284"/>
        </w:tabs>
        <w:spacing w:after="0" w:line="240" w:lineRule="auto"/>
        <w:jc w:val="center"/>
        <w:rPr>
          <w:rFonts w:ascii="Times New Roman" w:eastAsia="Calibri" w:hAnsi="Times New Roman" w:cs="Times New Roman"/>
          <w:b/>
          <w:sz w:val="12"/>
          <w:szCs w:val="12"/>
        </w:rPr>
      </w:pPr>
      <w:r w:rsidRPr="00D870DD">
        <w:rPr>
          <w:rFonts w:ascii="Times New Roman" w:eastAsia="Calibri" w:hAnsi="Times New Roman" w:cs="Times New Roman"/>
          <w:b/>
          <w:sz w:val="12"/>
          <w:szCs w:val="12"/>
        </w:rPr>
        <w:t>ЕЖЕГОДНЫЙ ПЛАН</w:t>
      </w:r>
    </w:p>
    <w:p w:rsidR="00CC261B" w:rsidRPr="00D870DD" w:rsidRDefault="00CC261B" w:rsidP="00CC261B">
      <w:pPr>
        <w:tabs>
          <w:tab w:val="left" w:pos="284"/>
        </w:tabs>
        <w:spacing w:after="0" w:line="240" w:lineRule="auto"/>
        <w:jc w:val="center"/>
        <w:rPr>
          <w:rFonts w:ascii="Times New Roman" w:eastAsia="Calibri" w:hAnsi="Times New Roman" w:cs="Times New Roman"/>
          <w:b/>
          <w:sz w:val="12"/>
          <w:szCs w:val="12"/>
        </w:rPr>
      </w:pPr>
      <w:proofErr w:type="gramStart"/>
      <w:r w:rsidRPr="00D870DD">
        <w:rPr>
          <w:rFonts w:ascii="Times New Roman" w:eastAsia="Calibri" w:hAnsi="Times New Roman" w:cs="Times New Roman"/>
          <w:b/>
          <w:sz w:val="12"/>
          <w:szCs w:val="12"/>
        </w:rPr>
        <w:t>проведения</w:t>
      </w:r>
      <w:proofErr w:type="gramEnd"/>
      <w:r w:rsidRPr="00D870DD">
        <w:rPr>
          <w:rFonts w:ascii="Times New Roman" w:eastAsia="Calibri" w:hAnsi="Times New Roman" w:cs="Times New Roman"/>
          <w:b/>
          <w:sz w:val="12"/>
          <w:szCs w:val="12"/>
        </w:rPr>
        <w:t xml:space="preserve"> оценки применения обязательных требований,</w:t>
      </w:r>
      <w:r>
        <w:rPr>
          <w:rFonts w:ascii="Times New Roman" w:eastAsia="Calibri" w:hAnsi="Times New Roman" w:cs="Times New Roman"/>
          <w:b/>
          <w:sz w:val="12"/>
          <w:szCs w:val="12"/>
        </w:rPr>
        <w:t xml:space="preserve"> </w:t>
      </w:r>
      <w:r w:rsidRPr="00D870DD">
        <w:rPr>
          <w:rFonts w:ascii="Times New Roman" w:eastAsia="Calibri" w:hAnsi="Times New Roman" w:cs="Times New Roman"/>
          <w:b/>
          <w:sz w:val="12"/>
          <w:szCs w:val="12"/>
        </w:rPr>
        <w:t>содержащихся в муниципальных нормативных правовых актах</w:t>
      </w:r>
    </w:p>
    <w:p w:rsidR="00CC261B" w:rsidRPr="00D870DD" w:rsidRDefault="00CC261B" w:rsidP="00CC261B">
      <w:pPr>
        <w:tabs>
          <w:tab w:val="left" w:pos="284"/>
        </w:tabs>
        <w:spacing w:after="0" w:line="240" w:lineRule="auto"/>
        <w:jc w:val="center"/>
        <w:rPr>
          <w:rFonts w:ascii="Times New Roman" w:eastAsia="Calibri" w:hAnsi="Times New Roman" w:cs="Times New Roman"/>
          <w:b/>
          <w:sz w:val="12"/>
          <w:szCs w:val="12"/>
        </w:rPr>
      </w:pPr>
      <w:proofErr w:type="gramStart"/>
      <w:r w:rsidRPr="00D870DD">
        <w:rPr>
          <w:rFonts w:ascii="Times New Roman" w:eastAsia="Calibri" w:hAnsi="Times New Roman" w:cs="Times New Roman"/>
          <w:b/>
          <w:sz w:val="12"/>
          <w:szCs w:val="12"/>
        </w:rPr>
        <w:t>сельского</w:t>
      </w:r>
      <w:proofErr w:type="gramEnd"/>
      <w:r w:rsidRPr="00D870DD">
        <w:rPr>
          <w:rFonts w:ascii="Times New Roman" w:eastAsia="Calibri" w:hAnsi="Times New Roman" w:cs="Times New Roman"/>
          <w:b/>
          <w:sz w:val="12"/>
          <w:szCs w:val="12"/>
        </w:rPr>
        <w:t xml:space="preserve"> поселения </w:t>
      </w:r>
      <w:r w:rsidR="00552493" w:rsidRPr="00552493">
        <w:rPr>
          <w:rFonts w:ascii="Times New Roman" w:eastAsia="Calibri" w:hAnsi="Times New Roman" w:cs="Times New Roman"/>
          <w:b/>
          <w:sz w:val="12"/>
          <w:szCs w:val="12"/>
        </w:rPr>
        <w:t xml:space="preserve">Черновка </w:t>
      </w:r>
      <w:r w:rsidRPr="00D870DD">
        <w:rPr>
          <w:rFonts w:ascii="Times New Roman" w:eastAsia="Calibri" w:hAnsi="Times New Roman" w:cs="Times New Roman"/>
          <w:b/>
          <w:sz w:val="12"/>
          <w:szCs w:val="12"/>
        </w:rPr>
        <w:t>муниципального района Сергиевский Самарской области,</w:t>
      </w:r>
    </w:p>
    <w:p w:rsidR="00CC261B" w:rsidRPr="00D870DD" w:rsidRDefault="00CC261B" w:rsidP="00CC261B">
      <w:pPr>
        <w:tabs>
          <w:tab w:val="left" w:pos="284"/>
        </w:tabs>
        <w:spacing w:after="0" w:line="240" w:lineRule="auto"/>
        <w:jc w:val="center"/>
        <w:rPr>
          <w:rFonts w:ascii="Times New Roman" w:eastAsia="Calibri" w:hAnsi="Times New Roman" w:cs="Times New Roman"/>
          <w:b/>
          <w:sz w:val="12"/>
          <w:szCs w:val="12"/>
        </w:rPr>
      </w:pPr>
      <w:proofErr w:type="gramStart"/>
      <w:r w:rsidRPr="00D870DD">
        <w:rPr>
          <w:rFonts w:ascii="Times New Roman" w:eastAsia="Calibri" w:hAnsi="Times New Roman" w:cs="Times New Roman"/>
          <w:b/>
          <w:sz w:val="12"/>
          <w:szCs w:val="12"/>
        </w:rPr>
        <w:t>на</w:t>
      </w:r>
      <w:proofErr w:type="gramEnd"/>
      <w:r w:rsidRPr="00D870DD">
        <w:rPr>
          <w:rFonts w:ascii="Times New Roman" w:eastAsia="Calibri" w:hAnsi="Times New Roman" w:cs="Times New Roman"/>
          <w:b/>
          <w:sz w:val="12"/>
          <w:szCs w:val="12"/>
        </w:rPr>
        <w:t xml:space="preserve"> ________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89"/>
        <w:gridCol w:w="7234"/>
      </w:tblGrid>
      <w:tr w:rsidR="00CC261B" w:rsidRPr="00D870DD" w:rsidTr="00735863">
        <w:trPr>
          <w:trHeight w:val="20"/>
        </w:trPr>
        <w:tc>
          <w:tcPr>
            <w:tcW w:w="192" w:type="pct"/>
          </w:tcPr>
          <w:p w:rsidR="00CC261B" w:rsidRPr="00D870DD" w:rsidRDefault="00CC261B" w:rsidP="00735863">
            <w:pPr>
              <w:tabs>
                <w:tab w:val="left" w:pos="284"/>
              </w:tabs>
              <w:spacing w:after="0" w:line="240" w:lineRule="auto"/>
              <w:rPr>
                <w:rFonts w:ascii="Times New Roman" w:eastAsia="Calibri" w:hAnsi="Times New Roman" w:cs="Times New Roman"/>
                <w:sz w:val="12"/>
                <w:szCs w:val="12"/>
              </w:rPr>
            </w:pPr>
            <w:r w:rsidRPr="00D870DD">
              <w:rPr>
                <w:rFonts w:ascii="Times New Roman" w:eastAsia="Calibri" w:hAnsi="Times New Roman" w:cs="Times New Roman"/>
                <w:sz w:val="12"/>
                <w:szCs w:val="12"/>
              </w:rPr>
              <w:t>№п/п</w:t>
            </w:r>
          </w:p>
        </w:tc>
        <w:tc>
          <w:tcPr>
            <w:tcW w:w="4808" w:type="pct"/>
          </w:tcPr>
          <w:p w:rsidR="00CC261B" w:rsidRPr="00D870DD" w:rsidRDefault="00CC261B" w:rsidP="00735863">
            <w:pPr>
              <w:tabs>
                <w:tab w:val="left" w:pos="284"/>
              </w:tabs>
              <w:spacing w:after="0" w:line="240" w:lineRule="auto"/>
              <w:rPr>
                <w:rFonts w:ascii="Times New Roman" w:eastAsia="Calibri" w:hAnsi="Times New Roman" w:cs="Times New Roman"/>
                <w:sz w:val="12"/>
                <w:szCs w:val="12"/>
              </w:rPr>
            </w:pPr>
            <w:r w:rsidRPr="00D870DD">
              <w:rPr>
                <w:rFonts w:ascii="Times New Roman" w:eastAsia="Calibri" w:hAnsi="Times New Roman" w:cs="Times New Roman"/>
                <w:sz w:val="12"/>
                <w:szCs w:val="12"/>
              </w:rPr>
              <w:t>Вид, реквизиты и наименование муниципального нормативного правового акта, подлежащего оценке</w:t>
            </w:r>
          </w:p>
        </w:tc>
      </w:tr>
      <w:tr w:rsidR="00CC261B" w:rsidRPr="00D870DD" w:rsidTr="00735863">
        <w:trPr>
          <w:trHeight w:val="20"/>
        </w:trPr>
        <w:tc>
          <w:tcPr>
            <w:tcW w:w="192" w:type="pct"/>
          </w:tcPr>
          <w:p w:rsidR="00CC261B" w:rsidRPr="00D870DD" w:rsidRDefault="00CC261B" w:rsidP="00735863">
            <w:pPr>
              <w:tabs>
                <w:tab w:val="left" w:pos="284"/>
              </w:tabs>
              <w:spacing w:after="0" w:line="240" w:lineRule="auto"/>
              <w:rPr>
                <w:rFonts w:ascii="Times New Roman" w:eastAsia="Calibri" w:hAnsi="Times New Roman" w:cs="Times New Roman"/>
                <w:sz w:val="12"/>
                <w:szCs w:val="12"/>
              </w:rPr>
            </w:pPr>
            <w:r w:rsidRPr="00D870DD">
              <w:rPr>
                <w:rFonts w:ascii="Times New Roman" w:eastAsia="Calibri" w:hAnsi="Times New Roman" w:cs="Times New Roman"/>
                <w:sz w:val="12"/>
                <w:szCs w:val="12"/>
              </w:rPr>
              <w:t>1.</w:t>
            </w:r>
          </w:p>
        </w:tc>
        <w:tc>
          <w:tcPr>
            <w:tcW w:w="4808" w:type="pct"/>
          </w:tcPr>
          <w:p w:rsidR="00CC261B" w:rsidRPr="00D870DD" w:rsidRDefault="00CC261B" w:rsidP="00735863">
            <w:pPr>
              <w:tabs>
                <w:tab w:val="left" w:pos="284"/>
              </w:tabs>
              <w:spacing w:after="0" w:line="240" w:lineRule="auto"/>
              <w:rPr>
                <w:rFonts w:ascii="Times New Roman" w:eastAsia="Calibri" w:hAnsi="Times New Roman" w:cs="Times New Roman"/>
                <w:sz w:val="12"/>
                <w:szCs w:val="12"/>
              </w:rPr>
            </w:pPr>
          </w:p>
        </w:tc>
      </w:tr>
      <w:tr w:rsidR="00CC261B" w:rsidRPr="00D870DD" w:rsidTr="00735863">
        <w:trPr>
          <w:trHeight w:val="20"/>
        </w:trPr>
        <w:tc>
          <w:tcPr>
            <w:tcW w:w="192" w:type="pct"/>
          </w:tcPr>
          <w:p w:rsidR="00CC261B" w:rsidRPr="00D870DD" w:rsidRDefault="00CC261B" w:rsidP="00735863">
            <w:pPr>
              <w:tabs>
                <w:tab w:val="left" w:pos="284"/>
              </w:tabs>
              <w:spacing w:after="0" w:line="240" w:lineRule="auto"/>
              <w:rPr>
                <w:rFonts w:ascii="Times New Roman" w:eastAsia="Calibri" w:hAnsi="Times New Roman" w:cs="Times New Roman"/>
                <w:sz w:val="12"/>
                <w:szCs w:val="12"/>
              </w:rPr>
            </w:pPr>
            <w:r w:rsidRPr="00D870DD">
              <w:rPr>
                <w:rFonts w:ascii="Times New Roman" w:eastAsia="Calibri" w:hAnsi="Times New Roman" w:cs="Times New Roman"/>
                <w:sz w:val="12"/>
                <w:szCs w:val="12"/>
              </w:rPr>
              <w:t>2.</w:t>
            </w:r>
          </w:p>
        </w:tc>
        <w:tc>
          <w:tcPr>
            <w:tcW w:w="4808" w:type="pct"/>
          </w:tcPr>
          <w:p w:rsidR="00CC261B" w:rsidRPr="00D870DD" w:rsidRDefault="00CC261B" w:rsidP="00735863">
            <w:pPr>
              <w:tabs>
                <w:tab w:val="left" w:pos="284"/>
              </w:tabs>
              <w:spacing w:after="0" w:line="240" w:lineRule="auto"/>
              <w:rPr>
                <w:rFonts w:ascii="Times New Roman" w:eastAsia="Calibri" w:hAnsi="Times New Roman" w:cs="Times New Roman"/>
                <w:sz w:val="12"/>
                <w:szCs w:val="12"/>
              </w:rPr>
            </w:pPr>
          </w:p>
        </w:tc>
      </w:tr>
      <w:tr w:rsidR="00CC261B" w:rsidRPr="00D870DD" w:rsidTr="00735863">
        <w:trPr>
          <w:trHeight w:val="20"/>
        </w:trPr>
        <w:tc>
          <w:tcPr>
            <w:tcW w:w="192" w:type="pct"/>
          </w:tcPr>
          <w:p w:rsidR="00CC261B" w:rsidRPr="00D870DD" w:rsidRDefault="00CC261B" w:rsidP="00735863">
            <w:pPr>
              <w:tabs>
                <w:tab w:val="left" w:pos="284"/>
              </w:tabs>
              <w:spacing w:after="0" w:line="240" w:lineRule="auto"/>
              <w:rPr>
                <w:rFonts w:ascii="Times New Roman" w:eastAsia="Calibri" w:hAnsi="Times New Roman" w:cs="Times New Roman"/>
                <w:sz w:val="12"/>
                <w:szCs w:val="12"/>
              </w:rPr>
            </w:pPr>
            <w:r w:rsidRPr="00D870DD">
              <w:rPr>
                <w:rFonts w:ascii="Times New Roman" w:eastAsia="Calibri" w:hAnsi="Times New Roman" w:cs="Times New Roman"/>
                <w:sz w:val="12"/>
                <w:szCs w:val="12"/>
              </w:rPr>
              <w:t>3.</w:t>
            </w:r>
          </w:p>
        </w:tc>
        <w:tc>
          <w:tcPr>
            <w:tcW w:w="4808" w:type="pct"/>
          </w:tcPr>
          <w:p w:rsidR="00CC261B" w:rsidRPr="00D870DD" w:rsidRDefault="00CC261B" w:rsidP="00735863">
            <w:pPr>
              <w:tabs>
                <w:tab w:val="left" w:pos="284"/>
              </w:tabs>
              <w:spacing w:after="0" w:line="240" w:lineRule="auto"/>
              <w:rPr>
                <w:rFonts w:ascii="Times New Roman" w:eastAsia="Calibri" w:hAnsi="Times New Roman" w:cs="Times New Roman"/>
                <w:sz w:val="12"/>
                <w:szCs w:val="12"/>
              </w:rPr>
            </w:pPr>
          </w:p>
        </w:tc>
      </w:tr>
    </w:tbl>
    <w:p w:rsidR="00CC261B" w:rsidRPr="00D870DD" w:rsidRDefault="00CC261B" w:rsidP="00CC261B">
      <w:pPr>
        <w:tabs>
          <w:tab w:val="left" w:pos="284"/>
        </w:tabs>
        <w:spacing w:after="0" w:line="240" w:lineRule="auto"/>
        <w:jc w:val="both"/>
        <w:rPr>
          <w:rFonts w:ascii="Times New Roman" w:eastAsia="Calibri" w:hAnsi="Times New Roman" w:cs="Times New Roman"/>
          <w:sz w:val="12"/>
          <w:szCs w:val="12"/>
        </w:rPr>
      </w:pPr>
    </w:p>
    <w:p w:rsidR="00CC261B" w:rsidRPr="00D870DD" w:rsidRDefault="00CC261B" w:rsidP="00CC261B">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2</w:t>
      </w:r>
    </w:p>
    <w:p w:rsidR="00CC261B" w:rsidRDefault="00CC261B" w:rsidP="00CC261B">
      <w:pPr>
        <w:tabs>
          <w:tab w:val="left" w:pos="284"/>
        </w:tabs>
        <w:spacing w:after="0" w:line="240" w:lineRule="auto"/>
        <w:jc w:val="right"/>
        <w:rPr>
          <w:rFonts w:ascii="Times New Roman" w:eastAsia="Calibri" w:hAnsi="Times New Roman" w:cs="Times New Roman"/>
          <w:i/>
          <w:sz w:val="12"/>
          <w:szCs w:val="12"/>
        </w:rPr>
      </w:pPr>
      <w:proofErr w:type="gramStart"/>
      <w:r w:rsidRPr="00D870DD">
        <w:rPr>
          <w:rFonts w:ascii="Times New Roman" w:eastAsia="Calibri" w:hAnsi="Times New Roman" w:cs="Times New Roman"/>
          <w:i/>
          <w:sz w:val="12"/>
          <w:szCs w:val="12"/>
        </w:rPr>
        <w:t>к</w:t>
      </w:r>
      <w:proofErr w:type="gramEnd"/>
      <w:r w:rsidRPr="00D870DD">
        <w:rPr>
          <w:rFonts w:ascii="Times New Roman" w:eastAsia="Calibri" w:hAnsi="Times New Roman" w:cs="Times New Roman"/>
          <w:i/>
          <w:sz w:val="12"/>
          <w:szCs w:val="12"/>
        </w:rPr>
        <w:t xml:space="preserve"> Порядку</w:t>
      </w:r>
      <w:r>
        <w:rPr>
          <w:rFonts w:ascii="Times New Roman" w:eastAsia="Calibri" w:hAnsi="Times New Roman" w:cs="Times New Roman"/>
          <w:i/>
          <w:sz w:val="12"/>
          <w:szCs w:val="12"/>
        </w:rPr>
        <w:t xml:space="preserve"> </w:t>
      </w:r>
      <w:r w:rsidRPr="00D870DD">
        <w:rPr>
          <w:rFonts w:ascii="Times New Roman" w:eastAsia="Calibri" w:hAnsi="Times New Roman" w:cs="Times New Roman"/>
          <w:i/>
          <w:sz w:val="12"/>
          <w:szCs w:val="12"/>
        </w:rPr>
        <w:t>установления и оценки</w:t>
      </w:r>
      <w:r>
        <w:rPr>
          <w:rFonts w:ascii="Times New Roman" w:eastAsia="Calibri" w:hAnsi="Times New Roman" w:cs="Times New Roman"/>
          <w:i/>
          <w:sz w:val="12"/>
          <w:szCs w:val="12"/>
        </w:rPr>
        <w:t xml:space="preserve"> </w:t>
      </w:r>
      <w:r w:rsidRPr="00D870DD">
        <w:rPr>
          <w:rFonts w:ascii="Times New Roman" w:eastAsia="Calibri" w:hAnsi="Times New Roman" w:cs="Times New Roman"/>
          <w:i/>
          <w:sz w:val="12"/>
          <w:szCs w:val="12"/>
        </w:rPr>
        <w:t>применения обязательных требований,</w:t>
      </w:r>
      <w:r>
        <w:rPr>
          <w:rFonts w:ascii="Times New Roman" w:eastAsia="Calibri" w:hAnsi="Times New Roman" w:cs="Times New Roman"/>
          <w:i/>
          <w:sz w:val="12"/>
          <w:szCs w:val="12"/>
        </w:rPr>
        <w:t xml:space="preserve"> </w:t>
      </w:r>
    </w:p>
    <w:p w:rsidR="00CC261B" w:rsidRPr="00D870DD" w:rsidRDefault="00CC261B" w:rsidP="00CC261B">
      <w:pPr>
        <w:tabs>
          <w:tab w:val="left" w:pos="284"/>
        </w:tabs>
        <w:spacing w:after="0" w:line="240" w:lineRule="auto"/>
        <w:jc w:val="right"/>
        <w:rPr>
          <w:rFonts w:ascii="Times New Roman" w:eastAsia="Calibri" w:hAnsi="Times New Roman" w:cs="Times New Roman"/>
          <w:i/>
          <w:sz w:val="12"/>
          <w:szCs w:val="12"/>
        </w:rPr>
      </w:pPr>
      <w:proofErr w:type="gramStart"/>
      <w:r w:rsidRPr="00D870DD">
        <w:rPr>
          <w:rFonts w:ascii="Times New Roman" w:eastAsia="Calibri" w:hAnsi="Times New Roman" w:cs="Times New Roman"/>
          <w:i/>
          <w:sz w:val="12"/>
          <w:szCs w:val="12"/>
        </w:rPr>
        <w:t>устанавливаемых</w:t>
      </w:r>
      <w:proofErr w:type="gramEnd"/>
      <w:r w:rsidRPr="00D870DD">
        <w:rPr>
          <w:rFonts w:ascii="Times New Roman" w:eastAsia="Calibri" w:hAnsi="Times New Roman" w:cs="Times New Roman"/>
          <w:i/>
          <w:sz w:val="12"/>
          <w:szCs w:val="12"/>
        </w:rPr>
        <w:t xml:space="preserve"> муниципальными</w:t>
      </w:r>
      <w:r>
        <w:rPr>
          <w:rFonts w:ascii="Times New Roman" w:eastAsia="Calibri" w:hAnsi="Times New Roman" w:cs="Times New Roman"/>
          <w:i/>
          <w:sz w:val="12"/>
          <w:szCs w:val="12"/>
        </w:rPr>
        <w:t xml:space="preserve"> </w:t>
      </w:r>
      <w:r w:rsidRPr="00D870DD">
        <w:rPr>
          <w:rFonts w:ascii="Times New Roman" w:eastAsia="Calibri" w:hAnsi="Times New Roman" w:cs="Times New Roman"/>
          <w:i/>
          <w:sz w:val="12"/>
          <w:szCs w:val="12"/>
        </w:rPr>
        <w:t>нормативными правовыми актами</w:t>
      </w:r>
    </w:p>
    <w:p w:rsidR="00CC261B" w:rsidRPr="00D870DD" w:rsidRDefault="00CC261B" w:rsidP="00CC261B">
      <w:pPr>
        <w:tabs>
          <w:tab w:val="left" w:pos="284"/>
        </w:tabs>
        <w:spacing w:after="0" w:line="240" w:lineRule="auto"/>
        <w:jc w:val="right"/>
        <w:rPr>
          <w:rFonts w:ascii="Times New Roman" w:eastAsia="Calibri" w:hAnsi="Times New Roman" w:cs="Times New Roman"/>
          <w:i/>
          <w:sz w:val="12"/>
          <w:szCs w:val="12"/>
        </w:rPr>
      </w:pPr>
      <w:proofErr w:type="gramStart"/>
      <w:r w:rsidRPr="00D870DD">
        <w:rPr>
          <w:rFonts w:ascii="Times New Roman" w:eastAsia="Calibri" w:hAnsi="Times New Roman" w:cs="Times New Roman"/>
          <w:i/>
          <w:sz w:val="12"/>
          <w:szCs w:val="12"/>
        </w:rPr>
        <w:t>сельского</w:t>
      </w:r>
      <w:proofErr w:type="gramEnd"/>
      <w:r w:rsidRPr="00D870DD">
        <w:rPr>
          <w:rFonts w:ascii="Times New Roman" w:eastAsia="Calibri" w:hAnsi="Times New Roman" w:cs="Times New Roman"/>
          <w:i/>
          <w:sz w:val="12"/>
          <w:szCs w:val="12"/>
        </w:rPr>
        <w:t xml:space="preserve"> поселения </w:t>
      </w:r>
      <w:r w:rsidR="00552493" w:rsidRPr="00552493">
        <w:rPr>
          <w:rFonts w:ascii="Times New Roman" w:eastAsia="Calibri" w:hAnsi="Times New Roman" w:cs="Times New Roman"/>
          <w:i/>
          <w:sz w:val="12"/>
          <w:szCs w:val="12"/>
        </w:rPr>
        <w:t xml:space="preserve">Черновка </w:t>
      </w:r>
      <w:r w:rsidRPr="00D870DD">
        <w:rPr>
          <w:rFonts w:ascii="Times New Roman" w:eastAsia="Calibri" w:hAnsi="Times New Roman" w:cs="Times New Roman"/>
          <w:i/>
          <w:sz w:val="12"/>
          <w:szCs w:val="12"/>
        </w:rPr>
        <w:t>муниципального района Сергиевский Самарской области</w:t>
      </w:r>
    </w:p>
    <w:tbl>
      <w:tblPr>
        <w:tblW w:w="5000" w:type="pct"/>
        <w:tblCellMar>
          <w:left w:w="0" w:type="dxa"/>
          <w:right w:w="0" w:type="dxa"/>
        </w:tblCellMar>
        <w:tblLook w:val="0000" w:firstRow="0" w:lastRow="0" w:firstColumn="0" w:lastColumn="0" w:noHBand="0" w:noVBand="0"/>
      </w:tblPr>
      <w:tblGrid>
        <w:gridCol w:w="7513"/>
      </w:tblGrid>
      <w:tr w:rsidR="00CC261B" w:rsidRPr="00D870DD" w:rsidTr="00735863">
        <w:trPr>
          <w:trHeight w:val="20"/>
        </w:trPr>
        <w:tc>
          <w:tcPr>
            <w:tcW w:w="5000" w:type="pct"/>
          </w:tcPr>
          <w:p w:rsidR="00CC261B" w:rsidRPr="00D870DD" w:rsidRDefault="00CC261B" w:rsidP="00735863">
            <w:pPr>
              <w:tabs>
                <w:tab w:val="left" w:pos="284"/>
              </w:tabs>
              <w:spacing w:after="0" w:line="240" w:lineRule="auto"/>
              <w:jc w:val="center"/>
              <w:rPr>
                <w:rFonts w:ascii="Times New Roman" w:eastAsia="Calibri" w:hAnsi="Times New Roman" w:cs="Times New Roman"/>
                <w:b/>
                <w:sz w:val="12"/>
                <w:szCs w:val="12"/>
              </w:rPr>
            </w:pPr>
            <w:r w:rsidRPr="00D870DD">
              <w:rPr>
                <w:rFonts w:ascii="Times New Roman" w:eastAsia="Calibri" w:hAnsi="Times New Roman" w:cs="Times New Roman"/>
                <w:b/>
                <w:sz w:val="12"/>
                <w:szCs w:val="12"/>
              </w:rPr>
              <w:t>УВЕДОМЛЕНИЕ</w:t>
            </w:r>
          </w:p>
          <w:p w:rsidR="00CC261B" w:rsidRPr="00D870DD" w:rsidRDefault="00CC261B" w:rsidP="00735863">
            <w:pPr>
              <w:tabs>
                <w:tab w:val="left" w:pos="284"/>
              </w:tabs>
              <w:spacing w:after="0" w:line="240" w:lineRule="auto"/>
              <w:jc w:val="center"/>
              <w:rPr>
                <w:rFonts w:ascii="Times New Roman" w:eastAsia="Calibri" w:hAnsi="Times New Roman" w:cs="Times New Roman"/>
                <w:sz w:val="12"/>
                <w:szCs w:val="12"/>
              </w:rPr>
            </w:pPr>
            <w:proofErr w:type="gramStart"/>
            <w:r w:rsidRPr="00D870DD">
              <w:rPr>
                <w:rFonts w:ascii="Times New Roman" w:eastAsia="Calibri" w:hAnsi="Times New Roman" w:cs="Times New Roman"/>
                <w:b/>
                <w:sz w:val="12"/>
                <w:szCs w:val="12"/>
              </w:rPr>
              <w:t>о</w:t>
            </w:r>
            <w:proofErr w:type="gramEnd"/>
            <w:r w:rsidRPr="00D870DD">
              <w:rPr>
                <w:rFonts w:ascii="Times New Roman" w:eastAsia="Calibri" w:hAnsi="Times New Roman" w:cs="Times New Roman"/>
                <w:b/>
                <w:sz w:val="12"/>
                <w:szCs w:val="12"/>
              </w:rPr>
              <w:t xml:space="preserve"> проведении публичного обсуждения доклада о достижении целей введения обязательных требований, содержащихся в муниципальных нормативных правовых актах сельского поселения </w:t>
            </w:r>
            <w:r w:rsidR="00552493" w:rsidRPr="00552493">
              <w:rPr>
                <w:rFonts w:ascii="Times New Roman" w:eastAsia="Calibri" w:hAnsi="Times New Roman" w:cs="Times New Roman"/>
                <w:b/>
                <w:sz w:val="12"/>
                <w:szCs w:val="12"/>
              </w:rPr>
              <w:t xml:space="preserve">Черновка </w:t>
            </w:r>
            <w:r w:rsidRPr="00D870DD">
              <w:rPr>
                <w:rFonts w:ascii="Times New Roman" w:eastAsia="Calibri" w:hAnsi="Times New Roman" w:cs="Times New Roman"/>
                <w:b/>
                <w:sz w:val="12"/>
                <w:szCs w:val="12"/>
              </w:rPr>
              <w:t>муниципального района Сергиевский Самарской области</w:t>
            </w:r>
          </w:p>
        </w:tc>
      </w:tr>
      <w:tr w:rsidR="00CC261B" w:rsidRPr="00D870DD" w:rsidTr="00735863">
        <w:trPr>
          <w:trHeight w:val="20"/>
        </w:trPr>
        <w:tc>
          <w:tcPr>
            <w:tcW w:w="5000" w:type="pct"/>
          </w:tcPr>
          <w:p w:rsidR="00CC261B" w:rsidRPr="00D870DD" w:rsidRDefault="00CC261B" w:rsidP="00735863">
            <w:pPr>
              <w:tabs>
                <w:tab w:val="left" w:pos="284"/>
              </w:tabs>
              <w:spacing w:after="0" w:line="240" w:lineRule="auto"/>
              <w:rPr>
                <w:rFonts w:ascii="Times New Roman" w:eastAsia="Calibri" w:hAnsi="Times New Roman" w:cs="Times New Roman"/>
                <w:sz w:val="12"/>
                <w:szCs w:val="12"/>
              </w:rPr>
            </w:pPr>
          </w:p>
        </w:tc>
      </w:tr>
      <w:tr w:rsidR="00CC261B" w:rsidRPr="00D870DD" w:rsidTr="00735863">
        <w:trPr>
          <w:trHeight w:val="20"/>
        </w:trPr>
        <w:tc>
          <w:tcPr>
            <w:tcW w:w="5000" w:type="pct"/>
          </w:tcPr>
          <w:p w:rsidR="00CC261B" w:rsidRPr="00D870DD" w:rsidRDefault="00CC261B" w:rsidP="00735863">
            <w:pPr>
              <w:tabs>
                <w:tab w:val="left" w:pos="284"/>
              </w:tabs>
              <w:spacing w:after="0" w:line="240" w:lineRule="auto"/>
              <w:ind w:firstLine="289"/>
              <w:rPr>
                <w:rFonts w:ascii="Times New Roman" w:eastAsia="Calibri" w:hAnsi="Times New Roman" w:cs="Times New Roman"/>
                <w:sz w:val="12"/>
                <w:szCs w:val="12"/>
              </w:rPr>
            </w:pPr>
            <w:r w:rsidRPr="00D870DD">
              <w:rPr>
                <w:rFonts w:ascii="Times New Roman" w:eastAsia="Calibri" w:hAnsi="Times New Roman" w:cs="Times New Roman"/>
                <w:sz w:val="12"/>
                <w:szCs w:val="12"/>
              </w:rPr>
              <w:t xml:space="preserve">Настоящим Администрация сельского поселения </w:t>
            </w:r>
            <w:r w:rsidR="00552493" w:rsidRPr="00552493">
              <w:rPr>
                <w:rFonts w:ascii="Times New Roman" w:eastAsia="Calibri" w:hAnsi="Times New Roman" w:cs="Times New Roman"/>
                <w:sz w:val="12"/>
                <w:szCs w:val="12"/>
              </w:rPr>
              <w:t xml:space="preserve">Черновка </w:t>
            </w:r>
            <w:r w:rsidRPr="00D870DD">
              <w:rPr>
                <w:rFonts w:ascii="Times New Roman" w:eastAsia="Calibri" w:hAnsi="Times New Roman" w:cs="Times New Roman"/>
                <w:sz w:val="12"/>
                <w:szCs w:val="12"/>
              </w:rPr>
              <w:t xml:space="preserve">муниципального района Сергиевский Самарской области уведомляет о проведении публичного обсуждения доклада о достижении целей введения обязательных требований, содержащихся в муниципальных нормативных правовых актах сельского поселения </w:t>
            </w:r>
            <w:r w:rsidR="00552493" w:rsidRPr="00552493">
              <w:rPr>
                <w:rFonts w:ascii="Times New Roman" w:eastAsia="Calibri" w:hAnsi="Times New Roman" w:cs="Times New Roman"/>
                <w:sz w:val="12"/>
                <w:szCs w:val="12"/>
              </w:rPr>
              <w:t xml:space="preserve">Черновка </w:t>
            </w:r>
            <w:r w:rsidRPr="00D870DD">
              <w:rPr>
                <w:rFonts w:ascii="Times New Roman" w:eastAsia="Calibri" w:hAnsi="Times New Roman" w:cs="Times New Roman"/>
                <w:sz w:val="12"/>
                <w:szCs w:val="12"/>
              </w:rPr>
              <w:t xml:space="preserve">муниципального района Сергиевский Самарской </w:t>
            </w:r>
            <w:proofErr w:type="gramStart"/>
            <w:r w:rsidRPr="00D870DD">
              <w:rPr>
                <w:rFonts w:ascii="Times New Roman" w:eastAsia="Calibri" w:hAnsi="Times New Roman" w:cs="Times New Roman"/>
                <w:sz w:val="12"/>
                <w:szCs w:val="12"/>
              </w:rPr>
              <w:t>области  (</w:t>
            </w:r>
            <w:proofErr w:type="gramEnd"/>
            <w:r w:rsidRPr="00D870DD">
              <w:rPr>
                <w:rFonts w:ascii="Times New Roman" w:eastAsia="Calibri" w:hAnsi="Times New Roman" w:cs="Times New Roman"/>
                <w:sz w:val="12"/>
                <w:szCs w:val="12"/>
              </w:rPr>
              <w:t>далее - Доклад), а также о приеме предложений от участников публичного обсуждения.</w:t>
            </w:r>
          </w:p>
          <w:p w:rsidR="00CC261B" w:rsidRPr="00D870DD" w:rsidRDefault="00CC261B" w:rsidP="00735863">
            <w:pPr>
              <w:tabs>
                <w:tab w:val="left" w:pos="284"/>
              </w:tabs>
              <w:spacing w:after="0" w:line="240" w:lineRule="auto"/>
              <w:ind w:firstLine="289"/>
              <w:rPr>
                <w:rFonts w:ascii="Times New Roman" w:eastAsia="Calibri" w:hAnsi="Times New Roman" w:cs="Times New Roman"/>
                <w:sz w:val="12"/>
                <w:szCs w:val="12"/>
              </w:rPr>
            </w:pPr>
            <w:r w:rsidRPr="00D870DD">
              <w:rPr>
                <w:rFonts w:ascii="Times New Roman" w:eastAsia="Calibri" w:hAnsi="Times New Roman" w:cs="Times New Roman"/>
                <w:sz w:val="12"/>
                <w:szCs w:val="12"/>
              </w:rPr>
              <w:t>Сроки приема предложений: с _________ по ____________________</w:t>
            </w:r>
          </w:p>
          <w:p w:rsidR="00CC261B" w:rsidRPr="00D870DD" w:rsidRDefault="00CC261B" w:rsidP="00735863">
            <w:pPr>
              <w:tabs>
                <w:tab w:val="left" w:pos="284"/>
              </w:tabs>
              <w:spacing w:after="0" w:line="240" w:lineRule="auto"/>
              <w:ind w:firstLine="289"/>
              <w:rPr>
                <w:rFonts w:ascii="Times New Roman" w:eastAsia="Calibri" w:hAnsi="Times New Roman" w:cs="Times New Roman"/>
                <w:sz w:val="12"/>
                <w:szCs w:val="12"/>
              </w:rPr>
            </w:pPr>
            <w:r w:rsidRPr="00D870DD">
              <w:rPr>
                <w:rFonts w:ascii="Times New Roman" w:eastAsia="Calibri" w:hAnsi="Times New Roman" w:cs="Times New Roman"/>
                <w:sz w:val="12"/>
                <w:szCs w:val="12"/>
              </w:rPr>
              <w:t>Предложения принимаются по телефону, адресу, адресу электронной почты</w:t>
            </w:r>
          </w:p>
          <w:p w:rsidR="00CC261B" w:rsidRPr="00D870DD" w:rsidRDefault="00CC261B" w:rsidP="00735863">
            <w:pPr>
              <w:tabs>
                <w:tab w:val="left" w:pos="284"/>
              </w:tabs>
              <w:spacing w:after="0" w:line="240" w:lineRule="auto"/>
              <w:ind w:firstLine="289"/>
              <w:rPr>
                <w:rFonts w:ascii="Times New Roman" w:eastAsia="Calibri" w:hAnsi="Times New Roman" w:cs="Times New Roman"/>
                <w:sz w:val="12"/>
                <w:szCs w:val="12"/>
              </w:rPr>
            </w:pPr>
            <w:r w:rsidRPr="00D870DD">
              <w:rPr>
                <w:rFonts w:ascii="Times New Roman" w:eastAsia="Calibri" w:hAnsi="Times New Roman" w:cs="Times New Roman"/>
                <w:sz w:val="12"/>
                <w:szCs w:val="12"/>
              </w:rPr>
              <w:t>_______________________________________________________________________________</w:t>
            </w:r>
          </w:p>
          <w:p w:rsidR="00CC261B" w:rsidRPr="00D870DD" w:rsidRDefault="00CC261B" w:rsidP="00735863">
            <w:pPr>
              <w:tabs>
                <w:tab w:val="left" w:pos="284"/>
              </w:tabs>
              <w:spacing w:after="0" w:line="240" w:lineRule="auto"/>
              <w:ind w:firstLine="289"/>
              <w:rPr>
                <w:rFonts w:ascii="Times New Roman" w:eastAsia="Calibri" w:hAnsi="Times New Roman" w:cs="Times New Roman"/>
                <w:sz w:val="12"/>
                <w:szCs w:val="12"/>
              </w:rPr>
            </w:pPr>
            <w:r w:rsidRPr="00D870DD">
              <w:rPr>
                <w:rFonts w:ascii="Times New Roman" w:eastAsia="Calibri" w:hAnsi="Times New Roman" w:cs="Times New Roman"/>
                <w:sz w:val="12"/>
                <w:szCs w:val="12"/>
              </w:rPr>
              <w:t xml:space="preserve">Контактное </w:t>
            </w:r>
            <w:proofErr w:type="gramStart"/>
            <w:r w:rsidRPr="00D870DD">
              <w:rPr>
                <w:rFonts w:ascii="Times New Roman" w:eastAsia="Calibri" w:hAnsi="Times New Roman" w:cs="Times New Roman"/>
                <w:sz w:val="12"/>
                <w:szCs w:val="12"/>
              </w:rPr>
              <w:t>лицо:_</w:t>
            </w:r>
            <w:proofErr w:type="gramEnd"/>
            <w:r w:rsidRPr="00D870DD">
              <w:rPr>
                <w:rFonts w:ascii="Times New Roman" w:eastAsia="Calibri" w:hAnsi="Times New Roman" w:cs="Times New Roman"/>
                <w:sz w:val="12"/>
                <w:szCs w:val="12"/>
              </w:rPr>
              <w:t>_______________________________________________________________</w:t>
            </w:r>
          </w:p>
          <w:p w:rsidR="00CC261B" w:rsidRPr="00D870DD" w:rsidRDefault="00CC261B" w:rsidP="00735863">
            <w:pPr>
              <w:tabs>
                <w:tab w:val="left" w:pos="284"/>
              </w:tabs>
              <w:spacing w:after="0" w:line="240" w:lineRule="auto"/>
              <w:ind w:firstLine="289"/>
              <w:rPr>
                <w:rFonts w:ascii="Times New Roman" w:eastAsia="Calibri" w:hAnsi="Times New Roman" w:cs="Times New Roman"/>
                <w:sz w:val="12"/>
                <w:szCs w:val="12"/>
              </w:rPr>
            </w:pPr>
            <w:r w:rsidRPr="00D870DD">
              <w:rPr>
                <w:rFonts w:ascii="Times New Roman" w:eastAsia="Calibri" w:hAnsi="Times New Roman" w:cs="Times New Roman"/>
                <w:sz w:val="12"/>
                <w:szCs w:val="12"/>
              </w:rPr>
              <w:t>_______________________________________________________________________________</w:t>
            </w:r>
          </w:p>
        </w:tc>
      </w:tr>
      <w:tr w:rsidR="00CC261B" w:rsidRPr="00D870DD" w:rsidTr="00735863">
        <w:trPr>
          <w:trHeight w:val="20"/>
        </w:trPr>
        <w:tc>
          <w:tcPr>
            <w:tcW w:w="5000" w:type="pct"/>
          </w:tcPr>
          <w:p w:rsidR="00CC261B" w:rsidRPr="00D870DD" w:rsidRDefault="00CC261B" w:rsidP="00735863">
            <w:pPr>
              <w:tabs>
                <w:tab w:val="left" w:pos="284"/>
              </w:tabs>
              <w:spacing w:after="0" w:line="240" w:lineRule="auto"/>
              <w:ind w:firstLine="289"/>
              <w:rPr>
                <w:rFonts w:ascii="Times New Roman" w:eastAsia="Calibri" w:hAnsi="Times New Roman" w:cs="Times New Roman"/>
                <w:sz w:val="12"/>
                <w:szCs w:val="12"/>
              </w:rPr>
            </w:pPr>
            <w:r w:rsidRPr="00D870DD">
              <w:rPr>
                <w:rFonts w:ascii="Times New Roman" w:eastAsia="Calibri" w:hAnsi="Times New Roman" w:cs="Times New Roman"/>
                <w:sz w:val="12"/>
                <w:szCs w:val="12"/>
              </w:rPr>
              <w:t>Уведомление о проведении публичного обсуждения, Доклад, а также иные материалы размещены на официальном сайте Администрации:</w:t>
            </w:r>
          </w:p>
        </w:tc>
      </w:tr>
      <w:tr w:rsidR="00CC261B" w:rsidRPr="00D870DD" w:rsidTr="00735863">
        <w:trPr>
          <w:trHeight w:val="20"/>
        </w:trPr>
        <w:tc>
          <w:tcPr>
            <w:tcW w:w="5000" w:type="pct"/>
          </w:tcPr>
          <w:p w:rsidR="00CC261B" w:rsidRPr="00D870DD" w:rsidRDefault="00CC261B" w:rsidP="00735863">
            <w:pPr>
              <w:tabs>
                <w:tab w:val="left" w:pos="284"/>
              </w:tabs>
              <w:spacing w:after="0" w:line="240" w:lineRule="auto"/>
              <w:rPr>
                <w:rFonts w:ascii="Times New Roman" w:eastAsia="Calibri" w:hAnsi="Times New Roman" w:cs="Times New Roman"/>
                <w:sz w:val="12"/>
                <w:szCs w:val="12"/>
              </w:rPr>
            </w:pPr>
          </w:p>
        </w:tc>
      </w:tr>
      <w:tr w:rsidR="00CC261B" w:rsidRPr="00D870DD" w:rsidTr="00735863">
        <w:trPr>
          <w:trHeight w:val="20"/>
        </w:trPr>
        <w:tc>
          <w:tcPr>
            <w:tcW w:w="5000" w:type="pct"/>
          </w:tcPr>
          <w:p w:rsidR="00CC261B" w:rsidRPr="00D870DD" w:rsidRDefault="00CC261B" w:rsidP="00735863">
            <w:pPr>
              <w:tabs>
                <w:tab w:val="left" w:pos="284"/>
              </w:tabs>
              <w:spacing w:after="0" w:line="240" w:lineRule="auto"/>
              <w:jc w:val="center"/>
              <w:rPr>
                <w:rFonts w:ascii="Times New Roman" w:eastAsia="Calibri" w:hAnsi="Times New Roman" w:cs="Times New Roman"/>
                <w:sz w:val="12"/>
                <w:szCs w:val="12"/>
              </w:rPr>
            </w:pPr>
            <w:r w:rsidRPr="00D870DD">
              <w:rPr>
                <w:rFonts w:ascii="Times New Roman" w:eastAsia="Calibri" w:hAnsi="Times New Roman" w:cs="Times New Roman"/>
                <w:sz w:val="12"/>
                <w:szCs w:val="12"/>
              </w:rPr>
              <w:t>(</w:t>
            </w:r>
            <w:proofErr w:type="gramStart"/>
            <w:r w:rsidRPr="00D870DD">
              <w:rPr>
                <w:rFonts w:ascii="Times New Roman" w:eastAsia="Calibri" w:hAnsi="Times New Roman" w:cs="Times New Roman"/>
                <w:sz w:val="12"/>
                <w:szCs w:val="12"/>
              </w:rPr>
              <w:t>электронный</w:t>
            </w:r>
            <w:proofErr w:type="gramEnd"/>
            <w:r w:rsidRPr="00D870DD">
              <w:rPr>
                <w:rFonts w:ascii="Times New Roman" w:eastAsia="Calibri" w:hAnsi="Times New Roman" w:cs="Times New Roman"/>
                <w:sz w:val="12"/>
                <w:szCs w:val="12"/>
              </w:rPr>
              <w:t xml:space="preserve"> адрес страницы раздела в составе официального сайта)</w:t>
            </w:r>
          </w:p>
        </w:tc>
      </w:tr>
      <w:tr w:rsidR="00CC261B" w:rsidRPr="00D870DD" w:rsidTr="00735863">
        <w:trPr>
          <w:trHeight w:val="20"/>
        </w:trPr>
        <w:tc>
          <w:tcPr>
            <w:tcW w:w="5000" w:type="pct"/>
          </w:tcPr>
          <w:p w:rsidR="00CC261B" w:rsidRPr="00D870DD" w:rsidRDefault="00CC261B" w:rsidP="00735863">
            <w:pPr>
              <w:tabs>
                <w:tab w:val="left" w:pos="284"/>
              </w:tabs>
              <w:spacing w:after="0" w:line="240" w:lineRule="auto"/>
              <w:rPr>
                <w:rFonts w:ascii="Times New Roman" w:eastAsia="Calibri" w:hAnsi="Times New Roman" w:cs="Times New Roman"/>
                <w:sz w:val="12"/>
                <w:szCs w:val="12"/>
              </w:rPr>
            </w:pPr>
            <w:r w:rsidRPr="00D870DD">
              <w:rPr>
                <w:rFonts w:ascii="Times New Roman" w:eastAsia="Calibri" w:hAnsi="Times New Roman" w:cs="Times New Roman"/>
                <w:sz w:val="12"/>
                <w:szCs w:val="12"/>
              </w:rPr>
              <w:t>Дата составления уведомления: «_____» ________________ 20__ г.</w:t>
            </w:r>
          </w:p>
        </w:tc>
      </w:tr>
    </w:tbl>
    <w:p w:rsidR="00CC261B" w:rsidRPr="00D870DD" w:rsidRDefault="00CC261B" w:rsidP="00CC261B">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3</w:t>
      </w:r>
    </w:p>
    <w:p w:rsidR="00CC261B" w:rsidRDefault="00CC261B" w:rsidP="00CC261B">
      <w:pPr>
        <w:tabs>
          <w:tab w:val="left" w:pos="284"/>
        </w:tabs>
        <w:spacing w:after="0" w:line="240" w:lineRule="auto"/>
        <w:jc w:val="right"/>
        <w:rPr>
          <w:rFonts w:ascii="Times New Roman" w:eastAsia="Calibri" w:hAnsi="Times New Roman" w:cs="Times New Roman"/>
          <w:i/>
          <w:sz w:val="12"/>
          <w:szCs w:val="12"/>
        </w:rPr>
      </w:pPr>
      <w:proofErr w:type="gramStart"/>
      <w:r w:rsidRPr="00D870DD">
        <w:rPr>
          <w:rFonts w:ascii="Times New Roman" w:eastAsia="Calibri" w:hAnsi="Times New Roman" w:cs="Times New Roman"/>
          <w:i/>
          <w:sz w:val="12"/>
          <w:szCs w:val="12"/>
        </w:rPr>
        <w:t>к</w:t>
      </w:r>
      <w:proofErr w:type="gramEnd"/>
      <w:r w:rsidRPr="00D870DD">
        <w:rPr>
          <w:rFonts w:ascii="Times New Roman" w:eastAsia="Calibri" w:hAnsi="Times New Roman" w:cs="Times New Roman"/>
          <w:i/>
          <w:sz w:val="12"/>
          <w:szCs w:val="12"/>
        </w:rPr>
        <w:t xml:space="preserve"> Порядку</w:t>
      </w:r>
      <w:r>
        <w:rPr>
          <w:rFonts w:ascii="Times New Roman" w:eastAsia="Calibri" w:hAnsi="Times New Roman" w:cs="Times New Roman"/>
          <w:i/>
          <w:sz w:val="12"/>
          <w:szCs w:val="12"/>
        </w:rPr>
        <w:t xml:space="preserve"> </w:t>
      </w:r>
      <w:r w:rsidRPr="00D870DD">
        <w:rPr>
          <w:rFonts w:ascii="Times New Roman" w:eastAsia="Calibri" w:hAnsi="Times New Roman" w:cs="Times New Roman"/>
          <w:i/>
          <w:sz w:val="12"/>
          <w:szCs w:val="12"/>
        </w:rPr>
        <w:t>установления и оценки</w:t>
      </w:r>
      <w:r>
        <w:rPr>
          <w:rFonts w:ascii="Times New Roman" w:eastAsia="Calibri" w:hAnsi="Times New Roman" w:cs="Times New Roman"/>
          <w:i/>
          <w:sz w:val="12"/>
          <w:szCs w:val="12"/>
        </w:rPr>
        <w:t xml:space="preserve"> </w:t>
      </w:r>
      <w:r w:rsidRPr="00D870DD">
        <w:rPr>
          <w:rFonts w:ascii="Times New Roman" w:eastAsia="Calibri" w:hAnsi="Times New Roman" w:cs="Times New Roman"/>
          <w:i/>
          <w:sz w:val="12"/>
          <w:szCs w:val="12"/>
        </w:rPr>
        <w:t>применения обязательных требований,</w:t>
      </w:r>
      <w:r>
        <w:rPr>
          <w:rFonts w:ascii="Times New Roman" w:eastAsia="Calibri" w:hAnsi="Times New Roman" w:cs="Times New Roman"/>
          <w:i/>
          <w:sz w:val="12"/>
          <w:szCs w:val="12"/>
        </w:rPr>
        <w:t xml:space="preserve"> </w:t>
      </w:r>
    </w:p>
    <w:p w:rsidR="00CC261B" w:rsidRPr="00D870DD" w:rsidRDefault="00CC261B" w:rsidP="00CC261B">
      <w:pPr>
        <w:tabs>
          <w:tab w:val="left" w:pos="284"/>
        </w:tabs>
        <w:spacing w:after="0" w:line="240" w:lineRule="auto"/>
        <w:jc w:val="right"/>
        <w:rPr>
          <w:rFonts w:ascii="Times New Roman" w:eastAsia="Calibri" w:hAnsi="Times New Roman" w:cs="Times New Roman"/>
          <w:i/>
          <w:sz w:val="12"/>
          <w:szCs w:val="12"/>
        </w:rPr>
      </w:pPr>
      <w:proofErr w:type="gramStart"/>
      <w:r w:rsidRPr="00D870DD">
        <w:rPr>
          <w:rFonts w:ascii="Times New Roman" w:eastAsia="Calibri" w:hAnsi="Times New Roman" w:cs="Times New Roman"/>
          <w:i/>
          <w:sz w:val="12"/>
          <w:szCs w:val="12"/>
        </w:rPr>
        <w:t>устанавливаемых</w:t>
      </w:r>
      <w:proofErr w:type="gramEnd"/>
      <w:r w:rsidRPr="00D870DD">
        <w:rPr>
          <w:rFonts w:ascii="Times New Roman" w:eastAsia="Calibri" w:hAnsi="Times New Roman" w:cs="Times New Roman"/>
          <w:i/>
          <w:sz w:val="12"/>
          <w:szCs w:val="12"/>
        </w:rPr>
        <w:t xml:space="preserve"> муниципальными</w:t>
      </w:r>
      <w:r>
        <w:rPr>
          <w:rFonts w:ascii="Times New Roman" w:eastAsia="Calibri" w:hAnsi="Times New Roman" w:cs="Times New Roman"/>
          <w:i/>
          <w:sz w:val="12"/>
          <w:szCs w:val="12"/>
        </w:rPr>
        <w:t xml:space="preserve"> </w:t>
      </w:r>
      <w:r w:rsidRPr="00D870DD">
        <w:rPr>
          <w:rFonts w:ascii="Times New Roman" w:eastAsia="Calibri" w:hAnsi="Times New Roman" w:cs="Times New Roman"/>
          <w:i/>
          <w:sz w:val="12"/>
          <w:szCs w:val="12"/>
        </w:rPr>
        <w:t>нормативными правовыми актами</w:t>
      </w:r>
    </w:p>
    <w:p w:rsidR="00CC261B" w:rsidRPr="00D870DD" w:rsidRDefault="00CC261B" w:rsidP="00CC261B">
      <w:pPr>
        <w:tabs>
          <w:tab w:val="left" w:pos="284"/>
        </w:tabs>
        <w:spacing w:after="0" w:line="240" w:lineRule="auto"/>
        <w:jc w:val="right"/>
        <w:rPr>
          <w:rFonts w:ascii="Times New Roman" w:eastAsia="Calibri" w:hAnsi="Times New Roman" w:cs="Times New Roman"/>
          <w:i/>
          <w:sz w:val="12"/>
          <w:szCs w:val="12"/>
        </w:rPr>
      </w:pPr>
      <w:proofErr w:type="gramStart"/>
      <w:r w:rsidRPr="00D870DD">
        <w:rPr>
          <w:rFonts w:ascii="Times New Roman" w:eastAsia="Calibri" w:hAnsi="Times New Roman" w:cs="Times New Roman"/>
          <w:i/>
          <w:sz w:val="12"/>
          <w:szCs w:val="12"/>
        </w:rPr>
        <w:t>сельского</w:t>
      </w:r>
      <w:proofErr w:type="gramEnd"/>
      <w:r w:rsidRPr="00D870DD">
        <w:rPr>
          <w:rFonts w:ascii="Times New Roman" w:eastAsia="Calibri" w:hAnsi="Times New Roman" w:cs="Times New Roman"/>
          <w:i/>
          <w:sz w:val="12"/>
          <w:szCs w:val="12"/>
        </w:rPr>
        <w:t xml:space="preserve"> поселения </w:t>
      </w:r>
      <w:r w:rsidR="00552493" w:rsidRPr="00552493">
        <w:rPr>
          <w:rFonts w:ascii="Times New Roman" w:eastAsia="Calibri" w:hAnsi="Times New Roman" w:cs="Times New Roman"/>
          <w:i/>
          <w:sz w:val="12"/>
          <w:szCs w:val="12"/>
        </w:rPr>
        <w:t xml:space="preserve">Черновка </w:t>
      </w:r>
      <w:r w:rsidRPr="00D870DD">
        <w:rPr>
          <w:rFonts w:ascii="Times New Roman" w:eastAsia="Calibri" w:hAnsi="Times New Roman" w:cs="Times New Roman"/>
          <w:i/>
          <w:sz w:val="12"/>
          <w:szCs w:val="12"/>
        </w:rPr>
        <w:t>муниципального района Сергиевский Самарской области</w:t>
      </w:r>
    </w:p>
    <w:tbl>
      <w:tblPr>
        <w:tblW w:w="5000" w:type="pct"/>
        <w:tblCellMar>
          <w:left w:w="0" w:type="dxa"/>
          <w:right w:w="0" w:type="dxa"/>
        </w:tblCellMar>
        <w:tblLook w:val="0000" w:firstRow="0" w:lastRow="0" w:firstColumn="0" w:lastColumn="0" w:noHBand="0" w:noVBand="0"/>
      </w:tblPr>
      <w:tblGrid>
        <w:gridCol w:w="7513"/>
      </w:tblGrid>
      <w:tr w:rsidR="00CC261B" w:rsidRPr="00D870DD" w:rsidTr="00735863">
        <w:tc>
          <w:tcPr>
            <w:tcW w:w="5000" w:type="pct"/>
          </w:tcPr>
          <w:p w:rsidR="00CC261B" w:rsidRPr="00D870DD" w:rsidRDefault="00CC261B" w:rsidP="00735863">
            <w:pPr>
              <w:tabs>
                <w:tab w:val="left" w:pos="284"/>
              </w:tabs>
              <w:spacing w:after="0" w:line="240" w:lineRule="auto"/>
              <w:jc w:val="center"/>
              <w:rPr>
                <w:rFonts w:ascii="Times New Roman" w:eastAsia="Calibri" w:hAnsi="Times New Roman" w:cs="Times New Roman"/>
                <w:b/>
                <w:sz w:val="12"/>
                <w:szCs w:val="12"/>
              </w:rPr>
            </w:pPr>
            <w:r w:rsidRPr="00D870DD">
              <w:rPr>
                <w:rFonts w:ascii="Times New Roman" w:eastAsia="Calibri" w:hAnsi="Times New Roman" w:cs="Times New Roman"/>
                <w:b/>
                <w:sz w:val="12"/>
                <w:szCs w:val="12"/>
              </w:rPr>
              <w:t>Свод</w:t>
            </w:r>
          </w:p>
          <w:p w:rsidR="00CC261B" w:rsidRPr="00D870DD" w:rsidRDefault="00CC261B" w:rsidP="00735863">
            <w:pPr>
              <w:tabs>
                <w:tab w:val="left" w:pos="284"/>
              </w:tabs>
              <w:spacing w:after="0" w:line="240" w:lineRule="auto"/>
              <w:jc w:val="center"/>
              <w:rPr>
                <w:rFonts w:ascii="Times New Roman" w:eastAsia="Calibri" w:hAnsi="Times New Roman" w:cs="Times New Roman"/>
                <w:sz w:val="12"/>
                <w:szCs w:val="12"/>
              </w:rPr>
            </w:pPr>
            <w:proofErr w:type="gramStart"/>
            <w:r w:rsidRPr="00D870DD">
              <w:rPr>
                <w:rFonts w:ascii="Times New Roman" w:eastAsia="Calibri" w:hAnsi="Times New Roman" w:cs="Times New Roman"/>
                <w:b/>
                <w:sz w:val="12"/>
                <w:szCs w:val="12"/>
              </w:rPr>
              <w:t>предложений</w:t>
            </w:r>
            <w:proofErr w:type="gramEnd"/>
            <w:r w:rsidRPr="00D870DD">
              <w:rPr>
                <w:rFonts w:ascii="Times New Roman" w:eastAsia="Calibri" w:hAnsi="Times New Roman" w:cs="Times New Roman"/>
                <w:b/>
                <w:sz w:val="12"/>
                <w:szCs w:val="12"/>
              </w:rPr>
              <w:t xml:space="preserve"> по докладу о достижении целей введения обязательных требований, содержащихся в муниципальных нормативных правовых актах сельского поселения </w:t>
            </w:r>
            <w:r w:rsidR="00552493" w:rsidRPr="00552493">
              <w:rPr>
                <w:rFonts w:ascii="Times New Roman" w:eastAsia="Calibri" w:hAnsi="Times New Roman" w:cs="Times New Roman"/>
                <w:b/>
                <w:sz w:val="12"/>
                <w:szCs w:val="12"/>
              </w:rPr>
              <w:t xml:space="preserve">Черновка </w:t>
            </w:r>
            <w:r w:rsidRPr="00D870DD">
              <w:rPr>
                <w:rFonts w:ascii="Times New Roman" w:eastAsia="Calibri" w:hAnsi="Times New Roman" w:cs="Times New Roman"/>
                <w:b/>
                <w:sz w:val="12"/>
                <w:szCs w:val="12"/>
              </w:rPr>
              <w:t>муниципального района Сергиевский Самарской области</w:t>
            </w:r>
          </w:p>
        </w:tc>
      </w:tr>
      <w:tr w:rsidR="00CC261B" w:rsidRPr="00D870DD" w:rsidTr="00735863">
        <w:tc>
          <w:tcPr>
            <w:tcW w:w="5000" w:type="pct"/>
          </w:tcPr>
          <w:p w:rsidR="00CC261B" w:rsidRPr="00D870DD" w:rsidRDefault="00CC261B" w:rsidP="00735863">
            <w:pPr>
              <w:tabs>
                <w:tab w:val="left" w:pos="284"/>
              </w:tabs>
              <w:spacing w:after="0" w:line="240" w:lineRule="auto"/>
              <w:jc w:val="both"/>
              <w:rPr>
                <w:rFonts w:ascii="Times New Roman" w:eastAsia="Calibri" w:hAnsi="Times New Roman" w:cs="Times New Roman"/>
                <w:sz w:val="12"/>
                <w:szCs w:val="12"/>
              </w:rPr>
            </w:pPr>
          </w:p>
        </w:tc>
      </w:tr>
      <w:tr w:rsidR="00CC261B" w:rsidRPr="00D870DD" w:rsidTr="00735863">
        <w:tc>
          <w:tcPr>
            <w:tcW w:w="5000" w:type="pct"/>
          </w:tcPr>
          <w:p w:rsidR="00CC261B" w:rsidRPr="00D870DD" w:rsidRDefault="00CC261B" w:rsidP="00735863">
            <w:pPr>
              <w:tabs>
                <w:tab w:val="left" w:pos="284"/>
              </w:tabs>
              <w:spacing w:after="0" w:line="240" w:lineRule="auto"/>
              <w:ind w:firstLine="289"/>
              <w:jc w:val="both"/>
              <w:rPr>
                <w:rFonts w:ascii="Times New Roman" w:eastAsia="Calibri" w:hAnsi="Times New Roman" w:cs="Times New Roman"/>
                <w:sz w:val="12"/>
                <w:szCs w:val="12"/>
              </w:rPr>
            </w:pPr>
            <w:r w:rsidRPr="00D870DD">
              <w:rPr>
                <w:rFonts w:ascii="Times New Roman" w:eastAsia="Calibri" w:hAnsi="Times New Roman" w:cs="Times New Roman"/>
                <w:sz w:val="12"/>
                <w:szCs w:val="12"/>
              </w:rPr>
              <w:lastRenderedPageBreak/>
              <w:t xml:space="preserve">Прием предложений по докладу о достижении целей введения обязательных требований, содержащихся в муниципальных нормативных правовых актах (далее - Доклад), осуществлялся Администрацией сельского поселения </w:t>
            </w:r>
            <w:r w:rsidR="00552493" w:rsidRPr="00552493">
              <w:rPr>
                <w:rFonts w:ascii="Times New Roman" w:eastAsia="Calibri" w:hAnsi="Times New Roman" w:cs="Times New Roman"/>
                <w:sz w:val="12"/>
                <w:szCs w:val="12"/>
              </w:rPr>
              <w:t xml:space="preserve">Черновка </w:t>
            </w:r>
            <w:r w:rsidRPr="00D870DD">
              <w:rPr>
                <w:rFonts w:ascii="Times New Roman" w:eastAsia="Calibri" w:hAnsi="Times New Roman" w:cs="Times New Roman"/>
                <w:sz w:val="12"/>
                <w:szCs w:val="12"/>
              </w:rPr>
              <w:t>муниципального района Сергиевский Самарской области:</w:t>
            </w:r>
          </w:p>
          <w:p w:rsidR="00CC261B" w:rsidRPr="00D870DD" w:rsidRDefault="00CC261B" w:rsidP="00735863">
            <w:pPr>
              <w:tabs>
                <w:tab w:val="left" w:pos="284"/>
              </w:tabs>
              <w:spacing w:after="0" w:line="240" w:lineRule="auto"/>
              <w:jc w:val="both"/>
              <w:rPr>
                <w:rFonts w:ascii="Times New Roman" w:eastAsia="Calibri" w:hAnsi="Times New Roman" w:cs="Times New Roman"/>
                <w:sz w:val="12"/>
                <w:szCs w:val="12"/>
              </w:rPr>
            </w:pPr>
            <w:proofErr w:type="gramStart"/>
            <w:r w:rsidRPr="00D870DD">
              <w:rPr>
                <w:rFonts w:ascii="Times New Roman" w:eastAsia="Calibri" w:hAnsi="Times New Roman" w:cs="Times New Roman"/>
                <w:sz w:val="12"/>
                <w:szCs w:val="12"/>
              </w:rPr>
              <w:t>с</w:t>
            </w:r>
            <w:proofErr w:type="gramEnd"/>
            <w:r w:rsidRPr="00D870DD">
              <w:rPr>
                <w:rFonts w:ascii="Times New Roman" w:eastAsia="Calibri" w:hAnsi="Times New Roman" w:cs="Times New Roman"/>
                <w:sz w:val="12"/>
                <w:szCs w:val="12"/>
              </w:rPr>
              <w:t>_________________ по _________________</w:t>
            </w:r>
          </w:p>
        </w:tc>
      </w:tr>
    </w:tbl>
    <w:p w:rsidR="00CC261B" w:rsidRPr="00D870DD" w:rsidRDefault="00CC261B" w:rsidP="00CC261B">
      <w:pPr>
        <w:tabs>
          <w:tab w:val="left" w:pos="284"/>
        </w:tabs>
        <w:spacing w:after="0" w:line="240" w:lineRule="auto"/>
        <w:jc w:val="both"/>
        <w:rPr>
          <w:rFonts w:ascii="Times New Roman" w:eastAsia="Calibri" w:hAnsi="Times New Roman" w:cs="Times New Roman"/>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7"/>
        <w:gridCol w:w="1843"/>
        <w:gridCol w:w="2799"/>
        <w:gridCol w:w="2734"/>
      </w:tblGrid>
      <w:tr w:rsidR="00CC261B" w:rsidRPr="00D870DD" w:rsidTr="00735863">
        <w:trPr>
          <w:trHeight w:val="20"/>
        </w:trPr>
        <w:tc>
          <w:tcPr>
            <w:tcW w:w="98" w:type="pct"/>
          </w:tcPr>
          <w:p w:rsidR="00CC261B" w:rsidRPr="00D870DD" w:rsidRDefault="00CC261B" w:rsidP="00735863">
            <w:pPr>
              <w:tabs>
                <w:tab w:val="left" w:pos="284"/>
              </w:tabs>
              <w:spacing w:after="0" w:line="240" w:lineRule="auto"/>
              <w:rPr>
                <w:rFonts w:ascii="Times New Roman" w:eastAsia="Calibri" w:hAnsi="Times New Roman" w:cs="Times New Roman"/>
                <w:sz w:val="12"/>
                <w:szCs w:val="12"/>
              </w:rPr>
            </w:pPr>
            <w:r w:rsidRPr="00D870DD">
              <w:rPr>
                <w:rFonts w:ascii="Times New Roman" w:eastAsia="Calibri" w:hAnsi="Times New Roman" w:cs="Times New Roman"/>
                <w:sz w:val="12"/>
                <w:szCs w:val="12"/>
              </w:rPr>
              <w:t>№п/п</w:t>
            </w:r>
          </w:p>
        </w:tc>
        <w:tc>
          <w:tcPr>
            <w:tcW w:w="1225" w:type="pct"/>
          </w:tcPr>
          <w:p w:rsidR="00CC261B" w:rsidRPr="00D870DD" w:rsidRDefault="00CC261B" w:rsidP="00735863">
            <w:pPr>
              <w:tabs>
                <w:tab w:val="left" w:pos="284"/>
              </w:tabs>
              <w:spacing w:after="0" w:line="240" w:lineRule="auto"/>
              <w:rPr>
                <w:rFonts w:ascii="Times New Roman" w:eastAsia="Calibri" w:hAnsi="Times New Roman" w:cs="Times New Roman"/>
                <w:sz w:val="12"/>
                <w:szCs w:val="12"/>
              </w:rPr>
            </w:pPr>
            <w:r w:rsidRPr="00D870DD">
              <w:rPr>
                <w:rFonts w:ascii="Times New Roman" w:eastAsia="Calibri" w:hAnsi="Times New Roman" w:cs="Times New Roman"/>
                <w:sz w:val="12"/>
                <w:szCs w:val="12"/>
              </w:rPr>
              <w:t>Информация об участнике публичного обсуждения Доклада</w:t>
            </w:r>
          </w:p>
        </w:tc>
        <w:tc>
          <w:tcPr>
            <w:tcW w:w="1860" w:type="pct"/>
          </w:tcPr>
          <w:p w:rsidR="00CC261B" w:rsidRPr="00D870DD" w:rsidRDefault="00CC261B" w:rsidP="00735863">
            <w:pPr>
              <w:tabs>
                <w:tab w:val="left" w:pos="284"/>
              </w:tabs>
              <w:spacing w:after="0" w:line="240" w:lineRule="auto"/>
              <w:rPr>
                <w:rFonts w:ascii="Times New Roman" w:eastAsia="Calibri" w:hAnsi="Times New Roman" w:cs="Times New Roman"/>
                <w:sz w:val="12"/>
                <w:szCs w:val="12"/>
              </w:rPr>
            </w:pPr>
            <w:r w:rsidRPr="00D870DD">
              <w:rPr>
                <w:rFonts w:ascii="Times New Roman" w:eastAsia="Calibri" w:hAnsi="Times New Roman" w:cs="Times New Roman"/>
                <w:sz w:val="12"/>
                <w:szCs w:val="12"/>
              </w:rPr>
              <w:t>Содержание предложения по Докладу, поступившего от участника публичного обсуждения</w:t>
            </w:r>
          </w:p>
        </w:tc>
        <w:tc>
          <w:tcPr>
            <w:tcW w:w="1817" w:type="pct"/>
          </w:tcPr>
          <w:p w:rsidR="00CC261B" w:rsidRPr="00D870DD" w:rsidRDefault="00CC261B" w:rsidP="00735863">
            <w:pPr>
              <w:tabs>
                <w:tab w:val="left" w:pos="284"/>
              </w:tabs>
              <w:spacing w:after="0" w:line="240" w:lineRule="auto"/>
              <w:rPr>
                <w:rFonts w:ascii="Times New Roman" w:eastAsia="Calibri" w:hAnsi="Times New Roman" w:cs="Times New Roman"/>
                <w:sz w:val="12"/>
                <w:szCs w:val="12"/>
              </w:rPr>
            </w:pPr>
            <w:r w:rsidRPr="00D870DD">
              <w:rPr>
                <w:rFonts w:ascii="Times New Roman" w:eastAsia="Calibri" w:hAnsi="Times New Roman" w:cs="Times New Roman"/>
                <w:sz w:val="12"/>
                <w:szCs w:val="12"/>
              </w:rPr>
              <w:t>Результат рассмотрения предложения по Докладу, поступившего от участника публичного обсуждения</w:t>
            </w:r>
          </w:p>
        </w:tc>
      </w:tr>
      <w:tr w:rsidR="00CC261B" w:rsidRPr="00D870DD" w:rsidTr="00735863">
        <w:trPr>
          <w:trHeight w:val="20"/>
        </w:trPr>
        <w:tc>
          <w:tcPr>
            <w:tcW w:w="98" w:type="pct"/>
          </w:tcPr>
          <w:p w:rsidR="00CC261B" w:rsidRPr="00D870DD" w:rsidRDefault="00CC261B" w:rsidP="00735863">
            <w:pPr>
              <w:tabs>
                <w:tab w:val="left" w:pos="284"/>
              </w:tabs>
              <w:spacing w:after="0" w:line="240" w:lineRule="auto"/>
              <w:rPr>
                <w:rFonts w:ascii="Times New Roman" w:eastAsia="Calibri" w:hAnsi="Times New Roman" w:cs="Times New Roman"/>
                <w:sz w:val="12"/>
                <w:szCs w:val="12"/>
              </w:rPr>
            </w:pPr>
            <w:r w:rsidRPr="00D870DD">
              <w:rPr>
                <w:rFonts w:ascii="Times New Roman" w:eastAsia="Calibri" w:hAnsi="Times New Roman" w:cs="Times New Roman"/>
                <w:sz w:val="12"/>
                <w:szCs w:val="12"/>
              </w:rPr>
              <w:t>1</w:t>
            </w:r>
          </w:p>
        </w:tc>
        <w:tc>
          <w:tcPr>
            <w:tcW w:w="1225" w:type="pct"/>
          </w:tcPr>
          <w:p w:rsidR="00CC261B" w:rsidRPr="00D870DD" w:rsidRDefault="00CC261B" w:rsidP="00735863">
            <w:pPr>
              <w:tabs>
                <w:tab w:val="left" w:pos="284"/>
              </w:tabs>
              <w:spacing w:after="0" w:line="240" w:lineRule="auto"/>
              <w:rPr>
                <w:rFonts w:ascii="Times New Roman" w:eastAsia="Calibri" w:hAnsi="Times New Roman" w:cs="Times New Roman"/>
                <w:sz w:val="12"/>
                <w:szCs w:val="12"/>
              </w:rPr>
            </w:pPr>
            <w:r w:rsidRPr="00D870DD">
              <w:rPr>
                <w:rFonts w:ascii="Times New Roman" w:eastAsia="Calibri" w:hAnsi="Times New Roman" w:cs="Times New Roman"/>
                <w:sz w:val="12"/>
                <w:szCs w:val="12"/>
              </w:rPr>
              <w:t>2</w:t>
            </w:r>
          </w:p>
        </w:tc>
        <w:tc>
          <w:tcPr>
            <w:tcW w:w="1860" w:type="pct"/>
          </w:tcPr>
          <w:p w:rsidR="00CC261B" w:rsidRPr="00D870DD" w:rsidRDefault="00CC261B" w:rsidP="00735863">
            <w:pPr>
              <w:tabs>
                <w:tab w:val="left" w:pos="284"/>
              </w:tabs>
              <w:spacing w:after="0" w:line="240" w:lineRule="auto"/>
              <w:rPr>
                <w:rFonts w:ascii="Times New Roman" w:eastAsia="Calibri" w:hAnsi="Times New Roman" w:cs="Times New Roman"/>
                <w:sz w:val="12"/>
                <w:szCs w:val="12"/>
              </w:rPr>
            </w:pPr>
            <w:r w:rsidRPr="00D870DD">
              <w:rPr>
                <w:rFonts w:ascii="Times New Roman" w:eastAsia="Calibri" w:hAnsi="Times New Roman" w:cs="Times New Roman"/>
                <w:sz w:val="12"/>
                <w:szCs w:val="12"/>
              </w:rPr>
              <w:t>3</w:t>
            </w:r>
          </w:p>
        </w:tc>
        <w:tc>
          <w:tcPr>
            <w:tcW w:w="1817" w:type="pct"/>
          </w:tcPr>
          <w:p w:rsidR="00CC261B" w:rsidRPr="00D870DD" w:rsidRDefault="00CC261B" w:rsidP="00735863">
            <w:pPr>
              <w:tabs>
                <w:tab w:val="left" w:pos="284"/>
              </w:tabs>
              <w:spacing w:after="0" w:line="240" w:lineRule="auto"/>
              <w:rPr>
                <w:rFonts w:ascii="Times New Roman" w:eastAsia="Calibri" w:hAnsi="Times New Roman" w:cs="Times New Roman"/>
                <w:sz w:val="12"/>
                <w:szCs w:val="12"/>
              </w:rPr>
            </w:pPr>
            <w:r w:rsidRPr="00D870DD">
              <w:rPr>
                <w:rFonts w:ascii="Times New Roman" w:eastAsia="Calibri" w:hAnsi="Times New Roman" w:cs="Times New Roman"/>
                <w:sz w:val="12"/>
                <w:szCs w:val="12"/>
              </w:rPr>
              <w:t>4</w:t>
            </w:r>
          </w:p>
        </w:tc>
      </w:tr>
      <w:tr w:rsidR="00CC261B" w:rsidRPr="00D870DD" w:rsidTr="00735863">
        <w:trPr>
          <w:trHeight w:val="20"/>
        </w:trPr>
        <w:tc>
          <w:tcPr>
            <w:tcW w:w="98" w:type="pct"/>
          </w:tcPr>
          <w:p w:rsidR="00CC261B" w:rsidRPr="00D870DD" w:rsidRDefault="00CC261B" w:rsidP="00735863">
            <w:pPr>
              <w:tabs>
                <w:tab w:val="left" w:pos="284"/>
              </w:tabs>
              <w:spacing w:after="0" w:line="240" w:lineRule="auto"/>
              <w:rPr>
                <w:rFonts w:ascii="Times New Roman" w:eastAsia="Calibri" w:hAnsi="Times New Roman" w:cs="Times New Roman"/>
                <w:sz w:val="12"/>
                <w:szCs w:val="12"/>
              </w:rPr>
            </w:pPr>
            <w:r w:rsidRPr="00D870DD">
              <w:rPr>
                <w:rFonts w:ascii="Times New Roman" w:eastAsia="Calibri" w:hAnsi="Times New Roman" w:cs="Times New Roman"/>
                <w:sz w:val="12"/>
                <w:szCs w:val="12"/>
              </w:rPr>
              <w:t>1.</w:t>
            </w:r>
          </w:p>
        </w:tc>
        <w:tc>
          <w:tcPr>
            <w:tcW w:w="1225" w:type="pct"/>
          </w:tcPr>
          <w:p w:rsidR="00CC261B" w:rsidRPr="00D870DD" w:rsidRDefault="00CC261B" w:rsidP="00735863">
            <w:pPr>
              <w:tabs>
                <w:tab w:val="left" w:pos="284"/>
              </w:tabs>
              <w:spacing w:after="0" w:line="240" w:lineRule="auto"/>
              <w:rPr>
                <w:rFonts w:ascii="Times New Roman" w:eastAsia="Calibri" w:hAnsi="Times New Roman" w:cs="Times New Roman"/>
                <w:sz w:val="12"/>
                <w:szCs w:val="12"/>
              </w:rPr>
            </w:pPr>
          </w:p>
        </w:tc>
        <w:tc>
          <w:tcPr>
            <w:tcW w:w="1860" w:type="pct"/>
          </w:tcPr>
          <w:p w:rsidR="00CC261B" w:rsidRPr="00D870DD" w:rsidRDefault="00CC261B" w:rsidP="00735863">
            <w:pPr>
              <w:tabs>
                <w:tab w:val="left" w:pos="284"/>
              </w:tabs>
              <w:spacing w:after="0" w:line="240" w:lineRule="auto"/>
              <w:rPr>
                <w:rFonts w:ascii="Times New Roman" w:eastAsia="Calibri" w:hAnsi="Times New Roman" w:cs="Times New Roman"/>
                <w:sz w:val="12"/>
                <w:szCs w:val="12"/>
              </w:rPr>
            </w:pPr>
          </w:p>
        </w:tc>
        <w:tc>
          <w:tcPr>
            <w:tcW w:w="1817" w:type="pct"/>
          </w:tcPr>
          <w:p w:rsidR="00CC261B" w:rsidRPr="00D870DD" w:rsidRDefault="00CC261B" w:rsidP="00735863">
            <w:pPr>
              <w:tabs>
                <w:tab w:val="left" w:pos="284"/>
              </w:tabs>
              <w:spacing w:after="0" w:line="240" w:lineRule="auto"/>
              <w:rPr>
                <w:rFonts w:ascii="Times New Roman" w:eastAsia="Calibri" w:hAnsi="Times New Roman" w:cs="Times New Roman"/>
                <w:sz w:val="12"/>
                <w:szCs w:val="12"/>
              </w:rPr>
            </w:pPr>
          </w:p>
        </w:tc>
      </w:tr>
      <w:tr w:rsidR="00CC261B" w:rsidRPr="00D870DD" w:rsidTr="00735863">
        <w:trPr>
          <w:trHeight w:val="20"/>
        </w:trPr>
        <w:tc>
          <w:tcPr>
            <w:tcW w:w="98" w:type="pct"/>
          </w:tcPr>
          <w:p w:rsidR="00CC261B" w:rsidRPr="00D870DD" w:rsidRDefault="00CC261B" w:rsidP="00735863">
            <w:pPr>
              <w:tabs>
                <w:tab w:val="left" w:pos="284"/>
              </w:tabs>
              <w:spacing w:after="0" w:line="240" w:lineRule="auto"/>
              <w:rPr>
                <w:rFonts w:ascii="Times New Roman" w:eastAsia="Calibri" w:hAnsi="Times New Roman" w:cs="Times New Roman"/>
                <w:sz w:val="12"/>
                <w:szCs w:val="12"/>
              </w:rPr>
            </w:pPr>
            <w:r w:rsidRPr="00D870DD">
              <w:rPr>
                <w:rFonts w:ascii="Times New Roman" w:eastAsia="Calibri" w:hAnsi="Times New Roman" w:cs="Times New Roman"/>
                <w:sz w:val="12"/>
                <w:szCs w:val="12"/>
              </w:rPr>
              <w:t>2.</w:t>
            </w:r>
          </w:p>
        </w:tc>
        <w:tc>
          <w:tcPr>
            <w:tcW w:w="1225" w:type="pct"/>
          </w:tcPr>
          <w:p w:rsidR="00CC261B" w:rsidRPr="00D870DD" w:rsidRDefault="00CC261B" w:rsidP="00735863">
            <w:pPr>
              <w:tabs>
                <w:tab w:val="left" w:pos="284"/>
              </w:tabs>
              <w:spacing w:after="0" w:line="240" w:lineRule="auto"/>
              <w:rPr>
                <w:rFonts w:ascii="Times New Roman" w:eastAsia="Calibri" w:hAnsi="Times New Roman" w:cs="Times New Roman"/>
                <w:sz w:val="12"/>
                <w:szCs w:val="12"/>
              </w:rPr>
            </w:pPr>
          </w:p>
        </w:tc>
        <w:tc>
          <w:tcPr>
            <w:tcW w:w="1860" w:type="pct"/>
          </w:tcPr>
          <w:p w:rsidR="00CC261B" w:rsidRPr="00D870DD" w:rsidRDefault="00CC261B" w:rsidP="00735863">
            <w:pPr>
              <w:tabs>
                <w:tab w:val="left" w:pos="284"/>
              </w:tabs>
              <w:spacing w:after="0" w:line="240" w:lineRule="auto"/>
              <w:rPr>
                <w:rFonts w:ascii="Times New Roman" w:eastAsia="Calibri" w:hAnsi="Times New Roman" w:cs="Times New Roman"/>
                <w:sz w:val="12"/>
                <w:szCs w:val="12"/>
              </w:rPr>
            </w:pPr>
          </w:p>
        </w:tc>
        <w:tc>
          <w:tcPr>
            <w:tcW w:w="1817" w:type="pct"/>
          </w:tcPr>
          <w:p w:rsidR="00CC261B" w:rsidRPr="00D870DD" w:rsidRDefault="00CC261B" w:rsidP="00735863">
            <w:pPr>
              <w:tabs>
                <w:tab w:val="left" w:pos="284"/>
              </w:tabs>
              <w:spacing w:after="0" w:line="240" w:lineRule="auto"/>
              <w:rPr>
                <w:rFonts w:ascii="Times New Roman" w:eastAsia="Calibri" w:hAnsi="Times New Roman" w:cs="Times New Roman"/>
                <w:sz w:val="12"/>
                <w:szCs w:val="12"/>
              </w:rPr>
            </w:pPr>
          </w:p>
        </w:tc>
      </w:tr>
    </w:tbl>
    <w:p w:rsidR="00CC261B" w:rsidRPr="00D870DD" w:rsidRDefault="00CC261B" w:rsidP="00CC261B">
      <w:pPr>
        <w:tabs>
          <w:tab w:val="left" w:pos="284"/>
        </w:tabs>
        <w:spacing w:after="0" w:line="240" w:lineRule="auto"/>
        <w:jc w:val="both"/>
        <w:rPr>
          <w:rFonts w:ascii="Times New Roman" w:eastAsia="Calibri" w:hAnsi="Times New Roman" w:cs="Times New Roman"/>
          <w:sz w:val="12"/>
          <w:szCs w:val="12"/>
        </w:rPr>
      </w:pPr>
    </w:p>
    <w:tbl>
      <w:tblPr>
        <w:tblW w:w="5000" w:type="pct"/>
        <w:tblCellMar>
          <w:left w:w="0" w:type="dxa"/>
          <w:right w:w="0" w:type="dxa"/>
        </w:tblCellMar>
        <w:tblLook w:val="0000" w:firstRow="0" w:lastRow="0" w:firstColumn="0" w:lastColumn="0" w:noHBand="0" w:noVBand="0"/>
      </w:tblPr>
      <w:tblGrid>
        <w:gridCol w:w="3631"/>
        <w:gridCol w:w="431"/>
        <w:gridCol w:w="473"/>
        <w:gridCol w:w="1034"/>
        <w:gridCol w:w="1944"/>
      </w:tblGrid>
      <w:tr w:rsidR="00CC261B" w:rsidRPr="00D870DD" w:rsidTr="00735863">
        <w:trPr>
          <w:trHeight w:val="20"/>
        </w:trPr>
        <w:tc>
          <w:tcPr>
            <w:tcW w:w="5000" w:type="pct"/>
            <w:gridSpan w:val="5"/>
          </w:tcPr>
          <w:p w:rsidR="00CC261B" w:rsidRPr="00D870DD" w:rsidRDefault="00CC261B" w:rsidP="00735863">
            <w:pPr>
              <w:tabs>
                <w:tab w:val="left" w:pos="284"/>
              </w:tabs>
              <w:spacing w:after="0" w:line="240" w:lineRule="auto"/>
              <w:jc w:val="both"/>
              <w:rPr>
                <w:rFonts w:ascii="Times New Roman" w:eastAsia="Calibri" w:hAnsi="Times New Roman" w:cs="Times New Roman"/>
                <w:sz w:val="12"/>
                <w:szCs w:val="12"/>
              </w:rPr>
            </w:pPr>
            <w:r w:rsidRPr="00D870DD">
              <w:rPr>
                <w:rFonts w:ascii="Times New Roman" w:eastAsia="Calibri" w:hAnsi="Times New Roman" w:cs="Times New Roman"/>
                <w:sz w:val="12"/>
                <w:szCs w:val="12"/>
              </w:rPr>
              <w:t xml:space="preserve">Общее количество участников публичного обсуждения по </w:t>
            </w:r>
            <w:proofErr w:type="gramStart"/>
            <w:r w:rsidRPr="00D870DD">
              <w:rPr>
                <w:rFonts w:ascii="Times New Roman" w:eastAsia="Calibri" w:hAnsi="Times New Roman" w:cs="Times New Roman"/>
                <w:sz w:val="12"/>
                <w:szCs w:val="12"/>
              </w:rPr>
              <w:t>Докладу:</w:t>
            </w:r>
            <w:r>
              <w:rPr>
                <w:rFonts w:ascii="Times New Roman" w:eastAsia="Calibri" w:hAnsi="Times New Roman" w:cs="Times New Roman"/>
                <w:sz w:val="12"/>
                <w:szCs w:val="12"/>
              </w:rPr>
              <w:t xml:space="preserve">  _</w:t>
            </w:r>
            <w:proofErr w:type="gramEnd"/>
            <w:r>
              <w:rPr>
                <w:rFonts w:ascii="Times New Roman" w:eastAsia="Calibri" w:hAnsi="Times New Roman" w:cs="Times New Roman"/>
                <w:sz w:val="12"/>
                <w:szCs w:val="12"/>
              </w:rPr>
              <w:t>__________________</w:t>
            </w:r>
          </w:p>
        </w:tc>
      </w:tr>
      <w:tr w:rsidR="00CC261B" w:rsidRPr="00D870DD" w:rsidTr="00735863">
        <w:trPr>
          <w:trHeight w:val="20"/>
        </w:trPr>
        <w:tc>
          <w:tcPr>
            <w:tcW w:w="3706" w:type="pct"/>
            <w:gridSpan w:val="4"/>
          </w:tcPr>
          <w:p w:rsidR="00CC261B" w:rsidRPr="00D870DD" w:rsidRDefault="00CC261B" w:rsidP="00735863">
            <w:pPr>
              <w:tabs>
                <w:tab w:val="left" w:pos="284"/>
              </w:tabs>
              <w:spacing w:after="0" w:line="240" w:lineRule="auto"/>
              <w:jc w:val="both"/>
              <w:rPr>
                <w:rFonts w:ascii="Times New Roman" w:eastAsia="Calibri" w:hAnsi="Times New Roman" w:cs="Times New Roman"/>
                <w:sz w:val="12"/>
                <w:szCs w:val="12"/>
              </w:rPr>
            </w:pPr>
            <w:r w:rsidRPr="00D870DD">
              <w:rPr>
                <w:rFonts w:ascii="Times New Roman" w:eastAsia="Calibri" w:hAnsi="Times New Roman" w:cs="Times New Roman"/>
                <w:sz w:val="12"/>
                <w:szCs w:val="12"/>
              </w:rPr>
              <w:t xml:space="preserve">Общее количество поступивших предложений по </w:t>
            </w:r>
            <w:proofErr w:type="gramStart"/>
            <w:r w:rsidRPr="00D870DD">
              <w:rPr>
                <w:rFonts w:ascii="Times New Roman" w:eastAsia="Calibri" w:hAnsi="Times New Roman" w:cs="Times New Roman"/>
                <w:sz w:val="12"/>
                <w:szCs w:val="12"/>
              </w:rPr>
              <w:t>Докладу:</w:t>
            </w:r>
            <w:r>
              <w:rPr>
                <w:rFonts w:ascii="Times New Roman" w:eastAsia="Calibri" w:hAnsi="Times New Roman" w:cs="Times New Roman"/>
                <w:sz w:val="12"/>
                <w:szCs w:val="12"/>
              </w:rPr>
              <w:t>_</w:t>
            </w:r>
            <w:proofErr w:type="gramEnd"/>
            <w:r>
              <w:rPr>
                <w:rFonts w:ascii="Times New Roman" w:eastAsia="Calibri" w:hAnsi="Times New Roman" w:cs="Times New Roman"/>
                <w:sz w:val="12"/>
                <w:szCs w:val="12"/>
              </w:rPr>
              <w:t>_____________________</w:t>
            </w:r>
          </w:p>
        </w:tc>
        <w:tc>
          <w:tcPr>
            <w:tcW w:w="1294" w:type="pct"/>
          </w:tcPr>
          <w:p w:rsidR="00CC261B" w:rsidRPr="00D870DD" w:rsidRDefault="00CC261B" w:rsidP="00735863">
            <w:pPr>
              <w:tabs>
                <w:tab w:val="left" w:pos="284"/>
              </w:tabs>
              <w:spacing w:after="0" w:line="240" w:lineRule="auto"/>
              <w:jc w:val="both"/>
              <w:rPr>
                <w:rFonts w:ascii="Times New Roman" w:eastAsia="Calibri" w:hAnsi="Times New Roman" w:cs="Times New Roman"/>
                <w:sz w:val="12"/>
                <w:szCs w:val="12"/>
              </w:rPr>
            </w:pPr>
          </w:p>
        </w:tc>
      </w:tr>
      <w:tr w:rsidR="00CC261B" w:rsidRPr="00D870DD" w:rsidTr="00735863">
        <w:trPr>
          <w:trHeight w:val="20"/>
        </w:trPr>
        <w:tc>
          <w:tcPr>
            <w:tcW w:w="5000" w:type="pct"/>
            <w:gridSpan w:val="5"/>
          </w:tcPr>
          <w:p w:rsidR="00CC261B" w:rsidRPr="00D870DD" w:rsidRDefault="00CC261B" w:rsidP="00735863">
            <w:pPr>
              <w:tabs>
                <w:tab w:val="left" w:pos="284"/>
              </w:tabs>
              <w:spacing w:after="0" w:line="240" w:lineRule="auto"/>
              <w:jc w:val="both"/>
              <w:rPr>
                <w:rFonts w:ascii="Times New Roman" w:eastAsia="Calibri" w:hAnsi="Times New Roman" w:cs="Times New Roman"/>
                <w:sz w:val="12"/>
                <w:szCs w:val="12"/>
              </w:rPr>
            </w:pPr>
            <w:proofErr w:type="gramStart"/>
            <w:r w:rsidRPr="00D870DD">
              <w:rPr>
                <w:rFonts w:ascii="Times New Roman" w:eastAsia="Calibri" w:hAnsi="Times New Roman" w:cs="Times New Roman"/>
                <w:sz w:val="12"/>
                <w:szCs w:val="12"/>
              </w:rPr>
              <w:t>из</w:t>
            </w:r>
            <w:proofErr w:type="gramEnd"/>
            <w:r w:rsidRPr="00D870DD">
              <w:rPr>
                <w:rFonts w:ascii="Times New Roman" w:eastAsia="Calibri" w:hAnsi="Times New Roman" w:cs="Times New Roman"/>
                <w:sz w:val="12"/>
                <w:szCs w:val="12"/>
              </w:rPr>
              <w:t xml:space="preserve"> них:</w:t>
            </w:r>
          </w:p>
        </w:tc>
      </w:tr>
      <w:tr w:rsidR="00CC261B" w:rsidRPr="00D870DD" w:rsidTr="00735863">
        <w:trPr>
          <w:trHeight w:val="20"/>
        </w:trPr>
        <w:tc>
          <w:tcPr>
            <w:tcW w:w="2416" w:type="pct"/>
          </w:tcPr>
          <w:p w:rsidR="00CC261B" w:rsidRPr="00D870DD" w:rsidRDefault="00CC261B" w:rsidP="00735863">
            <w:pPr>
              <w:tabs>
                <w:tab w:val="left" w:pos="284"/>
              </w:tabs>
              <w:spacing w:after="0" w:line="240" w:lineRule="auto"/>
              <w:jc w:val="both"/>
              <w:rPr>
                <w:rFonts w:ascii="Times New Roman" w:eastAsia="Calibri" w:hAnsi="Times New Roman" w:cs="Times New Roman"/>
                <w:sz w:val="12"/>
                <w:szCs w:val="12"/>
              </w:rPr>
            </w:pPr>
            <w:r w:rsidRPr="00D870DD">
              <w:rPr>
                <w:rFonts w:ascii="Times New Roman" w:eastAsia="Calibri" w:hAnsi="Times New Roman" w:cs="Times New Roman"/>
                <w:sz w:val="12"/>
                <w:szCs w:val="12"/>
              </w:rPr>
              <w:t xml:space="preserve">- количество учтенных </w:t>
            </w:r>
            <w:proofErr w:type="gramStart"/>
            <w:r w:rsidRPr="00D870DD">
              <w:rPr>
                <w:rFonts w:ascii="Times New Roman" w:eastAsia="Calibri" w:hAnsi="Times New Roman" w:cs="Times New Roman"/>
                <w:sz w:val="12"/>
                <w:szCs w:val="12"/>
              </w:rPr>
              <w:t>предложений:</w:t>
            </w:r>
            <w:r>
              <w:rPr>
                <w:rFonts w:ascii="Times New Roman" w:eastAsia="Calibri" w:hAnsi="Times New Roman" w:cs="Times New Roman"/>
                <w:sz w:val="12"/>
                <w:szCs w:val="12"/>
              </w:rPr>
              <w:t>_</w:t>
            </w:r>
            <w:proofErr w:type="gramEnd"/>
            <w:r>
              <w:rPr>
                <w:rFonts w:ascii="Times New Roman" w:eastAsia="Calibri" w:hAnsi="Times New Roman" w:cs="Times New Roman"/>
                <w:sz w:val="12"/>
                <w:szCs w:val="12"/>
              </w:rPr>
              <w:t>____________________</w:t>
            </w:r>
          </w:p>
        </w:tc>
        <w:tc>
          <w:tcPr>
            <w:tcW w:w="2584" w:type="pct"/>
            <w:gridSpan w:val="4"/>
          </w:tcPr>
          <w:p w:rsidR="00CC261B" w:rsidRPr="00D870DD" w:rsidRDefault="00CC261B" w:rsidP="00735863">
            <w:pPr>
              <w:tabs>
                <w:tab w:val="left" w:pos="284"/>
              </w:tabs>
              <w:spacing w:after="0" w:line="240" w:lineRule="auto"/>
              <w:jc w:val="both"/>
              <w:rPr>
                <w:rFonts w:ascii="Times New Roman" w:eastAsia="Calibri" w:hAnsi="Times New Roman" w:cs="Times New Roman"/>
                <w:sz w:val="12"/>
                <w:szCs w:val="12"/>
              </w:rPr>
            </w:pPr>
          </w:p>
        </w:tc>
      </w:tr>
      <w:tr w:rsidR="00CC261B" w:rsidRPr="00D870DD" w:rsidTr="00735863">
        <w:trPr>
          <w:trHeight w:val="20"/>
        </w:trPr>
        <w:tc>
          <w:tcPr>
            <w:tcW w:w="3018" w:type="pct"/>
            <w:gridSpan w:val="3"/>
          </w:tcPr>
          <w:p w:rsidR="00CC261B" w:rsidRPr="00D870DD" w:rsidRDefault="00CC261B" w:rsidP="00735863">
            <w:pPr>
              <w:tabs>
                <w:tab w:val="left" w:pos="284"/>
              </w:tabs>
              <w:spacing w:after="0" w:line="240" w:lineRule="auto"/>
              <w:jc w:val="both"/>
              <w:rPr>
                <w:rFonts w:ascii="Times New Roman" w:eastAsia="Calibri" w:hAnsi="Times New Roman" w:cs="Times New Roman"/>
                <w:sz w:val="12"/>
                <w:szCs w:val="12"/>
              </w:rPr>
            </w:pPr>
            <w:r w:rsidRPr="00D870DD">
              <w:rPr>
                <w:rFonts w:ascii="Times New Roman" w:eastAsia="Calibri" w:hAnsi="Times New Roman" w:cs="Times New Roman"/>
                <w:sz w:val="12"/>
                <w:szCs w:val="12"/>
              </w:rPr>
              <w:t xml:space="preserve">- количество предложений, учтенных </w:t>
            </w:r>
            <w:proofErr w:type="gramStart"/>
            <w:r w:rsidRPr="00D870DD">
              <w:rPr>
                <w:rFonts w:ascii="Times New Roman" w:eastAsia="Calibri" w:hAnsi="Times New Roman" w:cs="Times New Roman"/>
                <w:sz w:val="12"/>
                <w:szCs w:val="12"/>
              </w:rPr>
              <w:t>частично:</w:t>
            </w:r>
            <w:r>
              <w:rPr>
                <w:rFonts w:ascii="Times New Roman" w:eastAsia="Calibri" w:hAnsi="Times New Roman" w:cs="Times New Roman"/>
                <w:sz w:val="12"/>
                <w:szCs w:val="12"/>
              </w:rPr>
              <w:t>_</w:t>
            </w:r>
            <w:proofErr w:type="gramEnd"/>
            <w:r>
              <w:rPr>
                <w:rFonts w:ascii="Times New Roman" w:eastAsia="Calibri" w:hAnsi="Times New Roman" w:cs="Times New Roman"/>
                <w:sz w:val="12"/>
                <w:szCs w:val="12"/>
              </w:rPr>
              <w:t>______________________</w:t>
            </w:r>
          </w:p>
        </w:tc>
        <w:tc>
          <w:tcPr>
            <w:tcW w:w="1982" w:type="pct"/>
            <w:gridSpan w:val="2"/>
          </w:tcPr>
          <w:p w:rsidR="00CC261B" w:rsidRPr="00D870DD" w:rsidRDefault="00CC261B" w:rsidP="00735863">
            <w:pPr>
              <w:tabs>
                <w:tab w:val="left" w:pos="284"/>
              </w:tabs>
              <w:spacing w:after="0" w:line="240" w:lineRule="auto"/>
              <w:jc w:val="both"/>
              <w:rPr>
                <w:rFonts w:ascii="Times New Roman" w:eastAsia="Calibri" w:hAnsi="Times New Roman" w:cs="Times New Roman"/>
                <w:sz w:val="12"/>
                <w:szCs w:val="12"/>
              </w:rPr>
            </w:pPr>
          </w:p>
        </w:tc>
      </w:tr>
      <w:tr w:rsidR="00CC261B" w:rsidRPr="00D870DD" w:rsidTr="00735863">
        <w:trPr>
          <w:trHeight w:val="20"/>
        </w:trPr>
        <w:tc>
          <w:tcPr>
            <w:tcW w:w="2703" w:type="pct"/>
            <w:gridSpan w:val="2"/>
          </w:tcPr>
          <w:p w:rsidR="00CC261B" w:rsidRPr="00D870DD" w:rsidRDefault="00CC261B" w:rsidP="00735863">
            <w:pPr>
              <w:tabs>
                <w:tab w:val="left" w:pos="284"/>
              </w:tabs>
              <w:spacing w:after="0" w:line="240" w:lineRule="auto"/>
              <w:jc w:val="both"/>
              <w:rPr>
                <w:rFonts w:ascii="Times New Roman" w:eastAsia="Calibri" w:hAnsi="Times New Roman" w:cs="Times New Roman"/>
                <w:sz w:val="12"/>
                <w:szCs w:val="12"/>
              </w:rPr>
            </w:pPr>
            <w:r w:rsidRPr="00D870DD">
              <w:rPr>
                <w:rFonts w:ascii="Times New Roman" w:eastAsia="Calibri" w:hAnsi="Times New Roman" w:cs="Times New Roman"/>
                <w:sz w:val="12"/>
                <w:szCs w:val="12"/>
              </w:rPr>
              <w:t xml:space="preserve">- количество отклоненных </w:t>
            </w:r>
            <w:proofErr w:type="gramStart"/>
            <w:r w:rsidRPr="00D870DD">
              <w:rPr>
                <w:rFonts w:ascii="Times New Roman" w:eastAsia="Calibri" w:hAnsi="Times New Roman" w:cs="Times New Roman"/>
                <w:sz w:val="12"/>
                <w:szCs w:val="12"/>
              </w:rPr>
              <w:t>предложений:</w:t>
            </w:r>
            <w:r>
              <w:rPr>
                <w:rFonts w:ascii="Times New Roman" w:eastAsia="Calibri" w:hAnsi="Times New Roman" w:cs="Times New Roman"/>
                <w:sz w:val="12"/>
                <w:szCs w:val="12"/>
              </w:rPr>
              <w:t>_</w:t>
            </w:r>
            <w:proofErr w:type="gramEnd"/>
            <w:r>
              <w:rPr>
                <w:rFonts w:ascii="Times New Roman" w:eastAsia="Calibri" w:hAnsi="Times New Roman" w:cs="Times New Roman"/>
                <w:sz w:val="12"/>
                <w:szCs w:val="12"/>
              </w:rPr>
              <w:t>_______________________</w:t>
            </w:r>
          </w:p>
        </w:tc>
        <w:tc>
          <w:tcPr>
            <w:tcW w:w="2297" w:type="pct"/>
            <w:gridSpan w:val="3"/>
          </w:tcPr>
          <w:p w:rsidR="00CC261B" w:rsidRPr="00D870DD" w:rsidRDefault="00CC261B" w:rsidP="00735863">
            <w:pPr>
              <w:tabs>
                <w:tab w:val="left" w:pos="284"/>
              </w:tabs>
              <w:spacing w:after="0" w:line="240" w:lineRule="auto"/>
              <w:jc w:val="both"/>
              <w:rPr>
                <w:rFonts w:ascii="Times New Roman" w:eastAsia="Calibri" w:hAnsi="Times New Roman" w:cs="Times New Roman"/>
                <w:sz w:val="12"/>
                <w:szCs w:val="12"/>
              </w:rPr>
            </w:pPr>
          </w:p>
        </w:tc>
      </w:tr>
      <w:tr w:rsidR="00CC261B" w:rsidRPr="00D870DD" w:rsidTr="00735863">
        <w:trPr>
          <w:trHeight w:val="20"/>
        </w:trPr>
        <w:tc>
          <w:tcPr>
            <w:tcW w:w="5000" w:type="pct"/>
            <w:gridSpan w:val="5"/>
          </w:tcPr>
          <w:p w:rsidR="00CC261B" w:rsidRPr="00D870DD" w:rsidRDefault="00CC261B" w:rsidP="00735863">
            <w:pPr>
              <w:tabs>
                <w:tab w:val="left" w:pos="284"/>
              </w:tabs>
              <w:spacing w:after="0" w:line="240" w:lineRule="auto"/>
              <w:jc w:val="both"/>
              <w:rPr>
                <w:rFonts w:ascii="Times New Roman" w:eastAsia="Calibri" w:hAnsi="Times New Roman" w:cs="Times New Roman"/>
                <w:sz w:val="12"/>
                <w:szCs w:val="12"/>
              </w:rPr>
            </w:pPr>
          </w:p>
        </w:tc>
      </w:tr>
      <w:tr w:rsidR="00CC261B" w:rsidRPr="00D870DD" w:rsidTr="00735863">
        <w:trPr>
          <w:trHeight w:val="20"/>
        </w:trPr>
        <w:tc>
          <w:tcPr>
            <w:tcW w:w="5000" w:type="pct"/>
            <w:gridSpan w:val="5"/>
          </w:tcPr>
          <w:p w:rsidR="00CC261B" w:rsidRPr="00D870DD" w:rsidRDefault="00CC261B" w:rsidP="00735863">
            <w:pPr>
              <w:tabs>
                <w:tab w:val="left" w:pos="284"/>
              </w:tabs>
              <w:spacing w:after="0" w:line="240" w:lineRule="auto"/>
              <w:jc w:val="both"/>
              <w:rPr>
                <w:rFonts w:ascii="Times New Roman" w:eastAsia="Calibri" w:hAnsi="Times New Roman" w:cs="Times New Roman"/>
                <w:sz w:val="12"/>
                <w:szCs w:val="12"/>
              </w:rPr>
            </w:pPr>
            <w:r w:rsidRPr="00D870DD">
              <w:rPr>
                <w:rFonts w:ascii="Times New Roman" w:eastAsia="Calibri" w:hAnsi="Times New Roman" w:cs="Times New Roman"/>
                <w:sz w:val="12"/>
                <w:szCs w:val="12"/>
              </w:rPr>
              <w:t>Дата составления свода предложений по Докладу: «___</w:t>
            </w:r>
            <w:proofErr w:type="gramStart"/>
            <w:r w:rsidRPr="00D870DD">
              <w:rPr>
                <w:rFonts w:ascii="Times New Roman" w:eastAsia="Calibri" w:hAnsi="Times New Roman" w:cs="Times New Roman"/>
                <w:sz w:val="12"/>
                <w:szCs w:val="12"/>
              </w:rPr>
              <w:t>_»  _</w:t>
            </w:r>
            <w:proofErr w:type="gramEnd"/>
            <w:r w:rsidRPr="00D870DD">
              <w:rPr>
                <w:rFonts w:ascii="Times New Roman" w:eastAsia="Calibri" w:hAnsi="Times New Roman" w:cs="Times New Roman"/>
                <w:sz w:val="12"/>
                <w:szCs w:val="12"/>
              </w:rPr>
              <w:t>____________________20__ г.</w:t>
            </w:r>
          </w:p>
        </w:tc>
      </w:tr>
    </w:tbl>
    <w:p w:rsidR="003519F1" w:rsidRDefault="003519F1" w:rsidP="006D4521">
      <w:pPr>
        <w:tabs>
          <w:tab w:val="left" w:pos="284"/>
        </w:tabs>
        <w:spacing w:after="0" w:line="240" w:lineRule="auto"/>
        <w:jc w:val="both"/>
        <w:rPr>
          <w:rFonts w:ascii="Times New Roman" w:eastAsia="Calibri" w:hAnsi="Times New Roman" w:cs="Times New Roman"/>
          <w:sz w:val="12"/>
          <w:szCs w:val="12"/>
        </w:rPr>
      </w:pPr>
    </w:p>
    <w:p w:rsidR="003519F1" w:rsidRDefault="003519F1" w:rsidP="006D4521">
      <w:pPr>
        <w:tabs>
          <w:tab w:val="left" w:pos="284"/>
        </w:tabs>
        <w:spacing w:after="0" w:line="240" w:lineRule="auto"/>
        <w:jc w:val="both"/>
        <w:rPr>
          <w:rFonts w:ascii="Times New Roman" w:eastAsia="Calibri" w:hAnsi="Times New Roman" w:cs="Times New Roman"/>
          <w:sz w:val="12"/>
          <w:szCs w:val="12"/>
        </w:rPr>
      </w:pPr>
    </w:p>
    <w:p w:rsidR="003519F1" w:rsidRDefault="003519F1" w:rsidP="006D4521">
      <w:pPr>
        <w:tabs>
          <w:tab w:val="left" w:pos="284"/>
        </w:tabs>
        <w:spacing w:after="0" w:line="240" w:lineRule="auto"/>
        <w:jc w:val="both"/>
        <w:rPr>
          <w:rFonts w:ascii="Times New Roman" w:eastAsia="Calibri" w:hAnsi="Times New Roman" w:cs="Times New Roman"/>
          <w:sz w:val="12"/>
          <w:szCs w:val="12"/>
        </w:rPr>
      </w:pPr>
    </w:p>
    <w:p w:rsidR="003519F1" w:rsidRDefault="003519F1" w:rsidP="006D4521">
      <w:pPr>
        <w:tabs>
          <w:tab w:val="left" w:pos="284"/>
        </w:tabs>
        <w:spacing w:after="0" w:line="240" w:lineRule="auto"/>
        <w:jc w:val="both"/>
        <w:rPr>
          <w:rFonts w:ascii="Times New Roman" w:eastAsia="Calibri" w:hAnsi="Times New Roman" w:cs="Times New Roman"/>
          <w:sz w:val="12"/>
          <w:szCs w:val="12"/>
        </w:rPr>
      </w:pPr>
    </w:p>
    <w:p w:rsidR="003519F1" w:rsidRDefault="003519F1" w:rsidP="006D4521">
      <w:pPr>
        <w:tabs>
          <w:tab w:val="left" w:pos="284"/>
        </w:tabs>
        <w:spacing w:after="0" w:line="240" w:lineRule="auto"/>
        <w:jc w:val="both"/>
        <w:rPr>
          <w:rFonts w:ascii="Times New Roman" w:eastAsia="Calibri" w:hAnsi="Times New Roman" w:cs="Times New Roman"/>
          <w:sz w:val="12"/>
          <w:szCs w:val="12"/>
        </w:rPr>
      </w:pPr>
    </w:p>
    <w:p w:rsidR="005F77F5" w:rsidRDefault="005F77F5" w:rsidP="006D4521">
      <w:pPr>
        <w:tabs>
          <w:tab w:val="left" w:pos="284"/>
        </w:tabs>
        <w:spacing w:after="0" w:line="240" w:lineRule="auto"/>
        <w:jc w:val="both"/>
        <w:rPr>
          <w:rFonts w:ascii="Times New Roman" w:eastAsia="Calibri" w:hAnsi="Times New Roman" w:cs="Times New Roman"/>
          <w:sz w:val="12"/>
          <w:szCs w:val="12"/>
        </w:rPr>
      </w:pPr>
    </w:p>
    <w:p w:rsidR="005F77F5" w:rsidRDefault="005F77F5" w:rsidP="006D4521">
      <w:pPr>
        <w:tabs>
          <w:tab w:val="left" w:pos="284"/>
        </w:tabs>
        <w:spacing w:after="0" w:line="240" w:lineRule="auto"/>
        <w:jc w:val="both"/>
        <w:rPr>
          <w:rFonts w:ascii="Times New Roman" w:eastAsia="Calibri" w:hAnsi="Times New Roman" w:cs="Times New Roman"/>
          <w:sz w:val="12"/>
          <w:szCs w:val="12"/>
        </w:rPr>
      </w:pPr>
    </w:p>
    <w:p w:rsidR="005F77F5" w:rsidRDefault="005F77F5" w:rsidP="006D4521">
      <w:pPr>
        <w:tabs>
          <w:tab w:val="left" w:pos="284"/>
        </w:tabs>
        <w:spacing w:after="0" w:line="240" w:lineRule="auto"/>
        <w:jc w:val="both"/>
        <w:rPr>
          <w:rFonts w:ascii="Times New Roman" w:eastAsia="Calibri" w:hAnsi="Times New Roman" w:cs="Times New Roman"/>
          <w:sz w:val="12"/>
          <w:szCs w:val="12"/>
        </w:rPr>
      </w:pPr>
    </w:p>
    <w:p w:rsidR="005F77F5" w:rsidRDefault="005F77F5" w:rsidP="006D4521">
      <w:pPr>
        <w:tabs>
          <w:tab w:val="left" w:pos="284"/>
        </w:tabs>
        <w:spacing w:after="0" w:line="240" w:lineRule="auto"/>
        <w:jc w:val="both"/>
        <w:rPr>
          <w:rFonts w:ascii="Times New Roman" w:eastAsia="Calibri" w:hAnsi="Times New Roman" w:cs="Times New Roman"/>
          <w:sz w:val="12"/>
          <w:szCs w:val="12"/>
        </w:rPr>
      </w:pPr>
    </w:p>
    <w:p w:rsidR="005F77F5" w:rsidRDefault="005F77F5" w:rsidP="006D4521">
      <w:pPr>
        <w:tabs>
          <w:tab w:val="left" w:pos="284"/>
        </w:tabs>
        <w:spacing w:after="0" w:line="240" w:lineRule="auto"/>
        <w:jc w:val="both"/>
        <w:rPr>
          <w:rFonts w:ascii="Times New Roman" w:eastAsia="Calibri" w:hAnsi="Times New Roman" w:cs="Times New Roman"/>
          <w:sz w:val="12"/>
          <w:szCs w:val="12"/>
        </w:rPr>
      </w:pPr>
    </w:p>
    <w:p w:rsidR="003519F1" w:rsidRDefault="003519F1" w:rsidP="006D4521">
      <w:pPr>
        <w:tabs>
          <w:tab w:val="left" w:pos="284"/>
        </w:tabs>
        <w:spacing w:after="0" w:line="240" w:lineRule="auto"/>
        <w:jc w:val="both"/>
        <w:rPr>
          <w:rFonts w:ascii="Times New Roman" w:eastAsia="Calibri" w:hAnsi="Times New Roman" w:cs="Times New Roman"/>
          <w:sz w:val="12"/>
          <w:szCs w:val="12"/>
        </w:rPr>
      </w:pPr>
    </w:p>
    <w:p w:rsidR="003519F1" w:rsidRDefault="003519F1" w:rsidP="006D4521">
      <w:pPr>
        <w:tabs>
          <w:tab w:val="left" w:pos="284"/>
        </w:tabs>
        <w:spacing w:after="0" w:line="240" w:lineRule="auto"/>
        <w:jc w:val="both"/>
        <w:rPr>
          <w:rFonts w:ascii="Times New Roman" w:eastAsia="Calibri" w:hAnsi="Times New Roman" w:cs="Times New Roman"/>
          <w:sz w:val="12"/>
          <w:szCs w:val="12"/>
        </w:rPr>
      </w:pPr>
    </w:p>
    <w:p w:rsidR="003519F1" w:rsidRDefault="003519F1" w:rsidP="006D4521">
      <w:pPr>
        <w:tabs>
          <w:tab w:val="left" w:pos="284"/>
        </w:tabs>
        <w:spacing w:after="0" w:line="240" w:lineRule="auto"/>
        <w:jc w:val="both"/>
        <w:rPr>
          <w:rFonts w:ascii="Times New Roman" w:eastAsia="Calibri" w:hAnsi="Times New Roman" w:cs="Times New Roman"/>
          <w:sz w:val="12"/>
          <w:szCs w:val="12"/>
        </w:rPr>
      </w:pPr>
    </w:p>
    <w:p w:rsidR="003519F1" w:rsidRDefault="003519F1" w:rsidP="006D4521">
      <w:pPr>
        <w:tabs>
          <w:tab w:val="left" w:pos="284"/>
        </w:tabs>
        <w:spacing w:after="0" w:line="240" w:lineRule="auto"/>
        <w:jc w:val="both"/>
        <w:rPr>
          <w:rFonts w:ascii="Times New Roman" w:eastAsia="Calibri" w:hAnsi="Times New Roman" w:cs="Times New Roman"/>
          <w:sz w:val="12"/>
          <w:szCs w:val="12"/>
        </w:rPr>
      </w:pPr>
    </w:p>
    <w:p w:rsidR="003519F1" w:rsidRDefault="003519F1" w:rsidP="006D4521">
      <w:pPr>
        <w:tabs>
          <w:tab w:val="left" w:pos="284"/>
        </w:tabs>
        <w:spacing w:after="0" w:line="240" w:lineRule="auto"/>
        <w:jc w:val="both"/>
        <w:rPr>
          <w:rFonts w:ascii="Times New Roman" w:eastAsia="Calibri" w:hAnsi="Times New Roman" w:cs="Times New Roman"/>
          <w:sz w:val="12"/>
          <w:szCs w:val="12"/>
        </w:rPr>
      </w:pPr>
    </w:p>
    <w:p w:rsidR="003519F1" w:rsidRDefault="003519F1" w:rsidP="006D4521">
      <w:pPr>
        <w:tabs>
          <w:tab w:val="left" w:pos="284"/>
        </w:tabs>
        <w:spacing w:after="0" w:line="240" w:lineRule="auto"/>
        <w:jc w:val="both"/>
        <w:rPr>
          <w:rFonts w:ascii="Times New Roman" w:eastAsia="Calibri" w:hAnsi="Times New Roman" w:cs="Times New Roman"/>
          <w:sz w:val="12"/>
          <w:szCs w:val="12"/>
        </w:rPr>
      </w:pPr>
    </w:p>
    <w:p w:rsidR="003519F1" w:rsidRDefault="003519F1" w:rsidP="006D4521">
      <w:pPr>
        <w:tabs>
          <w:tab w:val="left" w:pos="284"/>
        </w:tabs>
        <w:spacing w:after="0" w:line="240" w:lineRule="auto"/>
        <w:jc w:val="both"/>
        <w:rPr>
          <w:rFonts w:ascii="Times New Roman" w:eastAsia="Calibri" w:hAnsi="Times New Roman" w:cs="Times New Roman"/>
          <w:sz w:val="12"/>
          <w:szCs w:val="12"/>
        </w:rPr>
      </w:pPr>
    </w:p>
    <w:p w:rsidR="003519F1" w:rsidRDefault="003519F1" w:rsidP="006D4521">
      <w:pPr>
        <w:tabs>
          <w:tab w:val="left" w:pos="284"/>
        </w:tabs>
        <w:spacing w:after="0" w:line="240" w:lineRule="auto"/>
        <w:jc w:val="both"/>
        <w:rPr>
          <w:rFonts w:ascii="Times New Roman" w:eastAsia="Calibri" w:hAnsi="Times New Roman" w:cs="Times New Roman"/>
          <w:sz w:val="12"/>
          <w:szCs w:val="12"/>
        </w:rPr>
      </w:pPr>
    </w:p>
    <w:p w:rsidR="003519F1" w:rsidRDefault="003519F1" w:rsidP="006D4521">
      <w:pPr>
        <w:tabs>
          <w:tab w:val="left" w:pos="284"/>
        </w:tabs>
        <w:spacing w:after="0" w:line="240" w:lineRule="auto"/>
        <w:jc w:val="both"/>
        <w:rPr>
          <w:rFonts w:ascii="Times New Roman" w:eastAsia="Calibri" w:hAnsi="Times New Roman" w:cs="Times New Roman"/>
          <w:sz w:val="12"/>
          <w:szCs w:val="12"/>
        </w:rPr>
      </w:pPr>
    </w:p>
    <w:p w:rsidR="003519F1" w:rsidRDefault="003519F1" w:rsidP="006D4521">
      <w:pPr>
        <w:tabs>
          <w:tab w:val="left" w:pos="284"/>
        </w:tabs>
        <w:spacing w:after="0" w:line="240" w:lineRule="auto"/>
        <w:jc w:val="both"/>
        <w:rPr>
          <w:rFonts w:ascii="Times New Roman" w:eastAsia="Calibri" w:hAnsi="Times New Roman" w:cs="Times New Roman"/>
          <w:sz w:val="12"/>
          <w:szCs w:val="12"/>
        </w:rPr>
      </w:pPr>
    </w:p>
    <w:p w:rsidR="003519F1" w:rsidRDefault="003519F1" w:rsidP="006D4521">
      <w:pPr>
        <w:tabs>
          <w:tab w:val="left" w:pos="284"/>
        </w:tabs>
        <w:spacing w:after="0" w:line="240" w:lineRule="auto"/>
        <w:jc w:val="both"/>
        <w:rPr>
          <w:rFonts w:ascii="Times New Roman" w:eastAsia="Calibri" w:hAnsi="Times New Roman" w:cs="Times New Roman"/>
          <w:sz w:val="12"/>
          <w:szCs w:val="12"/>
        </w:rPr>
      </w:pPr>
    </w:p>
    <w:p w:rsidR="003519F1" w:rsidRDefault="003519F1" w:rsidP="006D4521">
      <w:pPr>
        <w:tabs>
          <w:tab w:val="left" w:pos="284"/>
        </w:tabs>
        <w:spacing w:after="0" w:line="240" w:lineRule="auto"/>
        <w:jc w:val="both"/>
        <w:rPr>
          <w:rFonts w:ascii="Times New Roman" w:eastAsia="Calibri" w:hAnsi="Times New Roman" w:cs="Times New Roman"/>
          <w:sz w:val="12"/>
          <w:szCs w:val="12"/>
        </w:rPr>
      </w:pPr>
    </w:p>
    <w:p w:rsidR="003519F1" w:rsidRDefault="003519F1" w:rsidP="006D4521">
      <w:pPr>
        <w:tabs>
          <w:tab w:val="left" w:pos="284"/>
        </w:tabs>
        <w:spacing w:after="0" w:line="240" w:lineRule="auto"/>
        <w:jc w:val="both"/>
        <w:rPr>
          <w:rFonts w:ascii="Times New Roman" w:eastAsia="Calibri" w:hAnsi="Times New Roman" w:cs="Times New Roman"/>
          <w:sz w:val="12"/>
          <w:szCs w:val="12"/>
        </w:rPr>
      </w:pPr>
    </w:p>
    <w:p w:rsidR="003519F1" w:rsidRDefault="003519F1" w:rsidP="006D4521">
      <w:pPr>
        <w:tabs>
          <w:tab w:val="left" w:pos="284"/>
        </w:tabs>
        <w:spacing w:after="0" w:line="240" w:lineRule="auto"/>
        <w:jc w:val="both"/>
        <w:rPr>
          <w:rFonts w:ascii="Times New Roman" w:eastAsia="Calibri" w:hAnsi="Times New Roman" w:cs="Times New Roman"/>
          <w:sz w:val="12"/>
          <w:szCs w:val="12"/>
        </w:rPr>
      </w:pPr>
    </w:p>
    <w:p w:rsidR="003519F1" w:rsidRDefault="003519F1" w:rsidP="006D4521">
      <w:pPr>
        <w:tabs>
          <w:tab w:val="left" w:pos="284"/>
        </w:tabs>
        <w:spacing w:after="0" w:line="240" w:lineRule="auto"/>
        <w:jc w:val="both"/>
        <w:rPr>
          <w:rFonts w:ascii="Times New Roman" w:eastAsia="Calibri" w:hAnsi="Times New Roman" w:cs="Times New Roman"/>
          <w:sz w:val="12"/>
          <w:szCs w:val="12"/>
        </w:rPr>
      </w:pPr>
    </w:p>
    <w:p w:rsidR="00E95E08" w:rsidRDefault="00E95E08" w:rsidP="006D4521">
      <w:pPr>
        <w:tabs>
          <w:tab w:val="left" w:pos="284"/>
        </w:tabs>
        <w:spacing w:after="0" w:line="240" w:lineRule="auto"/>
        <w:jc w:val="both"/>
        <w:rPr>
          <w:rFonts w:ascii="Times New Roman" w:eastAsia="Calibri" w:hAnsi="Times New Roman" w:cs="Times New Roman"/>
          <w:sz w:val="12"/>
          <w:szCs w:val="12"/>
        </w:rPr>
      </w:pPr>
    </w:p>
    <w:p w:rsidR="00E95E08" w:rsidRDefault="00E95E08" w:rsidP="006D4521">
      <w:pPr>
        <w:tabs>
          <w:tab w:val="left" w:pos="284"/>
        </w:tabs>
        <w:spacing w:after="0" w:line="240" w:lineRule="auto"/>
        <w:jc w:val="both"/>
        <w:rPr>
          <w:rFonts w:ascii="Times New Roman" w:eastAsia="Calibri" w:hAnsi="Times New Roman" w:cs="Times New Roman"/>
          <w:sz w:val="12"/>
          <w:szCs w:val="12"/>
        </w:rPr>
      </w:pPr>
    </w:p>
    <w:p w:rsidR="00E95E08" w:rsidRDefault="00E95E08" w:rsidP="006D4521">
      <w:pPr>
        <w:tabs>
          <w:tab w:val="left" w:pos="284"/>
        </w:tabs>
        <w:spacing w:after="0" w:line="240" w:lineRule="auto"/>
        <w:jc w:val="both"/>
        <w:rPr>
          <w:rFonts w:ascii="Times New Roman" w:eastAsia="Calibri" w:hAnsi="Times New Roman" w:cs="Times New Roman"/>
          <w:sz w:val="12"/>
          <w:szCs w:val="12"/>
        </w:rPr>
      </w:pPr>
    </w:p>
    <w:p w:rsidR="00E95E08" w:rsidRDefault="00E95E08" w:rsidP="006D4521">
      <w:pPr>
        <w:tabs>
          <w:tab w:val="left" w:pos="284"/>
        </w:tabs>
        <w:spacing w:after="0" w:line="240" w:lineRule="auto"/>
        <w:jc w:val="both"/>
        <w:rPr>
          <w:rFonts w:ascii="Times New Roman" w:eastAsia="Calibri" w:hAnsi="Times New Roman" w:cs="Times New Roman"/>
          <w:sz w:val="12"/>
          <w:szCs w:val="12"/>
        </w:rPr>
      </w:pPr>
    </w:p>
    <w:p w:rsidR="00E95E08" w:rsidRDefault="00E95E08" w:rsidP="006D4521">
      <w:pPr>
        <w:tabs>
          <w:tab w:val="left" w:pos="284"/>
        </w:tabs>
        <w:spacing w:after="0" w:line="240" w:lineRule="auto"/>
        <w:jc w:val="both"/>
        <w:rPr>
          <w:rFonts w:ascii="Times New Roman" w:eastAsia="Calibri" w:hAnsi="Times New Roman" w:cs="Times New Roman"/>
          <w:sz w:val="12"/>
          <w:szCs w:val="12"/>
        </w:rPr>
      </w:pPr>
    </w:p>
    <w:p w:rsidR="00E95E08" w:rsidRDefault="00E95E08" w:rsidP="006D4521">
      <w:pPr>
        <w:tabs>
          <w:tab w:val="left" w:pos="284"/>
        </w:tabs>
        <w:spacing w:after="0" w:line="240" w:lineRule="auto"/>
        <w:jc w:val="both"/>
        <w:rPr>
          <w:rFonts w:ascii="Times New Roman" w:eastAsia="Calibri" w:hAnsi="Times New Roman" w:cs="Times New Roman"/>
          <w:sz w:val="12"/>
          <w:szCs w:val="12"/>
        </w:rPr>
      </w:pPr>
    </w:p>
    <w:p w:rsidR="00E95E08" w:rsidRDefault="00E95E08" w:rsidP="006D4521">
      <w:pPr>
        <w:tabs>
          <w:tab w:val="left" w:pos="284"/>
        </w:tabs>
        <w:spacing w:after="0" w:line="240" w:lineRule="auto"/>
        <w:jc w:val="both"/>
        <w:rPr>
          <w:rFonts w:ascii="Times New Roman" w:eastAsia="Calibri" w:hAnsi="Times New Roman" w:cs="Times New Roman"/>
          <w:sz w:val="12"/>
          <w:szCs w:val="12"/>
        </w:rPr>
      </w:pPr>
    </w:p>
    <w:p w:rsidR="00E95E08" w:rsidRDefault="00E95E08" w:rsidP="006D4521">
      <w:pPr>
        <w:tabs>
          <w:tab w:val="left" w:pos="284"/>
        </w:tabs>
        <w:spacing w:after="0" w:line="240" w:lineRule="auto"/>
        <w:jc w:val="both"/>
        <w:rPr>
          <w:rFonts w:ascii="Times New Roman" w:eastAsia="Calibri" w:hAnsi="Times New Roman" w:cs="Times New Roman"/>
          <w:sz w:val="12"/>
          <w:szCs w:val="12"/>
        </w:rPr>
      </w:pPr>
    </w:p>
    <w:p w:rsidR="00E95E08" w:rsidRDefault="00E95E08" w:rsidP="006D4521">
      <w:pPr>
        <w:tabs>
          <w:tab w:val="left" w:pos="284"/>
        </w:tabs>
        <w:spacing w:after="0" w:line="240" w:lineRule="auto"/>
        <w:jc w:val="both"/>
        <w:rPr>
          <w:rFonts w:ascii="Times New Roman" w:eastAsia="Calibri" w:hAnsi="Times New Roman" w:cs="Times New Roman"/>
          <w:sz w:val="12"/>
          <w:szCs w:val="12"/>
        </w:rPr>
      </w:pPr>
    </w:p>
    <w:p w:rsidR="00E95E08" w:rsidRDefault="00E95E08" w:rsidP="006D4521">
      <w:pPr>
        <w:tabs>
          <w:tab w:val="left" w:pos="284"/>
        </w:tabs>
        <w:spacing w:after="0" w:line="240" w:lineRule="auto"/>
        <w:jc w:val="both"/>
        <w:rPr>
          <w:rFonts w:ascii="Times New Roman" w:eastAsia="Calibri" w:hAnsi="Times New Roman" w:cs="Times New Roman"/>
          <w:sz w:val="12"/>
          <w:szCs w:val="12"/>
        </w:rPr>
      </w:pPr>
    </w:p>
    <w:p w:rsidR="00E95E08" w:rsidRDefault="00E95E08" w:rsidP="006D4521">
      <w:pPr>
        <w:tabs>
          <w:tab w:val="left" w:pos="284"/>
        </w:tabs>
        <w:spacing w:after="0" w:line="240" w:lineRule="auto"/>
        <w:jc w:val="both"/>
        <w:rPr>
          <w:rFonts w:ascii="Times New Roman" w:eastAsia="Calibri" w:hAnsi="Times New Roman" w:cs="Times New Roman"/>
          <w:sz w:val="12"/>
          <w:szCs w:val="12"/>
        </w:rPr>
      </w:pPr>
    </w:p>
    <w:p w:rsidR="00E95E08" w:rsidRDefault="00E95E08" w:rsidP="006D4521">
      <w:pPr>
        <w:tabs>
          <w:tab w:val="left" w:pos="284"/>
        </w:tabs>
        <w:spacing w:after="0" w:line="240" w:lineRule="auto"/>
        <w:jc w:val="both"/>
        <w:rPr>
          <w:rFonts w:ascii="Times New Roman" w:eastAsia="Calibri" w:hAnsi="Times New Roman" w:cs="Times New Roman"/>
          <w:sz w:val="12"/>
          <w:szCs w:val="12"/>
        </w:rPr>
      </w:pPr>
    </w:p>
    <w:p w:rsidR="00E95E08" w:rsidRDefault="00E95E08" w:rsidP="006D4521">
      <w:pPr>
        <w:tabs>
          <w:tab w:val="left" w:pos="284"/>
        </w:tabs>
        <w:spacing w:after="0" w:line="240" w:lineRule="auto"/>
        <w:jc w:val="both"/>
        <w:rPr>
          <w:rFonts w:ascii="Times New Roman" w:eastAsia="Calibri" w:hAnsi="Times New Roman" w:cs="Times New Roman"/>
          <w:sz w:val="12"/>
          <w:szCs w:val="12"/>
        </w:rPr>
      </w:pPr>
    </w:p>
    <w:p w:rsidR="00E95E08" w:rsidRDefault="00E95E08" w:rsidP="006D4521">
      <w:pPr>
        <w:tabs>
          <w:tab w:val="left" w:pos="284"/>
        </w:tabs>
        <w:spacing w:after="0" w:line="240" w:lineRule="auto"/>
        <w:jc w:val="both"/>
        <w:rPr>
          <w:rFonts w:ascii="Times New Roman" w:eastAsia="Calibri" w:hAnsi="Times New Roman" w:cs="Times New Roman"/>
          <w:sz w:val="12"/>
          <w:szCs w:val="12"/>
        </w:rPr>
      </w:pPr>
    </w:p>
    <w:p w:rsidR="00E95E08" w:rsidRDefault="00E95E08" w:rsidP="006D4521">
      <w:pPr>
        <w:tabs>
          <w:tab w:val="left" w:pos="284"/>
        </w:tabs>
        <w:spacing w:after="0" w:line="240" w:lineRule="auto"/>
        <w:jc w:val="both"/>
        <w:rPr>
          <w:rFonts w:ascii="Times New Roman" w:eastAsia="Calibri" w:hAnsi="Times New Roman" w:cs="Times New Roman"/>
          <w:sz w:val="12"/>
          <w:szCs w:val="12"/>
        </w:rPr>
      </w:pPr>
    </w:p>
    <w:p w:rsidR="002876DD" w:rsidRDefault="002876DD" w:rsidP="006D4521">
      <w:pPr>
        <w:tabs>
          <w:tab w:val="left" w:pos="284"/>
        </w:tabs>
        <w:spacing w:after="0" w:line="240" w:lineRule="auto"/>
        <w:jc w:val="both"/>
        <w:rPr>
          <w:rFonts w:ascii="Times New Roman" w:eastAsia="Calibri" w:hAnsi="Times New Roman" w:cs="Times New Roman"/>
          <w:sz w:val="12"/>
          <w:szCs w:val="12"/>
        </w:rPr>
      </w:pPr>
    </w:p>
    <w:p w:rsidR="002876DD" w:rsidRDefault="002876DD" w:rsidP="006D4521">
      <w:pPr>
        <w:tabs>
          <w:tab w:val="left" w:pos="284"/>
        </w:tabs>
        <w:spacing w:after="0" w:line="240" w:lineRule="auto"/>
        <w:jc w:val="both"/>
        <w:rPr>
          <w:rFonts w:ascii="Times New Roman" w:eastAsia="Calibri" w:hAnsi="Times New Roman" w:cs="Times New Roman"/>
          <w:sz w:val="12"/>
          <w:szCs w:val="12"/>
        </w:rPr>
      </w:pPr>
    </w:p>
    <w:p w:rsidR="002876DD" w:rsidRDefault="002876DD" w:rsidP="006D4521">
      <w:pPr>
        <w:tabs>
          <w:tab w:val="left" w:pos="284"/>
        </w:tabs>
        <w:spacing w:after="0" w:line="240" w:lineRule="auto"/>
        <w:jc w:val="both"/>
        <w:rPr>
          <w:rFonts w:ascii="Times New Roman" w:eastAsia="Calibri" w:hAnsi="Times New Roman" w:cs="Times New Roman"/>
          <w:sz w:val="12"/>
          <w:szCs w:val="12"/>
        </w:rPr>
      </w:pPr>
    </w:p>
    <w:p w:rsidR="00F6282F" w:rsidRDefault="00F6282F" w:rsidP="006D4521">
      <w:pPr>
        <w:tabs>
          <w:tab w:val="left" w:pos="284"/>
        </w:tabs>
        <w:spacing w:after="0" w:line="240" w:lineRule="auto"/>
        <w:jc w:val="both"/>
        <w:rPr>
          <w:rFonts w:ascii="Times New Roman" w:eastAsia="Calibri" w:hAnsi="Times New Roman" w:cs="Times New Roman"/>
          <w:sz w:val="12"/>
          <w:szCs w:val="12"/>
        </w:rPr>
      </w:pPr>
    </w:p>
    <w:p w:rsidR="00F6282F" w:rsidRDefault="00F6282F" w:rsidP="006D4521">
      <w:pPr>
        <w:tabs>
          <w:tab w:val="left" w:pos="284"/>
        </w:tabs>
        <w:spacing w:after="0" w:line="240" w:lineRule="auto"/>
        <w:jc w:val="both"/>
        <w:rPr>
          <w:rFonts w:ascii="Times New Roman" w:eastAsia="Calibri" w:hAnsi="Times New Roman" w:cs="Times New Roman"/>
          <w:sz w:val="12"/>
          <w:szCs w:val="12"/>
        </w:rPr>
      </w:pPr>
    </w:p>
    <w:p w:rsidR="00F6282F" w:rsidRDefault="00F6282F" w:rsidP="006D4521">
      <w:pPr>
        <w:tabs>
          <w:tab w:val="left" w:pos="284"/>
        </w:tabs>
        <w:spacing w:after="0" w:line="240" w:lineRule="auto"/>
        <w:jc w:val="both"/>
        <w:rPr>
          <w:rFonts w:ascii="Times New Roman" w:eastAsia="Calibri" w:hAnsi="Times New Roman" w:cs="Times New Roman"/>
          <w:sz w:val="12"/>
          <w:szCs w:val="12"/>
        </w:rPr>
      </w:pPr>
    </w:p>
    <w:tbl>
      <w:tblPr>
        <w:tblW w:w="75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2552"/>
        <w:gridCol w:w="2551"/>
      </w:tblGrid>
      <w:tr w:rsidR="00F617E8" w:rsidRPr="00F617E8" w:rsidTr="00D60330">
        <w:tc>
          <w:tcPr>
            <w:tcW w:w="2410"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b/>
                <w:sz w:val="12"/>
                <w:szCs w:val="12"/>
              </w:rPr>
              <w:t>Соучредители:</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F617E8" w:rsidRPr="000253EE" w:rsidRDefault="00F617E8" w:rsidP="00C0569B">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sz w:val="12"/>
                <w:szCs w:val="12"/>
              </w:rPr>
              <w:t>- Администрации городского</w:t>
            </w:r>
            <w:r w:rsidRPr="000253EE">
              <w:rPr>
                <w:rFonts w:ascii="Times New Roman" w:eastAsia="Calibri" w:hAnsi="Times New Roman" w:cs="Times New Roman"/>
                <w:b/>
                <w:sz w:val="12"/>
                <w:szCs w:val="12"/>
              </w:rPr>
              <w:t xml:space="preserve">, </w:t>
            </w:r>
            <w:r w:rsidRPr="000253EE">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552"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Тел: (84655) 2-15-35</w:t>
            </w:r>
          </w:p>
          <w:p w:rsidR="00F617E8" w:rsidRPr="000253EE" w:rsidRDefault="00F617E8" w:rsidP="004E467F">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xml:space="preserve">Гл. редактор: </w:t>
            </w:r>
            <w:r w:rsidR="004E467F">
              <w:rPr>
                <w:rFonts w:ascii="Times New Roman" w:eastAsia="Calibri" w:hAnsi="Times New Roman" w:cs="Times New Roman"/>
                <w:sz w:val="12"/>
                <w:szCs w:val="12"/>
              </w:rPr>
              <w:t>Л.Н. Мартынова</w:t>
            </w:r>
          </w:p>
        </w:tc>
        <w:tc>
          <w:tcPr>
            <w:tcW w:w="2551"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b/>
                <w:sz w:val="12"/>
                <w:szCs w:val="12"/>
                <w:u w:val="single"/>
              </w:rPr>
            </w:pPr>
            <w:r w:rsidRPr="000253EE">
              <w:rPr>
                <w:rFonts w:ascii="Times New Roman" w:eastAsia="Calibri" w:hAnsi="Times New Roman" w:cs="Times New Roman"/>
                <w:b/>
                <w:sz w:val="12"/>
                <w:szCs w:val="12"/>
                <w:u w:val="single"/>
              </w:rPr>
              <w:t>«Сергиевский вестник»</w:t>
            </w:r>
          </w:p>
          <w:p w:rsidR="00F617E8" w:rsidRPr="000253EE" w:rsidRDefault="00C17B19"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Номер подписан в печать</w:t>
            </w:r>
            <w:r w:rsidR="00012D8C">
              <w:rPr>
                <w:rFonts w:ascii="Times New Roman" w:eastAsia="Calibri" w:hAnsi="Times New Roman" w:cs="Times New Roman"/>
                <w:sz w:val="12"/>
                <w:szCs w:val="12"/>
              </w:rPr>
              <w:t xml:space="preserve"> </w:t>
            </w:r>
            <w:r w:rsidR="005C2EEE">
              <w:rPr>
                <w:rFonts w:ascii="Times New Roman" w:eastAsia="Calibri" w:hAnsi="Times New Roman" w:cs="Times New Roman"/>
                <w:sz w:val="12"/>
                <w:szCs w:val="12"/>
              </w:rPr>
              <w:t>01</w:t>
            </w:r>
            <w:r w:rsidR="00D8420A">
              <w:rPr>
                <w:rFonts w:ascii="Times New Roman" w:eastAsia="Calibri" w:hAnsi="Times New Roman" w:cs="Times New Roman"/>
                <w:sz w:val="12"/>
                <w:szCs w:val="12"/>
              </w:rPr>
              <w:t>.</w:t>
            </w:r>
            <w:r w:rsidR="00E20A89">
              <w:rPr>
                <w:rFonts w:ascii="Times New Roman" w:eastAsia="Calibri" w:hAnsi="Times New Roman" w:cs="Times New Roman"/>
                <w:sz w:val="12"/>
                <w:szCs w:val="12"/>
              </w:rPr>
              <w:t>0</w:t>
            </w:r>
            <w:r w:rsidR="005C2EEE">
              <w:rPr>
                <w:rFonts w:ascii="Times New Roman" w:eastAsia="Calibri" w:hAnsi="Times New Roman" w:cs="Times New Roman"/>
                <w:sz w:val="12"/>
                <w:szCs w:val="12"/>
              </w:rPr>
              <w:t>4</w:t>
            </w:r>
            <w:r w:rsidR="009D1FEF">
              <w:rPr>
                <w:rFonts w:ascii="Times New Roman" w:eastAsia="Calibri" w:hAnsi="Times New Roman" w:cs="Times New Roman"/>
                <w:sz w:val="12"/>
                <w:szCs w:val="12"/>
              </w:rPr>
              <w:t>.</w:t>
            </w:r>
            <w:r w:rsidR="00285139">
              <w:rPr>
                <w:rFonts w:ascii="Times New Roman" w:eastAsia="Calibri" w:hAnsi="Times New Roman" w:cs="Times New Roman"/>
                <w:sz w:val="12"/>
                <w:szCs w:val="12"/>
              </w:rPr>
              <w:t>20</w:t>
            </w:r>
            <w:r w:rsidR="00B70F37">
              <w:rPr>
                <w:rFonts w:ascii="Times New Roman" w:eastAsia="Calibri" w:hAnsi="Times New Roman" w:cs="Times New Roman"/>
                <w:sz w:val="12"/>
                <w:szCs w:val="12"/>
              </w:rPr>
              <w:t>2</w:t>
            </w:r>
            <w:r w:rsidR="00DC4EAA">
              <w:rPr>
                <w:rFonts w:ascii="Times New Roman" w:eastAsia="Calibri" w:hAnsi="Times New Roman" w:cs="Times New Roman"/>
                <w:sz w:val="12"/>
                <w:szCs w:val="12"/>
              </w:rPr>
              <w:t>4</w:t>
            </w:r>
            <w:r w:rsidR="00F617E8" w:rsidRPr="000253EE">
              <w:rPr>
                <w:rFonts w:ascii="Times New Roman" w:eastAsia="Calibri" w:hAnsi="Times New Roman" w:cs="Times New Roman"/>
                <w:sz w:val="12"/>
                <w:szCs w:val="12"/>
              </w:rPr>
              <w:t>г.</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proofErr w:type="gramStart"/>
            <w:r w:rsidRPr="000253EE">
              <w:rPr>
                <w:rFonts w:ascii="Times New Roman" w:eastAsia="Calibri" w:hAnsi="Times New Roman" w:cs="Times New Roman"/>
                <w:sz w:val="12"/>
                <w:szCs w:val="12"/>
              </w:rPr>
              <w:t>в</w:t>
            </w:r>
            <w:proofErr w:type="gramEnd"/>
            <w:r w:rsidRPr="000253EE">
              <w:rPr>
                <w:rFonts w:ascii="Times New Roman" w:eastAsia="Calibri" w:hAnsi="Times New Roman" w:cs="Times New Roman"/>
                <w:sz w:val="12"/>
                <w:szCs w:val="12"/>
              </w:rPr>
              <w:t xml:space="preserve"> 09:00, по графику - в 09:00.</w:t>
            </w:r>
          </w:p>
          <w:p w:rsidR="00F617E8" w:rsidRPr="000253EE" w:rsidRDefault="00AC01DF" w:rsidP="00C0569B">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Тираж 18</w:t>
            </w:r>
            <w:r w:rsidR="00F617E8" w:rsidRPr="000253EE">
              <w:rPr>
                <w:rFonts w:ascii="Times New Roman" w:eastAsia="Calibri" w:hAnsi="Times New Roman" w:cs="Times New Roman"/>
                <w:sz w:val="12"/>
                <w:szCs w:val="12"/>
              </w:rPr>
              <w:t xml:space="preserve"> экз.</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Адрес редакции и издателя: с. Сергиевск,</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ул. Ленина, 22.</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«Бесплатно»</w:t>
            </w:r>
          </w:p>
        </w:tc>
      </w:tr>
    </w:tbl>
    <w:p w:rsidR="00F617E8" w:rsidRPr="000F0532" w:rsidRDefault="00F617E8" w:rsidP="00164D4E">
      <w:pPr>
        <w:tabs>
          <w:tab w:val="left" w:pos="284"/>
        </w:tabs>
        <w:spacing w:after="0" w:line="240" w:lineRule="auto"/>
        <w:jc w:val="center"/>
        <w:rPr>
          <w:rFonts w:ascii="Times New Roman" w:eastAsia="Calibri" w:hAnsi="Times New Roman" w:cs="Times New Roman"/>
          <w:sz w:val="12"/>
          <w:szCs w:val="12"/>
        </w:rPr>
      </w:pPr>
    </w:p>
    <w:sectPr w:rsidR="00F617E8" w:rsidRPr="000F0532" w:rsidSect="004C2B87">
      <w:headerReference w:type="default" r:id="rId15"/>
      <w:headerReference w:type="first" r:id="rId16"/>
      <w:footnotePr>
        <w:numStart w:val="4"/>
      </w:footnotePr>
      <w:type w:val="continuous"/>
      <w:pgSz w:w="16838" w:h="11906" w:orient="landscape" w:code="9"/>
      <w:pgMar w:top="567" w:right="536" w:bottom="567"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1F5E" w:rsidRDefault="005B1F5E" w:rsidP="000F23DD">
      <w:pPr>
        <w:spacing w:after="0" w:line="240" w:lineRule="auto"/>
      </w:pPr>
      <w:r>
        <w:separator/>
      </w:r>
    </w:p>
  </w:endnote>
  <w:endnote w:type="continuationSeparator" w:id="0">
    <w:p w:rsidR="005B1F5E" w:rsidRDefault="005B1F5E"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altName w:val="MS Gothic"/>
    <w:charset w:val="00"/>
    <w:family w:val="modern"/>
    <w:pitch w:val="fixed"/>
    <w:sig w:usb0="00000001"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altName w:val="MS Mincho"/>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1F5E" w:rsidRDefault="005B1F5E" w:rsidP="000F23DD">
      <w:pPr>
        <w:spacing w:after="0" w:line="240" w:lineRule="auto"/>
      </w:pPr>
      <w:r>
        <w:separator/>
      </w:r>
    </w:p>
  </w:footnote>
  <w:footnote w:type="continuationSeparator" w:id="0">
    <w:p w:rsidR="005B1F5E" w:rsidRDefault="005B1F5E"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5863" w:rsidRDefault="00735863" w:rsidP="00F55381">
    <w:pPr>
      <w:pStyle w:val="a7"/>
      <w:tabs>
        <w:tab w:val="clear" w:pos="4677"/>
        <w:tab w:val="clear" w:pos="9355"/>
        <w:tab w:val="left" w:pos="1800"/>
      </w:tabs>
    </w:pPr>
    <w:sdt>
      <w:sdtPr>
        <w:id w:val="1198130974"/>
        <w:docPartObj>
          <w:docPartGallery w:val="Page Numbers (Top of Page)"/>
          <w:docPartUnique/>
        </w:docPartObj>
      </w:sdtPr>
      <w:sdtContent>
        <w:r>
          <w:fldChar w:fldCharType="begin"/>
        </w:r>
        <w:r>
          <w:instrText>PAGE   \* MERGEFORMAT</w:instrText>
        </w:r>
        <w:r>
          <w:fldChar w:fldCharType="separate"/>
        </w:r>
        <w:r w:rsidR="00DD7F8E">
          <w:rPr>
            <w:noProof/>
          </w:rPr>
          <w:t>3</w:t>
        </w:r>
        <w:r>
          <w:rPr>
            <w:noProof/>
          </w:rPr>
          <w:fldChar w:fldCharType="end"/>
        </w:r>
      </w:sdtContent>
    </w:sdt>
  </w:p>
  <w:p w:rsidR="00735863" w:rsidRDefault="00735863" w:rsidP="00C85392">
    <w:pPr>
      <w:pStyle w:val="a7"/>
      <w:tabs>
        <w:tab w:val="clear" w:pos="4677"/>
        <w:tab w:val="clear" w:pos="9355"/>
        <w:tab w:val="left" w:pos="3912"/>
      </w:tabs>
      <w:rPr>
        <w:rFonts w:ascii="Times New Roman" w:hAnsi="Times New Roman" w:cs="Times New Roman"/>
        <w:b/>
        <w:sz w:val="16"/>
        <w:szCs w:val="16"/>
      </w:rPr>
    </w:pPr>
    <w:r>
      <w:rPr>
        <w:rFonts w:ascii="Times New Roman" w:hAnsi="Times New Roman" w:cs="Times New Roman"/>
        <w:b/>
        <w:sz w:val="16"/>
        <w:szCs w:val="16"/>
      </w:rPr>
      <w:t>СЕРГИЕВСКИЙ ВЕСТНИК</w:t>
    </w:r>
  </w:p>
  <w:p w:rsidR="00735863" w:rsidRPr="00E93F32" w:rsidRDefault="00735863" w:rsidP="00263DC0">
    <w:pPr>
      <w:pStyle w:val="a7"/>
      <w:rPr>
        <w:rFonts w:ascii="Times New Roman" w:hAnsi="Times New Roman" w:cs="Times New Roman"/>
        <w:i/>
        <w:sz w:val="16"/>
        <w:szCs w:val="16"/>
      </w:rPr>
    </w:pPr>
    <w:r>
      <w:rPr>
        <w:rFonts w:ascii="Times New Roman" w:hAnsi="Times New Roman" w:cs="Times New Roman"/>
        <w:i/>
        <w:sz w:val="16"/>
        <w:szCs w:val="16"/>
      </w:rPr>
      <w:t>Понедельник, 01 апреля 2024 года, №23</w:t>
    </w:r>
    <w:r w:rsidRPr="006D47B1">
      <w:rPr>
        <w:rFonts w:ascii="Times New Roman" w:hAnsi="Times New Roman" w:cs="Times New Roman"/>
        <w:i/>
        <w:sz w:val="16"/>
        <w:szCs w:val="16"/>
      </w:rPr>
      <w:t>(</w:t>
    </w:r>
    <w:r>
      <w:rPr>
        <w:rFonts w:ascii="Times New Roman" w:hAnsi="Times New Roman" w:cs="Times New Roman"/>
        <w:i/>
        <w:sz w:val="16"/>
        <w:szCs w:val="16"/>
      </w:rPr>
      <w:t>946</w:t>
    </w:r>
    <w:r w:rsidRPr="006D47B1">
      <w:rPr>
        <w:rFonts w:ascii="Times New Roman" w:hAnsi="Times New Roman" w:cs="Times New Roman"/>
        <w:i/>
        <w:sz w:val="16"/>
        <w:szCs w:val="16"/>
      </w:rPr>
      <w:t>)</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sz w:val="16"/>
        <w:szCs w:val="16"/>
      </w:rPr>
      <w:t>ОФИЦИАЛЬНО</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0619212"/>
      <w:docPartObj>
        <w:docPartGallery w:val="Page Numbers (Top of Page)"/>
        <w:docPartUnique/>
      </w:docPartObj>
    </w:sdtPr>
    <w:sdtContent>
      <w:p w:rsidR="00735863" w:rsidRDefault="00735863">
        <w:pPr>
          <w:pStyle w:val="a7"/>
        </w:pPr>
        <w:r>
          <w:fldChar w:fldCharType="begin"/>
        </w:r>
        <w:r>
          <w:instrText>PAGE   \* MERGEFORMAT</w:instrText>
        </w:r>
        <w:r>
          <w:fldChar w:fldCharType="separate"/>
        </w:r>
        <w:r>
          <w:rPr>
            <w:noProof/>
          </w:rPr>
          <w:t>2</w:t>
        </w:r>
        <w:r>
          <w:rPr>
            <w:noProof/>
          </w:rPr>
          <w:fldChar w:fldCharType="end"/>
        </w:r>
      </w:p>
    </w:sdtContent>
  </w:sdt>
  <w:p w:rsidR="00735863" w:rsidRPr="000443FC" w:rsidRDefault="00735863" w:rsidP="000443FC">
    <w:pPr>
      <w:pStyle w:val="a7"/>
      <w:rPr>
        <w:rFonts w:ascii="Times New Roman" w:hAnsi="Times New Roman" w:cs="Times New Roman"/>
        <w:b/>
        <w:sz w:val="28"/>
        <w:szCs w:val="28"/>
      </w:rPr>
    </w:pPr>
    <w:r w:rsidRPr="000443FC">
      <w:rPr>
        <w:rFonts w:ascii="Times New Roman" w:hAnsi="Times New Roman" w:cs="Times New Roman"/>
        <w:b/>
        <w:sz w:val="28"/>
        <w:szCs w:val="28"/>
      </w:rPr>
      <w:t xml:space="preserve">СЕРГИЕВСКИЙ ВЕСТНИК </w:t>
    </w:r>
  </w:p>
  <w:p w:rsidR="00735863" w:rsidRPr="00263DC0" w:rsidRDefault="00735863" w:rsidP="000443FC">
    <w:pPr>
      <w:pStyle w:val="a7"/>
      <w:rPr>
        <w:rFonts w:ascii="Times New Roman" w:hAnsi="Times New Roman" w:cs="Times New Roman"/>
        <w:i/>
        <w:sz w:val="28"/>
        <w:szCs w:val="28"/>
      </w:rPr>
    </w:pPr>
    <w:r w:rsidRPr="000443FC">
      <w:rPr>
        <w:rFonts w:ascii="Times New Roman" w:hAnsi="Times New Roman" w:cs="Times New Roman"/>
        <w:i/>
        <w:sz w:val="28"/>
        <w:szCs w:val="28"/>
      </w:rPr>
      <w:t xml:space="preserve">Вторник, 1 июля 2014 года, №1 (1)                                                                                                                                        </w:t>
    </w:r>
    <w:r w:rsidRPr="000443FC">
      <w:rPr>
        <w:rFonts w:ascii="Times New Roman" w:hAnsi="Times New Roman" w:cs="Times New Roman"/>
        <w:sz w:val="28"/>
        <w:szCs w:val="28"/>
      </w:rPr>
      <w:t>ОФИЦИАЛЬНО</w:t>
    </w:r>
  </w:p>
  <w:p w:rsidR="00735863" w:rsidRDefault="00735863"/>
  <w:p w:rsidR="00735863" w:rsidRDefault="00735863"/>
  <w:p w:rsidR="00735863" w:rsidRDefault="00735863"/>
  <w:p w:rsidR="00735863" w:rsidRDefault="00735863"/>
  <w:p w:rsidR="00735863" w:rsidRDefault="00735863"/>
  <w:p w:rsidR="00735863" w:rsidRDefault="00735863"/>
  <w:p w:rsidR="00735863" w:rsidRDefault="00735863"/>
  <w:p w:rsidR="00735863" w:rsidRDefault="00735863"/>
  <w:p w:rsidR="00735863" w:rsidRDefault="00735863"/>
  <w:p w:rsidR="00735863" w:rsidRDefault="00735863"/>
  <w:p w:rsidR="00735863" w:rsidRDefault="0073586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2">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3">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4">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5">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6">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7">
    <w:nsid w:val="00000008"/>
    <w:multiLevelType w:val="singleLevel"/>
    <w:tmpl w:val="00000008"/>
    <w:name w:val="WW8Num8"/>
    <w:lvl w:ilvl="0">
      <w:start w:val="1"/>
      <w:numFmt w:val="decimal"/>
      <w:lvlText w:val="%1."/>
      <w:lvlJc w:val="left"/>
      <w:pPr>
        <w:tabs>
          <w:tab w:val="num" w:pos="0"/>
        </w:tabs>
        <w:ind w:left="1080" w:hanging="360"/>
      </w:pPr>
    </w:lvl>
  </w:abstractNum>
  <w:abstractNum w:abstractNumId="8">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9">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0">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11">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12">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13">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5">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08C94501"/>
    <w:multiLevelType w:val="hybridMultilevel"/>
    <w:tmpl w:val="A6A0BD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0A162BE7"/>
    <w:multiLevelType w:val="hybridMultilevel"/>
    <w:tmpl w:val="CCC415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23957BC"/>
    <w:multiLevelType w:val="hybridMultilevel"/>
    <w:tmpl w:val="A4BEAFF4"/>
    <w:lvl w:ilvl="0" w:tplc="6902D40E">
      <w:start w:val="2"/>
      <w:numFmt w:val="bullet"/>
      <w:lvlText w:val="-"/>
      <w:lvlJc w:val="left"/>
      <w:pPr>
        <w:ind w:left="720" w:hanging="360"/>
      </w:pPr>
      <w:rPr>
        <w:rFonts w:ascii="Cambria" w:eastAsia="MS Mincho"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F2878C9"/>
    <w:multiLevelType w:val="hybridMultilevel"/>
    <w:tmpl w:val="9C20FA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2D17503"/>
    <w:multiLevelType w:val="hybridMultilevel"/>
    <w:tmpl w:val="7C3A5A78"/>
    <w:lvl w:ilvl="0" w:tplc="C866715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2">
    <w:nsid w:val="22EB4A2F"/>
    <w:multiLevelType w:val="hybridMultilevel"/>
    <w:tmpl w:val="C85863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3233183"/>
    <w:multiLevelType w:val="hybridMultilevel"/>
    <w:tmpl w:val="CDA4B4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00C6AE5"/>
    <w:multiLevelType w:val="multilevel"/>
    <w:tmpl w:val="515830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720" w:hanging="720"/>
      </w:pPr>
      <w:rPr>
        <w:rFonts w:hint="default"/>
      </w:rPr>
    </w:lvl>
    <w:lvl w:ilvl="8">
      <w:start w:val="1"/>
      <w:numFmt w:val="decimal"/>
      <w:lvlText w:val="%1.%2.%3.%4.%5.%6.%7.%8.%9."/>
      <w:lvlJc w:val="left"/>
      <w:pPr>
        <w:ind w:left="1080" w:hanging="1080"/>
      </w:pPr>
      <w:rPr>
        <w:rFonts w:hint="default"/>
      </w:rPr>
    </w:lvl>
  </w:abstractNum>
  <w:abstractNum w:abstractNumId="25">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7451834"/>
    <w:multiLevelType w:val="hybridMultilevel"/>
    <w:tmpl w:val="D884FD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7921596"/>
    <w:multiLevelType w:val="multilevel"/>
    <w:tmpl w:val="4022C85C"/>
    <w:lvl w:ilvl="0">
      <w:start w:val="1"/>
      <w:numFmt w:val="decimal"/>
      <w:lvlText w:val="%1."/>
      <w:lvlJc w:val="left"/>
      <w:pPr>
        <w:tabs>
          <w:tab w:val="num" w:pos="1260"/>
        </w:tabs>
        <w:ind w:left="1260" w:hanging="360"/>
      </w:pPr>
      <w:rPr>
        <w:rFonts w:cs="Times New Roman"/>
        <w:color w:val="auto"/>
      </w:rPr>
    </w:lvl>
    <w:lvl w:ilvl="1">
      <w:start w:val="1"/>
      <w:numFmt w:val="decimal"/>
      <w:isLgl/>
      <w:lvlText w:val="%1.%2."/>
      <w:lvlJc w:val="left"/>
      <w:pPr>
        <w:ind w:left="720" w:hanging="72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700" w:hanging="180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3060" w:hanging="2160"/>
      </w:pPr>
      <w:rPr>
        <w:rFonts w:hint="default"/>
      </w:rPr>
    </w:lvl>
  </w:abstractNum>
  <w:abstractNum w:abstractNumId="28">
    <w:nsid w:val="39DC7DA0"/>
    <w:multiLevelType w:val="singleLevel"/>
    <w:tmpl w:val="2DF445D4"/>
    <w:lvl w:ilvl="0">
      <w:start w:val="1"/>
      <w:numFmt w:val="bullet"/>
      <w:lvlRestart w:val="0"/>
      <w:pStyle w:val="a0"/>
      <w:lvlText w:val=""/>
      <w:lvlJc w:val="left"/>
      <w:pPr>
        <w:tabs>
          <w:tab w:val="num" w:pos="1440"/>
        </w:tabs>
        <w:ind w:left="0" w:firstLine="720"/>
      </w:pPr>
      <w:rPr>
        <w:rFonts w:ascii="Symbol" w:hAnsi="Symbol" w:hint="default"/>
      </w:rPr>
    </w:lvl>
  </w:abstractNum>
  <w:abstractNum w:abstractNumId="29">
    <w:nsid w:val="3A3E1180"/>
    <w:multiLevelType w:val="hybridMultilevel"/>
    <w:tmpl w:val="155E336A"/>
    <w:lvl w:ilvl="0" w:tplc="309C387A">
      <w:start w:val="1"/>
      <w:numFmt w:val="decimal"/>
      <w:lvlText w:val="%1."/>
      <w:lvlJc w:val="left"/>
      <w:pPr>
        <w:ind w:left="2066" w:hanging="1215"/>
      </w:pPr>
      <w:rPr>
        <w:rFonts w:hint="default"/>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30">
    <w:nsid w:val="3BD051DC"/>
    <w:multiLevelType w:val="hybridMultilevel"/>
    <w:tmpl w:val="920682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FC06DF1"/>
    <w:multiLevelType w:val="hybridMultilevel"/>
    <w:tmpl w:val="0DA029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7193D81"/>
    <w:multiLevelType w:val="hybridMultilevel"/>
    <w:tmpl w:val="5CDA898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nsid w:val="49760679"/>
    <w:multiLevelType w:val="hybridMultilevel"/>
    <w:tmpl w:val="E8E88B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8D35C58"/>
    <w:multiLevelType w:val="hybridMultilevel"/>
    <w:tmpl w:val="0284E9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E290466"/>
    <w:multiLevelType w:val="hybridMultilevel"/>
    <w:tmpl w:val="4A74D6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EA244F7"/>
    <w:multiLevelType w:val="multilevel"/>
    <w:tmpl w:val="0F605234"/>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7">
    <w:nsid w:val="6C7057FA"/>
    <w:multiLevelType w:val="hybridMultilevel"/>
    <w:tmpl w:val="0FFA3A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83A2916"/>
    <w:multiLevelType w:val="multilevel"/>
    <w:tmpl w:val="05280A4C"/>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39">
    <w:nsid w:val="7C5C2B00"/>
    <w:multiLevelType w:val="hybridMultilevel"/>
    <w:tmpl w:val="0C489934"/>
    <w:lvl w:ilvl="0" w:tplc="0A6AF3B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0">
    <w:nsid w:val="7E345456"/>
    <w:multiLevelType w:val="hybridMultilevel"/>
    <w:tmpl w:val="694857DA"/>
    <w:lvl w:ilvl="0" w:tplc="D7648F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nsid w:val="7E566BAA"/>
    <w:multiLevelType w:val="hybridMultilevel"/>
    <w:tmpl w:val="462A0C1E"/>
    <w:lvl w:ilvl="0" w:tplc="7DACA270">
      <w:start w:val="1"/>
      <w:numFmt w:val="decimal"/>
      <w:lvlText w:val="%1."/>
      <w:lvlJc w:val="left"/>
      <w:pPr>
        <w:tabs>
          <w:tab w:val="num" w:pos="600"/>
        </w:tabs>
        <w:ind w:left="600" w:hanging="360"/>
      </w:pPr>
      <w:rPr>
        <w:rFonts w:hint="default"/>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num w:numId="1">
    <w:abstractNumId w:val="15"/>
  </w:num>
  <w:num w:numId="2">
    <w:abstractNumId w:val="25"/>
  </w:num>
  <w:num w:numId="3">
    <w:abstractNumId w:val="16"/>
  </w:num>
  <w:num w:numId="4">
    <w:abstractNumId w:val="28"/>
  </w:num>
  <w:num w:numId="5">
    <w:abstractNumId w:val="22"/>
  </w:num>
  <w:num w:numId="6">
    <w:abstractNumId w:val="30"/>
  </w:num>
  <w:num w:numId="7">
    <w:abstractNumId w:val="20"/>
  </w:num>
  <w:num w:numId="8">
    <w:abstractNumId w:val="37"/>
  </w:num>
  <w:num w:numId="9">
    <w:abstractNumId w:val="27"/>
  </w:num>
  <w:num w:numId="10">
    <w:abstractNumId w:val="31"/>
  </w:num>
  <w:num w:numId="11">
    <w:abstractNumId w:val="40"/>
  </w:num>
  <w:num w:numId="12">
    <w:abstractNumId w:val="21"/>
  </w:num>
  <w:num w:numId="13">
    <w:abstractNumId w:val="38"/>
  </w:num>
  <w:num w:numId="14">
    <w:abstractNumId w:val="17"/>
  </w:num>
  <w:num w:numId="15">
    <w:abstractNumId w:val="34"/>
  </w:num>
  <w:num w:numId="16">
    <w:abstractNumId w:val="39"/>
  </w:num>
  <w:num w:numId="17">
    <w:abstractNumId w:val="29"/>
  </w:num>
  <w:num w:numId="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num>
  <w:num w:numId="20">
    <w:abstractNumId w:val="35"/>
  </w:num>
  <w:num w:numId="21">
    <w:abstractNumId w:val="23"/>
  </w:num>
  <w:num w:numId="22">
    <w:abstractNumId w:val="36"/>
  </w:num>
  <w:num w:numId="23">
    <w:abstractNumId w:val="24"/>
  </w:num>
  <w:num w:numId="24">
    <w:abstractNumId w:val="19"/>
  </w:num>
  <w:num w:numId="25">
    <w:abstractNumId w:val="41"/>
  </w:num>
  <w:num w:numId="26">
    <w:abstractNumId w:val="18"/>
  </w:num>
  <w:num w:numId="27">
    <w:abstractNumId w:val="32"/>
  </w:num>
  <w:num w:numId="28">
    <w:abstractNumId w:val="3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DBE"/>
    <w:rsid w:val="000013F5"/>
    <w:rsid w:val="0000149D"/>
    <w:rsid w:val="0000172B"/>
    <w:rsid w:val="00001958"/>
    <w:rsid w:val="00001C80"/>
    <w:rsid w:val="000021BB"/>
    <w:rsid w:val="00002874"/>
    <w:rsid w:val="00002D8C"/>
    <w:rsid w:val="0000304C"/>
    <w:rsid w:val="00003073"/>
    <w:rsid w:val="0000343B"/>
    <w:rsid w:val="00003465"/>
    <w:rsid w:val="00003806"/>
    <w:rsid w:val="00003BE7"/>
    <w:rsid w:val="0000414F"/>
    <w:rsid w:val="00004A1B"/>
    <w:rsid w:val="000050BA"/>
    <w:rsid w:val="000051C3"/>
    <w:rsid w:val="000063AA"/>
    <w:rsid w:val="00006595"/>
    <w:rsid w:val="000068B1"/>
    <w:rsid w:val="00006E12"/>
    <w:rsid w:val="000070E8"/>
    <w:rsid w:val="000075CC"/>
    <w:rsid w:val="00007798"/>
    <w:rsid w:val="00007DAC"/>
    <w:rsid w:val="00010774"/>
    <w:rsid w:val="00010CD4"/>
    <w:rsid w:val="00011554"/>
    <w:rsid w:val="00012294"/>
    <w:rsid w:val="0001235B"/>
    <w:rsid w:val="000128CA"/>
    <w:rsid w:val="00012D8C"/>
    <w:rsid w:val="0001315D"/>
    <w:rsid w:val="00013464"/>
    <w:rsid w:val="00013526"/>
    <w:rsid w:val="00013AA9"/>
    <w:rsid w:val="00013DAA"/>
    <w:rsid w:val="000143B1"/>
    <w:rsid w:val="0001484E"/>
    <w:rsid w:val="00014BD9"/>
    <w:rsid w:val="0001501A"/>
    <w:rsid w:val="00015178"/>
    <w:rsid w:val="0001520D"/>
    <w:rsid w:val="0001525A"/>
    <w:rsid w:val="000152CC"/>
    <w:rsid w:val="00015380"/>
    <w:rsid w:val="000154FE"/>
    <w:rsid w:val="00015BDB"/>
    <w:rsid w:val="00015D7C"/>
    <w:rsid w:val="0001605B"/>
    <w:rsid w:val="00016165"/>
    <w:rsid w:val="000161CB"/>
    <w:rsid w:val="00016926"/>
    <w:rsid w:val="00016C7B"/>
    <w:rsid w:val="0001764D"/>
    <w:rsid w:val="00017727"/>
    <w:rsid w:val="00017748"/>
    <w:rsid w:val="00017E87"/>
    <w:rsid w:val="00020232"/>
    <w:rsid w:val="0002035C"/>
    <w:rsid w:val="0002094D"/>
    <w:rsid w:val="00020BDC"/>
    <w:rsid w:val="00020FDC"/>
    <w:rsid w:val="00021138"/>
    <w:rsid w:val="0002154B"/>
    <w:rsid w:val="000217B2"/>
    <w:rsid w:val="000217E6"/>
    <w:rsid w:val="0002185B"/>
    <w:rsid w:val="00021BB2"/>
    <w:rsid w:val="0002254C"/>
    <w:rsid w:val="00022920"/>
    <w:rsid w:val="00022A38"/>
    <w:rsid w:val="00022A46"/>
    <w:rsid w:val="00022C1B"/>
    <w:rsid w:val="00022FB3"/>
    <w:rsid w:val="0002320F"/>
    <w:rsid w:val="000232E5"/>
    <w:rsid w:val="00023429"/>
    <w:rsid w:val="0002355E"/>
    <w:rsid w:val="000239CC"/>
    <w:rsid w:val="00023A72"/>
    <w:rsid w:val="00023AE5"/>
    <w:rsid w:val="00023E15"/>
    <w:rsid w:val="000241B6"/>
    <w:rsid w:val="000244AE"/>
    <w:rsid w:val="000246D0"/>
    <w:rsid w:val="000253EE"/>
    <w:rsid w:val="00025CCD"/>
    <w:rsid w:val="00025D93"/>
    <w:rsid w:val="0002605A"/>
    <w:rsid w:val="000261BC"/>
    <w:rsid w:val="0002654E"/>
    <w:rsid w:val="00027089"/>
    <w:rsid w:val="000279B5"/>
    <w:rsid w:val="00027F69"/>
    <w:rsid w:val="000301C2"/>
    <w:rsid w:val="0003059C"/>
    <w:rsid w:val="000307C9"/>
    <w:rsid w:val="00030EDB"/>
    <w:rsid w:val="00030EE2"/>
    <w:rsid w:val="00030EE4"/>
    <w:rsid w:val="00030FB1"/>
    <w:rsid w:val="00031759"/>
    <w:rsid w:val="00031A1F"/>
    <w:rsid w:val="0003260B"/>
    <w:rsid w:val="0003281C"/>
    <w:rsid w:val="00032876"/>
    <w:rsid w:val="000331CC"/>
    <w:rsid w:val="00033587"/>
    <w:rsid w:val="00033755"/>
    <w:rsid w:val="0003394A"/>
    <w:rsid w:val="00034C50"/>
    <w:rsid w:val="00034DA6"/>
    <w:rsid w:val="000350B0"/>
    <w:rsid w:val="000351C3"/>
    <w:rsid w:val="000351D6"/>
    <w:rsid w:val="0003525B"/>
    <w:rsid w:val="000352A1"/>
    <w:rsid w:val="00035414"/>
    <w:rsid w:val="000355B6"/>
    <w:rsid w:val="000356D6"/>
    <w:rsid w:val="000358DE"/>
    <w:rsid w:val="00035A06"/>
    <w:rsid w:val="00035B89"/>
    <w:rsid w:val="00035D72"/>
    <w:rsid w:val="00035E52"/>
    <w:rsid w:val="000360E7"/>
    <w:rsid w:val="000360F2"/>
    <w:rsid w:val="000362F1"/>
    <w:rsid w:val="00036338"/>
    <w:rsid w:val="00036528"/>
    <w:rsid w:val="0003694D"/>
    <w:rsid w:val="000369C6"/>
    <w:rsid w:val="00036A83"/>
    <w:rsid w:val="00036D32"/>
    <w:rsid w:val="00036D4E"/>
    <w:rsid w:val="000374E2"/>
    <w:rsid w:val="00037632"/>
    <w:rsid w:val="00037B50"/>
    <w:rsid w:val="0004004C"/>
    <w:rsid w:val="000400C5"/>
    <w:rsid w:val="00040155"/>
    <w:rsid w:val="00040606"/>
    <w:rsid w:val="000408B1"/>
    <w:rsid w:val="00040A17"/>
    <w:rsid w:val="00040AA4"/>
    <w:rsid w:val="00040B65"/>
    <w:rsid w:val="00040CD3"/>
    <w:rsid w:val="00040D40"/>
    <w:rsid w:val="00040F56"/>
    <w:rsid w:val="000413A0"/>
    <w:rsid w:val="000413FF"/>
    <w:rsid w:val="0004147C"/>
    <w:rsid w:val="00041656"/>
    <w:rsid w:val="000419F1"/>
    <w:rsid w:val="00041C1F"/>
    <w:rsid w:val="00041ED8"/>
    <w:rsid w:val="00042335"/>
    <w:rsid w:val="0004247F"/>
    <w:rsid w:val="000425A6"/>
    <w:rsid w:val="00042718"/>
    <w:rsid w:val="00042ADC"/>
    <w:rsid w:val="0004344A"/>
    <w:rsid w:val="00043549"/>
    <w:rsid w:val="000436C2"/>
    <w:rsid w:val="000436E0"/>
    <w:rsid w:val="00043C32"/>
    <w:rsid w:val="00043F60"/>
    <w:rsid w:val="000443FC"/>
    <w:rsid w:val="000447D3"/>
    <w:rsid w:val="000456E8"/>
    <w:rsid w:val="00045704"/>
    <w:rsid w:val="00045763"/>
    <w:rsid w:val="000459DE"/>
    <w:rsid w:val="00045C70"/>
    <w:rsid w:val="000463BF"/>
    <w:rsid w:val="000464B7"/>
    <w:rsid w:val="00046602"/>
    <w:rsid w:val="00046653"/>
    <w:rsid w:val="000469D0"/>
    <w:rsid w:val="00046C34"/>
    <w:rsid w:val="00046F16"/>
    <w:rsid w:val="0004709F"/>
    <w:rsid w:val="00047322"/>
    <w:rsid w:val="00047423"/>
    <w:rsid w:val="00047665"/>
    <w:rsid w:val="00047728"/>
    <w:rsid w:val="000478EA"/>
    <w:rsid w:val="00047A03"/>
    <w:rsid w:val="00047C27"/>
    <w:rsid w:val="00047CC9"/>
    <w:rsid w:val="00047FC7"/>
    <w:rsid w:val="00050047"/>
    <w:rsid w:val="000504C2"/>
    <w:rsid w:val="000509EE"/>
    <w:rsid w:val="00050A88"/>
    <w:rsid w:val="00050BDE"/>
    <w:rsid w:val="00050F62"/>
    <w:rsid w:val="000511C3"/>
    <w:rsid w:val="00051648"/>
    <w:rsid w:val="00051A27"/>
    <w:rsid w:val="00051D6B"/>
    <w:rsid w:val="00052CC7"/>
    <w:rsid w:val="00052F9A"/>
    <w:rsid w:val="000533A5"/>
    <w:rsid w:val="00053416"/>
    <w:rsid w:val="00053440"/>
    <w:rsid w:val="0005354B"/>
    <w:rsid w:val="0005382D"/>
    <w:rsid w:val="00053AA4"/>
    <w:rsid w:val="00054031"/>
    <w:rsid w:val="0005405A"/>
    <w:rsid w:val="000540F6"/>
    <w:rsid w:val="000544EC"/>
    <w:rsid w:val="00054A88"/>
    <w:rsid w:val="00054B82"/>
    <w:rsid w:val="00054D58"/>
    <w:rsid w:val="00054FA6"/>
    <w:rsid w:val="000556E0"/>
    <w:rsid w:val="000557E9"/>
    <w:rsid w:val="00055CF3"/>
    <w:rsid w:val="00055DB6"/>
    <w:rsid w:val="00055FF0"/>
    <w:rsid w:val="00056068"/>
    <w:rsid w:val="00056259"/>
    <w:rsid w:val="0005652E"/>
    <w:rsid w:val="00056667"/>
    <w:rsid w:val="000568BD"/>
    <w:rsid w:val="000568DA"/>
    <w:rsid w:val="00057AEE"/>
    <w:rsid w:val="00057FAD"/>
    <w:rsid w:val="000600D7"/>
    <w:rsid w:val="000601F4"/>
    <w:rsid w:val="00060241"/>
    <w:rsid w:val="00060258"/>
    <w:rsid w:val="0006043D"/>
    <w:rsid w:val="00060797"/>
    <w:rsid w:val="00060A43"/>
    <w:rsid w:val="00060C3F"/>
    <w:rsid w:val="00060D82"/>
    <w:rsid w:val="000611EB"/>
    <w:rsid w:val="00061823"/>
    <w:rsid w:val="00061889"/>
    <w:rsid w:val="00061955"/>
    <w:rsid w:val="00061B0B"/>
    <w:rsid w:val="00061C42"/>
    <w:rsid w:val="00061CDC"/>
    <w:rsid w:val="000622C6"/>
    <w:rsid w:val="00062447"/>
    <w:rsid w:val="00062672"/>
    <w:rsid w:val="00062A08"/>
    <w:rsid w:val="00063295"/>
    <w:rsid w:val="00063386"/>
    <w:rsid w:val="00063812"/>
    <w:rsid w:val="0006385C"/>
    <w:rsid w:val="000638D9"/>
    <w:rsid w:val="000642BD"/>
    <w:rsid w:val="000642CE"/>
    <w:rsid w:val="00064621"/>
    <w:rsid w:val="00064B4D"/>
    <w:rsid w:val="000655F9"/>
    <w:rsid w:val="00065727"/>
    <w:rsid w:val="00065F8B"/>
    <w:rsid w:val="00066D78"/>
    <w:rsid w:val="00067051"/>
    <w:rsid w:val="0007005A"/>
    <w:rsid w:val="000703FF"/>
    <w:rsid w:val="0007066F"/>
    <w:rsid w:val="00070A37"/>
    <w:rsid w:val="00070E1D"/>
    <w:rsid w:val="00070ECF"/>
    <w:rsid w:val="0007142C"/>
    <w:rsid w:val="00071A19"/>
    <w:rsid w:val="00071AFE"/>
    <w:rsid w:val="000720AD"/>
    <w:rsid w:val="000727AE"/>
    <w:rsid w:val="000727B8"/>
    <w:rsid w:val="00072B85"/>
    <w:rsid w:val="00073297"/>
    <w:rsid w:val="00073338"/>
    <w:rsid w:val="000735A4"/>
    <w:rsid w:val="00073875"/>
    <w:rsid w:val="000738AE"/>
    <w:rsid w:val="00073BBA"/>
    <w:rsid w:val="00074046"/>
    <w:rsid w:val="0007407A"/>
    <w:rsid w:val="00074432"/>
    <w:rsid w:val="0007467B"/>
    <w:rsid w:val="00074CAA"/>
    <w:rsid w:val="0007544C"/>
    <w:rsid w:val="00075686"/>
    <w:rsid w:val="00075925"/>
    <w:rsid w:val="000759CE"/>
    <w:rsid w:val="00075D36"/>
    <w:rsid w:val="000761B0"/>
    <w:rsid w:val="00076500"/>
    <w:rsid w:val="0007658C"/>
    <w:rsid w:val="000765A2"/>
    <w:rsid w:val="000767ED"/>
    <w:rsid w:val="00076ABB"/>
    <w:rsid w:val="00076ED2"/>
    <w:rsid w:val="00076F9A"/>
    <w:rsid w:val="000772D6"/>
    <w:rsid w:val="00077324"/>
    <w:rsid w:val="00077655"/>
    <w:rsid w:val="00077E12"/>
    <w:rsid w:val="00080283"/>
    <w:rsid w:val="000802BA"/>
    <w:rsid w:val="0008053F"/>
    <w:rsid w:val="000807A8"/>
    <w:rsid w:val="00080893"/>
    <w:rsid w:val="00080C98"/>
    <w:rsid w:val="00080FE0"/>
    <w:rsid w:val="0008102D"/>
    <w:rsid w:val="000813DA"/>
    <w:rsid w:val="00081578"/>
    <w:rsid w:val="00081CD8"/>
    <w:rsid w:val="00082038"/>
    <w:rsid w:val="00082214"/>
    <w:rsid w:val="0008284C"/>
    <w:rsid w:val="00082A9F"/>
    <w:rsid w:val="00082BF5"/>
    <w:rsid w:val="00082E69"/>
    <w:rsid w:val="0008300D"/>
    <w:rsid w:val="0008301B"/>
    <w:rsid w:val="00083308"/>
    <w:rsid w:val="0008396B"/>
    <w:rsid w:val="00083AA2"/>
    <w:rsid w:val="00084139"/>
    <w:rsid w:val="000845B0"/>
    <w:rsid w:val="000846C7"/>
    <w:rsid w:val="00084B1E"/>
    <w:rsid w:val="00084E93"/>
    <w:rsid w:val="00085195"/>
    <w:rsid w:val="0008527E"/>
    <w:rsid w:val="000854BA"/>
    <w:rsid w:val="0008558C"/>
    <w:rsid w:val="0008560F"/>
    <w:rsid w:val="00085B7E"/>
    <w:rsid w:val="000864CE"/>
    <w:rsid w:val="00086A39"/>
    <w:rsid w:val="00086FCD"/>
    <w:rsid w:val="00087115"/>
    <w:rsid w:val="000873EC"/>
    <w:rsid w:val="00087502"/>
    <w:rsid w:val="00087703"/>
    <w:rsid w:val="00087C96"/>
    <w:rsid w:val="0009014D"/>
    <w:rsid w:val="000903F5"/>
    <w:rsid w:val="00090621"/>
    <w:rsid w:val="00090A60"/>
    <w:rsid w:val="00090B2F"/>
    <w:rsid w:val="00091057"/>
    <w:rsid w:val="00091154"/>
    <w:rsid w:val="000916FE"/>
    <w:rsid w:val="00091890"/>
    <w:rsid w:val="00091F15"/>
    <w:rsid w:val="00092182"/>
    <w:rsid w:val="00092596"/>
    <w:rsid w:val="00092908"/>
    <w:rsid w:val="00092C6B"/>
    <w:rsid w:val="00092C7B"/>
    <w:rsid w:val="00092CC5"/>
    <w:rsid w:val="000930D2"/>
    <w:rsid w:val="0009320E"/>
    <w:rsid w:val="00093732"/>
    <w:rsid w:val="000937C2"/>
    <w:rsid w:val="00093926"/>
    <w:rsid w:val="000940AB"/>
    <w:rsid w:val="00094D74"/>
    <w:rsid w:val="000950FF"/>
    <w:rsid w:val="000956F2"/>
    <w:rsid w:val="0009596B"/>
    <w:rsid w:val="0009641D"/>
    <w:rsid w:val="00096AC3"/>
    <w:rsid w:val="00096BA4"/>
    <w:rsid w:val="00096EED"/>
    <w:rsid w:val="00097961"/>
    <w:rsid w:val="00097AF7"/>
    <w:rsid w:val="00097D73"/>
    <w:rsid w:val="00097D93"/>
    <w:rsid w:val="000A0059"/>
    <w:rsid w:val="000A02CF"/>
    <w:rsid w:val="000A03B3"/>
    <w:rsid w:val="000A04A7"/>
    <w:rsid w:val="000A0554"/>
    <w:rsid w:val="000A07E9"/>
    <w:rsid w:val="000A094D"/>
    <w:rsid w:val="000A098F"/>
    <w:rsid w:val="000A0D9B"/>
    <w:rsid w:val="000A0FBE"/>
    <w:rsid w:val="000A1317"/>
    <w:rsid w:val="000A16DA"/>
    <w:rsid w:val="000A188C"/>
    <w:rsid w:val="000A1999"/>
    <w:rsid w:val="000A1B5E"/>
    <w:rsid w:val="000A1E78"/>
    <w:rsid w:val="000A20E2"/>
    <w:rsid w:val="000A29EC"/>
    <w:rsid w:val="000A2B83"/>
    <w:rsid w:val="000A2D56"/>
    <w:rsid w:val="000A2D61"/>
    <w:rsid w:val="000A2F44"/>
    <w:rsid w:val="000A31B6"/>
    <w:rsid w:val="000A35D5"/>
    <w:rsid w:val="000A361E"/>
    <w:rsid w:val="000A39FD"/>
    <w:rsid w:val="000A3E0E"/>
    <w:rsid w:val="000A436F"/>
    <w:rsid w:val="000A4377"/>
    <w:rsid w:val="000A4979"/>
    <w:rsid w:val="000A4AD1"/>
    <w:rsid w:val="000A4C5E"/>
    <w:rsid w:val="000A5646"/>
    <w:rsid w:val="000A5A38"/>
    <w:rsid w:val="000A5ABD"/>
    <w:rsid w:val="000A5C63"/>
    <w:rsid w:val="000A5FEB"/>
    <w:rsid w:val="000A6377"/>
    <w:rsid w:val="000A65A2"/>
    <w:rsid w:val="000A6A75"/>
    <w:rsid w:val="000A6E0A"/>
    <w:rsid w:val="000A76D1"/>
    <w:rsid w:val="000A76ED"/>
    <w:rsid w:val="000A7799"/>
    <w:rsid w:val="000A7930"/>
    <w:rsid w:val="000A7A04"/>
    <w:rsid w:val="000A7ED2"/>
    <w:rsid w:val="000A7F93"/>
    <w:rsid w:val="000B0090"/>
    <w:rsid w:val="000B01C0"/>
    <w:rsid w:val="000B0320"/>
    <w:rsid w:val="000B07EE"/>
    <w:rsid w:val="000B07FB"/>
    <w:rsid w:val="000B107B"/>
    <w:rsid w:val="000B16CF"/>
    <w:rsid w:val="000B171C"/>
    <w:rsid w:val="000B1E22"/>
    <w:rsid w:val="000B1F7F"/>
    <w:rsid w:val="000B2374"/>
    <w:rsid w:val="000B298B"/>
    <w:rsid w:val="000B2CE9"/>
    <w:rsid w:val="000B3401"/>
    <w:rsid w:val="000B3BC0"/>
    <w:rsid w:val="000B3D12"/>
    <w:rsid w:val="000B415B"/>
    <w:rsid w:val="000B4B35"/>
    <w:rsid w:val="000B4B72"/>
    <w:rsid w:val="000B4D8D"/>
    <w:rsid w:val="000B4FA1"/>
    <w:rsid w:val="000B5155"/>
    <w:rsid w:val="000B540C"/>
    <w:rsid w:val="000B575E"/>
    <w:rsid w:val="000B5904"/>
    <w:rsid w:val="000B6173"/>
    <w:rsid w:val="000B627C"/>
    <w:rsid w:val="000B675B"/>
    <w:rsid w:val="000B694E"/>
    <w:rsid w:val="000B695F"/>
    <w:rsid w:val="000B6D80"/>
    <w:rsid w:val="000B6DCE"/>
    <w:rsid w:val="000B6E9F"/>
    <w:rsid w:val="000B701B"/>
    <w:rsid w:val="000B70EF"/>
    <w:rsid w:val="000B7198"/>
    <w:rsid w:val="000B7D8E"/>
    <w:rsid w:val="000B7E3D"/>
    <w:rsid w:val="000B7FF2"/>
    <w:rsid w:val="000C0041"/>
    <w:rsid w:val="000C00E7"/>
    <w:rsid w:val="000C09DA"/>
    <w:rsid w:val="000C0A49"/>
    <w:rsid w:val="000C0B25"/>
    <w:rsid w:val="000C0D71"/>
    <w:rsid w:val="000C14A4"/>
    <w:rsid w:val="000C17BD"/>
    <w:rsid w:val="000C20F4"/>
    <w:rsid w:val="000C234E"/>
    <w:rsid w:val="000C2471"/>
    <w:rsid w:val="000C261B"/>
    <w:rsid w:val="000C289B"/>
    <w:rsid w:val="000C2A17"/>
    <w:rsid w:val="000C2D7A"/>
    <w:rsid w:val="000C2E2E"/>
    <w:rsid w:val="000C313A"/>
    <w:rsid w:val="000C32C9"/>
    <w:rsid w:val="000C3F4F"/>
    <w:rsid w:val="000C409C"/>
    <w:rsid w:val="000C477F"/>
    <w:rsid w:val="000C4B93"/>
    <w:rsid w:val="000C4CEF"/>
    <w:rsid w:val="000C4E70"/>
    <w:rsid w:val="000C506F"/>
    <w:rsid w:val="000C53D3"/>
    <w:rsid w:val="000C5539"/>
    <w:rsid w:val="000C59F4"/>
    <w:rsid w:val="000C5A59"/>
    <w:rsid w:val="000C653B"/>
    <w:rsid w:val="000C6854"/>
    <w:rsid w:val="000C7199"/>
    <w:rsid w:val="000C7A80"/>
    <w:rsid w:val="000C7DAF"/>
    <w:rsid w:val="000D0613"/>
    <w:rsid w:val="000D0627"/>
    <w:rsid w:val="000D079D"/>
    <w:rsid w:val="000D0B9B"/>
    <w:rsid w:val="000D0E5A"/>
    <w:rsid w:val="000D12F7"/>
    <w:rsid w:val="000D13A4"/>
    <w:rsid w:val="000D1407"/>
    <w:rsid w:val="000D16CE"/>
    <w:rsid w:val="000D173F"/>
    <w:rsid w:val="000D17B2"/>
    <w:rsid w:val="000D19EB"/>
    <w:rsid w:val="000D1B1C"/>
    <w:rsid w:val="000D262B"/>
    <w:rsid w:val="000D2B6A"/>
    <w:rsid w:val="000D2F68"/>
    <w:rsid w:val="000D30A7"/>
    <w:rsid w:val="000D3496"/>
    <w:rsid w:val="000D360E"/>
    <w:rsid w:val="000D3877"/>
    <w:rsid w:val="000D39AD"/>
    <w:rsid w:val="000D3A02"/>
    <w:rsid w:val="000D3C9C"/>
    <w:rsid w:val="000D3CF1"/>
    <w:rsid w:val="000D3DD3"/>
    <w:rsid w:val="000D3E35"/>
    <w:rsid w:val="000D445C"/>
    <w:rsid w:val="000D4DAB"/>
    <w:rsid w:val="000D4F08"/>
    <w:rsid w:val="000D5622"/>
    <w:rsid w:val="000D5CC9"/>
    <w:rsid w:val="000D61AA"/>
    <w:rsid w:val="000D6238"/>
    <w:rsid w:val="000D6266"/>
    <w:rsid w:val="000D68CF"/>
    <w:rsid w:val="000D6CA5"/>
    <w:rsid w:val="000D6D77"/>
    <w:rsid w:val="000D72F8"/>
    <w:rsid w:val="000D74A9"/>
    <w:rsid w:val="000D76B1"/>
    <w:rsid w:val="000D76CA"/>
    <w:rsid w:val="000D7816"/>
    <w:rsid w:val="000D782E"/>
    <w:rsid w:val="000D7E23"/>
    <w:rsid w:val="000E01DA"/>
    <w:rsid w:val="000E08ED"/>
    <w:rsid w:val="000E0AE1"/>
    <w:rsid w:val="000E0E51"/>
    <w:rsid w:val="000E16FE"/>
    <w:rsid w:val="000E1BD3"/>
    <w:rsid w:val="000E1E15"/>
    <w:rsid w:val="000E2242"/>
    <w:rsid w:val="000E22D1"/>
    <w:rsid w:val="000E2483"/>
    <w:rsid w:val="000E2620"/>
    <w:rsid w:val="000E2DA3"/>
    <w:rsid w:val="000E30AA"/>
    <w:rsid w:val="000E359A"/>
    <w:rsid w:val="000E378A"/>
    <w:rsid w:val="000E3BE5"/>
    <w:rsid w:val="000E448B"/>
    <w:rsid w:val="000E472B"/>
    <w:rsid w:val="000E48FF"/>
    <w:rsid w:val="000E4CD8"/>
    <w:rsid w:val="000E545B"/>
    <w:rsid w:val="000E5545"/>
    <w:rsid w:val="000E5958"/>
    <w:rsid w:val="000E59E7"/>
    <w:rsid w:val="000E5DA0"/>
    <w:rsid w:val="000E5E50"/>
    <w:rsid w:val="000E61DB"/>
    <w:rsid w:val="000E6930"/>
    <w:rsid w:val="000E6DBD"/>
    <w:rsid w:val="000E7306"/>
    <w:rsid w:val="000E7575"/>
    <w:rsid w:val="000E79C8"/>
    <w:rsid w:val="000E7B20"/>
    <w:rsid w:val="000E7D1B"/>
    <w:rsid w:val="000E7EFD"/>
    <w:rsid w:val="000F0532"/>
    <w:rsid w:val="000F061D"/>
    <w:rsid w:val="000F06BF"/>
    <w:rsid w:val="000F09D7"/>
    <w:rsid w:val="000F122C"/>
    <w:rsid w:val="000F1262"/>
    <w:rsid w:val="000F1368"/>
    <w:rsid w:val="000F14CE"/>
    <w:rsid w:val="000F19F4"/>
    <w:rsid w:val="000F217C"/>
    <w:rsid w:val="000F2233"/>
    <w:rsid w:val="000F2254"/>
    <w:rsid w:val="000F2285"/>
    <w:rsid w:val="000F23DD"/>
    <w:rsid w:val="000F25BD"/>
    <w:rsid w:val="000F2DFA"/>
    <w:rsid w:val="000F2FA0"/>
    <w:rsid w:val="000F31E7"/>
    <w:rsid w:val="000F327C"/>
    <w:rsid w:val="000F37E0"/>
    <w:rsid w:val="000F3BF2"/>
    <w:rsid w:val="000F3EFA"/>
    <w:rsid w:val="000F4778"/>
    <w:rsid w:val="000F47C2"/>
    <w:rsid w:val="000F4892"/>
    <w:rsid w:val="000F5C47"/>
    <w:rsid w:val="000F682B"/>
    <w:rsid w:val="000F685D"/>
    <w:rsid w:val="000F69AC"/>
    <w:rsid w:val="000F7218"/>
    <w:rsid w:val="000F7360"/>
    <w:rsid w:val="000F741B"/>
    <w:rsid w:val="000F7A20"/>
    <w:rsid w:val="000F7D6D"/>
    <w:rsid w:val="000F7DF8"/>
    <w:rsid w:val="000F7E7A"/>
    <w:rsid w:val="00100487"/>
    <w:rsid w:val="001004C3"/>
    <w:rsid w:val="001006A6"/>
    <w:rsid w:val="0010077F"/>
    <w:rsid w:val="001018A1"/>
    <w:rsid w:val="001018D8"/>
    <w:rsid w:val="00101BDF"/>
    <w:rsid w:val="00101CD3"/>
    <w:rsid w:val="0010212E"/>
    <w:rsid w:val="00102312"/>
    <w:rsid w:val="0010274F"/>
    <w:rsid w:val="00102981"/>
    <w:rsid w:val="00102B52"/>
    <w:rsid w:val="00102C80"/>
    <w:rsid w:val="00102E58"/>
    <w:rsid w:val="00103914"/>
    <w:rsid w:val="00103A6D"/>
    <w:rsid w:val="00103D0A"/>
    <w:rsid w:val="00103D64"/>
    <w:rsid w:val="00103E89"/>
    <w:rsid w:val="00104374"/>
    <w:rsid w:val="0010498C"/>
    <w:rsid w:val="00104CA2"/>
    <w:rsid w:val="00104D4B"/>
    <w:rsid w:val="00104E43"/>
    <w:rsid w:val="00105247"/>
    <w:rsid w:val="00105266"/>
    <w:rsid w:val="0010564C"/>
    <w:rsid w:val="00105B9C"/>
    <w:rsid w:val="00105D33"/>
    <w:rsid w:val="00105D35"/>
    <w:rsid w:val="001060A8"/>
    <w:rsid w:val="0010657B"/>
    <w:rsid w:val="001065E9"/>
    <w:rsid w:val="001069D9"/>
    <w:rsid w:val="00106E23"/>
    <w:rsid w:val="00107043"/>
    <w:rsid w:val="00107114"/>
    <w:rsid w:val="0010762C"/>
    <w:rsid w:val="00107A0A"/>
    <w:rsid w:val="00107BE3"/>
    <w:rsid w:val="00107F89"/>
    <w:rsid w:val="00110458"/>
    <w:rsid w:val="00110F5E"/>
    <w:rsid w:val="00111147"/>
    <w:rsid w:val="00111310"/>
    <w:rsid w:val="00111AC8"/>
    <w:rsid w:val="00111B9F"/>
    <w:rsid w:val="00111BA9"/>
    <w:rsid w:val="00111CB2"/>
    <w:rsid w:val="00112132"/>
    <w:rsid w:val="001127D0"/>
    <w:rsid w:val="00112853"/>
    <w:rsid w:val="001129CD"/>
    <w:rsid w:val="00112C42"/>
    <w:rsid w:val="001134B8"/>
    <w:rsid w:val="00113610"/>
    <w:rsid w:val="00113A32"/>
    <w:rsid w:val="00113DBA"/>
    <w:rsid w:val="00114012"/>
    <w:rsid w:val="001142B7"/>
    <w:rsid w:val="001142D0"/>
    <w:rsid w:val="001148BF"/>
    <w:rsid w:val="00114EB4"/>
    <w:rsid w:val="00114F69"/>
    <w:rsid w:val="00115021"/>
    <w:rsid w:val="001153A3"/>
    <w:rsid w:val="0011543E"/>
    <w:rsid w:val="00115950"/>
    <w:rsid w:val="00115CB5"/>
    <w:rsid w:val="00116132"/>
    <w:rsid w:val="001165F4"/>
    <w:rsid w:val="00116623"/>
    <w:rsid w:val="00116A16"/>
    <w:rsid w:val="00116A84"/>
    <w:rsid w:val="00116B02"/>
    <w:rsid w:val="00116EC2"/>
    <w:rsid w:val="0011703A"/>
    <w:rsid w:val="00117090"/>
    <w:rsid w:val="0011709D"/>
    <w:rsid w:val="00117222"/>
    <w:rsid w:val="00117760"/>
    <w:rsid w:val="00117768"/>
    <w:rsid w:val="00117E6E"/>
    <w:rsid w:val="001205BD"/>
    <w:rsid w:val="00120990"/>
    <w:rsid w:val="00120B29"/>
    <w:rsid w:val="00120E16"/>
    <w:rsid w:val="001213E4"/>
    <w:rsid w:val="00121805"/>
    <w:rsid w:val="00121923"/>
    <w:rsid w:val="00121B81"/>
    <w:rsid w:val="0012220C"/>
    <w:rsid w:val="00122C48"/>
    <w:rsid w:val="00123495"/>
    <w:rsid w:val="001234B1"/>
    <w:rsid w:val="00123984"/>
    <w:rsid w:val="00123E2B"/>
    <w:rsid w:val="00123F36"/>
    <w:rsid w:val="0012440C"/>
    <w:rsid w:val="0012448A"/>
    <w:rsid w:val="001245B1"/>
    <w:rsid w:val="001245B7"/>
    <w:rsid w:val="0012497A"/>
    <w:rsid w:val="00124D46"/>
    <w:rsid w:val="001252B5"/>
    <w:rsid w:val="001256CD"/>
    <w:rsid w:val="0012589E"/>
    <w:rsid w:val="00126110"/>
    <w:rsid w:val="0012620F"/>
    <w:rsid w:val="0012681C"/>
    <w:rsid w:val="00126F3B"/>
    <w:rsid w:val="00127184"/>
    <w:rsid w:val="001271C9"/>
    <w:rsid w:val="00127827"/>
    <w:rsid w:val="0012785D"/>
    <w:rsid w:val="001278F8"/>
    <w:rsid w:val="00130167"/>
    <w:rsid w:val="0013059F"/>
    <w:rsid w:val="00130714"/>
    <w:rsid w:val="00130730"/>
    <w:rsid w:val="0013084A"/>
    <w:rsid w:val="00130D10"/>
    <w:rsid w:val="00131083"/>
    <w:rsid w:val="00131206"/>
    <w:rsid w:val="001312CA"/>
    <w:rsid w:val="00131A81"/>
    <w:rsid w:val="00131B2A"/>
    <w:rsid w:val="00131FE7"/>
    <w:rsid w:val="001320ED"/>
    <w:rsid w:val="00132818"/>
    <w:rsid w:val="00132888"/>
    <w:rsid w:val="00132999"/>
    <w:rsid w:val="00132B91"/>
    <w:rsid w:val="00132BD8"/>
    <w:rsid w:val="00132F88"/>
    <w:rsid w:val="0013301F"/>
    <w:rsid w:val="00133698"/>
    <w:rsid w:val="00133CA0"/>
    <w:rsid w:val="00134AC2"/>
    <w:rsid w:val="00134CD3"/>
    <w:rsid w:val="00135148"/>
    <w:rsid w:val="001352BD"/>
    <w:rsid w:val="00135C50"/>
    <w:rsid w:val="00135F67"/>
    <w:rsid w:val="00135FB5"/>
    <w:rsid w:val="001363C2"/>
    <w:rsid w:val="001367AA"/>
    <w:rsid w:val="001368F6"/>
    <w:rsid w:val="001372FD"/>
    <w:rsid w:val="0013765A"/>
    <w:rsid w:val="00140F4B"/>
    <w:rsid w:val="0014113F"/>
    <w:rsid w:val="0014116B"/>
    <w:rsid w:val="00141342"/>
    <w:rsid w:val="0014170D"/>
    <w:rsid w:val="001417D1"/>
    <w:rsid w:val="001419E4"/>
    <w:rsid w:val="00141A1A"/>
    <w:rsid w:val="00141E66"/>
    <w:rsid w:val="001424A5"/>
    <w:rsid w:val="00143269"/>
    <w:rsid w:val="00143856"/>
    <w:rsid w:val="00143C45"/>
    <w:rsid w:val="00143F41"/>
    <w:rsid w:val="00144420"/>
    <w:rsid w:val="0014463D"/>
    <w:rsid w:val="0014468C"/>
    <w:rsid w:val="001447F1"/>
    <w:rsid w:val="00144CB8"/>
    <w:rsid w:val="0014553A"/>
    <w:rsid w:val="00145A51"/>
    <w:rsid w:val="001467F0"/>
    <w:rsid w:val="00146AD4"/>
    <w:rsid w:val="00146C35"/>
    <w:rsid w:val="00146C5A"/>
    <w:rsid w:val="00146D61"/>
    <w:rsid w:val="00146DAF"/>
    <w:rsid w:val="00146F6A"/>
    <w:rsid w:val="0015017C"/>
    <w:rsid w:val="00150918"/>
    <w:rsid w:val="00150C2D"/>
    <w:rsid w:val="0015117A"/>
    <w:rsid w:val="00151188"/>
    <w:rsid w:val="001513F5"/>
    <w:rsid w:val="00151585"/>
    <w:rsid w:val="00151918"/>
    <w:rsid w:val="00151E48"/>
    <w:rsid w:val="00151EA8"/>
    <w:rsid w:val="001522EF"/>
    <w:rsid w:val="001528C6"/>
    <w:rsid w:val="00152942"/>
    <w:rsid w:val="00152DF8"/>
    <w:rsid w:val="00152EF6"/>
    <w:rsid w:val="00153060"/>
    <w:rsid w:val="00153417"/>
    <w:rsid w:val="001538D6"/>
    <w:rsid w:val="00153D39"/>
    <w:rsid w:val="00154164"/>
    <w:rsid w:val="00154191"/>
    <w:rsid w:val="001541FD"/>
    <w:rsid w:val="0015444F"/>
    <w:rsid w:val="00154FFE"/>
    <w:rsid w:val="00155484"/>
    <w:rsid w:val="0015551B"/>
    <w:rsid w:val="001557FA"/>
    <w:rsid w:val="00155C08"/>
    <w:rsid w:val="0015611E"/>
    <w:rsid w:val="00156569"/>
    <w:rsid w:val="001565C9"/>
    <w:rsid w:val="0015663B"/>
    <w:rsid w:val="00156906"/>
    <w:rsid w:val="00156CB8"/>
    <w:rsid w:val="00157069"/>
    <w:rsid w:val="001571ED"/>
    <w:rsid w:val="00160177"/>
    <w:rsid w:val="001609C8"/>
    <w:rsid w:val="00160CA7"/>
    <w:rsid w:val="001619CC"/>
    <w:rsid w:val="001619E7"/>
    <w:rsid w:val="00161B63"/>
    <w:rsid w:val="00162451"/>
    <w:rsid w:val="00162460"/>
    <w:rsid w:val="001625A9"/>
    <w:rsid w:val="00162AD0"/>
    <w:rsid w:val="00162DFA"/>
    <w:rsid w:val="00162F49"/>
    <w:rsid w:val="00162FF7"/>
    <w:rsid w:val="001630D3"/>
    <w:rsid w:val="00163266"/>
    <w:rsid w:val="00163471"/>
    <w:rsid w:val="001636E4"/>
    <w:rsid w:val="00163C9B"/>
    <w:rsid w:val="00164360"/>
    <w:rsid w:val="00164484"/>
    <w:rsid w:val="00164549"/>
    <w:rsid w:val="00164AD6"/>
    <w:rsid w:val="00164C19"/>
    <w:rsid w:val="00164C4A"/>
    <w:rsid w:val="00164C6A"/>
    <w:rsid w:val="00164D4E"/>
    <w:rsid w:val="00165084"/>
    <w:rsid w:val="00165507"/>
    <w:rsid w:val="00165588"/>
    <w:rsid w:val="0016559D"/>
    <w:rsid w:val="00165B25"/>
    <w:rsid w:val="00165BED"/>
    <w:rsid w:val="00165FE9"/>
    <w:rsid w:val="00166939"/>
    <w:rsid w:val="00166974"/>
    <w:rsid w:val="00166A94"/>
    <w:rsid w:val="00166C82"/>
    <w:rsid w:val="00166E2F"/>
    <w:rsid w:val="00166EDD"/>
    <w:rsid w:val="00166FB6"/>
    <w:rsid w:val="00167490"/>
    <w:rsid w:val="0016749C"/>
    <w:rsid w:val="001678F0"/>
    <w:rsid w:val="00167BC8"/>
    <w:rsid w:val="00167D4C"/>
    <w:rsid w:val="00167EC8"/>
    <w:rsid w:val="00170922"/>
    <w:rsid w:val="0017095A"/>
    <w:rsid w:val="00170CE3"/>
    <w:rsid w:val="001710AC"/>
    <w:rsid w:val="0017154E"/>
    <w:rsid w:val="00171745"/>
    <w:rsid w:val="00171D5F"/>
    <w:rsid w:val="0017201B"/>
    <w:rsid w:val="001721FF"/>
    <w:rsid w:val="0017272F"/>
    <w:rsid w:val="001727B5"/>
    <w:rsid w:val="00172D7E"/>
    <w:rsid w:val="00173357"/>
    <w:rsid w:val="00173563"/>
    <w:rsid w:val="00173575"/>
    <w:rsid w:val="001735AB"/>
    <w:rsid w:val="00173F70"/>
    <w:rsid w:val="00174063"/>
    <w:rsid w:val="00174332"/>
    <w:rsid w:val="001744D0"/>
    <w:rsid w:val="00174883"/>
    <w:rsid w:val="00174C14"/>
    <w:rsid w:val="00174DE9"/>
    <w:rsid w:val="00174F24"/>
    <w:rsid w:val="0017558D"/>
    <w:rsid w:val="001755A3"/>
    <w:rsid w:val="0017568A"/>
    <w:rsid w:val="00175729"/>
    <w:rsid w:val="001757CF"/>
    <w:rsid w:val="00175CDA"/>
    <w:rsid w:val="00175F89"/>
    <w:rsid w:val="0017635D"/>
    <w:rsid w:val="00176833"/>
    <w:rsid w:val="001769BA"/>
    <w:rsid w:val="00176B1B"/>
    <w:rsid w:val="00176D93"/>
    <w:rsid w:val="00176EA5"/>
    <w:rsid w:val="00176FB6"/>
    <w:rsid w:val="001770AC"/>
    <w:rsid w:val="0017711A"/>
    <w:rsid w:val="001771DE"/>
    <w:rsid w:val="0017725C"/>
    <w:rsid w:val="00177481"/>
    <w:rsid w:val="00177956"/>
    <w:rsid w:val="001779DA"/>
    <w:rsid w:val="00177B57"/>
    <w:rsid w:val="00177C19"/>
    <w:rsid w:val="00177FC2"/>
    <w:rsid w:val="00180300"/>
    <w:rsid w:val="00180477"/>
    <w:rsid w:val="001805AA"/>
    <w:rsid w:val="00180923"/>
    <w:rsid w:val="00180AD6"/>
    <w:rsid w:val="00180BD8"/>
    <w:rsid w:val="00180F7B"/>
    <w:rsid w:val="001810E6"/>
    <w:rsid w:val="00181D76"/>
    <w:rsid w:val="00181F01"/>
    <w:rsid w:val="00181FC4"/>
    <w:rsid w:val="001820A0"/>
    <w:rsid w:val="00182249"/>
    <w:rsid w:val="001823D8"/>
    <w:rsid w:val="0018247B"/>
    <w:rsid w:val="00182704"/>
    <w:rsid w:val="001827BA"/>
    <w:rsid w:val="00182A54"/>
    <w:rsid w:val="00182B1E"/>
    <w:rsid w:val="00182B45"/>
    <w:rsid w:val="00182CAD"/>
    <w:rsid w:val="0018308D"/>
    <w:rsid w:val="001830C5"/>
    <w:rsid w:val="001835B8"/>
    <w:rsid w:val="001835F1"/>
    <w:rsid w:val="00183812"/>
    <w:rsid w:val="0018381D"/>
    <w:rsid w:val="00183846"/>
    <w:rsid w:val="00183ABA"/>
    <w:rsid w:val="00183ED9"/>
    <w:rsid w:val="00183F16"/>
    <w:rsid w:val="001840B0"/>
    <w:rsid w:val="00184322"/>
    <w:rsid w:val="00184901"/>
    <w:rsid w:val="00184BAE"/>
    <w:rsid w:val="00184C17"/>
    <w:rsid w:val="00184CF0"/>
    <w:rsid w:val="00184E03"/>
    <w:rsid w:val="0018539D"/>
    <w:rsid w:val="001856E0"/>
    <w:rsid w:val="001857B3"/>
    <w:rsid w:val="001859A8"/>
    <w:rsid w:val="00185D55"/>
    <w:rsid w:val="001861E6"/>
    <w:rsid w:val="00186281"/>
    <w:rsid w:val="001866F8"/>
    <w:rsid w:val="001867EB"/>
    <w:rsid w:val="0018680C"/>
    <w:rsid w:val="001869C2"/>
    <w:rsid w:val="00187217"/>
    <w:rsid w:val="0018754F"/>
    <w:rsid w:val="001875DE"/>
    <w:rsid w:val="00187DA5"/>
    <w:rsid w:val="00190FC6"/>
    <w:rsid w:val="001913AF"/>
    <w:rsid w:val="00191B1A"/>
    <w:rsid w:val="00191B4D"/>
    <w:rsid w:val="001923BE"/>
    <w:rsid w:val="0019288B"/>
    <w:rsid w:val="00192C36"/>
    <w:rsid w:val="00192F48"/>
    <w:rsid w:val="00192F79"/>
    <w:rsid w:val="001930E0"/>
    <w:rsid w:val="00193278"/>
    <w:rsid w:val="001933C2"/>
    <w:rsid w:val="00193463"/>
    <w:rsid w:val="001936DE"/>
    <w:rsid w:val="00193B9E"/>
    <w:rsid w:val="00194ACB"/>
    <w:rsid w:val="00194C07"/>
    <w:rsid w:val="00195935"/>
    <w:rsid w:val="00195CF9"/>
    <w:rsid w:val="001960E8"/>
    <w:rsid w:val="0019625E"/>
    <w:rsid w:val="00196366"/>
    <w:rsid w:val="00196421"/>
    <w:rsid w:val="0019661C"/>
    <w:rsid w:val="00196844"/>
    <w:rsid w:val="001968D2"/>
    <w:rsid w:val="0019699B"/>
    <w:rsid w:val="00196B12"/>
    <w:rsid w:val="00196C16"/>
    <w:rsid w:val="00196D8F"/>
    <w:rsid w:val="00196F36"/>
    <w:rsid w:val="00197339"/>
    <w:rsid w:val="001A0347"/>
    <w:rsid w:val="001A03FB"/>
    <w:rsid w:val="001A043B"/>
    <w:rsid w:val="001A0580"/>
    <w:rsid w:val="001A0714"/>
    <w:rsid w:val="001A085F"/>
    <w:rsid w:val="001A0C0D"/>
    <w:rsid w:val="001A192A"/>
    <w:rsid w:val="001A1A20"/>
    <w:rsid w:val="001A1A3C"/>
    <w:rsid w:val="001A23CE"/>
    <w:rsid w:val="001A3319"/>
    <w:rsid w:val="001A37AF"/>
    <w:rsid w:val="001A38A2"/>
    <w:rsid w:val="001A3A0B"/>
    <w:rsid w:val="001A3ADD"/>
    <w:rsid w:val="001A4083"/>
    <w:rsid w:val="001A43A5"/>
    <w:rsid w:val="001A4859"/>
    <w:rsid w:val="001A4954"/>
    <w:rsid w:val="001A4A0E"/>
    <w:rsid w:val="001A4AF9"/>
    <w:rsid w:val="001A4B58"/>
    <w:rsid w:val="001A4D97"/>
    <w:rsid w:val="001A4E84"/>
    <w:rsid w:val="001A50DE"/>
    <w:rsid w:val="001A5305"/>
    <w:rsid w:val="001A547A"/>
    <w:rsid w:val="001A5530"/>
    <w:rsid w:val="001A5546"/>
    <w:rsid w:val="001A55F1"/>
    <w:rsid w:val="001A629F"/>
    <w:rsid w:val="001A6637"/>
    <w:rsid w:val="001A6658"/>
    <w:rsid w:val="001A68C6"/>
    <w:rsid w:val="001A707E"/>
    <w:rsid w:val="001A70D7"/>
    <w:rsid w:val="001A71D0"/>
    <w:rsid w:val="001A7397"/>
    <w:rsid w:val="001A77AD"/>
    <w:rsid w:val="001A7A35"/>
    <w:rsid w:val="001A7D93"/>
    <w:rsid w:val="001B00FE"/>
    <w:rsid w:val="001B0495"/>
    <w:rsid w:val="001B068C"/>
    <w:rsid w:val="001B06D0"/>
    <w:rsid w:val="001B1158"/>
    <w:rsid w:val="001B1348"/>
    <w:rsid w:val="001B188F"/>
    <w:rsid w:val="001B1D14"/>
    <w:rsid w:val="001B20DB"/>
    <w:rsid w:val="001B23C9"/>
    <w:rsid w:val="001B2553"/>
    <w:rsid w:val="001B26D7"/>
    <w:rsid w:val="001B27BC"/>
    <w:rsid w:val="001B2A20"/>
    <w:rsid w:val="001B322D"/>
    <w:rsid w:val="001B3277"/>
    <w:rsid w:val="001B328F"/>
    <w:rsid w:val="001B348D"/>
    <w:rsid w:val="001B375B"/>
    <w:rsid w:val="001B37ED"/>
    <w:rsid w:val="001B3A3B"/>
    <w:rsid w:val="001B3A99"/>
    <w:rsid w:val="001B3FD2"/>
    <w:rsid w:val="001B44FE"/>
    <w:rsid w:val="001B45F5"/>
    <w:rsid w:val="001B47A1"/>
    <w:rsid w:val="001B49C9"/>
    <w:rsid w:val="001B4B10"/>
    <w:rsid w:val="001B501A"/>
    <w:rsid w:val="001B5365"/>
    <w:rsid w:val="001B5786"/>
    <w:rsid w:val="001B5876"/>
    <w:rsid w:val="001B5945"/>
    <w:rsid w:val="001B5B5D"/>
    <w:rsid w:val="001B61B3"/>
    <w:rsid w:val="001B68C3"/>
    <w:rsid w:val="001B6B25"/>
    <w:rsid w:val="001B6CD2"/>
    <w:rsid w:val="001B75B2"/>
    <w:rsid w:val="001B7A17"/>
    <w:rsid w:val="001B7B52"/>
    <w:rsid w:val="001B7CB2"/>
    <w:rsid w:val="001C0A9A"/>
    <w:rsid w:val="001C1487"/>
    <w:rsid w:val="001C1556"/>
    <w:rsid w:val="001C181A"/>
    <w:rsid w:val="001C2186"/>
    <w:rsid w:val="001C229B"/>
    <w:rsid w:val="001C2882"/>
    <w:rsid w:val="001C2978"/>
    <w:rsid w:val="001C2A79"/>
    <w:rsid w:val="001C2AC0"/>
    <w:rsid w:val="001C31F8"/>
    <w:rsid w:val="001C3233"/>
    <w:rsid w:val="001C36B2"/>
    <w:rsid w:val="001C3F53"/>
    <w:rsid w:val="001C40CF"/>
    <w:rsid w:val="001C46FC"/>
    <w:rsid w:val="001C4819"/>
    <w:rsid w:val="001C494B"/>
    <w:rsid w:val="001C4E2F"/>
    <w:rsid w:val="001C516F"/>
    <w:rsid w:val="001C53AD"/>
    <w:rsid w:val="001C541F"/>
    <w:rsid w:val="001C56D5"/>
    <w:rsid w:val="001C5981"/>
    <w:rsid w:val="001C5AA5"/>
    <w:rsid w:val="001C5C4B"/>
    <w:rsid w:val="001C5DF0"/>
    <w:rsid w:val="001C614F"/>
    <w:rsid w:val="001C61EE"/>
    <w:rsid w:val="001C66FF"/>
    <w:rsid w:val="001C6891"/>
    <w:rsid w:val="001C6B95"/>
    <w:rsid w:val="001C6D13"/>
    <w:rsid w:val="001C6E6D"/>
    <w:rsid w:val="001C6E7D"/>
    <w:rsid w:val="001C799F"/>
    <w:rsid w:val="001D00B3"/>
    <w:rsid w:val="001D043D"/>
    <w:rsid w:val="001D0524"/>
    <w:rsid w:val="001D081B"/>
    <w:rsid w:val="001D09F6"/>
    <w:rsid w:val="001D0B35"/>
    <w:rsid w:val="001D0B92"/>
    <w:rsid w:val="001D0D12"/>
    <w:rsid w:val="001D0E44"/>
    <w:rsid w:val="001D0E6C"/>
    <w:rsid w:val="001D1715"/>
    <w:rsid w:val="001D1781"/>
    <w:rsid w:val="001D2047"/>
    <w:rsid w:val="001D2668"/>
    <w:rsid w:val="001D2D60"/>
    <w:rsid w:val="001D3269"/>
    <w:rsid w:val="001D3AAC"/>
    <w:rsid w:val="001D41B0"/>
    <w:rsid w:val="001D4220"/>
    <w:rsid w:val="001D4950"/>
    <w:rsid w:val="001D4ADD"/>
    <w:rsid w:val="001D4E4C"/>
    <w:rsid w:val="001D5976"/>
    <w:rsid w:val="001D5B1D"/>
    <w:rsid w:val="001D5C73"/>
    <w:rsid w:val="001D5D94"/>
    <w:rsid w:val="001D5DD1"/>
    <w:rsid w:val="001D5FB0"/>
    <w:rsid w:val="001D6167"/>
    <w:rsid w:val="001D64C4"/>
    <w:rsid w:val="001D6895"/>
    <w:rsid w:val="001D69DD"/>
    <w:rsid w:val="001D6D2F"/>
    <w:rsid w:val="001D6EBC"/>
    <w:rsid w:val="001D6EFF"/>
    <w:rsid w:val="001D7256"/>
    <w:rsid w:val="001D74F7"/>
    <w:rsid w:val="001D78A5"/>
    <w:rsid w:val="001D7B2C"/>
    <w:rsid w:val="001D7DD2"/>
    <w:rsid w:val="001E02F3"/>
    <w:rsid w:val="001E0525"/>
    <w:rsid w:val="001E09A3"/>
    <w:rsid w:val="001E0AE3"/>
    <w:rsid w:val="001E0EC2"/>
    <w:rsid w:val="001E113B"/>
    <w:rsid w:val="001E1495"/>
    <w:rsid w:val="001E188D"/>
    <w:rsid w:val="001E196D"/>
    <w:rsid w:val="001E1A85"/>
    <w:rsid w:val="001E1ADA"/>
    <w:rsid w:val="001E1BBF"/>
    <w:rsid w:val="001E1D11"/>
    <w:rsid w:val="001E1EA2"/>
    <w:rsid w:val="001E227C"/>
    <w:rsid w:val="001E22AF"/>
    <w:rsid w:val="001E246B"/>
    <w:rsid w:val="001E2532"/>
    <w:rsid w:val="001E29DC"/>
    <w:rsid w:val="001E2CD1"/>
    <w:rsid w:val="001E395D"/>
    <w:rsid w:val="001E3C5E"/>
    <w:rsid w:val="001E3DE3"/>
    <w:rsid w:val="001E3F51"/>
    <w:rsid w:val="001E403C"/>
    <w:rsid w:val="001E40A6"/>
    <w:rsid w:val="001E42F7"/>
    <w:rsid w:val="001E4A57"/>
    <w:rsid w:val="001E4A64"/>
    <w:rsid w:val="001E4AD2"/>
    <w:rsid w:val="001E5497"/>
    <w:rsid w:val="001E5948"/>
    <w:rsid w:val="001E5A26"/>
    <w:rsid w:val="001E5BA6"/>
    <w:rsid w:val="001E5FE3"/>
    <w:rsid w:val="001E6117"/>
    <w:rsid w:val="001E650B"/>
    <w:rsid w:val="001E66AA"/>
    <w:rsid w:val="001E699B"/>
    <w:rsid w:val="001E6A1F"/>
    <w:rsid w:val="001E73B4"/>
    <w:rsid w:val="001E74B7"/>
    <w:rsid w:val="001F0128"/>
    <w:rsid w:val="001F0249"/>
    <w:rsid w:val="001F03D0"/>
    <w:rsid w:val="001F0417"/>
    <w:rsid w:val="001F042A"/>
    <w:rsid w:val="001F04F4"/>
    <w:rsid w:val="001F0D72"/>
    <w:rsid w:val="001F15BF"/>
    <w:rsid w:val="001F171F"/>
    <w:rsid w:val="001F1AC1"/>
    <w:rsid w:val="001F1C76"/>
    <w:rsid w:val="001F1CCF"/>
    <w:rsid w:val="001F2291"/>
    <w:rsid w:val="001F2448"/>
    <w:rsid w:val="001F2681"/>
    <w:rsid w:val="001F26FB"/>
    <w:rsid w:val="001F2CE7"/>
    <w:rsid w:val="001F2EC8"/>
    <w:rsid w:val="001F3653"/>
    <w:rsid w:val="001F39FD"/>
    <w:rsid w:val="001F3CDA"/>
    <w:rsid w:val="001F3D8A"/>
    <w:rsid w:val="001F3F91"/>
    <w:rsid w:val="001F4027"/>
    <w:rsid w:val="001F41B9"/>
    <w:rsid w:val="001F4E3C"/>
    <w:rsid w:val="001F4F1E"/>
    <w:rsid w:val="001F5054"/>
    <w:rsid w:val="001F51B7"/>
    <w:rsid w:val="001F5AC4"/>
    <w:rsid w:val="001F5EDC"/>
    <w:rsid w:val="001F616D"/>
    <w:rsid w:val="001F685B"/>
    <w:rsid w:val="001F6DB3"/>
    <w:rsid w:val="001F70F4"/>
    <w:rsid w:val="001F71C2"/>
    <w:rsid w:val="001F7238"/>
    <w:rsid w:val="001F72B3"/>
    <w:rsid w:val="001F77EB"/>
    <w:rsid w:val="001F7E20"/>
    <w:rsid w:val="00200368"/>
    <w:rsid w:val="00200768"/>
    <w:rsid w:val="002007FC"/>
    <w:rsid w:val="00200915"/>
    <w:rsid w:val="002009DE"/>
    <w:rsid w:val="00201198"/>
    <w:rsid w:val="002011CE"/>
    <w:rsid w:val="002012F1"/>
    <w:rsid w:val="0020146F"/>
    <w:rsid w:val="0020158B"/>
    <w:rsid w:val="00201BDA"/>
    <w:rsid w:val="00201C52"/>
    <w:rsid w:val="00201C68"/>
    <w:rsid w:val="00201F99"/>
    <w:rsid w:val="002021EC"/>
    <w:rsid w:val="002023A7"/>
    <w:rsid w:val="002027D9"/>
    <w:rsid w:val="002033DA"/>
    <w:rsid w:val="00203BC6"/>
    <w:rsid w:val="002041CB"/>
    <w:rsid w:val="002042EA"/>
    <w:rsid w:val="00204567"/>
    <w:rsid w:val="002048F1"/>
    <w:rsid w:val="00204AB8"/>
    <w:rsid w:val="00204BE8"/>
    <w:rsid w:val="00204DBD"/>
    <w:rsid w:val="00205393"/>
    <w:rsid w:val="00205844"/>
    <w:rsid w:val="00205A0D"/>
    <w:rsid w:val="00205BD5"/>
    <w:rsid w:val="0020639C"/>
    <w:rsid w:val="00206B03"/>
    <w:rsid w:val="00206CA7"/>
    <w:rsid w:val="00206D24"/>
    <w:rsid w:val="00206E85"/>
    <w:rsid w:val="00206ECC"/>
    <w:rsid w:val="00206F38"/>
    <w:rsid w:val="002070DD"/>
    <w:rsid w:val="00207A21"/>
    <w:rsid w:val="00207AB0"/>
    <w:rsid w:val="00210396"/>
    <w:rsid w:val="0021058F"/>
    <w:rsid w:val="00210799"/>
    <w:rsid w:val="00210955"/>
    <w:rsid w:val="00211887"/>
    <w:rsid w:val="00211BA3"/>
    <w:rsid w:val="00211E87"/>
    <w:rsid w:val="00211F52"/>
    <w:rsid w:val="002122D0"/>
    <w:rsid w:val="002124AD"/>
    <w:rsid w:val="0021291C"/>
    <w:rsid w:val="00212B76"/>
    <w:rsid w:val="00212E8C"/>
    <w:rsid w:val="0021302A"/>
    <w:rsid w:val="0021359F"/>
    <w:rsid w:val="00213774"/>
    <w:rsid w:val="00213876"/>
    <w:rsid w:val="00213A71"/>
    <w:rsid w:val="00213AB0"/>
    <w:rsid w:val="00213B10"/>
    <w:rsid w:val="00213BC1"/>
    <w:rsid w:val="00213EDC"/>
    <w:rsid w:val="00213F25"/>
    <w:rsid w:val="00214240"/>
    <w:rsid w:val="00214771"/>
    <w:rsid w:val="002148BA"/>
    <w:rsid w:val="0021496B"/>
    <w:rsid w:val="00214A1E"/>
    <w:rsid w:val="00214E79"/>
    <w:rsid w:val="002150B1"/>
    <w:rsid w:val="00215126"/>
    <w:rsid w:val="002152FE"/>
    <w:rsid w:val="002156F0"/>
    <w:rsid w:val="002159E4"/>
    <w:rsid w:val="00215B66"/>
    <w:rsid w:val="00215E61"/>
    <w:rsid w:val="00215EAE"/>
    <w:rsid w:val="00216279"/>
    <w:rsid w:val="002163DA"/>
    <w:rsid w:val="00216BCB"/>
    <w:rsid w:val="00216CCD"/>
    <w:rsid w:val="00217101"/>
    <w:rsid w:val="00217263"/>
    <w:rsid w:val="002172EA"/>
    <w:rsid w:val="00217A9A"/>
    <w:rsid w:val="00217BC1"/>
    <w:rsid w:val="00217E90"/>
    <w:rsid w:val="00217FA2"/>
    <w:rsid w:val="00220986"/>
    <w:rsid w:val="00220D2D"/>
    <w:rsid w:val="00220DCE"/>
    <w:rsid w:val="00220F78"/>
    <w:rsid w:val="00221087"/>
    <w:rsid w:val="002213A3"/>
    <w:rsid w:val="002216EA"/>
    <w:rsid w:val="0022195A"/>
    <w:rsid w:val="0022198C"/>
    <w:rsid w:val="002222F0"/>
    <w:rsid w:val="0022240A"/>
    <w:rsid w:val="00222719"/>
    <w:rsid w:val="002228E5"/>
    <w:rsid w:val="00222B91"/>
    <w:rsid w:val="00223D2C"/>
    <w:rsid w:val="00223F01"/>
    <w:rsid w:val="002240B1"/>
    <w:rsid w:val="00224544"/>
    <w:rsid w:val="002245E4"/>
    <w:rsid w:val="00224814"/>
    <w:rsid w:val="00224A63"/>
    <w:rsid w:val="00224D37"/>
    <w:rsid w:val="00225C19"/>
    <w:rsid w:val="00225EE2"/>
    <w:rsid w:val="00225FE0"/>
    <w:rsid w:val="00226090"/>
    <w:rsid w:val="0022620B"/>
    <w:rsid w:val="002268D8"/>
    <w:rsid w:val="00226BDC"/>
    <w:rsid w:val="00226D48"/>
    <w:rsid w:val="00226E82"/>
    <w:rsid w:val="002273CD"/>
    <w:rsid w:val="00227F37"/>
    <w:rsid w:val="002300A4"/>
    <w:rsid w:val="00230427"/>
    <w:rsid w:val="002307C3"/>
    <w:rsid w:val="00230996"/>
    <w:rsid w:val="00230BBE"/>
    <w:rsid w:val="0023130C"/>
    <w:rsid w:val="002315F3"/>
    <w:rsid w:val="002318C6"/>
    <w:rsid w:val="00231909"/>
    <w:rsid w:val="00231B81"/>
    <w:rsid w:val="00231EAA"/>
    <w:rsid w:val="002322CE"/>
    <w:rsid w:val="00232AEB"/>
    <w:rsid w:val="00232AFB"/>
    <w:rsid w:val="00232E56"/>
    <w:rsid w:val="00232F33"/>
    <w:rsid w:val="00232FE4"/>
    <w:rsid w:val="002332A0"/>
    <w:rsid w:val="00233554"/>
    <w:rsid w:val="002337BC"/>
    <w:rsid w:val="00233B46"/>
    <w:rsid w:val="00233BCC"/>
    <w:rsid w:val="00234737"/>
    <w:rsid w:val="00234951"/>
    <w:rsid w:val="00234D5D"/>
    <w:rsid w:val="00235232"/>
    <w:rsid w:val="00235291"/>
    <w:rsid w:val="00235298"/>
    <w:rsid w:val="00235360"/>
    <w:rsid w:val="002353FD"/>
    <w:rsid w:val="00235666"/>
    <w:rsid w:val="002356B8"/>
    <w:rsid w:val="0023656A"/>
    <w:rsid w:val="0023663B"/>
    <w:rsid w:val="002367B9"/>
    <w:rsid w:val="00237162"/>
    <w:rsid w:val="002371A0"/>
    <w:rsid w:val="00237288"/>
    <w:rsid w:val="00237B2B"/>
    <w:rsid w:val="00237E4B"/>
    <w:rsid w:val="002406DC"/>
    <w:rsid w:val="002409E9"/>
    <w:rsid w:val="00240CF1"/>
    <w:rsid w:val="00240D8A"/>
    <w:rsid w:val="0024117B"/>
    <w:rsid w:val="0024128D"/>
    <w:rsid w:val="002413FC"/>
    <w:rsid w:val="00241D1D"/>
    <w:rsid w:val="00241DFF"/>
    <w:rsid w:val="00241F4D"/>
    <w:rsid w:val="002421E2"/>
    <w:rsid w:val="00242482"/>
    <w:rsid w:val="00242700"/>
    <w:rsid w:val="0024284D"/>
    <w:rsid w:val="00242B32"/>
    <w:rsid w:val="00242F16"/>
    <w:rsid w:val="00243403"/>
    <w:rsid w:val="002434EF"/>
    <w:rsid w:val="0024378D"/>
    <w:rsid w:val="002439D3"/>
    <w:rsid w:val="00243B17"/>
    <w:rsid w:val="002442F5"/>
    <w:rsid w:val="00244715"/>
    <w:rsid w:val="002448F0"/>
    <w:rsid w:val="00244D06"/>
    <w:rsid w:val="002457B4"/>
    <w:rsid w:val="00245A39"/>
    <w:rsid w:val="00246A82"/>
    <w:rsid w:val="002476DF"/>
    <w:rsid w:val="00247B6C"/>
    <w:rsid w:val="00247BE9"/>
    <w:rsid w:val="00250328"/>
    <w:rsid w:val="0025066F"/>
    <w:rsid w:val="00250A30"/>
    <w:rsid w:val="00250A6F"/>
    <w:rsid w:val="00250D78"/>
    <w:rsid w:val="00250F47"/>
    <w:rsid w:val="00250F7A"/>
    <w:rsid w:val="00250FFA"/>
    <w:rsid w:val="002517BE"/>
    <w:rsid w:val="00251E5E"/>
    <w:rsid w:val="00251F57"/>
    <w:rsid w:val="002526B7"/>
    <w:rsid w:val="00252A72"/>
    <w:rsid w:val="00252F42"/>
    <w:rsid w:val="00253111"/>
    <w:rsid w:val="00253737"/>
    <w:rsid w:val="00253A7E"/>
    <w:rsid w:val="00253A9A"/>
    <w:rsid w:val="00253B29"/>
    <w:rsid w:val="00253B44"/>
    <w:rsid w:val="002542D8"/>
    <w:rsid w:val="002542DE"/>
    <w:rsid w:val="00254327"/>
    <w:rsid w:val="00254404"/>
    <w:rsid w:val="00254776"/>
    <w:rsid w:val="00254B69"/>
    <w:rsid w:val="00254B71"/>
    <w:rsid w:val="00254BCB"/>
    <w:rsid w:val="00254C06"/>
    <w:rsid w:val="0025549C"/>
    <w:rsid w:val="00255740"/>
    <w:rsid w:val="0025586A"/>
    <w:rsid w:val="00255BE1"/>
    <w:rsid w:val="00255EBE"/>
    <w:rsid w:val="002562D6"/>
    <w:rsid w:val="00256688"/>
    <w:rsid w:val="002570E2"/>
    <w:rsid w:val="002575AF"/>
    <w:rsid w:val="00257644"/>
    <w:rsid w:val="002579B8"/>
    <w:rsid w:val="00257A82"/>
    <w:rsid w:val="00257B86"/>
    <w:rsid w:val="00260249"/>
    <w:rsid w:val="00260649"/>
    <w:rsid w:val="002607F1"/>
    <w:rsid w:val="00260870"/>
    <w:rsid w:val="00260935"/>
    <w:rsid w:val="002609E0"/>
    <w:rsid w:val="00260F61"/>
    <w:rsid w:val="00260F8B"/>
    <w:rsid w:val="002612EE"/>
    <w:rsid w:val="00261308"/>
    <w:rsid w:val="0026170B"/>
    <w:rsid w:val="0026194A"/>
    <w:rsid w:val="00261A67"/>
    <w:rsid w:val="00261CFE"/>
    <w:rsid w:val="00261FEE"/>
    <w:rsid w:val="0026209A"/>
    <w:rsid w:val="0026223B"/>
    <w:rsid w:val="0026262D"/>
    <w:rsid w:val="00262643"/>
    <w:rsid w:val="00262C5D"/>
    <w:rsid w:val="00262CF7"/>
    <w:rsid w:val="00262D4A"/>
    <w:rsid w:val="00262EDE"/>
    <w:rsid w:val="00263070"/>
    <w:rsid w:val="002630BF"/>
    <w:rsid w:val="0026323E"/>
    <w:rsid w:val="00263CBF"/>
    <w:rsid w:val="00263DC0"/>
    <w:rsid w:val="00264592"/>
    <w:rsid w:val="0026468A"/>
    <w:rsid w:val="00265B32"/>
    <w:rsid w:val="0026609E"/>
    <w:rsid w:val="002665F6"/>
    <w:rsid w:val="002676A2"/>
    <w:rsid w:val="00267D93"/>
    <w:rsid w:val="00267DAD"/>
    <w:rsid w:val="00267E0D"/>
    <w:rsid w:val="0027000B"/>
    <w:rsid w:val="0027015C"/>
    <w:rsid w:val="0027017C"/>
    <w:rsid w:val="002709B1"/>
    <w:rsid w:val="0027123E"/>
    <w:rsid w:val="00271591"/>
    <w:rsid w:val="002715D0"/>
    <w:rsid w:val="00271DB2"/>
    <w:rsid w:val="00271E19"/>
    <w:rsid w:val="002723D8"/>
    <w:rsid w:val="002726D5"/>
    <w:rsid w:val="002728EF"/>
    <w:rsid w:val="00273125"/>
    <w:rsid w:val="002731AF"/>
    <w:rsid w:val="00273722"/>
    <w:rsid w:val="002746F1"/>
    <w:rsid w:val="00274D52"/>
    <w:rsid w:val="00275089"/>
    <w:rsid w:val="0027510C"/>
    <w:rsid w:val="00275129"/>
    <w:rsid w:val="00275359"/>
    <w:rsid w:val="00275369"/>
    <w:rsid w:val="0027584F"/>
    <w:rsid w:val="00275E57"/>
    <w:rsid w:val="00276051"/>
    <w:rsid w:val="002760CB"/>
    <w:rsid w:val="002763E7"/>
    <w:rsid w:val="0027663D"/>
    <w:rsid w:val="00276D4C"/>
    <w:rsid w:val="00276DEC"/>
    <w:rsid w:val="0027715A"/>
    <w:rsid w:val="00277225"/>
    <w:rsid w:val="0027738F"/>
    <w:rsid w:val="002775E8"/>
    <w:rsid w:val="00277A0B"/>
    <w:rsid w:val="00277C1E"/>
    <w:rsid w:val="00277D7C"/>
    <w:rsid w:val="00277E84"/>
    <w:rsid w:val="00280560"/>
    <w:rsid w:val="0028056C"/>
    <w:rsid w:val="0028096B"/>
    <w:rsid w:val="00281330"/>
    <w:rsid w:val="00281810"/>
    <w:rsid w:val="00281833"/>
    <w:rsid w:val="00281FA6"/>
    <w:rsid w:val="002820E0"/>
    <w:rsid w:val="00282297"/>
    <w:rsid w:val="0028230C"/>
    <w:rsid w:val="0028271F"/>
    <w:rsid w:val="00282944"/>
    <w:rsid w:val="00282A93"/>
    <w:rsid w:val="00282BA9"/>
    <w:rsid w:val="00282C91"/>
    <w:rsid w:val="00282D98"/>
    <w:rsid w:val="002839BB"/>
    <w:rsid w:val="00283EDC"/>
    <w:rsid w:val="002840AD"/>
    <w:rsid w:val="00284181"/>
    <w:rsid w:val="002841E6"/>
    <w:rsid w:val="00284325"/>
    <w:rsid w:val="002845AD"/>
    <w:rsid w:val="00284BAC"/>
    <w:rsid w:val="00285139"/>
    <w:rsid w:val="002853CD"/>
    <w:rsid w:val="0028574C"/>
    <w:rsid w:val="00285776"/>
    <w:rsid w:val="00285CF0"/>
    <w:rsid w:val="00285DD7"/>
    <w:rsid w:val="0028655B"/>
    <w:rsid w:val="00286984"/>
    <w:rsid w:val="00286FDA"/>
    <w:rsid w:val="00287531"/>
    <w:rsid w:val="002876DD"/>
    <w:rsid w:val="00287936"/>
    <w:rsid w:val="00287EDB"/>
    <w:rsid w:val="0029010A"/>
    <w:rsid w:val="0029066D"/>
    <w:rsid w:val="0029074F"/>
    <w:rsid w:val="0029077D"/>
    <w:rsid w:val="00290EC1"/>
    <w:rsid w:val="00290F6B"/>
    <w:rsid w:val="00291171"/>
    <w:rsid w:val="00291369"/>
    <w:rsid w:val="00291770"/>
    <w:rsid w:val="00291855"/>
    <w:rsid w:val="00291969"/>
    <w:rsid w:val="00292993"/>
    <w:rsid w:val="00292A89"/>
    <w:rsid w:val="00292B5A"/>
    <w:rsid w:val="00292EEA"/>
    <w:rsid w:val="00292F3E"/>
    <w:rsid w:val="0029365E"/>
    <w:rsid w:val="0029393F"/>
    <w:rsid w:val="00293A10"/>
    <w:rsid w:val="00293D59"/>
    <w:rsid w:val="00293F3B"/>
    <w:rsid w:val="00294132"/>
    <w:rsid w:val="00294412"/>
    <w:rsid w:val="002946D8"/>
    <w:rsid w:val="00294743"/>
    <w:rsid w:val="00294847"/>
    <w:rsid w:val="00294BF9"/>
    <w:rsid w:val="00294CD5"/>
    <w:rsid w:val="00295066"/>
    <w:rsid w:val="002952F7"/>
    <w:rsid w:val="002955FB"/>
    <w:rsid w:val="00295675"/>
    <w:rsid w:val="0029596F"/>
    <w:rsid w:val="002959B9"/>
    <w:rsid w:val="00295F45"/>
    <w:rsid w:val="0029654B"/>
    <w:rsid w:val="0029666D"/>
    <w:rsid w:val="002967C9"/>
    <w:rsid w:val="00296F48"/>
    <w:rsid w:val="0029731D"/>
    <w:rsid w:val="002976B6"/>
    <w:rsid w:val="00297A81"/>
    <w:rsid w:val="00297B5E"/>
    <w:rsid w:val="00297EA8"/>
    <w:rsid w:val="002A0485"/>
    <w:rsid w:val="002A04C4"/>
    <w:rsid w:val="002A0551"/>
    <w:rsid w:val="002A074A"/>
    <w:rsid w:val="002A09CE"/>
    <w:rsid w:val="002A10DD"/>
    <w:rsid w:val="002A1259"/>
    <w:rsid w:val="002A159C"/>
    <w:rsid w:val="002A17ED"/>
    <w:rsid w:val="002A1927"/>
    <w:rsid w:val="002A1C7F"/>
    <w:rsid w:val="002A2255"/>
    <w:rsid w:val="002A2FF0"/>
    <w:rsid w:val="002A39BF"/>
    <w:rsid w:val="002A3DB9"/>
    <w:rsid w:val="002A42EB"/>
    <w:rsid w:val="002A4329"/>
    <w:rsid w:val="002A46FF"/>
    <w:rsid w:val="002A47BE"/>
    <w:rsid w:val="002A4A8F"/>
    <w:rsid w:val="002A4CEA"/>
    <w:rsid w:val="002A4FDB"/>
    <w:rsid w:val="002A53B1"/>
    <w:rsid w:val="002A5595"/>
    <w:rsid w:val="002A58CA"/>
    <w:rsid w:val="002A5AB8"/>
    <w:rsid w:val="002A5B2E"/>
    <w:rsid w:val="002A5F32"/>
    <w:rsid w:val="002A63AE"/>
    <w:rsid w:val="002A6475"/>
    <w:rsid w:val="002A6532"/>
    <w:rsid w:val="002A66A5"/>
    <w:rsid w:val="002A6C69"/>
    <w:rsid w:val="002A6FEE"/>
    <w:rsid w:val="002A7351"/>
    <w:rsid w:val="002A73DE"/>
    <w:rsid w:val="002A77BF"/>
    <w:rsid w:val="002A7A09"/>
    <w:rsid w:val="002A7C2C"/>
    <w:rsid w:val="002A7F56"/>
    <w:rsid w:val="002B0491"/>
    <w:rsid w:val="002B07BB"/>
    <w:rsid w:val="002B08C7"/>
    <w:rsid w:val="002B119F"/>
    <w:rsid w:val="002B23E7"/>
    <w:rsid w:val="002B2AB7"/>
    <w:rsid w:val="002B2C7C"/>
    <w:rsid w:val="002B35E0"/>
    <w:rsid w:val="002B36AB"/>
    <w:rsid w:val="002B3AF3"/>
    <w:rsid w:val="002B3F44"/>
    <w:rsid w:val="002B3F89"/>
    <w:rsid w:val="002B4082"/>
    <w:rsid w:val="002B4672"/>
    <w:rsid w:val="002B4769"/>
    <w:rsid w:val="002B48F8"/>
    <w:rsid w:val="002B4A78"/>
    <w:rsid w:val="002B5054"/>
    <w:rsid w:val="002B5174"/>
    <w:rsid w:val="002B52B0"/>
    <w:rsid w:val="002B5C36"/>
    <w:rsid w:val="002B5CA0"/>
    <w:rsid w:val="002B5CFE"/>
    <w:rsid w:val="002B617C"/>
    <w:rsid w:val="002B67BC"/>
    <w:rsid w:val="002B6A84"/>
    <w:rsid w:val="002B6D12"/>
    <w:rsid w:val="002B722A"/>
    <w:rsid w:val="002B767D"/>
    <w:rsid w:val="002B7C67"/>
    <w:rsid w:val="002C062E"/>
    <w:rsid w:val="002C0864"/>
    <w:rsid w:val="002C08E8"/>
    <w:rsid w:val="002C0BD7"/>
    <w:rsid w:val="002C0D69"/>
    <w:rsid w:val="002C0E71"/>
    <w:rsid w:val="002C11A7"/>
    <w:rsid w:val="002C1783"/>
    <w:rsid w:val="002C1B77"/>
    <w:rsid w:val="002C1E23"/>
    <w:rsid w:val="002C1F1F"/>
    <w:rsid w:val="002C2177"/>
    <w:rsid w:val="002C23C2"/>
    <w:rsid w:val="002C242A"/>
    <w:rsid w:val="002C356C"/>
    <w:rsid w:val="002C36F1"/>
    <w:rsid w:val="002C3B86"/>
    <w:rsid w:val="002C3C4C"/>
    <w:rsid w:val="002C3D2B"/>
    <w:rsid w:val="002C3F72"/>
    <w:rsid w:val="002C4676"/>
    <w:rsid w:val="002C4B22"/>
    <w:rsid w:val="002C4C23"/>
    <w:rsid w:val="002C4E4F"/>
    <w:rsid w:val="002C4F11"/>
    <w:rsid w:val="002C4F19"/>
    <w:rsid w:val="002C5263"/>
    <w:rsid w:val="002C53CF"/>
    <w:rsid w:val="002C56E0"/>
    <w:rsid w:val="002C67CB"/>
    <w:rsid w:val="002C6AB6"/>
    <w:rsid w:val="002C6E0D"/>
    <w:rsid w:val="002C6E40"/>
    <w:rsid w:val="002C70CA"/>
    <w:rsid w:val="002C72E8"/>
    <w:rsid w:val="002C75AE"/>
    <w:rsid w:val="002C7719"/>
    <w:rsid w:val="002C772F"/>
    <w:rsid w:val="002C7845"/>
    <w:rsid w:val="002D02C8"/>
    <w:rsid w:val="002D0439"/>
    <w:rsid w:val="002D06BC"/>
    <w:rsid w:val="002D0901"/>
    <w:rsid w:val="002D0A70"/>
    <w:rsid w:val="002D0CC6"/>
    <w:rsid w:val="002D0D08"/>
    <w:rsid w:val="002D144D"/>
    <w:rsid w:val="002D1A4C"/>
    <w:rsid w:val="002D1C57"/>
    <w:rsid w:val="002D21EE"/>
    <w:rsid w:val="002D22E0"/>
    <w:rsid w:val="002D24B3"/>
    <w:rsid w:val="002D2680"/>
    <w:rsid w:val="002D2762"/>
    <w:rsid w:val="002D2AA8"/>
    <w:rsid w:val="002D2AD6"/>
    <w:rsid w:val="002D2D18"/>
    <w:rsid w:val="002D2DFE"/>
    <w:rsid w:val="002D3B33"/>
    <w:rsid w:val="002D3DC8"/>
    <w:rsid w:val="002D4BA2"/>
    <w:rsid w:val="002D4C51"/>
    <w:rsid w:val="002D50A1"/>
    <w:rsid w:val="002D5BBC"/>
    <w:rsid w:val="002D5C98"/>
    <w:rsid w:val="002D62FE"/>
    <w:rsid w:val="002D64A0"/>
    <w:rsid w:val="002D6931"/>
    <w:rsid w:val="002D75EC"/>
    <w:rsid w:val="002D77A1"/>
    <w:rsid w:val="002D7958"/>
    <w:rsid w:val="002D7980"/>
    <w:rsid w:val="002D7A17"/>
    <w:rsid w:val="002D7F95"/>
    <w:rsid w:val="002E0854"/>
    <w:rsid w:val="002E0960"/>
    <w:rsid w:val="002E0A3A"/>
    <w:rsid w:val="002E0EAA"/>
    <w:rsid w:val="002E1073"/>
    <w:rsid w:val="002E108D"/>
    <w:rsid w:val="002E110D"/>
    <w:rsid w:val="002E15BD"/>
    <w:rsid w:val="002E15EA"/>
    <w:rsid w:val="002E183B"/>
    <w:rsid w:val="002E19DB"/>
    <w:rsid w:val="002E1EDB"/>
    <w:rsid w:val="002E25BF"/>
    <w:rsid w:val="002E26FA"/>
    <w:rsid w:val="002E2954"/>
    <w:rsid w:val="002E2A91"/>
    <w:rsid w:val="002E2E17"/>
    <w:rsid w:val="002E30A2"/>
    <w:rsid w:val="002E3946"/>
    <w:rsid w:val="002E3D88"/>
    <w:rsid w:val="002E3DF8"/>
    <w:rsid w:val="002E3E28"/>
    <w:rsid w:val="002E40C6"/>
    <w:rsid w:val="002E4165"/>
    <w:rsid w:val="002E4429"/>
    <w:rsid w:val="002E442B"/>
    <w:rsid w:val="002E4604"/>
    <w:rsid w:val="002E470D"/>
    <w:rsid w:val="002E4D01"/>
    <w:rsid w:val="002E4F2B"/>
    <w:rsid w:val="002E5077"/>
    <w:rsid w:val="002E52CA"/>
    <w:rsid w:val="002E5330"/>
    <w:rsid w:val="002E558B"/>
    <w:rsid w:val="002E5601"/>
    <w:rsid w:val="002E58FD"/>
    <w:rsid w:val="002E5A6F"/>
    <w:rsid w:val="002E5C4C"/>
    <w:rsid w:val="002E609F"/>
    <w:rsid w:val="002E651E"/>
    <w:rsid w:val="002E655C"/>
    <w:rsid w:val="002E6627"/>
    <w:rsid w:val="002E6D64"/>
    <w:rsid w:val="002E6F23"/>
    <w:rsid w:val="002E71AB"/>
    <w:rsid w:val="002E71F6"/>
    <w:rsid w:val="002E7616"/>
    <w:rsid w:val="002E7A47"/>
    <w:rsid w:val="002E7E5D"/>
    <w:rsid w:val="002E7EAB"/>
    <w:rsid w:val="002E7FDF"/>
    <w:rsid w:val="002F0223"/>
    <w:rsid w:val="002F0A58"/>
    <w:rsid w:val="002F0B0B"/>
    <w:rsid w:val="002F0D15"/>
    <w:rsid w:val="002F11DB"/>
    <w:rsid w:val="002F1236"/>
    <w:rsid w:val="002F146B"/>
    <w:rsid w:val="002F1AFC"/>
    <w:rsid w:val="002F1E13"/>
    <w:rsid w:val="002F2024"/>
    <w:rsid w:val="002F2143"/>
    <w:rsid w:val="002F23F2"/>
    <w:rsid w:val="002F2643"/>
    <w:rsid w:val="002F27A1"/>
    <w:rsid w:val="002F29C1"/>
    <w:rsid w:val="002F2E1B"/>
    <w:rsid w:val="002F2E9D"/>
    <w:rsid w:val="002F2ED1"/>
    <w:rsid w:val="002F3186"/>
    <w:rsid w:val="002F33A8"/>
    <w:rsid w:val="002F3A96"/>
    <w:rsid w:val="002F3BBD"/>
    <w:rsid w:val="002F3C57"/>
    <w:rsid w:val="002F3E4A"/>
    <w:rsid w:val="002F4379"/>
    <w:rsid w:val="002F43A0"/>
    <w:rsid w:val="002F494C"/>
    <w:rsid w:val="002F4ED4"/>
    <w:rsid w:val="002F512B"/>
    <w:rsid w:val="002F53E4"/>
    <w:rsid w:val="002F54FB"/>
    <w:rsid w:val="002F56AE"/>
    <w:rsid w:val="002F583C"/>
    <w:rsid w:val="002F5C35"/>
    <w:rsid w:val="002F5E10"/>
    <w:rsid w:val="002F5E45"/>
    <w:rsid w:val="002F62A0"/>
    <w:rsid w:val="002F6332"/>
    <w:rsid w:val="002F6577"/>
    <w:rsid w:val="002F70C4"/>
    <w:rsid w:val="002F7337"/>
    <w:rsid w:val="002F73B1"/>
    <w:rsid w:val="002F75BA"/>
    <w:rsid w:val="002F7688"/>
    <w:rsid w:val="003000A8"/>
    <w:rsid w:val="003003C1"/>
    <w:rsid w:val="00300401"/>
    <w:rsid w:val="003007F3"/>
    <w:rsid w:val="0030174E"/>
    <w:rsid w:val="00301C1C"/>
    <w:rsid w:val="00301D12"/>
    <w:rsid w:val="00301E6E"/>
    <w:rsid w:val="00301FEE"/>
    <w:rsid w:val="00302230"/>
    <w:rsid w:val="00302C04"/>
    <w:rsid w:val="003031B5"/>
    <w:rsid w:val="003031D1"/>
    <w:rsid w:val="00303EE9"/>
    <w:rsid w:val="00303FE0"/>
    <w:rsid w:val="003040C9"/>
    <w:rsid w:val="00304229"/>
    <w:rsid w:val="0030428A"/>
    <w:rsid w:val="00304542"/>
    <w:rsid w:val="00304E2F"/>
    <w:rsid w:val="00305368"/>
    <w:rsid w:val="00305552"/>
    <w:rsid w:val="003058C8"/>
    <w:rsid w:val="00305C74"/>
    <w:rsid w:val="00305C89"/>
    <w:rsid w:val="00305CE1"/>
    <w:rsid w:val="003065F7"/>
    <w:rsid w:val="00306CE1"/>
    <w:rsid w:val="003072E2"/>
    <w:rsid w:val="003073F3"/>
    <w:rsid w:val="003079E9"/>
    <w:rsid w:val="00307DF0"/>
    <w:rsid w:val="00307FEE"/>
    <w:rsid w:val="00310227"/>
    <w:rsid w:val="003104F9"/>
    <w:rsid w:val="0031073C"/>
    <w:rsid w:val="00310A04"/>
    <w:rsid w:val="00310F2C"/>
    <w:rsid w:val="00310F36"/>
    <w:rsid w:val="0031131C"/>
    <w:rsid w:val="003114A7"/>
    <w:rsid w:val="003116EF"/>
    <w:rsid w:val="003117D0"/>
    <w:rsid w:val="003117E5"/>
    <w:rsid w:val="003120FC"/>
    <w:rsid w:val="003123C5"/>
    <w:rsid w:val="00312958"/>
    <w:rsid w:val="00312EA3"/>
    <w:rsid w:val="003134BD"/>
    <w:rsid w:val="003137EE"/>
    <w:rsid w:val="00313A04"/>
    <w:rsid w:val="00313AC2"/>
    <w:rsid w:val="00313B66"/>
    <w:rsid w:val="00313BDB"/>
    <w:rsid w:val="003141BD"/>
    <w:rsid w:val="00314361"/>
    <w:rsid w:val="0031499F"/>
    <w:rsid w:val="00314FD6"/>
    <w:rsid w:val="00315296"/>
    <w:rsid w:val="003154BC"/>
    <w:rsid w:val="003156D0"/>
    <w:rsid w:val="00315A36"/>
    <w:rsid w:val="00316627"/>
    <w:rsid w:val="00316691"/>
    <w:rsid w:val="00316A2B"/>
    <w:rsid w:val="00316DDF"/>
    <w:rsid w:val="00316FD9"/>
    <w:rsid w:val="0031705B"/>
    <w:rsid w:val="003177FF"/>
    <w:rsid w:val="00317ABA"/>
    <w:rsid w:val="00317AC0"/>
    <w:rsid w:val="00317F21"/>
    <w:rsid w:val="00317FF0"/>
    <w:rsid w:val="0032035F"/>
    <w:rsid w:val="0032042E"/>
    <w:rsid w:val="00320BCB"/>
    <w:rsid w:val="00320D10"/>
    <w:rsid w:val="00320E50"/>
    <w:rsid w:val="00320FE0"/>
    <w:rsid w:val="0032141D"/>
    <w:rsid w:val="00321CBC"/>
    <w:rsid w:val="00321CE3"/>
    <w:rsid w:val="00322410"/>
    <w:rsid w:val="003227FB"/>
    <w:rsid w:val="0032294E"/>
    <w:rsid w:val="00322BAE"/>
    <w:rsid w:val="00322CC4"/>
    <w:rsid w:val="00322CE6"/>
    <w:rsid w:val="00322F6E"/>
    <w:rsid w:val="003236A1"/>
    <w:rsid w:val="00323903"/>
    <w:rsid w:val="00323D07"/>
    <w:rsid w:val="0032417D"/>
    <w:rsid w:val="00324DD8"/>
    <w:rsid w:val="00324DDF"/>
    <w:rsid w:val="00324E81"/>
    <w:rsid w:val="0032554B"/>
    <w:rsid w:val="00325E08"/>
    <w:rsid w:val="00325EE2"/>
    <w:rsid w:val="003262E8"/>
    <w:rsid w:val="00326453"/>
    <w:rsid w:val="00326C57"/>
    <w:rsid w:val="00327165"/>
    <w:rsid w:val="00327192"/>
    <w:rsid w:val="003272CE"/>
    <w:rsid w:val="0032753B"/>
    <w:rsid w:val="003277B1"/>
    <w:rsid w:val="00327976"/>
    <w:rsid w:val="00330246"/>
    <w:rsid w:val="00330533"/>
    <w:rsid w:val="003305DF"/>
    <w:rsid w:val="00330B3A"/>
    <w:rsid w:val="00330D29"/>
    <w:rsid w:val="00330F31"/>
    <w:rsid w:val="003311FD"/>
    <w:rsid w:val="00331963"/>
    <w:rsid w:val="00331F2C"/>
    <w:rsid w:val="00331F59"/>
    <w:rsid w:val="003327FB"/>
    <w:rsid w:val="00332B65"/>
    <w:rsid w:val="00332BEF"/>
    <w:rsid w:val="0033395A"/>
    <w:rsid w:val="0033396F"/>
    <w:rsid w:val="00333DBB"/>
    <w:rsid w:val="0033411D"/>
    <w:rsid w:val="003341EB"/>
    <w:rsid w:val="00334277"/>
    <w:rsid w:val="003342A9"/>
    <w:rsid w:val="0033447D"/>
    <w:rsid w:val="00334564"/>
    <w:rsid w:val="003345D8"/>
    <w:rsid w:val="0033484C"/>
    <w:rsid w:val="00334CBF"/>
    <w:rsid w:val="00334DD0"/>
    <w:rsid w:val="00334FC4"/>
    <w:rsid w:val="00335503"/>
    <w:rsid w:val="00335510"/>
    <w:rsid w:val="00335612"/>
    <w:rsid w:val="00335BA7"/>
    <w:rsid w:val="00335E16"/>
    <w:rsid w:val="00335F4F"/>
    <w:rsid w:val="00336066"/>
    <w:rsid w:val="00336389"/>
    <w:rsid w:val="0033661C"/>
    <w:rsid w:val="00336C1B"/>
    <w:rsid w:val="00336DDF"/>
    <w:rsid w:val="003379F4"/>
    <w:rsid w:val="00337ED2"/>
    <w:rsid w:val="003400E2"/>
    <w:rsid w:val="00340450"/>
    <w:rsid w:val="003415AC"/>
    <w:rsid w:val="003417FF"/>
    <w:rsid w:val="00341922"/>
    <w:rsid w:val="003419C1"/>
    <w:rsid w:val="00341B51"/>
    <w:rsid w:val="00341CFC"/>
    <w:rsid w:val="003421AB"/>
    <w:rsid w:val="00342453"/>
    <w:rsid w:val="0034257C"/>
    <w:rsid w:val="00342956"/>
    <w:rsid w:val="00343662"/>
    <w:rsid w:val="00343A39"/>
    <w:rsid w:val="00343A4A"/>
    <w:rsid w:val="00344541"/>
    <w:rsid w:val="003448CE"/>
    <w:rsid w:val="00344D98"/>
    <w:rsid w:val="00345080"/>
    <w:rsid w:val="003451C1"/>
    <w:rsid w:val="00345670"/>
    <w:rsid w:val="00345847"/>
    <w:rsid w:val="00345C30"/>
    <w:rsid w:val="00345D61"/>
    <w:rsid w:val="00345FB9"/>
    <w:rsid w:val="0034661D"/>
    <w:rsid w:val="003473ED"/>
    <w:rsid w:val="003474E5"/>
    <w:rsid w:val="00347510"/>
    <w:rsid w:val="00347634"/>
    <w:rsid w:val="0034771D"/>
    <w:rsid w:val="00347776"/>
    <w:rsid w:val="00347B93"/>
    <w:rsid w:val="00347F00"/>
    <w:rsid w:val="003505EA"/>
    <w:rsid w:val="00350DCB"/>
    <w:rsid w:val="00351148"/>
    <w:rsid w:val="0035126B"/>
    <w:rsid w:val="003514C6"/>
    <w:rsid w:val="003519F1"/>
    <w:rsid w:val="00351B54"/>
    <w:rsid w:val="00351CD9"/>
    <w:rsid w:val="003520CA"/>
    <w:rsid w:val="00352319"/>
    <w:rsid w:val="003523DB"/>
    <w:rsid w:val="003524C3"/>
    <w:rsid w:val="00352738"/>
    <w:rsid w:val="0035284F"/>
    <w:rsid w:val="00352913"/>
    <w:rsid w:val="00352B92"/>
    <w:rsid w:val="00353341"/>
    <w:rsid w:val="003535A9"/>
    <w:rsid w:val="00353CE0"/>
    <w:rsid w:val="00353EFA"/>
    <w:rsid w:val="003540A2"/>
    <w:rsid w:val="0035414C"/>
    <w:rsid w:val="00354B38"/>
    <w:rsid w:val="00354BE3"/>
    <w:rsid w:val="00354CBC"/>
    <w:rsid w:val="00354DC5"/>
    <w:rsid w:val="003550B4"/>
    <w:rsid w:val="00355315"/>
    <w:rsid w:val="00355328"/>
    <w:rsid w:val="003553B0"/>
    <w:rsid w:val="00355AC2"/>
    <w:rsid w:val="00355F1B"/>
    <w:rsid w:val="00355F60"/>
    <w:rsid w:val="0035622C"/>
    <w:rsid w:val="0035672A"/>
    <w:rsid w:val="00356B02"/>
    <w:rsid w:val="0035732E"/>
    <w:rsid w:val="003573DC"/>
    <w:rsid w:val="003574F2"/>
    <w:rsid w:val="00357BED"/>
    <w:rsid w:val="00357F76"/>
    <w:rsid w:val="003602A4"/>
    <w:rsid w:val="00360AB4"/>
    <w:rsid w:val="00360B10"/>
    <w:rsid w:val="00360BB0"/>
    <w:rsid w:val="003616E4"/>
    <w:rsid w:val="003619CF"/>
    <w:rsid w:val="00362266"/>
    <w:rsid w:val="0036242C"/>
    <w:rsid w:val="00362855"/>
    <w:rsid w:val="003628FB"/>
    <w:rsid w:val="00362913"/>
    <w:rsid w:val="003629EE"/>
    <w:rsid w:val="00362D09"/>
    <w:rsid w:val="00362E39"/>
    <w:rsid w:val="0036310E"/>
    <w:rsid w:val="003640D9"/>
    <w:rsid w:val="003641F5"/>
    <w:rsid w:val="003642B8"/>
    <w:rsid w:val="00364687"/>
    <w:rsid w:val="003647FC"/>
    <w:rsid w:val="0036496C"/>
    <w:rsid w:val="00364AE1"/>
    <w:rsid w:val="00364B42"/>
    <w:rsid w:val="00364D64"/>
    <w:rsid w:val="003650F2"/>
    <w:rsid w:val="003651C6"/>
    <w:rsid w:val="00365716"/>
    <w:rsid w:val="0036667C"/>
    <w:rsid w:val="00366B9C"/>
    <w:rsid w:val="00366E9D"/>
    <w:rsid w:val="00367461"/>
    <w:rsid w:val="00367507"/>
    <w:rsid w:val="00367CF0"/>
    <w:rsid w:val="003700F6"/>
    <w:rsid w:val="0037071D"/>
    <w:rsid w:val="00370979"/>
    <w:rsid w:val="00370EFF"/>
    <w:rsid w:val="00371157"/>
    <w:rsid w:val="003711A2"/>
    <w:rsid w:val="0037121E"/>
    <w:rsid w:val="00371419"/>
    <w:rsid w:val="003714AD"/>
    <w:rsid w:val="003715C3"/>
    <w:rsid w:val="00371AD7"/>
    <w:rsid w:val="00371CDB"/>
    <w:rsid w:val="00371E99"/>
    <w:rsid w:val="00371F2A"/>
    <w:rsid w:val="00372611"/>
    <w:rsid w:val="003726D6"/>
    <w:rsid w:val="00372A0E"/>
    <w:rsid w:val="003735DD"/>
    <w:rsid w:val="003736C4"/>
    <w:rsid w:val="0037373E"/>
    <w:rsid w:val="003740B7"/>
    <w:rsid w:val="00374540"/>
    <w:rsid w:val="00374700"/>
    <w:rsid w:val="00374892"/>
    <w:rsid w:val="00374CB0"/>
    <w:rsid w:val="003755D5"/>
    <w:rsid w:val="00376695"/>
    <w:rsid w:val="00376AF1"/>
    <w:rsid w:val="00376C4F"/>
    <w:rsid w:val="00376CBA"/>
    <w:rsid w:val="00376CC7"/>
    <w:rsid w:val="00376D11"/>
    <w:rsid w:val="00376E4E"/>
    <w:rsid w:val="00376FC4"/>
    <w:rsid w:val="0037701D"/>
    <w:rsid w:val="0037719D"/>
    <w:rsid w:val="00377465"/>
    <w:rsid w:val="003776C7"/>
    <w:rsid w:val="00377867"/>
    <w:rsid w:val="003778E5"/>
    <w:rsid w:val="00377935"/>
    <w:rsid w:val="00377CA5"/>
    <w:rsid w:val="00377CC0"/>
    <w:rsid w:val="00377EBD"/>
    <w:rsid w:val="00380204"/>
    <w:rsid w:val="0038086C"/>
    <w:rsid w:val="00380EAE"/>
    <w:rsid w:val="003811A3"/>
    <w:rsid w:val="0038141F"/>
    <w:rsid w:val="00381734"/>
    <w:rsid w:val="0038186E"/>
    <w:rsid w:val="00381F67"/>
    <w:rsid w:val="003826C9"/>
    <w:rsid w:val="00382AF0"/>
    <w:rsid w:val="00382B90"/>
    <w:rsid w:val="00382D2E"/>
    <w:rsid w:val="00383022"/>
    <w:rsid w:val="003833DD"/>
    <w:rsid w:val="00383421"/>
    <w:rsid w:val="00383721"/>
    <w:rsid w:val="003837AA"/>
    <w:rsid w:val="00383D82"/>
    <w:rsid w:val="00384837"/>
    <w:rsid w:val="003849D3"/>
    <w:rsid w:val="00384A39"/>
    <w:rsid w:val="00384A3F"/>
    <w:rsid w:val="00384B71"/>
    <w:rsid w:val="00384D14"/>
    <w:rsid w:val="00385210"/>
    <w:rsid w:val="0038542E"/>
    <w:rsid w:val="00385752"/>
    <w:rsid w:val="00385A72"/>
    <w:rsid w:val="0038600E"/>
    <w:rsid w:val="0038631D"/>
    <w:rsid w:val="003864B2"/>
    <w:rsid w:val="00386C80"/>
    <w:rsid w:val="00386CC0"/>
    <w:rsid w:val="00386DCF"/>
    <w:rsid w:val="00386E3D"/>
    <w:rsid w:val="00386E81"/>
    <w:rsid w:val="003872A1"/>
    <w:rsid w:val="003875A4"/>
    <w:rsid w:val="00387988"/>
    <w:rsid w:val="00387D39"/>
    <w:rsid w:val="00387E11"/>
    <w:rsid w:val="00390065"/>
    <w:rsid w:val="00390069"/>
    <w:rsid w:val="00390457"/>
    <w:rsid w:val="0039045D"/>
    <w:rsid w:val="0039047B"/>
    <w:rsid w:val="00390887"/>
    <w:rsid w:val="00390ABF"/>
    <w:rsid w:val="00390CD4"/>
    <w:rsid w:val="00390DB6"/>
    <w:rsid w:val="00390E25"/>
    <w:rsid w:val="00390FCA"/>
    <w:rsid w:val="0039102B"/>
    <w:rsid w:val="00391999"/>
    <w:rsid w:val="00392023"/>
    <w:rsid w:val="003922F8"/>
    <w:rsid w:val="0039269C"/>
    <w:rsid w:val="00392918"/>
    <w:rsid w:val="003929B1"/>
    <w:rsid w:val="00392A8B"/>
    <w:rsid w:val="00392C9D"/>
    <w:rsid w:val="00392CFC"/>
    <w:rsid w:val="0039310C"/>
    <w:rsid w:val="00393225"/>
    <w:rsid w:val="00393448"/>
    <w:rsid w:val="003939EB"/>
    <w:rsid w:val="00393A60"/>
    <w:rsid w:val="00393DAC"/>
    <w:rsid w:val="00393E85"/>
    <w:rsid w:val="0039422A"/>
    <w:rsid w:val="0039489F"/>
    <w:rsid w:val="0039498F"/>
    <w:rsid w:val="00394A48"/>
    <w:rsid w:val="00394AB0"/>
    <w:rsid w:val="00394FC4"/>
    <w:rsid w:val="00395183"/>
    <w:rsid w:val="00395432"/>
    <w:rsid w:val="00395A1F"/>
    <w:rsid w:val="00396287"/>
    <w:rsid w:val="00396B27"/>
    <w:rsid w:val="00396BB5"/>
    <w:rsid w:val="00396C63"/>
    <w:rsid w:val="0039708B"/>
    <w:rsid w:val="003970A2"/>
    <w:rsid w:val="003972BC"/>
    <w:rsid w:val="0039769A"/>
    <w:rsid w:val="00397E32"/>
    <w:rsid w:val="003A0152"/>
    <w:rsid w:val="003A0525"/>
    <w:rsid w:val="003A06C6"/>
    <w:rsid w:val="003A06D3"/>
    <w:rsid w:val="003A121C"/>
    <w:rsid w:val="003A142E"/>
    <w:rsid w:val="003A1493"/>
    <w:rsid w:val="003A1509"/>
    <w:rsid w:val="003A2532"/>
    <w:rsid w:val="003A2859"/>
    <w:rsid w:val="003A2928"/>
    <w:rsid w:val="003A2AA0"/>
    <w:rsid w:val="003A2BDF"/>
    <w:rsid w:val="003A30E2"/>
    <w:rsid w:val="003A3409"/>
    <w:rsid w:val="003A393D"/>
    <w:rsid w:val="003A3BC8"/>
    <w:rsid w:val="003A4296"/>
    <w:rsid w:val="003A4382"/>
    <w:rsid w:val="003A490E"/>
    <w:rsid w:val="003A4A29"/>
    <w:rsid w:val="003A5473"/>
    <w:rsid w:val="003A58E7"/>
    <w:rsid w:val="003A5EF5"/>
    <w:rsid w:val="003A6416"/>
    <w:rsid w:val="003A64EE"/>
    <w:rsid w:val="003A6526"/>
    <w:rsid w:val="003A6789"/>
    <w:rsid w:val="003A6D7E"/>
    <w:rsid w:val="003A754B"/>
    <w:rsid w:val="003A7879"/>
    <w:rsid w:val="003A7A6F"/>
    <w:rsid w:val="003A7E76"/>
    <w:rsid w:val="003B01F0"/>
    <w:rsid w:val="003B0235"/>
    <w:rsid w:val="003B042F"/>
    <w:rsid w:val="003B0481"/>
    <w:rsid w:val="003B079D"/>
    <w:rsid w:val="003B0A55"/>
    <w:rsid w:val="003B0D6D"/>
    <w:rsid w:val="003B1213"/>
    <w:rsid w:val="003B1609"/>
    <w:rsid w:val="003B1818"/>
    <w:rsid w:val="003B1842"/>
    <w:rsid w:val="003B1D77"/>
    <w:rsid w:val="003B1F31"/>
    <w:rsid w:val="003B2078"/>
    <w:rsid w:val="003B238E"/>
    <w:rsid w:val="003B2607"/>
    <w:rsid w:val="003B2700"/>
    <w:rsid w:val="003B2C96"/>
    <w:rsid w:val="003B2CF3"/>
    <w:rsid w:val="003B324A"/>
    <w:rsid w:val="003B3266"/>
    <w:rsid w:val="003B3291"/>
    <w:rsid w:val="003B3665"/>
    <w:rsid w:val="003B3D51"/>
    <w:rsid w:val="003B3DB2"/>
    <w:rsid w:val="003B4052"/>
    <w:rsid w:val="003B4298"/>
    <w:rsid w:val="003B42CC"/>
    <w:rsid w:val="003B46FA"/>
    <w:rsid w:val="003B4D69"/>
    <w:rsid w:val="003B5013"/>
    <w:rsid w:val="003B504E"/>
    <w:rsid w:val="003B50BD"/>
    <w:rsid w:val="003B52B0"/>
    <w:rsid w:val="003B53B2"/>
    <w:rsid w:val="003B53CF"/>
    <w:rsid w:val="003B53FB"/>
    <w:rsid w:val="003B54D2"/>
    <w:rsid w:val="003B56FB"/>
    <w:rsid w:val="003B5B47"/>
    <w:rsid w:val="003B5C35"/>
    <w:rsid w:val="003B5DA9"/>
    <w:rsid w:val="003B5E54"/>
    <w:rsid w:val="003B669F"/>
    <w:rsid w:val="003B68F4"/>
    <w:rsid w:val="003B695F"/>
    <w:rsid w:val="003B6B56"/>
    <w:rsid w:val="003B6B84"/>
    <w:rsid w:val="003B703E"/>
    <w:rsid w:val="003B7FBB"/>
    <w:rsid w:val="003C0111"/>
    <w:rsid w:val="003C0353"/>
    <w:rsid w:val="003C06FB"/>
    <w:rsid w:val="003C074E"/>
    <w:rsid w:val="003C08B7"/>
    <w:rsid w:val="003C0B3D"/>
    <w:rsid w:val="003C0BA7"/>
    <w:rsid w:val="003C179E"/>
    <w:rsid w:val="003C1C7E"/>
    <w:rsid w:val="003C1E11"/>
    <w:rsid w:val="003C2231"/>
    <w:rsid w:val="003C27FA"/>
    <w:rsid w:val="003C2ACF"/>
    <w:rsid w:val="003C31A5"/>
    <w:rsid w:val="003C3557"/>
    <w:rsid w:val="003C3DAE"/>
    <w:rsid w:val="003C4078"/>
    <w:rsid w:val="003C4744"/>
    <w:rsid w:val="003C4AC4"/>
    <w:rsid w:val="003C5CC6"/>
    <w:rsid w:val="003C609B"/>
    <w:rsid w:val="003C6A40"/>
    <w:rsid w:val="003C6FF4"/>
    <w:rsid w:val="003C7236"/>
    <w:rsid w:val="003C75F2"/>
    <w:rsid w:val="003C7893"/>
    <w:rsid w:val="003C7B7B"/>
    <w:rsid w:val="003D0033"/>
    <w:rsid w:val="003D03C0"/>
    <w:rsid w:val="003D05A6"/>
    <w:rsid w:val="003D060C"/>
    <w:rsid w:val="003D0789"/>
    <w:rsid w:val="003D0AF9"/>
    <w:rsid w:val="003D0C28"/>
    <w:rsid w:val="003D0EB0"/>
    <w:rsid w:val="003D0EFA"/>
    <w:rsid w:val="003D158D"/>
    <w:rsid w:val="003D1666"/>
    <w:rsid w:val="003D1C8E"/>
    <w:rsid w:val="003D1D2B"/>
    <w:rsid w:val="003D1DBF"/>
    <w:rsid w:val="003D2ABE"/>
    <w:rsid w:val="003D2D63"/>
    <w:rsid w:val="003D2EE0"/>
    <w:rsid w:val="003D316C"/>
    <w:rsid w:val="003D32A7"/>
    <w:rsid w:val="003D38B3"/>
    <w:rsid w:val="003D3B47"/>
    <w:rsid w:val="003D3CE9"/>
    <w:rsid w:val="003D3F5B"/>
    <w:rsid w:val="003D40A7"/>
    <w:rsid w:val="003D422D"/>
    <w:rsid w:val="003D425D"/>
    <w:rsid w:val="003D448B"/>
    <w:rsid w:val="003D4637"/>
    <w:rsid w:val="003D4697"/>
    <w:rsid w:val="003D52B6"/>
    <w:rsid w:val="003D52C9"/>
    <w:rsid w:val="003D5535"/>
    <w:rsid w:val="003D5987"/>
    <w:rsid w:val="003D5CEA"/>
    <w:rsid w:val="003D5E70"/>
    <w:rsid w:val="003D5E7D"/>
    <w:rsid w:val="003D62A2"/>
    <w:rsid w:val="003D6308"/>
    <w:rsid w:val="003D64E2"/>
    <w:rsid w:val="003D651C"/>
    <w:rsid w:val="003D677F"/>
    <w:rsid w:val="003D6809"/>
    <w:rsid w:val="003D6C07"/>
    <w:rsid w:val="003D733A"/>
    <w:rsid w:val="003D7A37"/>
    <w:rsid w:val="003D7D7D"/>
    <w:rsid w:val="003D7E83"/>
    <w:rsid w:val="003E011D"/>
    <w:rsid w:val="003E0255"/>
    <w:rsid w:val="003E02E1"/>
    <w:rsid w:val="003E0356"/>
    <w:rsid w:val="003E0DF7"/>
    <w:rsid w:val="003E0EFE"/>
    <w:rsid w:val="003E1064"/>
    <w:rsid w:val="003E1396"/>
    <w:rsid w:val="003E167C"/>
    <w:rsid w:val="003E1824"/>
    <w:rsid w:val="003E1948"/>
    <w:rsid w:val="003E2040"/>
    <w:rsid w:val="003E208A"/>
    <w:rsid w:val="003E22D0"/>
    <w:rsid w:val="003E2C43"/>
    <w:rsid w:val="003E2F23"/>
    <w:rsid w:val="003E3011"/>
    <w:rsid w:val="003E3071"/>
    <w:rsid w:val="003E3522"/>
    <w:rsid w:val="003E38B4"/>
    <w:rsid w:val="003E3ABC"/>
    <w:rsid w:val="003E3BA3"/>
    <w:rsid w:val="003E40A0"/>
    <w:rsid w:val="003E427D"/>
    <w:rsid w:val="003E48D3"/>
    <w:rsid w:val="003E51F3"/>
    <w:rsid w:val="003E52A7"/>
    <w:rsid w:val="003E547D"/>
    <w:rsid w:val="003E59E6"/>
    <w:rsid w:val="003E5D1E"/>
    <w:rsid w:val="003E5F1D"/>
    <w:rsid w:val="003E630B"/>
    <w:rsid w:val="003E6BD6"/>
    <w:rsid w:val="003E70BD"/>
    <w:rsid w:val="003E7523"/>
    <w:rsid w:val="003E7B6A"/>
    <w:rsid w:val="003E7FB3"/>
    <w:rsid w:val="003F01FF"/>
    <w:rsid w:val="003F0396"/>
    <w:rsid w:val="003F0696"/>
    <w:rsid w:val="003F0E9A"/>
    <w:rsid w:val="003F0F36"/>
    <w:rsid w:val="003F0F83"/>
    <w:rsid w:val="003F116D"/>
    <w:rsid w:val="003F136E"/>
    <w:rsid w:val="003F1A8E"/>
    <w:rsid w:val="003F1B76"/>
    <w:rsid w:val="003F1E62"/>
    <w:rsid w:val="003F275D"/>
    <w:rsid w:val="003F2C96"/>
    <w:rsid w:val="003F2EDD"/>
    <w:rsid w:val="003F30F3"/>
    <w:rsid w:val="003F3517"/>
    <w:rsid w:val="003F35C4"/>
    <w:rsid w:val="003F361D"/>
    <w:rsid w:val="003F4119"/>
    <w:rsid w:val="003F4302"/>
    <w:rsid w:val="003F4C8A"/>
    <w:rsid w:val="003F50D0"/>
    <w:rsid w:val="003F522C"/>
    <w:rsid w:val="003F5266"/>
    <w:rsid w:val="003F56C1"/>
    <w:rsid w:val="003F58EB"/>
    <w:rsid w:val="003F5C5A"/>
    <w:rsid w:val="003F5F84"/>
    <w:rsid w:val="003F64AE"/>
    <w:rsid w:val="003F6645"/>
    <w:rsid w:val="003F66DE"/>
    <w:rsid w:val="003F75CA"/>
    <w:rsid w:val="003F7991"/>
    <w:rsid w:val="003F7A5F"/>
    <w:rsid w:val="003F7C9C"/>
    <w:rsid w:val="00400439"/>
    <w:rsid w:val="004005E4"/>
    <w:rsid w:val="00400B67"/>
    <w:rsid w:val="00400FA2"/>
    <w:rsid w:val="00401078"/>
    <w:rsid w:val="004010E5"/>
    <w:rsid w:val="00401135"/>
    <w:rsid w:val="004012B3"/>
    <w:rsid w:val="0040149B"/>
    <w:rsid w:val="004014A8"/>
    <w:rsid w:val="00401B6D"/>
    <w:rsid w:val="00401F64"/>
    <w:rsid w:val="00401F97"/>
    <w:rsid w:val="004021D2"/>
    <w:rsid w:val="00402623"/>
    <w:rsid w:val="00402AD8"/>
    <w:rsid w:val="00402B9E"/>
    <w:rsid w:val="0040318A"/>
    <w:rsid w:val="004033EB"/>
    <w:rsid w:val="0040373E"/>
    <w:rsid w:val="00403B25"/>
    <w:rsid w:val="00403B42"/>
    <w:rsid w:val="00403C2E"/>
    <w:rsid w:val="00403E94"/>
    <w:rsid w:val="00404459"/>
    <w:rsid w:val="0040445E"/>
    <w:rsid w:val="00404B91"/>
    <w:rsid w:val="00404D12"/>
    <w:rsid w:val="00405087"/>
    <w:rsid w:val="004055EB"/>
    <w:rsid w:val="00405832"/>
    <w:rsid w:val="00405887"/>
    <w:rsid w:val="00405CFD"/>
    <w:rsid w:val="00405D5F"/>
    <w:rsid w:val="00405DA4"/>
    <w:rsid w:val="004061BF"/>
    <w:rsid w:val="00406201"/>
    <w:rsid w:val="00406465"/>
    <w:rsid w:val="00406477"/>
    <w:rsid w:val="0040656D"/>
    <w:rsid w:val="00406E3F"/>
    <w:rsid w:val="00406EAF"/>
    <w:rsid w:val="00406F34"/>
    <w:rsid w:val="00406F5F"/>
    <w:rsid w:val="004071E4"/>
    <w:rsid w:val="004077FE"/>
    <w:rsid w:val="004079ED"/>
    <w:rsid w:val="00407CFA"/>
    <w:rsid w:val="00410232"/>
    <w:rsid w:val="004102E6"/>
    <w:rsid w:val="004107CC"/>
    <w:rsid w:val="004109FC"/>
    <w:rsid w:val="004109FE"/>
    <w:rsid w:val="00411309"/>
    <w:rsid w:val="004114D9"/>
    <w:rsid w:val="00411A02"/>
    <w:rsid w:val="00411DC6"/>
    <w:rsid w:val="00412281"/>
    <w:rsid w:val="004126D7"/>
    <w:rsid w:val="00412AEF"/>
    <w:rsid w:val="00412ED4"/>
    <w:rsid w:val="00412FAC"/>
    <w:rsid w:val="0041473C"/>
    <w:rsid w:val="00414902"/>
    <w:rsid w:val="00414B12"/>
    <w:rsid w:val="00414D96"/>
    <w:rsid w:val="00414EF7"/>
    <w:rsid w:val="0041523F"/>
    <w:rsid w:val="004152C5"/>
    <w:rsid w:val="00415AB6"/>
    <w:rsid w:val="00416226"/>
    <w:rsid w:val="004165A7"/>
    <w:rsid w:val="00416790"/>
    <w:rsid w:val="00416A10"/>
    <w:rsid w:val="00416B5B"/>
    <w:rsid w:val="004172C1"/>
    <w:rsid w:val="004174ED"/>
    <w:rsid w:val="0041778C"/>
    <w:rsid w:val="004178B8"/>
    <w:rsid w:val="004178BD"/>
    <w:rsid w:val="00417B72"/>
    <w:rsid w:val="00417C51"/>
    <w:rsid w:val="00420233"/>
    <w:rsid w:val="0042048A"/>
    <w:rsid w:val="0042069F"/>
    <w:rsid w:val="0042114B"/>
    <w:rsid w:val="0042148D"/>
    <w:rsid w:val="004215DE"/>
    <w:rsid w:val="00421BD6"/>
    <w:rsid w:val="00421CC3"/>
    <w:rsid w:val="00421D76"/>
    <w:rsid w:val="004224E6"/>
    <w:rsid w:val="0042284D"/>
    <w:rsid w:val="00422B6A"/>
    <w:rsid w:val="004230E7"/>
    <w:rsid w:val="004233CC"/>
    <w:rsid w:val="00423723"/>
    <w:rsid w:val="0042399D"/>
    <w:rsid w:val="00423A58"/>
    <w:rsid w:val="00423CAB"/>
    <w:rsid w:val="00424139"/>
    <w:rsid w:val="00424B93"/>
    <w:rsid w:val="00424CDB"/>
    <w:rsid w:val="00425152"/>
    <w:rsid w:val="00425267"/>
    <w:rsid w:val="0042563D"/>
    <w:rsid w:val="00425ACA"/>
    <w:rsid w:val="00425C46"/>
    <w:rsid w:val="00425E5B"/>
    <w:rsid w:val="00425ED6"/>
    <w:rsid w:val="004263C2"/>
    <w:rsid w:val="0042669F"/>
    <w:rsid w:val="004267B1"/>
    <w:rsid w:val="00426C5A"/>
    <w:rsid w:val="00426ECC"/>
    <w:rsid w:val="00426F37"/>
    <w:rsid w:val="004274F3"/>
    <w:rsid w:val="004278AB"/>
    <w:rsid w:val="00427C65"/>
    <w:rsid w:val="00430276"/>
    <w:rsid w:val="00430973"/>
    <w:rsid w:val="00430A2F"/>
    <w:rsid w:val="00431426"/>
    <w:rsid w:val="00431464"/>
    <w:rsid w:val="00431730"/>
    <w:rsid w:val="0043182A"/>
    <w:rsid w:val="00431C3B"/>
    <w:rsid w:val="00431E87"/>
    <w:rsid w:val="00431FDF"/>
    <w:rsid w:val="004328B4"/>
    <w:rsid w:val="00432C6B"/>
    <w:rsid w:val="0043336B"/>
    <w:rsid w:val="004335C8"/>
    <w:rsid w:val="00433722"/>
    <w:rsid w:val="00433858"/>
    <w:rsid w:val="00433D65"/>
    <w:rsid w:val="00433E97"/>
    <w:rsid w:val="00434578"/>
    <w:rsid w:val="00434906"/>
    <w:rsid w:val="00434DD5"/>
    <w:rsid w:val="00434F98"/>
    <w:rsid w:val="00434FCD"/>
    <w:rsid w:val="00435478"/>
    <w:rsid w:val="00435563"/>
    <w:rsid w:val="0043564E"/>
    <w:rsid w:val="00435857"/>
    <w:rsid w:val="00435A00"/>
    <w:rsid w:val="00435C4D"/>
    <w:rsid w:val="00435EAD"/>
    <w:rsid w:val="004360EA"/>
    <w:rsid w:val="004363B6"/>
    <w:rsid w:val="00436524"/>
    <w:rsid w:val="00436B5B"/>
    <w:rsid w:val="0043710D"/>
    <w:rsid w:val="00437495"/>
    <w:rsid w:val="004375A4"/>
    <w:rsid w:val="004377EE"/>
    <w:rsid w:val="00437BE6"/>
    <w:rsid w:val="00440046"/>
    <w:rsid w:val="0044021B"/>
    <w:rsid w:val="00440452"/>
    <w:rsid w:val="00440809"/>
    <w:rsid w:val="004409DA"/>
    <w:rsid w:val="00440A90"/>
    <w:rsid w:val="00440BE3"/>
    <w:rsid w:val="00440D9E"/>
    <w:rsid w:val="00440F15"/>
    <w:rsid w:val="0044128F"/>
    <w:rsid w:val="004414A9"/>
    <w:rsid w:val="00441704"/>
    <w:rsid w:val="00441AAB"/>
    <w:rsid w:val="00441AC2"/>
    <w:rsid w:val="00441B66"/>
    <w:rsid w:val="00442351"/>
    <w:rsid w:val="0044309E"/>
    <w:rsid w:val="00443583"/>
    <w:rsid w:val="00444369"/>
    <w:rsid w:val="00444449"/>
    <w:rsid w:val="00444907"/>
    <w:rsid w:val="00444F36"/>
    <w:rsid w:val="004450ED"/>
    <w:rsid w:val="0044592C"/>
    <w:rsid w:val="00445976"/>
    <w:rsid w:val="00445990"/>
    <w:rsid w:val="00445A3B"/>
    <w:rsid w:val="0044657B"/>
    <w:rsid w:val="00446A96"/>
    <w:rsid w:val="00446AF6"/>
    <w:rsid w:val="00446FB4"/>
    <w:rsid w:val="004470C6"/>
    <w:rsid w:val="004474B7"/>
    <w:rsid w:val="004477FB"/>
    <w:rsid w:val="00447B49"/>
    <w:rsid w:val="004508EE"/>
    <w:rsid w:val="004509F2"/>
    <w:rsid w:val="00450BCC"/>
    <w:rsid w:val="00451100"/>
    <w:rsid w:val="004511F0"/>
    <w:rsid w:val="0045134F"/>
    <w:rsid w:val="0045155D"/>
    <w:rsid w:val="004517BD"/>
    <w:rsid w:val="00451F29"/>
    <w:rsid w:val="00451F4F"/>
    <w:rsid w:val="00452323"/>
    <w:rsid w:val="00452766"/>
    <w:rsid w:val="004529ED"/>
    <w:rsid w:val="00452AC3"/>
    <w:rsid w:val="00452EC5"/>
    <w:rsid w:val="0045342F"/>
    <w:rsid w:val="004535E3"/>
    <w:rsid w:val="00453870"/>
    <w:rsid w:val="00453A1E"/>
    <w:rsid w:val="00453AC8"/>
    <w:rsid w:val="00453CA6"/>
    <w:rsid w:val="00453CC8"/>
    <w:rsid w:val="00453FAD"/>
    <w:rsid w:val="0045473E"/>
    <w:rsid w:val="00454CCF"/>
    <w:rsid w:val="00454D5E"/>
    <w:rsid w:val="00454E9B"/>
    <w:rsid w:val="00455139"/>
    <w:rsid w:val="004551E0"/>
    <w:rsid w:val="00455203"/>
    <w:rsid w:val="0045520C"/>
    <w:rsid w:val="00455252"/>
    <w:rsid w:val="004555E9"/>
    <w:rsid w:val="0045563D"/>
    <w:rsid w:val="00455AE6"/>
    <w:rsid w:val="00455B07"/>
    <w:rsid w:val="00455B9E"/>
    <w:rsid w:val="00456146"/>
    <w:rsid w:val="00456191"/>
    <w:rsid w:val="00456360"/>
    <w:rsid w:val="0045690C"/>
    <w:rsid w:val="00456BB3"/>
    <w:rsid w:val="00456F80"/>
    <w:rsid w:val="0045774E"/>
    <w:rsid w:val="00457773"/>
    <w:rsid w:val="004578AA"/>
    <w:rsid w:val="004578DE"/>
    <w:rsid w:val="00457B75"/>
    <w:rsid w:val="00457D1A"/>
    <w:rsid w:val="00457FFB"/>
    <w:rsid w:val="0046044D"/>
    <w:rsid w:val="00460499"/>
    <w:rsid w:val="004605DF"/>
    <w:rsid w:val="004607F1"/>
    <w:rsid w:val="00460904"/>
    <w:rsid w:val="00460B33"/>
    <w:rsid w:val="00461E6C"/>
    <w:rsid w:val="004621DD"/>
    <w:rsid w:val="00462412"/>
    <w:rsid w:val="0046248B"/>
    <w:rsid w:val="004624DE"/>
    <w:rsid w:val="00462784"/>
    <w:rsid w:val="00462BBF"/>
    <w:rsid w:val="00462D12"/>
    <w:rsid w:val="004632D7"/>
    <w:rsid w:val="00463304"/>
    <w:rsid w:val="00463461"/>
    <w:rsid w:val="004635C2"/>
    <w:rsid w:val="0046374A"/>
    <w:rsid w:val="00463B82"/>
    <w:rsid w:val="00463BC6"/>
    <w:rsid w:val="00464093"/>
    <w:rsid w:val="004642F8"/>
    <w:rsid w:val="00464BBF"/>
    <w:rsid w:val="00464D08"/>
    <w:rsid w:val="00464EEE"/>
    <w:rsid w:val="00464FE1"/>
    <w:rsid w:val="004651FC"/>
    <w:rsid w:val="0046571B"/>
    <w:rsid w:val="004658F0"/>
    <w:rsid w:val="00465BF4"/>
    <w:rsid w:val="00465FD0"/>
    <w:rsid w:val="004662FE"/>
    <w:rsid w:val="004664D1"/>
    <w:rsid w:val="0046663A"/>
    <w:rsid w:val="00466DDD"/>
    <w:rsid w:val="004670C4"/>
    <w:rsid w:val="00467272"/>
    <w:rsid w:val="00467378"/>
    <w:rsid w:val="00467583"/>
    <w:rsid w:val="0046770A"/>
    <w:rsid w:val="00467C6A"/>
    <w:rsid w:val="00467DD7"/>
    <w:rsid w:val="004703FF"/>
    <w:rsid w:val="00470469"/>
    <w:rsid w:val="00470855"/>
    <w:rsid w:val="00470CD6"/>
    <w:rsid w:val="00471356"/>
    <w:rsid w:val="00471531"/>
    <w:rsid w:val="00471913"/>
    <w:rsid w:val="00471C18"/>
    <w:rsid w:val="004724B3"/>
    <w:rsid w:val="00472A59"/>
    <w:rsid w:val="00472E05"/>
    <w:rsid w:val="004733C5"/>
    <w:rsid w:val="00473BF1"/>
    <w:rsid w:val="00473CD5"/>
    <w:rsid w:val="00473F0C"/>
    <w:rsid w:val="00473FD6"/>
    <w:rsid w:val="00474231"/>
    <w:rsid w:val="004742E3"/>
    <w:rsid w:val="00474D1C"/>
    <w:rsid w:val="004750DD"/>
    <w:rsid w:val="0047533A"/>
    <w:rsid w:val="004753AF"/>
    <w:rsid w:val="004757FB"/>
    <w:rsid w:val="004765CD"/>
    <w:rsid w:val="00476836"/>
    <w:rsid w:val="00476972"/>
    <w:rsid w:val="0047700D"/>
    <w:rsid w:val="0047701D"/>
    <w:rsid w:val="0047717F"/>
    <w:rsid w:val="004773FA"/>
    <w:rsid w:val="00477675"/>
    <w:rsid w:val="0047773D"/>
    <w:rsid w:val="00477807"/>
    <w:rsid w:val="00477A96"/>
    <w:rsid w:val="00477F6B"/>
    <w:rsid w:val="004801C2"/>
    <w:rsid w:val="00480998"/>
    <w:rsid w:val="004811D2"/>
    <w:rsid w:val="00481A42"/>
    <w:rsid w:val="00482439"/>
    <w:rsid w:val="004825DA"/>
    <w:rsid w:val="00482960"/>
    <w:rsid w:val="00482B26"/>
    <w:rsid w:val="0048309C"/>
    <w:rsid w:val="00483216"/>
    <w:rsid w:val="00483653"/>
    <w:rsid w:val="00483871"/>
    <w:rsid w:val="00483FEC"/>
    <w:rsid w:val="0048427C"/>
    <w:rsid w:val="004843FB"/>
    <w:rsid w:val="004845F6"/>
    <w:rsid w:val="004848A6"/>
    <w:rsid w:val="0048496A"/>
    <w:rsid w:val="00484C1A"/>
    <w:rsid w:val="00484DDE"/>
    <w:rsid w:val="00485270"/>
    <w:rsid w:val="004853C1"/>
    <w:rsid w:val="0048571F"/>
    <w:rsid w:val="004860D7"/>
    <w:rsid w:val="004860E5"/>
    <w:rsid w:val="00486546"/>
    <w:rsid w:val="00486F4E"/>
    <w:rsid w:val="0048739B"/>
    <w:rsid w:val="004879D0"/>
    <w:rsid w:val="00487BB0"/>
    <w:rsid w:val="00487D92"/>
    <w:rsid w:val="00487F79"/>
    <w:rsid w:val="00490315"/>
    <w:rsid w:val="00490817"/>
    <w:rsid w:val="00490E17"/>
    <w:rsid w:val="00491BB9"/>
    <w:rsid w:val="00491C99"/>
    <w:rsid w:val="00491E7A"/>
    <w:rsid w:val="00492647"/>
    <w:rsid w:val="00492AD4"/>
    <w:rsid w:val="004939D2"/>
    <w:rsid w:val="00493A20"/>
    <w:rsid w:val="00493C99"/>
    <w:rsid w:val="004940C6"/>
    <w:rsid w:val="00494954"/>
    <w:rsid w:val="00494E72"/>
    <w:rsid w:val="00494EA4"/>
    <w:rsid w:val="00495009"/>
    <w:rsid w:val="0049513B"/>
    <w:rsid w:val="0049543B"/>
    <w:rsid w:val="00495BB2"/>
    <w:rsid w:val="00495DC2"/>
    <w:rsid w:val="0049602A"/>
    <w:rsid w:val="0049677F"/>
    <w:rsid w:val="0049678E"/>
    <w:rsid w:val="00497859"/>
    <w:rsid w:val="004978A6"/>
    <w:rsid w:val="004978DD"/>
    <w:rsid w:val="00497A61"/>
    <w:rsid w:val="00497FAF"/>
    <w:rsid w:val="004A042B"/>
    <w:rsid w:val="004A0497"/>
    <w:rsid w:val="004A0BC8"/>
    <w:rsid w:val="004A0F5C"/>
    <w:rsid w:val="004A1417"/>
    <w:rsid w:val="004A14ED"/>
    <w:rsid w:val="004A166A"/>
    <w:rsid w:val="004A1A94"/>
    <w:rsid w:val="004A1B21"/>
    <w:rsid w:val="004A1B3D"/>
    <w:rsid w:val="004A1F07"/>
    <w:rsid w:val="004A1F2F"/>
    <w:rsid w:val="004A262D"/>
    <w:rsid w:val="004A2639"/>
    <w:rsid w:val="004A3134"/>
    <w:rsid w:val="004A3667"/>
    <w:rsid w:val="004A36AA"/>
    <w:rsid w:val="004A38DE"/>
    <w:rsid w:val="004A3A29"/>
    <w:rsid w:val="004A3E63"/>
    <w:rsid w:val="004A4048"/>
    <w:rsid w:val="004A4369"/>
    <w:rsid w:val="004A43D5"/>
    <w:rsid w:val="004A479F"/>
    <w:rsid w:val="004A4B26"/>
    <w:rsid w:val="004A4ECE"/>
    <w:rsid w:val="004A4F2B"/>
    <w:rsid w:val="004A5032"/>
    <w:rsid w:val="004A50BF"/>
    <w:rsid w:val="004A5792"/>
    <w:rsid w:val="004A6142"/>
    <w:rsid w:val="004A651E"/>
    <w:rsid w:val="004A6EFD"/>
    <w:rsid w:val="004A6F60"/>
    <w:rsid w:val="004A6F8B"/>
    <w:rsid w:val="004A6FD2"/>
    <w:rsid w:val="004A700B"/>
    <w:rsid w:val="004A724B"/>
    <w:rsid w:val="004A74F4"/>
    <w:rsid w:val="004A7517"/>
    <w:rsid w:val="004A7FAF"/>
    <w:rsid w:val="004B021A"/>
    <w:rsid w:val="004B0746"/>
    <w:rsid w:val="004B0DF0"/>
    <w:rsid w:val="004B0DF2"/>
    <w:rsid w:val="004B0E04"/>
    <w:rsid w:val="004B0EE2"/>
    <w:rsid w:val="004B0FA5"/>
    <w:rsid w:val="004B1626"/>
    <w:rsid w:val="004B199F"/>
    <w:rsid w:val="004B19E6"/>
    <w:rsid w:val="004B1A9F"/>
    <w:rsid w:val="004B218E"/>
    <w:rsid w:val="004B221F"/>
    <w:rsid w:val="004B2803"/>
    <w:rsid w:val="004B318F"/>
    <w:rsid w:val="004B3313"/>
    <w:rsid w:val="004B3388"/>
    <w:rsid w:val="004B34B8"/>
    <w:rsid w:val="004B398E"/>
    <w:rsid w:val="004B39B9"/>
    <w:rsid w:val="004B3F3D"/>
    <w:rsid w:val="004B40F9"/>
    <w:rsid w:val="004B434D"/>
    <w:rsid w:val="004B458E"/>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E27"/>
    <w:rsid w:val="004B60D2"/>
    <w:rsid w:val="004B62FE"/>
    <w:rsid w:val="004B6311"/>
    <w:rsid w:val="004B6335"/>
    <w:rsid w:val="004B6518"/>
    <w:rsid w:val="004B6BB9"/>
    <w:rsid w:val="004B6C50"/>
    <w:rsid w:val="004B6C7F"/>
    <w:rsid w:val="004B6F05"/>
    <w:rsid w:val="004B6F15"/>
    <w:rsid w:val="004B7459"/>
    <w:rsid w:val="004B789C"/>
    <w:rsid w:val="004B7EB6"/>
    <w:rsid w:val="004C01A6"/>
    <w:rsid w:val="004C03BA"/>
    <w:rsid w:val="004C083E"/>
    <w:rsid w:val="004C0DE3"/>
    <w:rsid w:val="004C0EC6"/>
    <w:rsid w:val="004C18FC"/>
    <w:rsid w:val="004C1F2F"/>
    <w:rsid w:val="004C2251"/>
    <w:rsid w:val="004C2771"/>
    <w:rsid w:val="004C2B87"/>
    <w:rsid w:val="004C2D2A"/>
    <w:rsid w:val="004C2DAC"/>
    <w:rsid w:val="004C3142"/>
    <w:rsid w:val="004C31B3"/>
    <w:rsid w:val="004C3377"/>
    <w:rsid w:val="004C33FC"/>
    <w:rsid w:val="004C39CE"/>
    <w:rsid w:val="004C3A05"/>
    <w:rsid w:val="004C4284"/>
    <w:rsid w:val="004C428C"/>
    <w:rsid w:val="004C4300"/>
    <w:rsid w:val="004C4543"/>
    <w:rsid w:val="004C4552"/>
    <w:rsid w:val="004C4726"/>
    <w:rsid w:val="004C4A05"/>
    <w:rsid w:val="004C4F09"/>
    <w:rsid w:val="004C5923"/>
    <w:rsid w:val="004C5B78"/>
    <w:rsid w:val="004C60C3"/>
    <w:rsid w:val="004C631A"/>
    <w:rsid w:val="004C64CF"/>
    <w:rsid w:val="004C71AA"/>
    <w:rsid w:val="004C732F"/>
    <w:rsid w:val="004C73A4"/>
    <w:rsid w:val="004C76EA"/>
    <w:rsid w:val="004C779E"/>
    <w:rsid w:val="004C793E"/>
    <w:rsid w:val="004D0495"/>
    <w:rsid w:val="004D0A8E"/>
    <w:rsid w:val="004D0CA1"/>
    <w:rsid w:val="004D123F"/>
    <w:rsid w:val="004D1394"/>
    <w:rsid w:val="004D1787"/>
    <w:rsid w:val="004D1A76"/>
    <w:rsid w:val="004D1CE1"/>
    <w:rsid w:val="004D2356"/>
    <w:rsid w:val="004D2514"/>
    <w:rsid w:val="004D278F"/>
    <w:rsid w:val="004D2D27"/>
    <w:rsid w:val="004D2FE7"/>
    <w:rsid w:val="004D3476"/>
    <w:rsid w:val="004D385F"/>
    <w:rsid w:val="004D3B39"/>
    <w:rsid w:val="004D3C70"/>
    <w:rsid w:val="004D413C"/>
    <w:rsid w:val="004D41E5"/>
    <w:rsid w:val="004D4B8E"/>
    <w:rsid w:val="004D4BC2"/>
    <w:rsid w:val="004D4F56"/>
    <w:rsid w:val="004D50FC"/>
    <w:rsid w:val="004D52F1"/>
    <w:rsid w:val="004D54B5"/>
    <w:rsid w:val="004D54DE"/>
    <w:rsid w:val="004D553B"/>
    <w:rsid w:val="004D5979"/>
    <w:rsid w:val="004D5B5E"/>
    <w:rsid w:val="004D5DD6"/>
    <w:rsid w:val="004D5E63"/>
    <w:rsid w:val="004D6004"/>
    <w:rsid w:val="004D6906"/>
    <w:rsid w:val="004D717A"/>
    <w:rsid w:val="004D73E9"/>
    <w:rsid w:val="004D76C3"/>
    <w:rsid w:val="004D795F"/>
    <w:rsid w:val="004D7CC8"/>
    <w:rsid w:val="004D7DDE"/>
    <w:rsid w:val="004D7DF8"/>
    <w:rsid w:val="004E00E9"/>
    <w:rsid w:val="004E0892"/>
    <w:rsid w:val="004E0ABE"/>
    <w:rsid w:val="004E0B3A"/>
    <w:rsid w:val="004E1411"/>
    <w:rsid w:val="004E1C8F"/>
    <w:rsid w:val="004E1D15"/>
    <w:rsid w:val="004E26B6"/>
    <w:rsid w:val="004E2745"/>
    <w:rsid w:val="004E27D3"/>
    <w:rsid w:val="004E2B23"/>
    <w:rsid w:val="004E3143"/>
    <w:rsid w:val="004E39C3"/>
    <w:rsid w:val="004E3C8C"/>
    <w:rsid w:val="004E3DEC"/>
    <w:rsid w:val="004E413A"/>
    <w:rsid w:val="004E4610"/>
    <w:rsid w:val="004E467F"/>
    <w:rsid w:val="004E4753"/>
    <w:rsid w:val="004E4D92"/>
    <w:rsid w:val="004E4E53"/>
    <w:rsid w:val="004E5003"/>
    <w:rsid w:val="004E5203"/>
    <w:rsid w:val="004E5698"/>
    <w:rsid w:val="004E575C"/>
    <w:rsid w:val="004E5B16"/>
    <w:rsid w:val="004E5F11"/>
    <w:rsid w:val="004E60E9"/>
    <w:rsid w:val="004E6237"/>
    <w:rsid w:val="004E62B2"/>
    <w:rsid w:val="004E666B"/>
    <w:rsid w:val="004E68AE"/>
    <w:rsid w:val="004E6C88"/>
    <w:rsid w:val="004E6D61"/>
    <w:rsid w:val="004E721C"/>
    <w:rsid w:val="004E7273"/>
    <w:rsid w:val="004E757D"/>
    <w:rsid w:val="004E7804"/>
    <w:rsid w:val="004E7A83"/>
    <w:rsid w:val="004E7D0E"/>
    <w:rsid w:val="004E7FFC"/>
    <w:rsid w:val="004F07E8"/>
    <w:rsid w:val="004F0DDD"/>
    <w:rsid w:val="004F108B"/>
    <w:rsid w:val="004F1D25"/>
    <w:rsid w:val="004F1E0B"/>
    <w:rsid w:val="004F1F03"/>
    <w:rsid w:val="004F1FF8"/>
    <w:rsid w:val="004F20A1"/>
    <w:rsid w:val="004F277A"/>
    <w:rsid w:val="004F2B45"/>
    <w:rsid w:val="004F34BB"/>
    <w:rsid w:val="004F360E"/>
    <w:rsid w:val="004F3634"/>
    <w:rsid w:val="004F3899"/>
    <w:rsid w:val="004F39D4"/>
    <w:rsid w:val="004F3DCF"/>
    <w:rsid w:val="004F3F13"/>
    <w:rsid w:val="004F3F75"/>
    <w:rsid w:val="004F42F4"/>
    <w:rsid w:val="004F4CEB"/>
    <w:rsid w:val="004F54FB"/>
    <w:rsid w:val="004F5706"/>
    <w:rsid w:val="004F591A"/>
    <w:rsid w:val="004F5ECE"/>
    <w:rsid w:val="004F5FAA"/>
    <w:rsid w:val="004F61AB"/>
    <w:rsid w:val="004F6A4B"/>
    <w:rsid w:val="004F711F"/>
    <w:rsid w:val="004F7176"/>
    <w:rsid w:val="004F7709"/>
    <w:rsid w:val="004F7814"/>
    <w:rsid w:val="004F78E4"/>
    <w:rsid w:val="004F7C56"/>
    <w:rsid w:val="0050007B"/>
    <w:rsid w:val="00500320"/>
    <w:rsid w:val="0050080D"/>
    <w:rsid w:val="00500852"/>
    <w:rsid w:val="00500A00"/>
    <w:rsid w:val="00500C86"/>
    <w:rsid w:val="005010F7"/>
    <w:rsid w:val="00501683"/>
    <w:rsid w:val="00501830"/>
    <w:rsid w:val="00501907"/>
    <w:rsid w:val="0050235D"/>
    <w:rsid w:val="0050263D"/>
    <w:rsid w:val="00502811"/>
    <w:rsid w:val="005028C6"/>
    <w:rsid w:val="005028FA"/>
    <w:rsid w:val="0050298E"/>
    <w:rsid w:val="005029FF"/>
    <w:rsid w:val="00502AC7"/>
    <w:rsid w:val="00502BE7"/>
    <w:rsid w:val="00502F42"/>
    <w:rsid w:val="00503008"/>
    <w:rsid w:val="00503BB2"/>
    <w:rsid w:val="00503BE3"/>
    <w:rsid w:val="00503C63"/>
    <w:rsid w:val="0050400C"/>
    <w:rsid w:val="0050425B"/>
    <w:rsid w:val="0050473C"/>
    <w:rsid w:val="005048E3"/>
    <w:rsid w:val="005048F8"/>
    <w:rsid w:val="00504ADC"/>
    <w:rsid w:val="00504CB8"/>
    <w:rsid w:val="00505222"/>
    <w:rsid w:val="00505A2C"/>
    <w:rsid w:val="00505ACA"/>
    <w:rsid w:val="00505AF2"/>
    <w:rsid w:val="00505DC1"/>
    <w:rsid w:val="00505F19"/>
    <w:rsid w:val="005061C5"/>
    <w:rsid w:val="0050622B"/>
    <w:rsid w:val="00506795"/>
    <w:rsid w:val="00506835"/>
    <w:rsid w:val="00506935"/>
    <w:rsid w:val="0050696B"/>
    <w:rsid w:val="005069F8"/>
    <w:rsid w:val="00506A70"/>
    <w:rsid w:val="00506A8B"/>
    <w:rsid w:val="00506AB0"/>
    <w:rsid w:val="00506B58"/>
    <w:rsid w:val="00506B95"/>
    <w:rsid w:val="00506DC4"/>
    <w:rsid w:val="0050712B"/>
    <w:rsid w:val="0050723D"/>
    <w:rsid w:val="00507366"/>
    <w:rsid w:val="00507442"/>
    <w:rsid w:val="00507578"/>
    <w:rsid w:val="00507745"/>
    <w:rsid w:val="00507766"/>
    <w:rsid w:val="00507AA6"/>
    <w:rsid w:val="0051053F"/>
    <w:rsid w:val="00510648"/>
    <w:rsid w:val="00510C85"/>
    <w:rsid w:val="00511016"/>
    <w:rsid w:val="00511690"/>
    <w:rsid w:val="005116A3"/>
    <w:rsid w:val="00511766"/>
    <w:rsid w:val="00511A7F"/>
    <w:rsid w:val="0051219D"/>
    <w:rsid w:val="00512328"/>
    <w:rsid w:val="00512503"/>
    <w:rsid w:val="005127CE"/>
    <w:rsid w:val="00512889"/>
    <w:rsid w:val="005137B7"/>
    <w:rsid w:val="005138F5"/>
    <w:rsid w:val="00513C15"/>
    <w:rsid w:val="00513D4F"/>
    <w:rsid w:val="00513EAF"/>
    <w:rsid w:val="005142EA"/>
    <w:rsid w:val="0051442E"/>
    <w:rsid w:val="00514528"/>
    <w:rsid w:val="00514CD0"/>
    <w:rsid w:val="005151B6"/>
    <w:rsid w:val="0051549E"/>
    <w:rsid w:val="00515672"/>
    <w:rsid w:val="00515B5E"/>
    <w:rsid w:val="005163A1"/>
    <w:rsid w:val="0051666D"/>
    <w:rsid w:val="00516915"/>
    <w:rsid w:val="005169FC"/>
    <w:rsid w:val="00516B99"/>
    <w:rsid w:val="005171EF"/>
    <w:rsid w:val="00517276"/>
    <w:rsid w:val="00517364"/>
    <w:rsid w:val="005174D0"/>
    <w:rsid w:val="005176CA"/>
    <w:rsid w:val="00517869"/>
    <w:rsid w:val="00517C72"/>
    <w:rsid w:val="00517EF3"/>
    <w:rsid w:val="00517F36"/>
    <w:rsid w:val="00520082"/>
    <w:rsid w:val="005201E7"/>
    <w:rsid w:val="0052029D"/>
    <w:rsid w:val="005202B6"/>
    <w:rsid w:val="00520319"/>
    <w:rsid w:val="005203F8"/>
    <w:rsid w:val="005208B4"/>
    <w:rsid w:val="00520ABF"/>
    <w:rsid w:val="00520C14"/>
    <w:rsid w:val="00520ECB"/>
    <w:rsid w:val="00520F16"/>
    <w:rsid w:val="0052125C"/>
    <w:rsid w:val="00521B8D"/>
    <w:rsid w:val="00521FE4"/>
    <w:rsid w:val="00522162"/>
    <w:rsid w:val="00522253"/>
    <w:rsid w:val="005222D2"/>
    <w:rsid w:val="00522430"/>
    <w:rsid w:val="00522A6F"/>
    <w:rsid w:val="00522C55"/>
    <w:rsid w:val="00523214"/>
    <w:rsid w:val="00523473"/>
    <w:rsid w:val="005234EC"/>
    <w:rsid w:val="00523890"/>
    <w:rsid w:val="00523939"/>
    <w:rsid w:val="005239FD"/>
    <w:rsid w:val="00523BAA"/>
    <w:rsid w:val="00523FBD"/>
    <w:rsid w:val="00524261"/>
    <w:rsid w:val="005247B7"/>
    <w:rsid w:val="00525051"/>
    <w:rsid w:val="00525AE9"/>
    <w:rsid w:val="00525D28"/>
    <w:rsid w:val="00525D33"/>
    <w:rsid w:val="00525D8D"/>
    <w:rsid w:val="00526108"/>
    <w:rsid w:val="005264B6"/>
    <w:rsid w:val="005269BA"/>
    <w:rsid w:val="00526CE6"/>
    <w:rsid w:val="00526DBB"/>
    <w:rsid w:val="0052705F"/>
    <w:rsid w:val="005270AE"/>
    <w:rsid w:val="005270C4"/>
    <w:rsid w:val="005270C8"/>
    <w:rsid w:val="00527250"/>
    <w:rsid w:val="005275EC"/>
    <w:rsid w:val="0052762E"/>
    <w:rsid w:val="00527C4D"/>
    <w:rsid w:val="00527F34"/>
    <w:rsid w:val="005304B1"/>
    <w:rsid w:val="005307AD"/>
    <w:rsid w:val="005309E5"/>
    <w:rsid w:val="00530D93"/>
    <w:rsid w:val="00530E4A"/>
    <w:rsid w:val="0053129A"/>
    <w:rsid w:val="005317A6"/>
    <w:rsid w:val="00531D5B"/>
    <w:rsid w:val="00531FDB"/>
    <w:rsid w:val="0053256C"/>
    <w:rsid w:val="00532860"/>
    <w:rsid w:val="005336FC"/>
    <w:rsid w:val="00533B75"/>
    <w:rsid w:val="00533C00"/>
    <w:rsid w:val="005343B5"/>
    <w:rsid w:val="00534793"/>
    <w:rsid w:val="00534A78"/>
    <w:rsid w:val="00534C10"/>
    <w:rsid w:val="00534E83"/>
    <w:rsid w:val="00534EF5"/>
    <w:rsid w:val="00535177"/>
    <w:rsid w:val="005352E7"/>
    <w:rsid w:val="00535453"/>
    <w:rsid w:val="005358F0"/>
    <w:rsid w:val="00535945"/>
    <w:rsid w:val="00535A2E"/>
    <w:rsid w:val="00535EC1"/>
    <w:rsid w:val="00536423"/>
    <w:rsid w:val="0053657A"/>
    <w:rsid w:val="00536637"/>
    <w:rsid w:val="005370AB"/>
    <w:rsid w:val="00537571"/>
    <w:rsid w:val="00537AD6"/>
    <w:rsid w:val="00537B70"/>
    <w:rsid w:val="00537D78"/>
    <w:rsid w:val="00537F66"/>
    <w:rsid w:val="00537F90"/>
    <w:rsid w:val="00540045"/>
    <w:rsid w:val="005400C7"/>
    <w:rsid w:val="005405BF"/>
    <w:rsid w:val="00540722"/>
    <w:rsid w:val="00540897"/>
    <w:rsid w:val="005409EA"/>
    <w:rsid w:val="00540CD4"/>
    <w:rsid w:val="0054118C"/>
    <w:rsid w:val="005416E7"/>
    <w:rsid w:val="00541832"/>
    <w:rsid w:val="00541F86"/>
    <w:rsid w:val="00541FE4"/>
    <w:rsid w:val="00542401"/>
    <w:rsid w:val="00542476"/>
    <w:rsid w:val="00542B18"/>
    <w:rsid w:val="00542BF9"/>
    <w:rsid w:val="00542DA8"/>
    <w:rsid w:val="005435F5"/>
    <w:rsid w:val="00543779"/>
    <w:rsid w:val="00543841"/>
    <w:rsid w:val="00543B7C"/>
    <w:rsid w:val="00544953"/>
    <w:rsid w:val="00544D3C"/>
    <w:rsid w:val="00545122"/>
    <w:rsid w:val="005455A5"/>
    <w:rsid w:val="00545653"/>
    <w:rsid w:val="0054574F"/>
    <w:rsid w:val="005457EA"/>
    <w:rsid w:val="00545A07"/>
    <w:rsid w:val="00545B6B"/>
    <w:rsid w:val="00545BC3"/>
    <w:rsid w:val="00545C91"/>
    <w:rsid w:val="00545EF5"/>
    <w:rsid w:val="00546036"/>
    <w:rsid w:val="00546081"/>
    <w:rsid w:val="005467AB"/>
    <w:rsid w:val="00546817"/>
    <w:rsid w:val="0054690C"/>
    <w:rsid w:val="00546A68"/>
    <w:rsid w:val="00546AC1"/>
    <w:rsid w:val="00546D32"/>
    <w:rsid w:val="00546DD4"/>
    <w:rsid w:val="005476AA"/>
    <w:rsid w:val="005476FA"/>
    <w:rsid w:val="005479B5"/>
    <w:rsid w:val="0055040E"/>
    <w:rsid w:val="0055041E"/>
    <w:rsid w:val="005508E3"/>
    <w:rsid w:val="00550AE3"/>
    <w:rsid w:val="00550EA5"/>
    <w:rsid w:val="00551086"/>
    <w:rsid w:val="00551213"/>
    <w:rsid w:val="005517CA"/>
    <w:rsid w:val="005518C3"/>
    <w:rsid w:val="00551988"/>
    <w:rsid w:val="00551E32"/>
    <w:rsid w:val="00551E82"/>
    <w:rsid w:val="005520A7"/>
    <w:rsid w:val="00552493"/>
    <w:rsid w:val="00552504"/>
    <w:rsid w:val="005525AB"/>
    <w:rsid w:val="00552808"/>
    <w:rsid w:val="0055295A"/>
    <w:rsid w:val="00552A52"/>
    <w:rsid w:val="005538E5"/>
    <w:rsid w:val="0055415B"/>
    <w:rsid w:val="005542DC"/>
    <w:rsid w:val="005547DB"/>
    <w:rsid w:val="00554DBA"/>
    <w:rsid w:val="00555000"/>
    <w:rsid w:val="005550B4"/>
    <w:rsid w:val="0055514F"/>
    <w:rsid w:val="00555172"/>
    <w:rsid w:val="005555A5"/>
    <w:rsid w:val="00555841"/>
    <w:rsid w:val="0055596C"/>
    <w:rsid w:val="00555DE7"/>
    <w:rsid w:val="00555F95"/>
    <w:rsid w:val="005561AD"/>
    <w:rsid w:val="005562CA"/>
    <w:rsid w:val="005564CE"/>
    <w:rsid w:val="00556634"/>
    <w:rsid w:val="00556647"/>
    <w:rsid w:val="00556688"/>
    <w:rsid w:val="005570D3"/>
    <w:rsid w:val="0055741D"/>
    <w:rsid w:val="005579D8"/>
    <w:rsid w:val="00557A27"/>
    <w:rsid w:val="00557FE1"/>
    <w:rsid w:val="00560284"/>
    <w:rsid w:val="00560429"/>
    <w:rsid w:val="005607F5"/>
    <w:rsid w:val="005608EC"/>
    <w:rsid w:val="00560AEA"/>
    <w:rsid w:val="00560B21"/>
    <w:rsid w:val="0056139E"/>
    <w:rsid w:val="005615B8"/>
    <w:rsid w:val="00561933"/>
    <w:rsid w:val="00561B53"/>
    <w:rsid w:val="00561D9F"/>
    <w:rsid w:val="0056260B"/>
    <w:rsid w:val="0056266C"/>
    <w:rsid w:val="00562A6E"/>
    <w:rsid w:val="005635AF"/>
    <w:rsid w:val="00563939"/>
    <w:rsid w:val="00563D3D"/>
    <w:rsid w:val="005643B0"/>
    <w:rsid w:val="00564659"/>
    <w:rsid w:val="00564A16"/>
    <w:rsid w:val="00564EC6"/>
    <w:rsid w:val="005650E7"/>
    <w:rsid w:val="00565299"/>
    <w:rsid w:val="00565E87"/>
    <w:rsid w:val="005660C7"/>
    <w:rsid w:val="005665C1"/>
    <w:rsid w:val="00566707"/>
    <w:rsid w:val="005668D6"/>
    <w:rsid w:val="005670DE"/>
    <w:rsid w:val="00567475"/>
    <w:rsid w:val="0056758C"/>
    <w:rsid w:val="005678EA"/>
    <w:rsid w:val="0057007C"/>
    <w:rsid w:val="005701D5"/>
    <w:rsid w:val="00570714"/>
    <w:rsid w:val="00570930"/>
    <w:rsid w:val="005709DD"/>
    <w:rsid w:val="00570D3B"/>
    <w:rsid w:val="00570EBC"/>
    <w:rsid w:val="00571152"/>
    <w:rsid w:val="00571229"/>
    <w:rsid w:val="0057163E"/>
    <w:rsid w:val="005716C6"/>
    <w:rsid w:val="005717F7"/>
    <w:rsid w:val="00571E1C"/>
    <w:rsid w:val="00571F0A"/>
    <w:rsid w:val="00571F10"/>
    <w:rsid w:val="00572389"/>
    <w:rsid w:val="0057294D"/>
    <w:rsid w:val="00572DB2"/>
    <w:rsid w:val="00573309"/>
    <w:rsid w:val="00573318"/>
    <w:rsid w:val="00573477"/>
    <w:rsid w:val="00573755"/>
    <w:rsid w:val="00573826"/>
    <w:rsid w:val="00573A5A"/>
    <w:rsid w:val="00573AAF"/>
    <w:rsid w:val="00573B74"/>
    <w:rsid w:val="00573CE7"/>
    <w:rsid w:val="005746BA"/>
    <w:rsid w:val="005746F8"/>
    <w:rsid w:val="005749CC"/>
    <w:rsid w:val="005751D1"/>
    <w:rsid w:val="00575201"/>
    <w:rsid w:val="0057532B"/>
    <w:rsid w:val="005753A3"/>
    <w:rsid w:val="005755DB"/>
    <w:rsid w:val="00575D16"/>
    <w:rsid w:val="00575D5E"/>
    <w:rsid w:val="00576105"/>
    <w:rsid w:val="00576206"/>
    <w:rsid w:val="005764AA"/>
    <w:rsid w:val="00576806"/>
    <w:rsid w:val="00576E0A"/>
    <w:rsid w:val="005772F1"/>
    <w:rsid w:val="00577856"/>
    <w:rsid w:val="00577981"/>
    <w:rsid w:val="00577BC6"/>
    <w:rsid w:val="00577CF3"/>
    <w:rsid w:val="00580249"/>
    <w:rsid w:val="00580703"/>
    <w:rsid w:val="00580C40"/>
    <w:rsid w:val="00580DA6"/>
    <w:rsid w:val="00580E01"/>
    <w:rsid w:val="0058155F"/>
    <w:rsid w:val="005815CA"/>
    <w:rsid w:val="005815FA"/>
    <w:rsid w:val="005818C8"/>
    <w:rsid w:val="00581A4B"/>
    <w:rsid w:val="00581F75"/>
    <w:rsid w:val="00582038"/>
    <w:rsid w:val="00582531"/>
    <w:rsid w:val="005831C7"/>
    <w:rsid w:val="005834E3"/>
    <w:rsid w:val="005835E3"/>
    <w:rsid w:val="0058362C"/>
    <w:rsid w:val="005838D1"/>
    <w:rsid w:val="00583951"/>
    <w:rsid w:val="00583B03"/>
    <w:rsid w:val="00583CCD"/>
    <w:rsid w:val="00584671"/>
    <w:rsid w:val="005848C9"/>
    <w:rsid w:val="0058562C"/>
    <w:rsid w:val="00585987"/>
    <w:rsid w:val="00585ACE"/>
    <w:rsid w:val="00585E76"/>
    <w:rsid w:val="0058627F"/>
    <w:rsid w:val="00586851"/>
    <w:rsid w:val="00586D9A"/>
    <w:rsid w:val="00587430"/>
    <w:rsid w:val="00587B43"/>
    <w:rsid w:val="00587D0D"/>
    <w:rsid w:val="00587D76"/>
    <w:rsid w:val="00587DCE"/>
    <w:rsid w:val="0059021E"/>
    <w:rsid w:val="005904F6"/>
    <w:rsid w:val="0059077E"/>
    <w:rsid w:val="005909F5"/>
    <w:rsid w:val="00590F08"/>
    <w:rsid w:val="00590F43"/>
    <w:rsid w:val="005912C4"/>
    <w:rsid w:val="00591421"/>
    <w:rsid w:val="00591533"/>
    <w:rsid w:val="0059154A"/>
    <w:rsid w:val="005915A6"/>
    <w:rsid w:val="0059191B"/>
    <w:rsid w:val="00591EEB"/>
    <w:rsid w:val="005921E9"/>
    <w:rsid w:val="00592695"/>
    <w:rsid w:val="005926E2"/>
    <w:rsid w:val="00592933"/>
    <w:rsid w:val="00592CE0"/>
    <w:rsid w:val="00592CE9"/>
    <w:rsid w:val="00592E97"/>
    <w:rsid w:val="00592F09"/>
    <w:rsid w:val="0059312F"/>
    <w:rsid w:val="00593224"/>
    <w:rsid w:val="0059326F"/>
    <w:rsid w:val="00593295"/>
    <w:rsid w:val="0059349A"/>
    <w:rsid w:val="005934CC"/>
    <w:rsid w:val="005935A3"/>
    <w:rsid w:val="0059376F"/>
    <w:rsid w:val="00593A0D"/>
    <w:rsid w:val="00593ED2"/>
    <w:rsid w:val="00594012"/>
    <w:rsid w:val="005942AE"/>
    <w:rsid w:val="0059468D"/>
    <w:rsid w:val="005948E3"/>
    <w:rsid w:val="00594AA3"/>
    <w:rsid w:val="00594B18"/>
    <w:rsid w:val="00594E3D"/>
    <w:rsid w:val="00594F52"/>
    <w:rsid w:val="00595279"/>
    <w:rsid w:val="00595574"/>
    <w:rsid w:val="00595BFF"/>
    <w:rsid w:val="00595F87"/>
    <w:rsid w:val="0059611E"/>
    <w:rsid w:val="00596192"/>
    <w:rsid w:val="00596B1C"/>
    <w:rsid w:val="00596C18"/>
    <w:rsid w:val="00596EC5"/>
    <w:rsid w:val="00596FC9"/>
    <w:rsid w:val="00597439"/>
    <w:rsid w:val="00597AED"/>
    <w:rsid w:val="00597CAA"/>
    <w:rsid w:val="00597CDE"/>
    <w:rsid w:val="00597E51"/>
    <w:rsid w:val="00597E92"/>
    <w:rsid w:val="005A00E6"/>
    <w:rsid w:val="005A0326"/>
    <w:rsid w:val="005A0BD2"/>
    <w:rsid w:val="005A0FC4"/>
    <w:rsid w:val="005A1118"/>
    <w:rsid w:val="005A120B"/>
    <w:rsid w:val="005A132C"/>
    <w:rsid w:val="005A1357"/>
    <w:rsid w:val="005A16AE"/>
    <w:rsid w:val="005A17F8"/>
    <w:rsid w:val="005A18B5"/>
    <w:rsid w:val="005A1A3A"/>
    <w:rsid w:val="005A1C51"/>
    <w:rsid w:val="005A1F3F"/>
    <w:rsid w:val="005A252C"/>
    <w:rsid w:val="005A27B5"/>
    <w:rsid w:val="005A2855"/>
    <w:rsid w:val="005A28F9"/>
    <w:rsid w:val="005A2B94"/>
    <w:rsid w:val="005A2CA8"/>
    <w:rsid w:val="005A3154"/>
    <w:rsid w:val="005A32FD"/>
    <w:rsid w:val="005A34F4"/>
    <w:rsid w:val="005A35D3"/>
    <w:rsid w:val="005A389D"/>
    <w:rsid w:val="005A398A"/>
    <w:rsid w:val="005A3DDE"/>
    <w:rsid w:val="005A4F0B"/>
    <w:rsid w:val="005A4FD4"/>
    <w:rsid w:val="005A5023"/>
    <w:rsid w:val="005A50D3"/>
    <w:rsid w:val="005A5393"/>
    <w:rsid w:val="005A5956"/>
    <w:rsid w:val="005A64BB"/>
    <w:rsid w:val="005A64CE"/>
    <w:rsid w:val="005A6968"/>
    <w:rsid w:val="005A6EBD"/>
    <w:rsid w:val="005A721F"/>
    <w:rsid w:val="005A7563"/>
    <w:rsid w:val="005A7A47"/>
    <w:rsid w:val="005B001E"/>
    <w:rsid w:val="005B02BE"/>
    <w:rsid w:val="005B070D"/>
    <w:rsid w:val="005B0E68"/>
    <w:rsid w:val="005B156C"/>
    <w:rsid w:val="005B1BCE"/>
    <w:rsid w:val="005B1EAF"/>
    <w:rsid w:val="005B1F5E"/>
    <w:rsid w:val="005B21D4"/>
    <w:rsid w:val="005B27C8"/>
    <w:rsid w:val="005B316B"/>
    <w:rsid w:val="005B3390"/>
    <w:rsid w:val="005B3397"/>
    <w:rsid w:val="005B3408"/>
    <w:rsid w:val="005B3478"/>
    <w:rsid w:val="005B385D"/>
    <w:rsid w:val="005B3E01"/>
    <w:rsid w:val="005B40A5"/>
    <w:rsid w:val="005B4843"/>
    <w:rsid w:val="005B4C6C"/>
    <w:rsid w:val="005B4F13"/>
    <w:rsid w:val="005B5069"/>
    <w:rsid w:val="005B5600"/>
    <w:rsid w:val="005B5880"/>
    <w:rsid w:val="005B5951"/>
    <w:rsid w:val="005B5B54"/>
    <w:rsid w:val="005B5D42"/>
    <w:rsid w:val="005B5DAA"/>
    <w:rsid w:val="005B5E6A"/>
    <w:rsid w:val="005B6469"/>
    <w:rsid w:val="005B64BA"/>
    <w:rsid w:val="005B64CE"/>
    <w:rsid w:val="005B64F0"/>
    <w:rsid w:val="005B67A7"/>
    <w:rsid w:val="005B6A5D"/>
    <w:rsid w:val="005B6B95"/>
    <w:rsid w:val="005B74E0"/>
    <w:rsid w:val="005B7AA8"/>
    <w:rsid w:val="005B7C2C"/>
    <w:rsid w:val="005B7CA2"/>
    <w:rsid w:val="005B7EF3"/>
    <w:rsid w:val="005C0038"/>
    <w:rsid w:val="005C0144"/>
    <w:rsid w:val="005C01ED"/>
    <w:rsid w:val="005C0302"/>
    <w:rsid w:val="005C033F"/>
    <w:rsid w:val="005C04F8"/>
    <w:rsid w:val="005C0702"/>
    <w:rsid w:val="005C0859"/>
    <w:rsid w:val="005C0DFF"/>
    <w:rsid w:val="005C10CF"/>
    <w:rsid w:val="005C144C"/>
    <w:rsid w:val="005C1D61"/>
    <w:rsid w:val="005C1D8D"/>
    <w:rsid w:val="005C1EC5"/>
    <w:rsid w:val="005C23E4"/>
    <w:rsid w:val="005C2518"/>
    <w:rsid w:val="005C2C5E"/>
    <w:rsid w:val="005C2C8F"/>
    <w:rsid w:val="005C2E83"/>
    <w:rsid w:val="005C2EEE"/>
    <w:rsid w:val="005C3009"/>
    <w:rsid w:val="005C3390"/>
    <w:rsid w:val="005C3441"/>
    <w:rsid w:val="005C3B8C"/>
    <w:rsid w:val="005C3D54"/>
    <w:rsid w:val="005C4615"/>
    <w:rsid w:val="005C481F"/>
    <w:rsid w:val="005C4948"/>
    <w:rsid w:val="005C4A3C"/>
    <w:rsid w:val="005C525D"/>
    <w:rsid w:val="005C5343"/>
    <w:rsid w:val="005C536A"/>
    <w:rsid w:val="005C5BA6"/>
    <w:rsid w:val="005C626A"/>
    <w:rsid w:val="005C6328"/>
    <w:rsid w:val="005C6469"/>
    <w:rsid w:val="005C696D"/>
    <w:rsid w:val="005C6B0B"/>
    <w:rsid w:val="005C7484"/>
    <w:rsid w:val="005C7719"/>
    <w:rsid w:val="005C77C1"/>
    <w:rsid w:val="005C7C39"/>
    <w:rsid w:val="005C7D9C"/>
    <w:rsid w:val="005C7E80"/>
    <w:rsid w:val="005D04AC"/>
    <w:rsid w:val="005D0807"/>
    <w:rsid w:val="005D0974"/>
    <w:rsid w:val="005D0C85"/>
    <w:rsid w:val="005D0D81"/>
    <w:rsid w:val="005D10AA"/>
    <w:rsid w:val="005D1221"/>
    <w:rsid w:val="005D1780"/>
    <w:rsid w:val="005D1A52"/>
    <w:rsid w:val="005D1D8F"/>
    <w:rsid w:val="005D1DD3"/>
    <w:rsid w:val="005D219F"/>
    <w:rsid w:val="005D224A"/>
    <w:rsid w:val="005D2542"/>
    <w:rsid w:val="005D28FB"/>
    <w:rsid w:val="005D2C93"/>
    <w:rsid w:val="005D2D94"/>
    <w:rsid w:val="005D2F60"/>
    <w:rsid w:val="005D3000"/>
    <w:rsid w:val="005D3109"/>
    <w:rsid w:val="005D32B4"/>
    <w:rsid w:val="005D3554"/>
    <w:rsid w:val="005D3A70"/>
    <w:rsid w:val="005D3A9C"/>
    <w:rsid w:val="005D43DD"/>
    <w:rsid w:val="005D4A5D"/>
    <w:rsid w:val="005D4E7E"/>
    <w:rsid w:val="005D4EF2"/>
    <w:rsid w:val="005D4FC0"/>
    <w:rsid w:val="005D5083"/>
    <w:rsid w:val="005D53A1"/>
    <w:rsid w:val="005D588E"/>
    <w:rsid w:val="005D5B29"/>
    <w:rsid w:val="005D5EC2"/>
    <w:rsid w:val="005D5EFC"/>
    <w:rsid w:val="005D62E7"/>
    <w:rsid w:val="005D652F"/>
    <w:rsid w:val="005D681F"/>
    <w:rsid w:val="005D6B04"/>
    <w:rsid w:val="005D6BF5"/>
    <w:rsid w:val="005D6F02"/>
    <w:rsid w:val="005D70EB"/>
    <w:rsid w:val="005D76E6"/>
    <w:rsid w:val="005D7991"/>
    <w:rsid w:val="005D7ACD"/>
    <w:rsid w:val="005D7B20"/>
    <w:rsid w:val="005D7BD1"/>
    <w:rsid w:val="005D7C07"/>
    <w:rsid w:val="005D7EFF"/>
    <w:rsid w:val="005E0732"/>
    <w:rsid w:val="005E0D8F"/>
    <w:rsid w:val="005E10EA"/>
    <w:rsid w:val="005E10FC"/>
    <w:rsid w:val="005E15A1"/>
    <w:rsid w:val="005E15F3"/>
    <w:rsid w:val="005E1AAF"/>
    <w:rsid w:val="005E1CC1"/>
    <w:rsid w:val="005E20CE"/>
    <w:rsid w:val="005E20EE"/>
    <w:rsid w:val="005E362E"/>
    <w:rsid w:val="005E3A0F"/>
    <w:rsid w:val="005E3A86"/>
    <w:rsid w:val="005E463B"/>
    <w:rsid w:val="005E47FD"/>
    <w:rsid w:val="005E4982"/>
    <w:rsid w:val="005E49F3"/>
    <w:rsid w:val="005E4A5F"/>
    <w:rsid w:val="005E4C29"/>
    <w:rsid w:val="005E4FE6"/>
    <w:rsid w:val="005E5197"/>
    <w:rsid w:val="005E51F8"/>
    <w:rsid w:val="005E53B7"/>
    <w:rsid w:val="005E5417"/>
    <w:rsid w:val="005E5549"/>
    <w:rsid w:val="005E5AB4"/>
    <w:rsid w:val="005E6148"/>
    <w:rsid w:val="005E6526"/>
    <w:rsid w:val="005E65C6"/>
    <w:rsid w:val="005E6E47"/>
    <w:rsid w:val="005E728D"/>
    <w:rsid w:val="005E7302"/>
    <w:rsid w:val="005E7371"/>
    <w:rsid w:val="005E7878"/>
    <w:rsid w:val="005E7C6D"/>
    <w:rsid w:val="005F065F"/>
    <w:rsid w:val="005F0887"/>
    <w:rsid w:val="005F0B0C"/>
    <w:rsid w:val="005F0E9F"/>
    <w:rsid w:val="005F1666"/>
    <w:rsid w:val="005F18F8"/>
    <w:rsid w:val="005F1EAA"/>
    <w:rsid w:val="005F20F6"/>
    <w:rsid w:val="005F233F"/>
    <w:rsid w:val="005F3606"/>
    <w:rsid w:val="005F3729"/>
    <w:rsid w:val="005F4628"/>
    <w:rsid w:val="005F4815"/>
    <w:rsid w:val="005F4941"/>
    <w:rsid w:val="005F4C69"/>
    <w:rsid w:val="005F4E31"/>
    <w:rsid w:val="005F4FCA"/>
    <w:rsid w:val="005F51A0"/>
    <w:rsid w:val="005F53D5"/>
    <w:rsid w:val="005F56F7"/>
    <w:rsid w:val="005F5C04"/>
    <w:rsid w:val="005F664A"/>
    <w:rsid w:val="005F6817"/>
    <w:rsid w:val="005F6A7D"/>
    <w:rsid w:val="005F6DFB"/>
    <w:rsid w:val="005F70B0"/>
    <w:rsid w:val="005F71EF"/>
    <w:rsid w:val="005F7285"/>
    <w:rsid w:val="005F7306"/>
    <w:rsid w:val="005F7339"/>
    <w:rsid w:val="005F76D1"/>
    <w:rsid w:val="005F77F5"/>
    <w:rsid w:val="005F7877"/>
    <w:rsid w:val="005F7AEE"/>
    <w:rsid w:val="005F7E9D"/>
    <w:rsid w:val="00600341"/>
    <w:rsid w:val="00600403"/>
    <w:rsid w:val="00600425"/>
    <w:rsid w:val="006004B1"/>
    <w:rsid w:val="006005BC"/>
    <w:rsid w:val="006007A2"/>
    <w:rsid w:val="00600A27"/>
    <w:rsid w:val="006013C3"/>
    <w:rsid w:val="00601434"/>
    <w:rsid w:val="00601485"/>
    <w:rsid w:val="006017C4"/>
    <w:rsid w:val="00601915"/>
    <w:rsid w:val="00601965"/>
    <w:rsid w:val="006022D9"/>
    <w:rsid w:val="00602DEC"/>
    <w:rsid w:val="00602E6B"/>
    <w:rsid w:val="00603413"/>
    <w:rsid w:val="00603785"/>
    <w:rsid w:val="00603B09"/>
    <w:rsid w:val="00603F41"/>
    <w:rsid w:val="0060407F"/>
    <w:rsid w:val="006041C1"/>
    <w:rsid w:val="00604336"/>
    <w:rsid w:val="00604770"/>
    <w:rsid w:val="006047E2"/>
    <w:rsid w:val="006048E6"/>
    <w:rsid w:val="006048F3"/>
    <w:rsid w:val="00604AD8"/>
    <w:rsid w:val="00604E79"/>
    <w:rsid w:val="00604F66"/>
    <w:rsid w:val="00605DAC"/>
    <w:rsid w:val="00605F9A"/>
    <w:rsid w:val="00606059"/>
    <w:rsid w:val="006060CD"/>
    <w:rsid w:val="00606238"/>
    <w:rsid w:val="00606246"/>
    <w:rsid w:val="00606983"/>
    <w:rsid w:val="00606A4A"/>
    <w:rsid w:val="0060700D"/>
    <w:rsid w:val="00607249"/>
    <w:rsid w:val="00607FDD"/>
    <w:rsid w:val="006101B4"/>
    <w:rsid w:val="00610314"/>
    <w:rsid w:val="00610387"/>
    <w:rsid w:val="006103A7"/>
    <w:rsid w:val="00610647"/>
    <w:rsid w:val="00610831"/>
    <w:rsid w:val="0061091C"/>
    <w:rsid w:val="00610FF4"/>
    <w:rsid w:val="0061176D"/>
    <w:rsid w:val="0061199A"/>
    <w:rsid w:val="00611A3D"/>
    <w:rsid w:val="00611A7A"/>
    <w:rsid w:val="0061248F"/>
    <w:rsid w:val="006125B8"/>
    <w:rsid w:val="00612721"/>
    <w:rsid w:val="00612811"/>
    <w:rsid w:val="00612B60"/>
    <w:rsid w:val="00612C26"/>
    <w:rsid w:val="00612E19"/>
    <w:rsid w:val="006130ED"/>
    <w:rsid w:val="00613272"/>
    <w:rsid w:val="0061387A"/>
    <w:rsid w:val="00613898"/>
    <w:rsid w:val="00613C69"/>
    <w:rsid w:val="006145B5"/>
    <w:rsid w:val="006145B7"/>
    <w:rsid w:val="00614AAB"/>
    <w:rsid w:val="00614BA7"/>
    <w:rsid w:val="00615164"/>
    <w:rsid w:val="00615284"/>
    <w:rsid w:val="006157FA"/>
    <w:rsid w:val="00615BCF"/>
    <w:rsid w:val="00615BE6"/>
    <w:rsid w:val="00615F21"/>
    <w:rsid w:val="00616456"/>
    <w:rsid w:val="0061664B"/>
    <w:rsid w:val="006168AC"/>
    <w:rsid w:val="006169E8"/>
    <w:rsid w:val="00616B7F"/>
    <w:rsid w:val="00616BC8"/>
    <w:rsid w:val="00616D48"/>
    <w:rsid w:val="00617200"/>
    <w:rsid w:val="00617428"/>
    <w:rsid w:val="00617610"/>
    <w:rsid w:val="00617E3F"/>
    <w:rsid w:val="00620526"/>
    <w:rsid w:val="0062054C"/>
    <w:rsid w:val="006205FC"/>
    <w:rsid w:val="00620837"/>
    <w:rsid w:val="006209FD"/>
    <w:rsid w:val="00620EBA"/>
    <w:rsid w:val="0062151A"/>
    <w:rsid w:val="00621B9A"/>
    <w:rsid w:val="006222B3"/>
    <w:rsid w:val="006223AB"/>
    <w:rsid w:val="00622619"/>
    <w:rsid w:val="00622D5D"/>
    <w:rsid w:val="006231C6"/>
    <w:rsid w:val="00623318"/>
    <w:rsid w:val="00623887"/>
    <w:rsid w:val="0062445B"/>
    <w:rsid w:val="00624600"/>
    <w:rsid w:val="00624A0D"/>
    <w:rsid w:val="00624A88"/>
    <w:rsid w:val="00624B01"/>
    <w:rsid w:val="00624EA2"/>
    <w:rsid w:val="00625295"/>
    <w:rsid w:val="0062552F"/>
    <w:rsid w:val="006255B4"/>
    <w:rsid w:val="0062562B"/>
    <w:rsid w:val="00625B78"/>
    <w:rsid w:val="00625D12"/>
    <w:rsid w:val="006267DD"/>
    <w:rsid w:val="00626898"/>
    <w:rsid w:val="00626A37"/>
    <w:rsid w:val="00626BD2"/>
    <w:rsid w:val="00626C59"/>
    <w:rsid w:val="00626F15"/>
    <w:rsid w:val="006270BB"/>
    <w:rsid w:val="00627184"/>
    <w:rsid w:val="006273B7"/>
    <w:rsid w:val="006273BA"/>
    <w:rsid w:val="006278BA"/>
    <w:rsid w:val="006279D7"/>
    <w:rsid w:val="00627A06"/>
    <w:rsid w:val="00627A8A"/>
    <w:rsid w:val="00627C21"/>
    <w:rsid w:val="00627DF0"/>
    <w:rsid w:val="00627F29"/>
    <w:rsid w:val="00630218"/>
    <w:rsid w:val="00630243"/>
    <w:rsid w:val="00630255"/>
    <w:rsid w:val="006308AB"/>
    <w:rsid w:val="00630B3E"/>
    <w:rsid w:val="006316AD"/>
    <w:rsid w:val="0063179A"/>
    <w:rsid w:val="00631D3B"/>
    <w:rsid w:val="00631D62"/>
    <w:rsid w:val="00632018"/>
    <w:rsid w:val="00632187"/>
    <w:rsid w:val="00632374"/>
    <w:rsid w:val="006324A1"/>
    <w:rsid w:val="0063266A"/>
    <w:rsid w:val="006327F7"/>
    <w:rsid w:val="00632870"/>
    <w:rsid w:val="00632D87"/>
    <w:rsid w:val="00632E14"/>
    <w:rsid w:val="0063328C"/>
    <w:rsid w:val="0063330A"/>
    <w:rsid w:val="00633CC7"/>
    <w:rsid w:val="00633CE3"/>
    <w:rsid w:val="00634556"/>
    <w:rsid w:val="00634856"/>
    <w:rsid w:val="0063488F"/>
    <w:rsid w:val="006348CD"/>
    <w:rsid w:val="00634926"/>
    <w:rsid w:val="00634B52"/>
    <w:rsid w:val="006350D9"/>
    <w:rsid w:val="0063518A"/>
    <w:rsid w:val="0063533D"/>
    <w:rsid w:val="006359E7"/>
    <w:rsid w:val="00635ADD"/>
    <w:rsid w:val="00635B92"/>
    <w:rsid w:val="00635BB2"/>
    <w:rsid w:val="006366BF"/>
    <w:rsid w:val="00636974"/>
    <w:rsid w:val="00636A22"/>
    <w:rsid w:val="00636E27"/>
    <w:rsid w:val="00637577"/>
    <w:rsid w:val="006379B7"/>
    <w:rsid w:val="00637D13"/>
    <w:rsid w:val="00637DAE"/>
    <w:rsid w:val="00640140"/>
    <w:rsid w:val="006405F3"/>
    <w:rsid w:val="0064066A"/>
    <w:rsid w:val="006407E1"/>
    <w:rsid w:val="0064097A"/>
    <w:rsid w:val="00640A9B"/>
    <w:rsid w:val="00640D04"/>
    <w:rsid w:val="00640D30"/>
    <w:rsid w:val="006410F3"/>
    <w:rsid w:val="00641390"/>
    <w:rsid w:val="006415D6"/>
    <w:rsid w:val="00641604"/>
    <w:rsid w:val="0064161C"/>
    <w:rsid w:val="006419B6"/>
    <w:rsid w:val="00641BE5"/>
    <w:rsid w:val="0064223C"/>
    <w:rsid w:val="0064286B"/>
    <w:rsid w:val="00642EC6"/>
    <w:rsid w:val="006437FD"/>
    <w:rsid w:val="00643EDB"/>
    <w:rsid w:val="006440B5"/>
    <w:rsid w:val="006441E6"/>
    <w:rsid w:val="00644AF6"/>
    <w:rsid w:val="00644BD0"/>
    <w:rsid w:val="00644BF3"/>
    <w:rsid w:val="00644F1A"/>
    <w:rsid w:val="00645482"/>
    <w:rsid w:val="006456C6"/>
    <w:rsid w:val="006460E3"/>
    <w:rsid w:val="0064638B"/>
    <w:rsid w:val="0064658D"/>
    <w:rsid w:val="006466CA"/>
    <w:rsid w:val="0064697C"/>
    <w:rsid w:val="00646AB1"/>
    <w:rsid w:val="00646B24"/>
    <w:rsid w:val="00646E83"/>
    <w:rsid w:val="006470DA"/>
    <w:rsid w:val="006471A4"/>
    <w:rsid w:val="006473ED"/>
    <w:rsid w:val="006476CB"/>
    <w:rsid w:val="00647858"/>
    <w:rsid w:val="00647975"/>
    <w:rsid w:val="006479A4"/>
    <w:rsid w:val="00647CD2"/>
    <w:rsid w:val="0065009F"/>
    <w:rsid w:val="006505FC"/>
    <w:rsid w:val="0065081C"/>
    <w:rsid w:val="0065092E"/>
    <w:rsid w:val="00650D85"/>
    <w:rsid w:val="00650E33"/>
    <w:rsid w:val="00651354"/>
    <w:rsid w:val="00651A14"/>
    <w:rsid w:val="00652041"/>
    <w:rsid w:val="0065215F"/>
    <w:rsid w:val="006524C0"/>
    <w:rsid w:val="00652625"/>
    <w:rsid w:val="00652868"/>
    <w:rsid w:val="00652C80"/>
    <w:rsid w:val="00652D4F"/>
    <w:rsid w:val="006534B1"/>
    <w:rsid w:val="00653699"/>
    <w:rsid w:val="00653959"/>
    <w:rsid w:val="00654021"/>
    <w:rsid w:val="0065470F"/>
    <w:rsid w:val="00654717"/>
    <w:rsid w:val="0065485A"/>
    <w:rsid w:val="00654A4B"/>
    <w:rsid w:val="00654E80"/>
    <w:rsid w:val="006551F9"/>
    <w:rsid w:val="0065546E"/>
    <w:rsid w:val="006555D9"/>
    <w:rsid w:val="0065581E"/>
    <w:rsid w:val="00655F0E"/>
    <w:rsid w:val="00655FE5"/>
    <w:rsid w:val="00656125"/>
    <w:rsid w:val="006561C9"/>
    <w:rsid w:val="00656710"/>
    <w:rsid w:val="00656E93"/>
    <w:rsid w:val="00656F4A"/>
    <w:rsid w:val="0065704E"/>
    <w:rsid w:val="0065718E"/>
    <w:rsid w:val="0065736C"/>
    <w:rsid w:val="006575D7"/>
    <w:rsid w:val="0065786D"/>
    <w:rsid w:val="0065788F"/>
    <w:rsid w:val="00657A0C"/>
    <w:rsid w:val="0066031E"/>
    <w:rsid w:val="00660927"/>
    <w:rsid w:val="00660DB6"/>
    <w:rsid w:val="006612D0"/>
    <w:rsid w:val="006615B8"/>
    <w:rsid w:val="0066162A"/>
    <w:rsid w:val="00661E64"/>
    <w:rsid w:val="00662251"/>
    <w:rsid w:val="0066235B"/>
    <w:rsid w:val="006624AF"/>
    <w:rsid w:val="00663039"/>
    <w:rsid w:val="006635DF"/>
    <w:rsid w:val="00663685"/>
    <w:rsid w:val="0066402C"/>
    <w:rsid w:val="00664359"/>
    <w:rsid w:val="00664437"/>
    <w:rsid w:val="00664507"/>
    <w:rsid w:val="00664791"/>
    <w:rsid w:val="00664DAA"/>
    <w:rsid w:val="006659DF"/>
    <w:rsid w:val="00665A61"/>
    <w:rsid w:val="00665B6F"/>
    <w:rsid w:val="00665D56"/>
    <w:rsid w:val="00665E1C"/>
    <w:rsid w:val="00665E96"/>
    <w:rsid w:val="0066629E"/>
    <w:rsid w:val="00666333"/>
    <w:rsid w:val="0066664A"/>
    <w:rsid w:val="006667BF"/>
    <w:rsid w:val="00666A61"/>
    <w:rsid w:val="00666B94"/>
    <w:rsid w:val="00666C07"/>
    <w:rsid w:val="00667767"/>
    <w:rsid w:val="00667BBC"/>
    <w:rsid w:val="00667DDB"/>
    <w:rsid w:val="00670083"/>
    <w:rsid w:val="006706A7"/>
    <w:rsid w:val="00670712"/>
    <w:rsid w:val="00670CEA"/>
    <w:rsid w:val="00670E13"/>
    <w:rsid w:val="0067106C"/>
    <w:rsid w:val="006711B0"/>
    <w:rsid w:val="00671608"/>
    <w:rsid w:val="00671832"/>
    <w:rsid w:val="00671CDA"/>
    <w:rsid w:val="00672135"/>
    <w:rsid w:val="006724B9"/>
    <w:rsid w:val="00672801"/>
    <w:rsid w:val="00672BF3"/>
    <w:rsid w:val="00672D3D"/>
    <w:rsid w:val="00672DC0"/>
    <w:rsid w:val="00672E81"/>
    <w:rsid w:val="0067308D"/>
    <w:rsid w:val="0067310E"/>
    <w:rsid w:val="006733C1"/>
    <w:rsid w:val="00673468"/>
    <w:rsid w:val="0067352A"/>
    <w:rsid w:val="00673782"/>
    <w:rsid w:val="00673909"/>
    <w:rsid w:val="0067393F"/>
    <w:rsid w:val="00673BBA"/>
    <w:rsid w:val="00674343"/>
    <w:rsid w:val="0067437C"/>
    <w:rsid w:val="00674477"/>
    <w:rsid w:val="006745F1"/>
    <w:rsid w:val="00674AD7"/>
    <w:rsid w:val="00675122"/>
    <w:rsid w:val="006753C9"/>
    <w:rsid w:val="0067598E"/>
    <w:rsid w:val="00675BF7"/>
    <w:rsid w:val="00675E6A"/>
    <w:rsid w:val="006760A3"/>
    <w:rsid w:val="006761D3"/>
    <w:rsid w:val="006765CF"/>
    <w:rsid w:val="006766A6"/>
    <w:rsid w:val="00676919"/>
    <w:rsid w:val="00676995"/>
    <w:rsid w:val="00676C2B"/>
    <w:rsid w:val="00676F3A"/>
    <w:rsid w:val="006772FF"/>
    <w:rsid w:val="00677A8A"/>
    <w:rsid w:val="00680118"/>
    <w:rsid w:val="006801DD"/>
    <w:rsid w:val="006807B0"/>
    <w:rsid w:val="0068090A"/>
    <w:rsid w:val="00680A66"/>
    <w:rsid w:val="00680BA2"/>
    <w:rsid w:val="00680E7C"/>
    <w:rsid w:val="006810A3"/>
    <w:rsid w:val="006810D2"/>
    <w:rsid w:val="0068120A"/>
    <w:rsid w:val="00681211"/>
    <w:rsid w:val="0068143F"/>
    <w:rsid w:val="0068145D"/>
    <w:rsid w:val="0068156F"/>
    <w:rsid w:val="0068176C"/>
    <w:rsid w:val="00681818"/>
    <w:rsid w:val="006819A7"/>
    <w:rsid w:val="00681B6D"/>
    <w:rsid w:val="00681E63"/>
    <w:rsid w:val="00681FCA"/>
    <w:rsid w:val="006821EA"/>
    <w:rsid w:val="006824EF"/>
    <w:rsid w:val="0068266F"/>
    <w:rsid w:val="006826E8"/>
    <w:rsid w:val="00682711"/>
    <w:rsid w:val="0068279F"/>
    <w:rsid w:val="00682916"/>
    <w:rsid w:val="006831DA"/>
    <w:rsid w:val="0068390F"/>
    <w:rsid w:val="0068397C"/>
    <w:rsid w:val="00683DE2"/>
    <w:rsid w:val="006842A3"/>
    <w:rsid w:val="006844DC"/>
    <w:rsid w:val="00684871"/>
    <w:rsid w:val="00684C50"/>
    <w:rsid w:val="00685428"/>
    <w:rsid w:val="00685CAC"/>
    <w:rsid w:val="006862FF"/>
    <w:rsid w:val="00686BCE"/>
    <w:rsid w:val="00687304"/>
    <w:rsid w:val="0068732A"/>
    <w:rsid w:val="006873F8"/>
    <w:rsid w:val="006878EB"/>
    <w:rsid w:val="00687C07"/>
    <w:rsid w:val="00687C1F"/>
    <w:rsid w:val="00687D95"/>
    <w:rsid w:val="00687E24"/>
    <w:rsid w:val="00687E85"/>
    <w:rsid w:val="00687FDA"/>
    <w:rsid w:val="0069003A"/>
    <w:rsid w:val="006903E7"/>
    <w:rsid w:val="00690474"/>
    <w:rsid w:val="006905BC"/>
    <w:rsid w:val="0069067B"/>
    <w:rsid w:val="0069071D"/>
    <w:rsid w:val="00690896"/>
    <w:rsid w:val="00690C48"/>
    <w:rsid w:val="006913BA"/>
    <w:rsid w:val="00691EBF"/>
    <w:rsid w:val="0069204F"/>
    <w:rsid w:val="0069206C"/>
    <w:rsid w:val="006922C4"/>
    <w:rsid w:val="00692614"/>
    <w:rsid w:val="006927FC"/>
    <w:rsid w:val="00692C04"/>
    <w:rsid w:val="00693285"/>
    <w:rsid w:val="00693472"/>
    <w:rsid w:val="006937F4"/>
    <w:rsid w:val="00693911"/>
    <w:rsid w:val="00694338"/>
    <w:rsid w:val="00694612"/>
    <w:rsid w:val="00694826"/>
    <w:rsid w:val="00694F18"/>
    <w:rsid w:val="00694FDA"/>
    <w:rsid w:val="0069513A"/>
    <w:rsid w:val="0069542F"/>
    <w:rsid w:val="00695470"/>
    <w:rsid w:val="0069562F"/>
    <w:rsid w:val="006956B9"/>
    <w:rsid w:val="00695861"/>
    <w:rsid w:val="006958BD"/>
    <w:rsid w:val="00695AA9"/>
    <w:rsid w:val="00695BD9"/>
    <w:rsid w:val="006965F9"/>
    <w:rsid w:val="006966D9"/>
    <w:rsid w:val="00696827"/>
    <w:rsid w:val="00696BCD"/>
    <w:rsid w:val="00696EDA"/>
    <w:rsid w:val="00697120"/>
    <w:rsid w:val="00697576"/>
    <w:rsid w:val="006976AA"/>
    <w:rsid w:val="006A0150"/>
    <w:rsid w:val="006A01F5"/>
    <w:rsid w:val="006A0803"/>
    <w:rsid w:val="006A0A12"/>
    <w:rsid w:val="006A0BBD"/>
    <w:rsid w:val="006A147F"/>
    <w:rsid w:val="006A18A0"/>
    <w:rsid w:val="006A1946"/>
    <w:rsid w:val="006A1CB7"/>
    <w:rsid w:val="006A211A"/>
    <w:rsid w:val="006A2227"/>
    <w:rsid w:val="006A262D"/>
    <w:rsid w:val="006A28F2"/>
    <w:rsid w:val="006A2A33"/>
    <w:rsid w:val="006A2A34"/>
    <w:rsid w:val="006A3770"/>
    <w:rsid w:val="006A3ACB"/>
    <w:rsid w:val="006A3B42"/>
    <w:rsid w:val="006A3C7F"/>
    <w:rsid w:val="006A403A"/>
    <w:rsid w:val="006A409D"/>
    <w:rsid w:val="006A4250"/>
    <w:rsid w:val="006A43D9"/>
    <w:rsid w:val="006A4475"/>
    <w:rsid w:val="006A458E"/>
    <w:rsid w:val="006A484F"/>
    <w:rsid w:val="006A4D6E"/>
    <w:rsid w:val="006A4F33"/>
    <w:rsid w:val="006A5E20"/>
    <w:rsid w:val="006A6101"/>
    <w:rsid w:val="006A6509"/>
    <w:rsid w:val="006A6540"/>
    <w:rsid w:val="006A6605"/>
    <w:rsid w:val="006A6620"/>
    <w:rsid w:val="006A69AE"/>
    <w:rsid w:val="006A6A15"/>
    <w:rsid w:val="006A6A7A"/>
    <w:rsid w:val="006A6D19"/>
    <w:rsid w:val="006A6E0D"/>
    <w:rsid w:val="006A72C0"/>
    <w:rsid w:val="006A7454"/>
    <w:rsid w:val="006A7560"/>
    <w:rsid w:val="006A765A"/>
    <w:rsid w:val="006A77B6"/>
    <w:rsid w:val="006A7816"/>
    <w:rsid w:val="006A7C87"/>
    <w:rsid w:val="006A7D80"/>
    <w:rsid w:val="006B01E9"/>
    <w:rsid w:val="006B03AF"/>
    <w:rsid w:val="006B0476"/>
    <w:rsid w:val="006B08D5"/>
    <w:rsid w:val="006B0F62"/>
    <w:rsid w:val="006B1176"/>
    <w:rsid w:val="006B1D1D"/>
    <w:rsid w:val="006B1F71"/>
    <w:rsid w:val="006B243C"/>
    <w:rsid w:val="006B27E3"/>
    <w:rsid w:val="006B29C1"/>
    <w:rsid w:val="006B2A26"/>
    <w:rsid w:val="006B3188"/>
    <w:rsid w:val="006B3CA5"/>
    <w:rsid w:val="006B3FA6"/>
    <w:rsid w:val="006B461A"/>
    <w:rsid w:val="006B4810"/>
    <w:rsid w:val="006B4858"/>
    <w:rsid w:val="006B4A79"/>
    <w:rsid w:val="006B4BB3"/>
    <w:rsid w:val="006B4C54"/>
    <w:rsid w:val="006B4DB5"/>
    <w:rsid w:val="006B4DE5"/>
    <w:rsid w:val="006B4F3F"/>
    <w:rsid w:val="006B5C76"/>
    <w:rsid w:val="006B6507"/>
    <w:rsid w:val="006B6644"/>
    <w:rsid w:val="006B679E"/>
    <w:rsid w:val="006B6B03"/>
    <w:rsid w:val="006B6C46"/>
    <w:rsid w:val="006B6CC4"/>
    <w:rsid w:val="006B6EFD"/>
    <w:rsid w:val="006B6FCD"/>
    <w:rsid w:val="006B704E"/>
    <w:rsid w:val="006B7AD1"/>
    <w:rsid w:val="006B7B8C"/>
    <w:rsid w:val="006B7E29"/>
    <w:rsid w:val="006C02F0"/>
    <w:rsid w:val="006C07DD"/>
    <w:rsid w:val="006C0986"/>
    <w:rsid w:val="006C0CF6"/>
    <w:rsid w:val="006C0FE8"/>
    <w:rsid w:val="006C10CF"/>
    <w:rsid w:val="006C13C9"/>
    <w:rsid w:val="006C1CB1"/>
    <w:rsid w:val="006C1E46"/>
    <w:rsid w:val="006C1FE3"/>
    <w:rsid w:val="006C2197"/>
    <w:rsid w:val="006C244F"/>
    <w:rsid w:val="006C292B"/>
    <w:rsid w:val="006C2FBA"/>
    <w:rsid w:val="006C30C0"/>
    <w:rsid w:val="006C313A"/>
    <w:rsid w:val="006C358F"/>
    <w:rsid w:val="006C3A25"/>
    <w:rsid w:val="006C427C"/>
    <w:rsid w:val="006C4897"/>
    <w:rsid w:val="006C4999"/>
    <w:rsid w:val="006C4E00"/>
    <w:rsid w:val="006C4EB5"/>
    <w:rsid w:val="006C53E7"/>
    <w:rsid w:val="006C56BA"/>
    <w:rsid w:val="006C59CF"/>
    <w:rsid w:val="006C5ADE"/>
    <w:rsid w:val="006C5EF6"/>
    <w:rsid w:val="006C60C5"/>
    <w:rsid w:val="006C6129"/>
    <w:rsid w:val="006C615F"/>
    <w:rsid w:val="006C62DB"/>
    <w:rsid w:val="006C6582"/>
    <w:rsid w:val="006C69A1"/>
    <w:rsid w:val="006C6BFA"/>
    <w:rsid w:val="006C6DD0"/>
    <w:rsid w:val="006C7267"/>
    <w:rsid w:val="006C7881"/>
    <w:rsid w:val="006C7A4E"/>
    <w:rsid w:val="006C7B6E"/>
    <w:rsid w:val="006C7BDF"/>
    <w:rsid w:val="006C7D7E"/>
    <w:rsid w:val="006D06B3"/>
    <w:rsid w:val="006D0818"/>
    <w:rsid w:val="006D12B9"/>
    <w:rsid w:val="006D134B"/>
    <w:rsid w:val="006D24ED"/>
    <w:rsid w:val="006D2A5E"/>
    <w:rsid w:val="006D3130"/>
    <w:rsid w:val="006D3984"/>
    <w:rsid w:val="006D3CC8"/>
    <w:rsid w:val="006D4521"/>
    <w:rsid w:val="006D46D6"/>
    <w:rsid w:val="006D46FB"/>
    <w:rsid w:val="006D47B1"/>
    <w:rsid w:val="006D47E9"/>
    <w:rsid w:val="006D5303"/>
    <w:rsid w:val="006D5387"/>
    <w:rsid w:val="006D595D"/>
    <w:rsid w:val="006D5F01"/>
    <w:rsid w:val="006D620A"/>
    <w:rsid w:val="006D624D"/>
    <w:rsid w:val="006D6317"/>
    <w:rsid w:val="006D662D"/>
    <w:rsid w:val="006D66B0"/>
    <w:rsid w:val="006D6769"/>
    <w:rsid w:val="006D68B4"/>
    <w:rsid w:val="006D68C2"/>
    <w:rsid w:val="006D6CB5"/>
    <w:rsid w:val="006D6DC2"/>
    <w:rsid w:val="006D7683"/>
    <w:rsid w:val="006D7871"/>
    <w:rsid w:val="006D79C3"/>
    <w:rsid w:val="006E04E8"/>
    <w:rsid w:val="006E05DF"/>
    <w:rsid w:val="006E0927"/>
    <w:rsid w:val="006E0D1B"/>
    <w:rsid w:val="006E1FC9"/>
    <w:rsid w:val="006E21D0"/>
    <w:rsid w:val="006E243F"/>
    <w:rsid w:val="006E2703"/>
    <w:rsid w:val="006E2A08"/>
    <w:rsid w:val="006E2B56"/>
    <w:rsid w:val="006E2C05"/>
    <w:rsid w:val="006E2C42"/>
    <w:rsid w:val="006E2E26"/>
    <w:rsid w:val="006E3B15"/>
    <w:rsid w:val="006E3BC0"/>
    <w:rsid w:val="006E3FC8"/>
    <w:rsid w:val="006E41DF"/>
    <w:rsid w:val="006E4430"/>
    <w:rsid w:val="006E46E7"/>
    <w:rsid w:val="006E498B"/>
    <w:rsid w:val="006E4AE3"/>
    <w:rsid w:val="006E512D"/>
    <w:rsid w:val="006E546E"/>
    <w:rsid w:val="006E57EC"/>
    <w:rsid w:val="006E5D28"/>
    <w:rsid w:val="006E5F16"/>
    <w:rsid w:val="006E5F88"/>
    <w:rsid w:val="006E63AB"/>
    <w:rsid w:val="006E65F9"/>
    <w:rsid w:val="006E69DA"/>
    <w:rsid w:val="006E69F9"/>
    <w:rsid w:val="006E6A02"/>
    <w:rsid w:val="006E6BC5"/>
    <w:rsid w:val="006E6FE6"/>
    <w:rsid w:val="006E706E"/>
    <w:rsid w:val="006E719B"/>
    <w:rsid w:val="006E7781"/>
    <w:rsid w:val="006E79B0"/>
    <w:rsid w:val="006E7F83"/>
    <w:rsid w:val="006F0046"/>
    <w:rsid w:val="006F046A"/>
    <w:rsid w:val="006F04CB"/>
    <w:rsid w:val="006F07AA"/>
    <w:rsid w:val="006F09A5"/>
    <w:rsid w:val="006F0E6A"/>
    <w:rsid w:val="006F0F03"/>
    <w:rsid w:val="006F16E2"/>
    <w:rsid w:val="006F198C"/>
    <w:rsid w:val="006F19F6"/>
    <w:rsid w:val="006F1BAA"/>
    <w:rsid w:val="006F209F"/>
    <w:rsid w:val="006F21B4"/>
    <w:rsid w:val="006F21E9"/>
    <w:rsid w:val="006F2274"/>
    <w:rsid w:val="006F26E6"/>
    <w:rsid w:val="006F2A72"/>
    <w:rsid w:val="006F2CC5"/>
    <w:rsid w:val="006F30B4"/>
    <w:rsid w:val="006F3501"/>
    <w:rsid w:val="006F3605"/>
    <w:rsid w:val="006F3644"/>
    <w:rsid w:val="006F3824"/>
    <w:rsid w:val="006F462C"/>
    <w:rsid w:val="006F48AD"/>
    <w:rsid w:val="006F48BA"/>
    <w:rsid w:val="006F4A39"/>
    <w:rsid w:val="006F4BD4"/>
    <w:rsid w:val="006F4C44"/>
    <w:rsid w:val="006F4CF9"/>
    <w:rsid w:val="006F4EE2"/>
    <w:rsid w:val="006F5145"/>
    <w:rsid w:val="006F514D"/>
    <w:rsid w:val="006F530F"/>
    <w:rsid w:val="006F574C"/>
    <w:rsid w:val="006F5F0D"/>
    <w:rsid w:val="006F6243"/>
    <w:rsid w:val="006F68E6"/>
    <w:rsid w:val="006F6A16"/>
    <w:rsid w:val="006F6C45"/>
    <w:rsid w:val="006F6D19"/>
    <w:rsid w:val="006F70BD"/>
    <w:rsid w:val="006F754F"/>
    <w:rsid w:val="006F7560"/>
    <w:rsid w:val="006F76A5"/>
    <w:rsid w:val="006F76C5"/>
    <w:rsid w:val="006F78F8"/>
    <w:rsid w:val="006F7CA4"/>
    <w:rsid w:val="006F7F0E"/>
    <w:rsid w:val="00700025"/>
    <w:rsid w:val="007001F8"/>
    <w:rsid w:val="0070072C"/>
    <w:rsid w:val="00700A1F"/>
    <w:rsid w:val="00700B79"/>
    <w:rsid w:val="00700D36"/>
    <w:rsid w:val="007013F1"/>
    <w:rsid w:val="0070210C"/>
    <w:rsid w:val="00702399"/>
    <w:rsid w:val="007025D1"/>
    <w:rsid w:val="00702B76"/>
    <w:rsid w:val="00702B88"/>
    <w:rsid w:val="00702F03"/>
    <w:rsid w:val="00702F48"/>
    <w:rsid w:val="00702F57"/>
    <w:rsid w:val="007032CC"/>
    <w:rsid w:val="007034D8"/>
    <w:rsid w:val="00703A9E"/>
    <w:rsid w:val="00703B90"/>
    <w:rsid w:val="00703CF2"/>
    <w:rsid w:val="00703E5B"/>
    <w:rsid w:val="007043BB"/>
    <w:rsid w:val="00704FAB"/>
    <w:rsid w:val="0070523E"/>
    <w:rsid w:val="007056A5"/>
    <w:rsid w:val="0070577F"/>
    <w:rsid w:val="007059F9"/>
    <w:rsid w:val="00706557"/>
    <w:rsid w:val="0070656C"/>
    <w:rsid w:val="00706E99"/>
    <w:rsid w:val="0070706F"/>
    <w:rsid w:val="007071C2"/>
    <w:rsid w:val="007071F0"/>
    <w:rsid w:val="00707299"/>
    <w:rsid w:val="00707378"/>
    <w:rsid w:val="0070798B"/>
    <w:rsid w:val="00707AA4"/>
    <w:rsid w:val="00707D21"/>
    <w:rsid w:val="00710341"/>
    <w:rsid w:val="007108CD"/>
    <w:rsid w:val="00710A06"/>
    <w:rsid w:val="00710BBA"/>
    <w:rsid w:val="00710C86"/>
    <w:rsid w:val="00710D82"/>
    <w:rsid w:val="00710E6A"/>
    <w:rsid w:val="00710F48"/>
    <w:rsid w:val="007115F9"/>
    <w:rsid w:val="00711798"/>
    <w:rsid w:val="0071190B"/>
    <w:rsid w:val="00711F31"/>
    <w:rsid w:val="00711F86"/>
    <w:rsid w:val="00711FF3"/>
    <w:rsid w:val="007124BF"/>
    <w:rsid w:val="00712E17"/>
    <w:rsid w:val="007131FE"/>
    <w:rsid w:val="00713502"/>
    <w:rsid w:val="0071378D"/>
    <w:rsid w:val="00713B80"/>
    <w:rsid w:val="00714A7C"/>
    <w:rsid w:val="00714BD8"/>
    <w:rsid w:val="00715103"/>
    <w:rsid w:val="00715340"/>
    <w:rsid w:val="007156E2"/>
    <w:rsid w:val="0071576A"/>
    <w:rsid w:val="0071586A"/>
    <w:rsid w:val="00715955"/>
    <w:rsid w:val="00715A20"/>
    <w:rsid w:val="00715E20"/>
    <w:rsid w:val="00715F17"/>
    <w:rsid w:val="00716061"/>
    <w:rsid w:val="00716928"/>
    <w:rsid w:val="00716BC6"/>
    <w:rsid w:val="00717094"/>
    <w:rsid w:val="007170CF"/>
    <w:rsid w:val="00717285"/>
    <w:rsid w:val="007172DA"/>
    <w:rsid w:val="00717440"/>
    <w:rsid w:val="00717442"/>
    <w:rsid w:val="007175E4"/>
    <w:rsid w:val="0071778B"/>
    <w:rsid w:val="00717955"/>
    <w:rsid w:val="00717AED"/>
    <w:rsid w:val="00717B93"/>
    <w:rsid w:val="00717BE7"/>
    <w:rsid w:val="00717BF4"/>
    <w:rsid w:val="007204D0"/>
    <w:rsid w:val="007208BC"/>
    <w:rsid w:val="0072099A"/>
    <w:rsid w:val="00720CC5"/>
    <w:rsid w:val="00720DA6"/>
    <w:rsid w:val="00720E7E"/>
    <w:rsid w:val="00720E95"/>
    <w:rsid w:val="00721257"/>
    <w:rsid w:val="00721D2A"/>
    <w:rsid w:val="0072240F"/>
    <w:rsid w:val="00722599"/>
    <w:rsid w:val="007227AE"/>
    <w:rsid w:val="00722A39"/>
    <w:rsid w:val="00722BF3"/>
    <w:rsid w:val="00722E5B"/>
    <w:rsid w:val="00723115"/>
    <w:rsid w:val="00723319"/>
    <w:rsid w:val="007234DA"/>
    <w:rsid w:val="007236A8"/>
    <w:rsid w:val="00723AEA"/>
    <w:rsid w:val="00723B7D"/>
    <w:rsid w:val="00723F8D"/>
    <w:rsid w:val="007240A1"/>
    <w:rsid w:val="00724363"/>
    <w:rsid w:val="0072463E"/>
    <w:rsid w:val="00724676"/>
    <w:rsid w:val="00724BF2"/>
    <w:rsid w:val="00724BF7"/>
    <w:rsid w:val="00724BFC"/>
    <w:rsid w:val="00724CEF"/>
    <w:rsid w:val="00724D6C"/>
    <w:rsid w:val="00725262"/>
    <w:rsid w:val="00725529"/>
    <w:rsid w:val="00725AFF"/>
    <w:rsid w:val="00725B03"/>
    <w:rsid w:val="00725D38"/>
    <w:rsid w:val="007260CF"/>
    <w:rsid w:val="0072611D"/>
    <w:rsid w:val="007261B0"/>
    <w:rsid w:val="00726AE7"/>
    <w:rsid w:val="00726D2A"/>
    <w:rsid w:val="00727052"/>
    <w:rsid w:val="00727387"/>
    <w:rsid w:val="0072738D"/>
    <w:rsid w:val="00727723"/>
    <w:rsid w:val="007279DA"/>
    <w:rsid w:val="007279FA"/>
    <w:rsid w:val="00727AD9"/>
    <w:rsid w:val="007301D4"/>
    <w:rsid w:val="007303D6"/>
    <w:rsid w:val="0073062A"/>
    <w:rsid w:val="007308AA"/>
    <w:rsid w:val="00730B2C"/>
    <w:rsid w:val="00730F10"/>
    <w:rsid w:val="007310A1"/>
    <w:rsid w:val="007319CB"/>
    <w:rsid w:val="00731AB3"/>
    <w:rsid w:val="00731BE7"/>
    <w:rsid w:val="00731C0D"/>
    <w:rsid w:val="00731C68"/>
    <w:rsid w:val="00731E38"/>
    <w:rsid w:val="00732141"/>
    <w:rsid w:val="007329C3"/>
    <w:rsid w:val="00732A45"/>
    <w:rsid w:val="00732A88"/>
    <w:rsid w:val="00732BA2"/>
    <w:rsid w:val="00732E7B"/>
    <w:rsid w:val="00732F9A"/>
    <w:rsid w:val="00733054"/>
    <w:rsid w:val="007334C1"/>
    <w:rsid w:val="0073363B"/>
    <w:rsid w:val="00733F6D"/>
    <w:rsid w:val="0073473B"/>
    <w:rsid w:val="007347E6"/>
    <w:rsid w:val="00734CDD"/>
    <w:rsid w:val="00734D24"/>
    <w:rsid w:val="00734D5C"/>
    <w:rsid w:val="00734E7E"/>
    <w:rsid w:val="00735080"/>
    <w:rsid w:val="007353CF"/>
    <w:rsid w:val="007353F1"/>
    <w:rsid w:val="00735799"/>
    <w:rsid w:val="00735863"/>
    <w:rsid w:val="00735BC9"/>
    <w:rsid w:val="00735E06"/>
    <w:rsid w:val="00735E15"/>
    <w:rsid w:val="00735EB3"/>
    <w:rsid w:val="007364AA"/>
    <w:rsid w:val="00736988"/>
    <w:rsid w:val="00736C91"/>
    <w:rsid w:val="007372BE"/>
    <w:rsid w:val="00737B3D"/>
    <w:rsid w:val="00737E71"/>
    <w:rsid w:val="00737F38"/>
    <w:rsid w:val="00737FBD"/>
    <w:rsid w:val="0074023A"/>
    <w:rsid w:val="0074074A"/>
    <w:rsid w:val="00740A72"/>
    <w:rsid w:val="00740A82"/>
    <w:rsid w:val="007410CB"/>
    <w:rsid w:val="00741174"/>
    <w:rsid w:val="00741270"/>
    <w:rsid w:val="007414BE"/>
    <w:rsid w:val="007414D7"/>
    <w:rsid w:val="0074286D"/>
    <w:rsid w:val="00742BDF"/>
    <w:rsid w:val="00742DDF"/>
    <w:rsid w:val="007430B8"/>
    <w:rsid w:val="00743338"/>
    <w:rsid w:val="007435B7"/>
    <w:rsid w:val="0074361B"/>
    <w:rsid w:val="00743A30"/>
    <w:rsid w:val="00743B33"/>
    <w:rsid w:val="00743C1D"/>
    <w:rsid w:val="0074419E"/>
    <w:rsid w:val="007443E7"/>
    <w:rsid w:val="0074440F"/>
    <w:rsid w:val="007444D3"/>
    <w:rsid w:val="00744F87"/>
    <w:rsid w:val="007450A8"/>
    <w:rsid w:val="0074512F"/>
    <w:rsid w:val="007451C0"/>
    <w:rsid w:val="00745263"/>
    <w:rsid w:val="00745C1A"/>
    <w:rsid w:val="00746CD2"/>
    <w:rsid w:val="0074721A"/>
    <w:rsid w:val="00747369"/>
    <w:rsid w:val="0074747E"/>
    <w:rsid w:val="00747747"/>
    <w:rsid w:val="00747CDC"/>
    <w:rsid w:val="0075084E"/>
    <w:rsid w:val="00750DA4"/>
    <w:rsid w:val="00750E7C"/>
    <w:rsid w:val="00750EC9"/>
    <w:rsid w:val="007515D7"/>
    <w:rsid w:val="00751670"/>
    <w:rsid w:val="00751AEB"/>
    <w:rsid w:val="00751ED0"/>
    <w:rsid w:val="00751EE0"/>
    <w:rsid w:val="007520E3"/>
    <w:rsid w:val="007523E3"/>
    <w:rsid w:val="00753190"/>
    <w:rsid w:val="00753786"/>
    <w:rsid w:val="007538C6"/>
    <w:rsid w:val="00754302"/>
    <w:rsid w:val="007543A4"/>
    <w:rsid w:val="00754633"/>
    <w:rsid w:val="007547A8"/>
    <w:rsid w:val="00754851"/>
    <w:rsid w:val="0075494F"/>
    <w:rsid w:val="00754B11"/>
    <w:rsid w:val="00754FE1"/>
    <w:rsid w:val="00755BC9"/>
    <w:rsid w:val="00755BE9"/>
    <w:rsid w:val="007567BA"/>
    <w:rsid w:val="00756BCA"/>
    <w:rsid w:val="00756CC7"/>
    <w:rsid w:val="007576B5"/>
    <w:rsid w:val="0075799A"/>
    <w:rsid w:val="00757A22"/>
    <w:rsid w:val="00757C2F"/>
    <w:rsid w:val="00757D32"/>
    <w:rsid w:val="00760857"/>
    <w:rsid w:val="007608EC"/>
    <w:rsid w:val="00760D0B"/>
    <w:rsid w:val="00761090"/>
    <w:rsid w:val="0076184D"/>
    <w:rsid w:val="00761EB2"/>
    <w:rsid w:val="00762668"/>
    <w:rsid w:val="007628D2"/>
    <w:rsid w:val="00763680"/>
    <w:rsid w:val="0076385B"/>
    <w:rsid w:val="00763CD9"/>
    <w:rsid w:val="0076421F"/>
    <w:rsid w:val="007643CC"/>
    <w:rsid w:val="00764547"/>
    <w:rsid w:val="007646BA"/>
    <w:rsid w:val="007646C4"/>
    <w:rsid w:val="007649ED"/>
    <w:rsid w:val="00764BD4"/>
    <w:rsid w:val="00764CEC"/>
    <w:rsid w:val="00765215"/>
    <w:rsid w:val="00765576"/>
    <w:rsid w:val="00765742"/>
    <w:rsid w:val="00765DDC"/>
    <w:rsid w:val="00766125"/>
    <w:rsid w:val="0076629D"/>
    <w:rsid w:val="0076649B"/>
    <w:rsid w:val="007664C2"/>
    <w:rsid w:val="00766743"/>
    <w:rsid w:val="00766DD7"/>
    <w:rsid w:val="00767665"/>
    <w:rsid w:val="007678A9"/>
    <w:rsid w:val="00767EB2"/>
    <w:rsid w:val="007702E6"/>
    <w:rsid w:val="007709AE"/>
    <w:rsid w:val="00770F5A"/>
    <w:rsid w:val="00771178"/>
    <w:rsid w:val="00771405"/>
    <w:rsid w:val="007715C9"/>
    <w:rsid w:val="0077192F"/>
    <w:rsid w:val="00771D6C"/>
    <w:rsid w:val="007720BD"/>
    <w:rsid w:val="007723D8"/>
    <w:rsid w:val="00772A6C"/>
    <w:rsid w:val="00772B79"/>
    <w:rsid w:val="0077301E"/>
    <w:rsid w:val="00773199"/>
    <w:rsid w:val="00773474"/>
    <w:rsid w:val="007738DF"/>
    <w:rsid w:val="0077393B"/>
    <w:rsid w:val="00773A51"/>
    <w:rsid w:val="00773D13"/>
    <w:rsid w:val="00774264"/>
    <w:rsid w:val="00774297"/>
    <w:rsid w:val="0077436B"/>
    <w:rsid w:val="00774689"/>
    <w:rsid w:val="0077486F"/>
    <w:rsid w:val="007749DF"/>
    <w:rsid w:val="00774B11"/>
    <w:rsid w:val="007758E5"/>
    <w:rsid w:val="00775D11"/>
    <w:rsid w:val="00775E3A"/>
    <w:rsid w:val="00775F41"/>
    <w:rsid w:val="00776123"/>
    <w:rsid w:val="00776601"/>
    <w:rsid w:val="00776945"/>
    <w:rsid w:val="00776DA4"/>
    <w:rsid w:val="00776DE0"/>
    <w:rsid w:val="00776E69"/>
    <w:rsid w:val="00776EEA"/>
    <w:rsid w:val="0077705C"/>
    <w:rsid w:val="007771AF"/>
    <w:rsid w:val="00777231"/>
    <w:rsid w:val="00777D05"/>
    <w:rsid w:val="0078009F"/>
    <w:rsid w:val="00780310"/>
    <w:rsid w:val="0078034F"/>
    <w:rsid w:val="0078074E"/>
    <w:rsid w:val="007807F0"/>
    <w:rsid w:val="00780A2E"/>
    <w:rsid w:val="00780C5A"/>
    <w:rsid w:val="00780C86"/>
    <w:rsid w:val="00781123"/>
    <w:rsid w:val="007815D9"/>
    <w:rsid w:val="0078165A"/>
    <w:rsid w:val="00781771"/>
    <w:rsid w:val="00781F1A"/>
    <w:rsid w:val="007821D0"/>
    <w:rsid w:val="00782553"/>
    <w:rsid w:val="00782742"/>
    <w:rsid w:val="007831F1"/>
    <w:rsid w:val="007834C0"/>
    <w:rsid w:val="00783680"/>
    <w:rsid w:val="007837BB"/>
    <w:rsid w:val="0078381C"/>
    <w:rsid w:val="0078389A"/>
    <w:rsid w:val="00783AA1"/>
    <w:rsid w:val="00783B45"/>
    <w:rsid w:val="00783BFB"/>
    <w:rsid w:val="0078438A"/>
    <w:rsid w:val="00784590"/>
    <w:rsid w:val="007846CD"/>
    <w:rsid w:val="007849F3"/>
    <w:rsid w:val="00784ABE"/>
    <w:rsid w:val="0078556D"/>
    <w:rsid w:val="007855F4"/>
    <w:rsid w:val="0078581F"/>
    <w:rsid w:val="007858D9"/>
    <w:rsid w:val="007866FD"/>
    <w:rsid w:val="0078676E"/>
    <w:rsid w:val="00786B05"/>
    <w:rsid w:val="00786F55"/>
    <w:rsid w:val="0078701C"/>
    <w:rsid w:val="00787470"/>
    <w:rsid w:val="00787803"/>
    <w:rsid w:val="0078798F"/>
    <w:rsid w:val="00787EE8"/>
    <w:rsid w:val="007900A4"/>
    <w:rsid w:val="0079086E"/>
    <w:rsid w:val="007908A6"/>
    <w:rsid w:val="00790946"/>
    <w:rsid w:val="00790B75"/>
    <w:rsid w:val="00790D15"/>
    <w:rsid w:val="00790FEC"/>
    <w:rsid w:val="007912D6"/>
    <w:rsid w:val="0079190C"/>
    <w:rsid w:val="0079230C"/>
    <w:rsid w:val="00792A78"/>
    <w:rsid w:val="00792D9F"/>
    <w:rsid w:val="00793050"/>
    <w:rsid w:val="0079438E"/>
    <w:rsid w:val="00794BD0"/>
    <w:rsid w:val="00794C8E"/>
    <w:rsid w:val="00794C98"/>
    <w:rsid w:val="00794CB2"/>
    <w:rsid w:val="00794DF9"/>
    <w:rsid w:val="007953A4"/>
    <w:rsid w:val="00795BA9"/>
    <w:rsid w:val="00795DA3"/>
    <w:rsid w:val="00795EAB"/>
    <w:rsid w:val="00795EB1"/>
    <w:rsid w:val="0079662E"/>
    <w:rsid w:val="00796A22"/>
    <w:rsid w:val="00796B5B"/>
    <w:rsid w:val="00797022"/>
    <w:rsid w:val="00797114"/>
    <w:rsid w:val="007974C7"/>
    <w:rsid w:val="007976C4"/>
    <w:rsid w:val="00797817"/>
    <w:rsid w:val="007A0523"/>
    <w:rsid w:val="007A05E9"/>
    <w:rsid w:val="007A07AB"/>
    <w:rsid w:val="007A07AF"/>
    <w:rsid w:val="007A0AE3"/>
    <w:rsid w:val="007A0C94"/>
    <w:rsid w:val="007A0DA8"/>
    <w:rsid w:val="007A0F4D"/>
    <w:rsid w:val="007A13BF"/>
    <w:rsid w:val="007A1954"/>
    <w:rsid w:val="007A195A"/>
    <w:rsid w:val="007A1ECF"/>
    <w:rsid w:val="007A1FDA"/>
    <w:rsid w:val="007A2424"/>
    <w:rsid w:val="007A242E"/>
    <w:rsid w:val="007A256E"/>
    <w:rsid w:val="007A2779"/>
    <w:rsid w:val="007A2A57"/>
    <w:rsid w:val="007A2D6D"/>
    <w:rsid w:val="007A2E90"/>
    <w:rsid w:val="007A3A30"/>
    <w:rsid w:val="007A3C5D"/>
    <w:rsid w:val="007A3ED4"/>
    <w:rsid w:val="007A3EF2"/>
    <w:rsid w:val="007A412B"/>
    <w:rsid w:val="007A44BC"/>
    <w:rsid w:val="007A456E"/>
    <w:rsid w:val="007A48B0"/>
    <w:rsid w:val="007A5001"/>
    <w:rsid w:val="007A57FF"/>
    <w:rsid w:val="007A5F6D"/>
    <w:rsid w:val="007A646E"/>
    <w:rsid w:val="007A6539"/>
    <w:rsid w:val="007A66B2"/>
    <w:rsid w:val="007A66D1"/>
    <w:rsid w:val="007A6884"/>
    <w:rsid w:val="007A6C23"/>
    <w:rsid w:val="007A6F0C"/>
    <w:rsid w:val="007A70EE"/>
    <w:rsid w:val="007A7300"/>
    <w:rsid w:val="007A753E"/>
    <w:rsid w:val="007B01F0"/>
    <w:rsid w:val="007B02CA"/>
    <w:rsid w:val="007B0741"/>
    <w:rsid w:val="007B0A71"/>
    <w:rsid w:val="007B0D66"/>
    <w:rsid w:val="007B0DDF"/>
    <w:rsid w:val="007B1216"/>
    <w:rsid w:val="007B14A6"/>
    <w:rsid w:val="007B1855"/>
    <w:rsid w:val="007B1A9F"/>
    <w:rsid w:val="007B1D3D"/>
    <w:rsid w:val="007B1FC5"/>
    <w:rsid w:val="007B2361"/>
    <w:rsid w:val="007B2478"/>
    <w:rsid w:val="007B2808"/>
    <w:rsid w:val="007B2862"/>
    <w:rsid w:val="007B286A"/>
    <w:rsid w:val="007B2DDE"/>
    <w:rsid w:val="007B2E59"/>
    <w:rsid w:val="007B34AE"/>
    <w:rsid w:val="007B3E00"/>
    <w:rsid w:val="007B3E5D"/>
    <w:rsid w:val="007B3F04"/>
    <w:rsid w:val="007B4053"/>
    <w:rsid w:val="007B41E5"/>
    <w:rsid w:val="007B444B"/>
    <w:rsid w:val="007B46A1"/>
    <w:rsid w:val="007B4ABA"/>
    <w:rsid w:val="007B4B76"/>
    <w:rsid w:val="007B4F56"/>
    <w:rsid w:val="007B574F"/>
    <w:rsid w:val="007B5D36"/>
    <w:rsid w:val="007B6198"/>
    <w:rsid w:val="007B635D"/>
    <w:rsid w:val="007B6842"/>
    <w:rsid w:val="007B71FA"/>
    <w:rsid w:val="007B71FD"/>
    <w:rsid w:val="007B7445"/>
    <w:rsid w:val="007B7B04"/>
    <w:rsid w:val="007B7B43"/>
    <w:rsid w:val="007C01BC"/>
    <w:rsid w:val="007C06DF"/>
    <w:rsid w:val="007C0B04"/>
    <w:rsid w:val="007C0F74"/>
    <w:rsid w:val="007C132B"/>
    <w:rsid w:val="007C15C5"/>
    <w:rsid w:val="007C19DC"/>
    <w:rsid w:val="007C1ADE"/>
    <w:rsid w:val="007C1B58"/>
    <w:rsid w:val="007C1C17"/>
    <w:rsid w:val="007C1EBB"/>
    <w:rsid w:val="007C254E"/>
    <w:rsid w:val="007C28E0"/>
    <w:rsid w:val="007C2904"/>
    <w:rsid w:val="007C2A0F"/>
    <w:rsid w:val="007C2E99"/>
    <w:rsid w:val="007C2FB0"/>
    <w:rsid w:val="007C35A9"/>
    <w:rsid w:val="007C36CD"/>
    <w:rsid w:val="007C38CC"/>
    <w:rsid w:val="007C391D"/>
    <w:rsid w:val="007C3A46"/>
    <w:rsid w:val="007C4284"/>
    <w:rsid w:val="007C4414"/>
    <w:rsid w:val="007C4726"/>
    <w:rsid w:val="007C47FF"/>
    <w:rsid w:val="007C5089"/>
    <w:rsid w:val="007C5CEE"/>
    <w:rsid w:val="007C69F3"/>
    <w:rsid w:val="007C6D87"/>
    <w:rsid w:val="007C6DB9"/>
    <w:rsid w:val="007C7560"/>
    <w:rsid w:val="007C75FD"/>
    <w:rsid w:val="007C77A0"/>
    <w:rsid w:val="007C7980"/>
    <w:rsid w:val="007C7CC5"/>
    <w:rsid w:val="007C7F4B"/>
    <w:rsid w:val="007D0345"/>
    <w:rsid w:val="007D0A52"/>
    <w:rsid w:val="007D0B0C"/>
    <w:rsid w:val="007D1146"/>
    <w:rsid w:val="007D15FF"/>
    <w:rsid w:val="007D1B79"/>
    <w:rsid w:val="007D1B97"/>
    <w:rsid w:val="007D1F7C"/>
    <w:rsid w:val="007D2330"/>
    <w:rsid w:val="007D2B5A"/>
    <w:rsid w:val="007D2C32"/>
    <w:rsid w:val="007D2DB9"/>
    <w:rsid w:val="007D2DDE"/>
    <w:rsid w:val="007D33B4"/>
    <w:rsid w:val="007D356C"/>
    <w:rsid w:val="007D35C2"/>
    <w:rsid w:val="007D35C4"/>
    <w:rsid w:val="007D3852"/>
    <w:rsid w:val="007D3989"/>
    <w:rsid w:val="007D3A64"/>
    <w:rsid w:val="007D4113"/>
    <w:rsid w:val="007D45CC"/>
    <w:rsid w:val="007D48B8"/>
    <w:rsid w:val="007D49D0"/>
    <w:rsid w:val="007D4E4D"/>
    <w:rsid w:val="007D5567"/>
    <w:rsid w:val="007D5587"/>
    <w:rsid w:val="007D57B2"/>
    <w:rsid w:val="007D5A9B"/>
    <w:rsid w:val="007D5E3A"/>
    <w:rsid w:val="007D5F24"/>
    <w:rsid w:val="007D62D4"/>
    <w:rsid w:val="007D64B7"/>
    <w:rsid w:val="007D684F"/>
    <w:rsid w:val="007D69E9"/>
    <w:rsid w:val="007D6A0C"/>
    <w:rsid w:val="007D6E2A"/>
    <w:rsid w:val="007D6F50"/>
    <w:rsid w:val="007D7023"/>
    <w:rsid w:val="007D7036"/>
    <w:rsid w:val="007D71DC"/>
    <w:rsid w:val="007D73A1"/>
    <w:rsid w:val="007D765A"/>
    <w:rsid w:val="007D7B73"/>
    <w:rsid w:val="007D7CF3"/>
    <w:rsid w:val="007D7D6D"/>
    <w:rsid w:val="007D7E32"/>
    <w:rsid w:val="007D7FC6"/>
    <w:rsid w:val="007E0020"/>
    <w:rsid w:val="007E05DD"/>
    <w:rsid w:val="007E06F5"/>
    <w:rsid w:val="007E0808"/>
    <w:rsid w:val="007E0B32"/>
    <w:rsid w:val="007E0C13"/>
    <w:rsid w:val="007E0D88"/>
    <w:rsid w:val="007E11AA"/>
    <w:rsid w:val="007E144D"/>
    <w:rsid w:val="007E20B1"/>
    <w:rsid w:val="007E223B"/>
    <w:rsid w:val="007E233E"/>
    <w:rsid w:val="007E2479"/>
    <w:rsid w:val="007E28E6"/>
    <w:rsid w:val="007E2EDF"/>
    <w:rsid w:val="007E2F0B"/>
    <w:rsid w:val="007E2FB1"/>
    <w:rsid w:val="007E3036"/>
    <w:rsid w:val="007E344D"/>
    <w:rsid w:val="007E3747"/>
    <w:rsid w:val="007E4611"/>
    <w:rsid w:val="007E47CD"/>
    <w:rsid w:val="007E4E91"/>
    <w:rsid w:val="007E546D"/>
    <w:rsid w:val="007E5633"/>
    <w:rsid w:val="007E5778"/>
    <w:rsid w:val="007E5788"/>
    <w:rsid w:val="007E5956"/>
    <w:rsid w:val="007E5CD6"/>
    <w:rsid w:val="007E5D98"/>
    <w:rsid w:val="007E5EA8"/>
    <w:rsid w:val="007E5EB3"/>
    <w:rsid w:val="007E60C7"/>
    <w:rsid w:val="007E658D"/>
    <w:rsid w:val="007E65F3"/>
    <w:rsid w:val="007E6A87"/>
    <w:rsid w:val="007E6F0C"/>
    <w:rsid w:val="007E7041"/>
    <w:rsid w:val="007E74C5"/>
    <w:rsid w:val="007E7599"/>
    <w:rsid w:val="007E78E4"/>
    <w:rsid w:val="007E7C7F"/>
    <w:rsid w:val="007E7DA1"/>
    <w:rsid w:val="007F0110"/>
    <w:rsid w:val="007F01DF"/>
    <w:rsid w:val="007F023F"/>
    <w:rsid w:val="007F0336"/>
    <w:rsid w:val="007F0344"/>
    <w:rsid w:val="007F0479"/>
    <w:rsid w:val="007F078B"/>
    <w:rsid w:val="007F085D"/>
    <w:rsid w:val="007F085E"/>
    <w:rsid w:val="007F0A85"/>
    <w:rsid w:val="007F0D12"/>
    <w:rsid w:val="007F153F"/>
    <w:rsid w:val="007F1B07"/>
    <w:rsid w:val="007F1BDB"/>
    <w:rsid w:val="007F1C13"/>
    <w:rsid w:val="007F1C8C"/>
    <w:rsid w:val="007F1CF2"/>
    <w:rsid w:val="007F1DCF"/>
    <w:rsid w:val="007F1EDE"/>
    <w:rsid w:val="007F1FE0"/>
    <w:rsid w:val="007F2155"/>
    <w:rsid w:val="007F22CF"/>
    <w:rsid w:val="007F246D"/>
    <w:rsid w:val="007F24F7"/>
    <w:rsid w:val="007F25A9"/>
    <w:rsid w:val="007F26C2"/>
    <w:rsid w:val="007F2AE4"/>
    <w:rsid w:val="007F316F"/>
    <w:rsid w:val="007F35F7"/>
    <w:rsid w:val="007F393D"/>
    <w:rsid w:val="007F3D15"/>
    <w:rsid w:val="007F3E30"/>
    <w:rsid w:val="007F431A"/>
    <w:rsid w:val="007F462D"/>
    <w:rsid w:val="007F46C5"/>
    <w:rsid w:val="007F47C6"/>
    <w:rsid w:val="007F4852"/>
    <w:rsid w:val="007F49D5"/>
    <w:rsid w:val="007F4C6F"/>
    <w:rsid w:val="007F4D0D"/>
    <w:rsid w:val="007F4DA3"/>
    <w:rsid w:val="007F527B"/>
    <w:rsid w:val="007F572C"/>
    <w:rsid w:val="007F59C6"/>
    <w:rsid w:val="007F5D78"/>
    <w:rsid w:val="007F623F"/>
    <w:rsid w:val="007F6260"/>
    <w:rsid w:val="007F6269"/>
    <w:rsid w:val="007F6839"/>
    <w:rsid w:val="007F6DF6"/>
    <w:rsid w:val="007F6E88"/>
    <w:rsid w:val="007F6F1A"/>
    <w:rsid w:val="007F6FDA"/>
    <w:rsid w:val="007F7259"/>
    <w:rsid w:val="007F7519"/>
    <w:rsid w:val="007F76A8"/>
    <w:rsid w:val="007F792F"/>
    <w:rsid w:val="007F79EA"/>
    <w:rsid w:val="007F7AF8"/>
    <w:rsid w:val="008002D2"/>
    <w:rsid w:val="008007DF"/>
    <w:rsid w:val="0080130F"/>
    <w:rsid w:val="00801392"/>
    <w:rsid w:val="0080149E"/>
    <w:rsid w:val="00801B2C"/>
    <w:rsid w:val="00801B89"/>
    <w:rsid w:val="00801C92"/>
    <w:rsid w:val="00801EA6"/>
    <w:rsid w:val="008021AC"/>
    <w:rsid w:val="0080250A"/>
    <w:rsid w:val="008026B9"/>
    <w:rsid w:val="00802B45"/>
    <w:rsid w:val="00802E44"/>
    <w:rsid w:val="008031E1"/>
    <w:rsid w:val="008032B9"/>
    <w:rsid w:val="008035DD"/>
    <w:rsid w:val="00803F1A"/>
    <w:rsid w:val="00804223"/>
    <w:rsid w:val="00804727"/>
    <w:rsid w:val="00804B2F"/>
    <w:rsid w:val="00804B4A"/>
    <w:rsid w:val="00804BE1"/>
    <w:rsid w:val="00804D79"/>
    <w:rsid w:val="00804E52"/>
    <w:rsid w:val="008050F3"/>
    <w:rsid w:val="0080519D"/>
    <w:rsid w:val="00805216"/>
    <w:rsid w:val="008054D5"/>
    <w:rsid w:val="00805668"/>
    <w:rsid w:val="00805F9F"/>
    <w:rsid w:val="00806973"/>
    <w:rsid w:val="00806C7F"/>
    <w:rsid w:val="00806CE2"/>
    <w:rsid w:val="008073BE"/>
    <w:rsid w:val="00807522"/>
    <w:rsid w:val="008075E9"/>
    <w:rsid w:val="008079A9"/>
    <w:rsid w:val="00810564"/>
    <w:rsid w:val="008107CE"/>
    <w:rsid w:val="00810BE2"/>
    <w:rsid w:val="00810BE4"/>
    <w:rsid w:val="00810EC4"/>
    <w:rsid w:val="0081157D"/>
    <w:rsid w:val="00811916"/>
    <w:rsid w:val="00811CD5"/>
    <w:rsid w:val="00811E82"/>
    <w:rsid w:val="00811E86"/>
    <w:rsid w:val="00811E96"/>
    <w:rsid w:val="00812594"/>
    <w:rsid w:val="0081266D"/>
    <w:rsid w:val="008131DA"/>
    <w:rsid w:val="008132AC"/>
    <w:rsid w:val="00813510"/>
    <w:rsid w:val="0081370C"/>
    <w:rsid w:val="00813738"/>
    <w:rsid w:val="008138FF"/>
    <w:rsid w:val="00813961"/>
    <w:rsid w:val="00813A90"/>
    <w:rsid w:val="00813D2F"/>
    <w:rsid w:val="008141A8"/>
    <w:rsid w:val="00814617"/>
    <w:rsid w:val="00814F30"/>
    <w:rsid w:val="0081514B"/>
    <w:rsid w:val="00815506"/>
    <w:rsid w:val="0081556A"/>
    <w:rsid w:val="00815684"/>
    <w:rsid w:val="008158CA"/>
    <w:rsid w:val="0081591D"/>
    <w:rsid w:val="00816F1D"/>
    <w:rsid w:val="0081732A"/>
    <w:rsid w:val="008174F0"/>
    <w:rsid w:val="00817697"/>
    <w:rsid w:val="0081777C"/>
    <w:rsid w:val="00817897"/>
    <w:rsid w:val="008178FC"/>
    <w:rsid w:val="00817A4D"/>
    <w:rsid w:val="00817AC3"/>
    <w:rsid w:val="00817D33"/>
    <w:rsid w:val="00817F44"/>
    <w:rsid w:val="00820267"/>
    <w:rsid w:val="008206A0"/>
    <w:rsid w:val="00820954"/>
    <w:rsid w:val="00820E9E"/>
    <w:rsid w:val="008214DD"/>
    <w:rsid w:val="008217C5"/>
    <w:rsid w:val="00822079"/>
    <w:rsid w:val="008229BE"/>
    <w:rsid w:val="00822B80"/>
    <w:rsid w:val="00822C3F"/>
    <w:rsid w:val="00822F0D"/>
    <w:rsid w:val="00822F77"/>
    <w:rsid w:val="00822FA1"/>
    <w:rsid w:val="008230BF"/>
    <w:rsid w:val="0082312F"/>
    <w:rsid w:val="00823300"/>
    <w:rsid w:val="0082352B"/>
    <w:rsid w:val="00823894"/>
    <w:rsid w:val="008238DA"/>
    <w:rsid w:val="00823BDD"/>
    <w:rsid w:val="0082477F"/>
    <w:rsid w:val="008249B8"/>
    <w:rsid w:val="00824B5B"/>
    <w:rsid w:val="00824E37"/>
    <w:rsid w:val="00824F6B"/>
    <w:rsid w:val="00825042"/>
    <w:rsid w:val="00825491"/>
    <w:rsid w:val="008259AF"/>
    <w:rsid w:val="008264D8"/>
    <w:rsid w:val="008264D9"/>
    <w:rsid w:val="0082683A"/>
    <w:rsid w:val="008269D1"/>
    <w:rsid w:val="00826C9E"/>
    <w:rsid w:val="008272A3"/>
    <w:rsid w:val="0082734E"/>
    <w:rsid w:val="008276B7"/>
    <w:rsid w:val="00827B06"/>
    <w:rsid w:val="00827CD1"/>
    <w:rsid w:val="00827E3D"/>
    <w:rsid w:val="00827FC5"/>
    <w:rsid w:val="00830489"/>
    <w:rsid w:val="008307A9"/>
    <w:rsid w:val="00830C3B"/>
    <w:rsid w:val="00830D0C"/>
    <w:rsid w:val="008317E6"/>
    <w:rsid w:val="008319C6"/>
    <w:rsid w:val="00831BBA"/>
    <w:rsid w:val="00831C51"/>
    <w:rsid w:val="00831DE7"/>
    <w:rsid w:val="00831E12"/>
    <w:rsid w:val="00831F88"/>
    <w:rsid w:val="0083203E"/>
    <w:rsid w:val="0083228E"/>
    <w:rsid w:val="008322F6"/>
    <w:rsid w:val="00832D73"/>
    <w:rsid w:val="00832EB2"/>
    <w:rsid w:val="0083318E"/>
    <w:rsid w:val="00833209"/>
    <w:rsid w:val="00833570"/>
    <w:rsid w:val="00833807"/>
    <w:rsid w:val="00833A5A"/>
    <w:rsid w:val="0083489E"/>
    <w:rsid w:val="00834C14"/>
    <w:rsid w:val="00834CC1"/>
    <w:rsid w:val="00835802"/>
    <w:rsid w:val="00835BE9"/>
    <w:rsid w:val="00835C16"/>
    <w:rsid w:val="0083600D"/>
    <w:rsid w:val="00836251"/>
    <w:rsid w:val="008363BC"/>
    <w:rsid w:val="0083645E"/>
    <w:rsid w:val="008367D2"/>
    <w:rsid w:val="00836CB2"/>
    <w:rsid w:val="00836EED"/>
    <w:rsid w:val="0083711A"/>
    <w:rsid w:val="00840263"/>
    <w:rsid w:val="0084031D"/>
    <w:rsid w:val="00840D21"/>
    <w:rsid w:val="00840D62"/>
    <w:rsid w:val="00840D64"/>
    <w:rsid w:val="0084161F"/>
    <w:rsid w:val="00841BB9"/>
    <w:rsid w:val="00841C7D"/>
    <w:rsid w:val="008420E6"/>
    <w:rsid w:val="008421A5"/>
    <w:rsid w:val="00842997"/>
    <w:rsid w:val="00842AB3"/>
    <w:rsid w:val="00842E4B"/>
    <w:rsid w:val="0084313B"/>
    <w:rsid w:val="0084319D"/>
    <w:rsid w:val="008431E9"/>
    <w:rsid w:val="0084320F"/>
    <w:rsid w:val="0084348C"/>
    <w:rsid w:val="00843B14"/>
    <w:rsid w:val="00843FC4"/>
    <w:rsid w:val="00843FD9"/>
    <w:rsid w:val="00844CDA"/>
    <w:rsid w:val="00844F02"/>
    <w:rsid w:val="00845357"/>
    <w:rsid w:val="0084537B"/>
    <w:rsid w:val="0084589F"/>
    <w:rsid w:val="00845BCB"/>
    <w:rsid w:val="00845E25"/>
    <w:rsid w:val="00845FB6"/>
    <w:rsid w:val="008460E7"/>
    <w:rsid w:val="00846419"/>
    <w:rsid w:val="00846ADC"/>
    <w:rsid w:val="00847986"/>
    <w:rsid w:val="00847E3D"/>
    <w:rsid w:val="00847FBE"/>
    <w:rsid w:val="00847FCE"/>
    <w:rsid w:val="008504AE"/>
    <w:rsid w:val="00850BFD"/>
    <w:rsid w:val="00851032"/>
    <w:rsid w:val="008518D5"/>
    <w:rsid w:val="00851B46"/>
    <w:rsid w:val="00851ED3"/>
    <w:rsid w:val="0085206F"/>
    <w:rsid w:val="008525B8"/>
    <w:rsid w:val="0085270B"/>
    <w:rsid w:val="00852CF4"/>
    <w:rsid w:val="00852E7A"/>
    <w:rsid w:val="00852EEC"/>
    <w:rsid w:val="00852F0B"/>
    <w:rsid w:val="008530A2"/>
    <w:rsid w:val="00853117"/>
    <w:rsid w:val="008532B9"/>
    <w:rsid w:val="00853A2D"/>
    <w:rsid w:val="00853A82"/>
    <w:rsid w:val="00853BA1"/>
    <w:rsid w:val="00853CB7"/>
    <w:rsid w:val="00853DF7"/>
    <w:rsid w:val="00853ED9"/>
    <w:rsid w:val="0085402C"/>
    <w:rsid w:val="008542B9"/>
    <w:rsid w:val="00854394"/>
    <w:rsid w:val="00854747"/>
    <w:rsid w:val="008549A7"/>
    <w:rsid w:val="00854CED"/>
    <w:rsid w:val="0085503D"/>
    <w:rsid w:val="0085513F"/>
    <w:rsid w:val="00855302"/>
    <w:rsid w:val="00855B34"/>
    <w:rsid w:val="00855B69"/>
    <w:rsid w:val="00855E90"/>
    <w:rsid w:val="00856036"/>
    <w:rsid w:val="008562D4"/>
    <w:rsid w:val="008563B5"/>
    <w:rsid w:val="008567B7"/>
    <w:rsid w:val="00856D67"/>
    <w:rsid w:val="00857115"/>
    <w:rsid w:val="008577CC"/>
    <w:rsid w:val="00857C67"/>
    <w:rsid w:val="008609E9"/>
    <w:rsid w:val="00860BB5"/>
    <w:rsid w:val="008614FE"/>
    <w:rsid w:val="0086180C"/>
    <w:rsid w:val="00861910"/>
    <w:rsid w:val="00861926"/>
    <w:rsid w:val="0086197B"/>
    <w:rsid w:val="00861BBD"/>
    <w:rsid w:val="00861E70"/>
    <w:rsid w:val="00862525"/>
    <w:rsid w:val="008636F1"/>
    <w:rsid w:val="00863F08"/>
    <w:rsid w:val="00865640"/>
    <w:rsid w:val="0086578B"/>
    <w:rsid w:val="00865AFF"/>
    <w:rsid w:val="00865E4E"/>
    <w:rsid w:val="00865FFF"/>
    <w:rsid w:val="008664F2"/>
    <w:rsid w:val="0086679A"/>
    <w:rsid w:val="008668CC"/>
    <w:rsid w:val="0086696A"/>
    <w:rsid w:val="00867033"/>
    <w:rsid w:val="00867EFD"/>
    <w:rsid w:val="00867FEE"/>
    <w:rsid w:val="00870012"/>
    <w:rsid w:val="00870131"/>
    <w:rsid w:val="00870306"/>
    <w:rsid w:val="00870420"/>
    <w:rsid w:val="008705F5"/>
    <w:rsid w:val="0087086C"/>
    <w:rsid w:val="00870C7F"/>
    <w:rsid w:val="008712DE"/>
    <w:rsid w:val="008717F1"/>
    <w:rsid w:val="00871B14"/>
    <w:rsid w:val="00871B6C"/>
    <w:rsid w:val="00871C1C"/>
    <w:rsid w:val="00872255"/>
    <w:rsid w:val="008728C0"/>
    <w:rsid w:val="00872A29"/>
    <w:rsid w:val="00872CF0"/>
    <w:rsid w:val="008741A1"/>
    <w:rsid w:val="008743C6"/>
    <w:rsid w:val="00874BE4"/>
    <w:rsid w:val="008752ED"/>
    <w:rsid w:val="0087545D"/>
    <w:rsid w:val="00875571"/>
    <w:rsid w:val="0087586E"/>
    <w:rsid w:val="0087598E"/>
    <w:rsid w:val="008759F8"/>
    <w:rsid w:val="00875EF8"/>
    <w:rsid w:val="00876128"/>
    <w:rsid w:val="008761BF"/>
    <w:rsid w:val="0087634B"/>
    <w:rsid w:val="00876680"/>
    <w:rsid w:val="008767F0"/>
    <w:rsid w:val="00876B33"/>
    <w:rsid w:val="00876DEC"/>
    <w:rsid w:val="0087713B"/>
    <w:rsid w:val="00877160"/>
    <w:rsid w:val="00877395"/>
    <w:rsid w:val="0087773A"/>
    <w:rsid w:val="00877843"/>
    <w:rsid w:val="00877C37"/>
    <w:rsid w:val="00877C8F"/>
    <w:rsid w:val="00877D18"/>
    <w:rsid w:val="00877DBD"/>
    <w:rsid w:val="00877ED4"/>
    <w:rsid w:val="00877F67"/>
    <w:rsid w:val="00877FF0"/>
    <w:rsid w:val="00880014"/>
    <w:rsid w:val="0088005F"/>
    <w:rsid w:val="0088054F"/>
    <w:rsid w:val="008809FC"/>
    <w:rsid w:val="00880D70"/>
    <w:rsid w:val="008810B9"/>
    <w:rsid w:val="008811D4"/>
    <w:rsid w:val="00881369"/>
    <w:rsid w:val="00881389"/>
    <w:rsid w:val="0088162A"/>
    <w:rsid w:val="00881F5F"/>
    <w:rsid w:val="008820B0"/>
    <w:rsid w:val="0088213A"/>
    <w:rsid w:val="0088229E"/>
    <w:rsid w:val="0088233C"/>
    <w:rsid w:val="008825B5"/>
    <w:rsid w:val="008827CA"/>
    <w:rsid w:val="008827DD"/>
    <w:rsid w:val="00882851"/>
    <w:rsid w:val="00882F56"/>
    <w:rsid w:val="0088308A"/>
    <w:rsid w:val="008834A4"/>
    <w:rsid w:val="00883A6C"/>
    <w:rsid w:val="00883B45"/>
    <w:rsid w:val="00884541"/>
    <w:rsid w:val="00884969"/>
    <w:rsid w:val="008849BC"/>
    <w:rsid w:val="00884B3D"/>
    <w:rsid w:val="008851FF"/>
    <w:rsid w:val="00885861"/>
    <w:rsid w:val="0088589F"/>
    <w:rsid w:val="008865DC"/>
    <w:rsid w:val="00886B85"/>
    <w:rsid w:val="00886E2B"/>
    <w:rsid w:val="0088709A"/>
    <w:rsid w:val="00890216"/>
    <w:rsid w:val="0089028C"/>
    <w:rsid w:val="00890374"/>
    <w:rsid w:val="008904AA"/>
    <w:rsid w:val="00890723"/>
    <w:rsid w:val="00890E2D"/>
    <w:rsid w:val="00891341"/>
    <w:rsid w:val="008913E0"/>
    <w:rsid w:val="00891863"/>
    <w:rsid w:val="00891D59"/>
    <w:rsid w:val="00891E5F"/>
    <w:rsid w:val="00892217"/>
    <w:rsid w:val="00892980"/>
    <w:rsid w:val="00892ED8"/>
    <w:rsid w:val="0089307E"/>
    <w:rsid w:val="00893422"/>
    <w:rsid w:val="0089381C"/>
    <w:rsid w:val="00893FB7"/>
    <w:rsid w:val="00893FFC"/>
    <w:rsid w:val="00894292"/>
    <w:rsid w:val="0089466A"/>
    <w:rsid w:val="008949D4"/>
    <w:rsid w:val="0089507B"/>
    <w:rsid w:val="008951AE"/>
    <w:rsid w:val="008953CB"/>
    <w:rsid w:val="008956D3"/>
    <w:rsid w:val="00895843"/>
    <w:rsid w:val="00895AC5"/>
    <w:rsid w:val="00895AE7"/>
    <w:rsid w:val="00895F30"/>
    <w:rsid w:val="00896574"/>
    <w:rsid w:val="00896B20"/>
    <w:rsid w:val="00896C50"/>
    <w:rsid w:val="00896FE4"/>
    <w:rsid w:val="00896FF8"/>
    <w:rsid w:val="00897E4B"/>
    <w:rsid w:val="00897EC1"/>
    <w:rsid w:val="008A0099"/>
    <w:rsid w:val="008A023C"/>
    <w:rsid w:val="008A04B2"/>
    <w:rsid w:val="008A04CD"/>
    <w:rsid w:val="008A04F5"/>
    <w:rsid w:val="008A0649"/>
    <w:rsid w:val="008A08B5"/>
    <w:rsid w:val="008A0ACD"/>
    <w:rsid w:val="008A0C80"/>
    <w:rsid w:val="008A1121"/>
    <w:rsid w:val="008A18A1"/>
    <w:rsid w:val="008A18D5"/>
    <w:rsid w:val="008A25C5"/>
    <w:rsid w:val="008A2EE7"/>
    <w:rsid w:val="008A3171"/>
    <w:rsid w:val="008A31DD"/>
    <w:rsid w:val="008A3270"/>
    <w:rsid w:val="008A373B"/>
    <w:rsid w:val="008A37B3"/>
    <w:rsid w:val="008A37C1"/>
    <w:rsid w:val="008A384F"/>
    <w:rsid w:val="008A38AD"/>
    <w:rsid w:val="008A3B49"/>
    <w:rsid w:val="008A3D3A"/>
    <w:rsid w:val="008A3EBA"/>
    <w:rsid w:val="008A412B"/>
    <w:rsid w:val="008A493D"/>
    <w:rsid w:val="008A4AB3"/>
    <w:rsid w:val="008A4DBF"/>
    <w:rsid w:val="008A4E17"/>
    <w:rsid w:val="008A4E54"/>
    <w:rsid w:val="008A4F7D"/>
    <w:rsid w:val="008A5124"/>
    <w:rsid w:val="008A548C"/>
    <w:rsid w:val="008A5509"/>
    <w:rsid w:val="008A57E1"/>
    <w:rsid w:val="008A5978"/>
    <w:rsid w:val="008A5ABC"/>
    <w:rsid w:val="008A626B"/>
    <w:rsid w:val="008A62E6"/>
    <w:rsid w:val="008A6461"/>
    <w:rsid w:val="008A6699"/>
    <w:rsid w:val="008A6AFC"/>
    <w:rsid w:val="008A7259"/>
    <w:rsid w:val="008A72D4"/>
    <w:rsid w:val="008A7911"/>
    <w:rsid w:val="008B01AA"/>
    <w:rsid w:val="008B03A3"/>
    <w:rsid w:val="008B0BDF"/>
    <w:rsid w:val="008B0F26"/>
    <w:rsid w:val="008B11DA"/>
    <w:rsid w:val="008B11ED"/>
    <w:rsid w:val="008B11F7"/>
    <w:rsid w:val="008B1235"/>
    <w:rsid w:val="008B1247"/>
    <w:rsid w:val="008B13D7"/>
    <w:rsid w:val="008B1983"/>
    <w:rsid w:val="008B248A"/>
    <w:rsid w:val="008B29C2"/>
    <w:rsid w:val="008B2B15"/>
    <w:rsid w:val="008B2DAE"/>
    <w:rsid w:val="008B316A"/>
    <w:rsid w:val="008B346E"/>
    <w:rsid w:val="008B3CFC"/>
    <w:rsid w:val="008B3D08"/>
    <w:rsid w:val="008B3E75"/>
    <w:rsid w:val="008B4447"/>
    <w:rsid w:val="008B4509"/>
    <w:rsid w:val="008B474B"/>
    <w:rsid w:val="008B497D"/>
    <w:rsid w:val="008B4AE3"/>
    <w:rsid w:val="008B4C2B"/>
    <w:rsid w:val="008B4F26"/>
    <w:rsid w:val="008B4FD9"/>
    <w:rsid w:val="008B5055"/>
    <w:rsid w:val="008B5228"/>
    <w:rsid w:val="008B540F"/>
    <w:rsid w:val="008B55DC"/>
    <w:rsid w:val="008B5751"/>
    <w:rsid w:val="008B5A5F"/>
    <w:rsid w:val="008B5CB9"/>
    <w:rsid w:val="008B5F80"/>
    <w:rsid w:val="008B664F"/>
    <w:rsid w:val="008B6782"/>
    <w:rsid w:val="008B68BC"/>
    <w:rsid w:val="008B6B8C"/>
    <w:rsid w:val="008B6C4C"/>
    <w:rsid w:val="008B714F"/>
    <w:rsid w:val="008B76E8"/>
    <w:rsid w:val="008C08E1"/>
    <w:rsid w:val="008C08F7"/>
    <w:rsid w:val="008C092C"/>
    <w:rsid w:val="008C0BD4"/>
    <w:rsid w:val="008C0F92"/>
    <w:rsid w:val="008C0FBF"/>
    <w:rsid w:val="008C19F0"/>
    <w:rsid w:val="008C1DD5"/>
    <w:rsid w:val="008C1E3B"/>
    <w:rsid w:val="008C2872"/>
    <w:rsid w:val="008C2BC7"/>
    <w:rsid w:val="008C2BF0"/>
    <w:rsid w:val="008C2DA7"/>
    <w:rsid w:val="008C300E"/>
    <w:rsid w:val="008C3455"/>
    <w:rsid w:val="008C40BD"/>
    <w:rsid w:val="008C4382"/>
    <w:rsid w:val="008C4504"/>
    <w:rsid w:val="008C4782"/>
    <w:rsid w:val="008C4A1A"/>
    <w:rsid w:val="008C4BF3"/>
    <w:rsid w:val="008C4D3F"/>
    <w:rsid w:val="008C5655"/>
    <w:rsid w:val="008C5860"/>
    <w:rsid w:val="008C58C9"/>
    <w:rsid w:val="008C5EB9"/>
    <w:rsid w:val="008C6116"/>
    <w:rsid w:val="008C61D5"/>
    <w:rsid w:val="008C6210"/>
    <w:rsid w:val="008C6527"/>
    <w:rsid w:val="008C6896"/>
    <w:rsid w:val="008C690D"/>
    <w:rsid w:val="008C7825"/>
    <w:rsid w:val="008C79DB"/>
    <w:rsid w:val="008C7B34"/>
    <w:rsid w:val="008D0284"/>
    <w:rsid w:val="008D03A5"/>
    <w:rsid w:val="008D03FA"/>
    <w:rsid w:val="008D0739"/>
    <w:rsid w:val="008D07D0"/>
    <w:rsid w:val="008D07DD"/>
    <w:rsid w:val="008D0886"/>
    <w:rsid w:val="008D092B"/>
    <w:rsid w:val="008D0A50"/>
    <w:rsid w:val="008D0A74"/>
    <w:rsid w:val="008D0D96"/>
    <w:rsid w:val="008D0DC1"/>
    <w:rsid w:val="008D127B"/>
    <w:rsid w:val="008D1AFA"/>
    <w:rsid w:val="008D1B9E"/>
    <w:rsid w:val="008D23A2"/>
    <w:rsid w:val="008D25D8"/>
    <w:rsid w:val="008D25FE"/>
    <w:rsid w:val="008D2721"/>
    <w:rsid w:val="008D2882"/>
    <w:rsid w:val="008D2EBF"/>
    <w:rsid w:val="008D3022"/>
    <w:rsid w:val="008D33F8"/>
    <w:rsid w:val="008D34F1"/>
    <w:rsid w:val="008D355F"/>
    <w:rsid w:val="008D35A2"/>
    <w:rsid w:val="008D3CC7"/>
    <w:rsid w:val="008D4166"/>
    <w:rsid w:val="008D44DC"/>
    <w:rsid w:val="008D4618"/>
    <w:rsid w:val="008D4930"/>
    <w:rsid w:val="008D4A6B"/>
    <w:rsid w:val="008D4B29"/>
    <w:rsid w:val="008D4B93"/>
    <w:rsid w:val="008D4E8E"/>
    <w:rsid w:val="008D4FDF"/>
    <w:rsid w:val="008D5178"/>
    <w:rsid w:val="008D553A"/>
    <w:rsid w:val="008D57B8"/>
    <w:rsid w:val="008D5B17"/>
    <w:rsid w:val="008D5F38"/>
    <w:rsid w:val="008D62BE"/>
    <w:rsid w:val="008D65CF"/>
    <w:rsid w:val="008D69F4"/>
    <w:rsid w:val="008D6A47"/>
    <w:rsid w:val="008D6B41"/>
    <w:rsid w:val="008D70DE"/>
    <w:rsid w:val="008D71E9"/>
    <w:rsid w:val="008D7419"/>
    <w:rsid w:val="008D7625"/>
    <w:rsid w:val="008D77D9"/>
    <w:rsid w:val="008E087F"/>
    <w:rsid w:val="008E0AAB"/>
    <w:rsid w:val="008E0CC1"/>
    <w:rsid w:val="008E1055"/>
    <w:rsid w:val="008E12AB"/>
    <w:rsid w:val="008E145B"/>
    <w:rsid w:val="008E1590"/>
    <w:rsid w:val="008E1936"/>
    <w:rsid w:val="008E32DF"/>
    <w:rsid w:val="008E37BB"/>
    <w:rsid w:val="008E387D"/>
    <w:rsid w:val="008E3969"/>
    <w:rsid w:val="008E39AD"/>
    <w:rsid w:val="008E3B9E"/>
    <w:rsid w:val="008E43BF"/>
    <w:rsid w:val="008E4461"/>
    <w:rsid w:val="008E4914"/>
    <w:rsid w:val="008E494F"/>
    <w:rsid w:val="008E4F93"/>
    <w:rsid w:val="008E50F1"/>
    <w:rsid w:val="008E529F"/>
    <w:rsid w:val="008E56D8"/>
    <w:rsid w:val="008E5C4A"/>
    <w:rsid w:val="008E5F5A"/>
    <w:rsid w:val="008E65C8"/>
    <w:rsid w:val="008E6955"/>
    <w:rsid w:val="008E6BDE"/>
    <w:rsid w:val="008E6EB0"/>
    <w:rsid w:val="008E715F"/>
    <w:rsid w:val="008E71C1"/>
    <w:rsid w:val="008E7223"/>
    <w:rsid w:val="008E743A"/>
    <w:rsid w:val="008E744A"/>
    <w:rsid w:val="008E7547"/>
    <w:rsid w:val="008E767A"/>
    <w:rsid w:val="008E78D6"/>
    <w:rsid w:val="008E7B40"/>
    <w:rsid w:val="008E7E11"/>
    <w:rsid w:val="008E7F75"/>
    <w:rsid w:val="008F07FA"/>
    <w:rsid w:val="008F0B7F"/>
    <w:rsid w:val="008F0C92"/>
    <w:rsid w:val="008F0C9E"/>
    <w:rsid w:val="008F1018"/>
    <w:rsid w:val="008F1238"/>
    <w:rsid w:val="008F1317"/>
    <w:rsid w:val="008F15C1"/>
    <w:rsid w:val="008F1A33"/>
    <w:rsid w:val="008F1B1F"/>
    <w:rsid w:val="008F1F7C"/>
    <w:rsid w:val="008F2256"/>
    <w:rsid w:val="008F2916"/>
    <w:rsid w:val="008F2CB4"/>
    <w:rsid w:val="008F2D8F"/>
    <w:rsid w:val="008F2E69"/>
    <w:rsid w:val="008F2F31"/>
    <w:rsid w:val="008F32B6"/>
    <w:rsid w:val="008F3336"/>
    <w:rsid w:val="008F3379"/>
    <w:rsid w:val="008F3B50"/>
    <w:rsid w:val="008F426C"/>
    <w:rsid w:val="008F43AB"/>
    <w:rsid w:val="008F4545"/>
    <w:rsid w:val="008F4861"/>
    <w:rsid w:val="008F4F33"/>
    <w:rsid w:val="008F5176"/>
    <w:rsid w:val="008F5483"/>
    <w:rsid w:val="008F5666"/>
    <w:rsid w:val="008F57DD"/>
    <w:rsid w:val="008F58DB"/>
    <w:rsid w:val="008F5946"/>
    <w:rsid w:val="008F5958"/>
    <w:rsid w:val="008F5FB5"/>
    <w:rsid w:val="008F6035"/>
    <w:rsid w:val="008F64F5"/>
    <w:rsid w:val="008F6986"/>
    <w:rsid w:val="008F69DB"/>
    <w:rsid w:val="008F6C88"/>
    <w:rsid w:val="008F6DF7"/>
    <w:rsid w:val="008F7035"/>
    <w:rsid w:val="008F7271"/>
    <w:rsid w:val="008F7298"/>
    <w:rsid w:val="008F72E5"/>
    <w:rsid w:val="008F740C"/>
    <w:rsid w:val="008F7825"/>
    <w:rsid w:val="008F7BB3"/>
    <w:rsid w:val="008F7D07"/>
    <w:rsid w:val="0090005C"/>
    <w:rsid w:val="009003F8"/>
    <w:rsid w:val="009004A0"/>
    <w:rsid w:val="00900703"/>
    <w:rsid w:val="009009DD"/>
    <w:rsid w:val="00900AA0"/>
    <w:rsid w:val="00900D30"/>
    <w:rsid w:val="00900F9A"/>
    <w:rsid w:val="009012B6"/>
    <w:rsid w:val="00901708"/>
    <w:rsid w:val="00901AEE"/>
    <w:rsid w:val="00901AEF"/>
    <w:rsid w:val="00902361"/>
    <w:rsid w:val="00902563"/>
    <w:rsid w:val="009027CE"/>
    <w:rsid w:val="00902ABE"/>
    <w:rsid w:val="00902BFA"/>
    <w:rsid w:val="00902C1C"/>
    <w:rsid w:val="00902C85"/>
    <w:rsid w:val="009033FB"/>
    <w:rsid w:val="009035B6"/>
    <w:rsid w:val="00903AFB"/>
    <w:rsid w:val="00904266"/>
    <w:rsid w:val="00904608"/>
    <w:rsid w:val="00904D85"/>
    <w:rsid w:val="00904EDF"/>
    <w:rsid w:val="0090524A"/>
    <w:rsid w:val="009056FD"/>
    <w:rsid w:val="00905A75"/>
    <w:rsid w:val="00905EBF"/>
    <w:rsid w:val="00905F24"/>
    <w:rsid w:val="00906CA0"/>
    <w:rsid w:val="00906DC2"/>
    <w:rsid w:val="00906DF1"/>
    <w:rsid w:val="00906E0E"/>
    <w:rsid w:val="00906F8F"/>
    <w:rsid w:val="00907867"/>
    <w:rsid w:val="00907A14"/>
    <w:rsid w:val="00907A9A"/>
    <w:rsid w:val="00907CA2"/>
    <w:rsid w:val="0091063A"/>
    <w:rsid w:val="0091094A"/>
    <w:rsid w:val="009109B6"/>
    <w:rsid w:val="00910C47"/>
    <w:rsid w:val="00911038"/>
    <w:rsid w:val="00911078"/>
    <w:rsid w:val="009110AA"/>
    <w:rsid w:val="0091114A"/>
    <w:rsid w:val="00911861"/>
    <w:rsid w:val="009124B3"/>
    <w:rsid w:val="00912CCF"/>
    <w:rsid w:val="00912F26"/>
    <w:rsid w:val="00913725"/>
    <w:rsid w:val="00913891"/>
    <w:rsid w:val="009138D1"/>
    <w:rsid w:val="00913DFA"/>
    <w:rsid w:val="009148F6"/>
    <w:rsid w:val="00914AC8"/>
    <w:rsid w:val="00914DB0"/>
    <w:rsid w:val="00914EDB"/>
    <w:rsid w:val="0091571E"/>
    <w:rsid w:val="00915EAE"/>
    <w:rsid w:val="00915FE5"/>
    <w:rsid w:val="009161E7"/>
    <w:rsid w:val="00916DB7"/>
    <w:rsid w:val="009170BD"/>
    <w:rsid w:val="009170C4"/>
    <w:rsid w:val="009178AE"/>
    <w:rsid w:val="009178E6"/>
    <w:rsid w:val="00917C59"/>
    <w:rsid w:val="00917CF1"/>
    <w:rsid w:val="00917F1F"/>
    <w:rsid w:val="00920A06"/>
    <w:rsid w:val="00920D03"/>
    <w:rsid w:val="00920EB3"/>
    <w:rsid w:val="00921966"/>
    <w:rsid w:val="00921D77"/>
    <w:rsid w:val="00921FC4"/>
    <w:rsid w:val="0092226D"/>
    <w:rsid w:val="00922474"/>
    <w:rsid w:val="0092251B"/>
    <w:rsid w:val="009227BA"/>
    <w:rsid w:val="009227C9"/>
    <w:rsid w:val="0092296E"/>
    <w:rsid w:val="00922ACE"/>
    <w:rsid w:val="00922C65"/>
    <w:rsid w:val="00922C69"/>
    <w:rsid w:val="00922ECE"/>
    <w:rsid w:val="00922FE3"/>
    <w:rsid w:val="009233BE"/>
    <w:rsid w:val="00923406"/>
    <w:rsid w:val="00923E3B"/>
    <w:rsid w:val="0092459C"/>
    <w:rsid w:val="00924615"/>
    <w:rsid w:val="0092467A"/>
    <w:rsid w:val="00924CC7"/>
    <w:rsid w:val="00924D42"/>
    <w:rsid w:val="00924E3F"/>
    <w:rsid w:val="00924F39"/>
    <w:rsid w:val="00925C02"/>
    <w:rsid w:val="00926267"/>
    <w:rsid w:val="00926A3A"/>
    <w:rsid w:val="00926B76"/>
    <w:rsid w:val="0092710C"/>
    <w:rsid w:val="00927756"/>
    <w:rsid w:val="00927BE5"/>
    <w:rsid w:val="00927EBD"/>
    <w:rsid w:val="009300F5"/>
    <w:rsid w:val="0093023F"/>
    <w:rsid w:val="00930604"/>
    <w:rsid w:val="00930734"/>
    <w:rsid w:val="00930A9F"/>
    <w:rsid w:val="00930AE3"/>
    <w:rsid w:val="00930F13"/>
    <w:rsid w:val="009311FE"/>
    <w:rsid w:val="00931469"/>
    <w:rsid w:val="00931A85"/>
    <w:rsid w:val="00931BE3"/>
    <w:rsid w:val="009323AB"/>
    <w:rsid w:val="00932699"/>
    <w:rsid w:val="0093272E"/>
    <w:rsid w:val="00932901"/>
    <w:rsid w:val="00932A61"/>
    <w:rsid w:val="00932AED"/>
    <w:rsid w:val="00932EC6"/>
    <w:rsid w:val="00933369"/>
    <w:rsid w:val="009342D0"/>
    <w:rsid w:val="009343A7"/>
    <w:rsid w:val="009344D4"/>
    <w:rsid w:val="009348AD"/>
    <w:rsid w:val="00934B8D"/>
    <w:rsid w:val="00935056"/>
    <w:rsid w:val="0093568D"/>
    <w:rsid w:val="009357DB"/>
    <w:rsid w:val="00935C6C"/>
    <w:rsid w:val="00935D46"/>
    <w:rsid w:val="009360B8"/>
    <w:rsid w:val="0093627A"/>
    <w:rsid w:val="009362AF"/>
    <w:rsid w:val="00936367"/>
    <w:rsid w:val="00936914"/>
    <w:rsid w:val="0093698D"/>
    <w:rsid w:val="0093762D"/>
    <w:rsid w:val="00937F28"/>
    <w:rsid w:val="00940147"/>
    <w:rsid w:val="009405CF"/>
    <w:rsid w:val="00940616"/>
    <w:rsid w:val="0094065B"/>
    <w:rsid w:val="0094118C"/>
    <w:rsid w:val="0094123E"/>
    <w:rsid w:val="00941256"/>
    <w:rsid w:val="0094137F"/>
    <w:rsid w:val="0094150C"/>
    <w:rsid w:val="009418B9"/>
    <w:rsid w:val="00941902"/>
    <w:rsid w:val="00941C50"/>
    <w:rsid w:val="00941D37"/>
    <w:rsid w:val="00941E51"/>
    <w:rsid w:val="00941FA5"/>
    <w:rsid w:val="00942279"/>
    <w:rsid w:val="00942675"/>
    <w:rsid w:val="0094312E"/>
    <w:rsid w:val="00943284"/>
    <w:rsid w:val="009443F7"/>
    <w:rsid w:val="0094452E"/>
    <w:rsid w:val="00944541"/>
    <w:rsid w:val="00944853"/>
    <w:rsid w:val="009448B8"/>
    <w:rsid w:val="00944EAC"/>
    <w:rsid w:val="0094522F"/>
    <w:rsid w:val="00945413"/>
    <w:rsid w:val="00945DFA"/>
    <w:rsid w:val="00946037"/>
    <w:rsid w:val="009460E7"/>
    <w:rsid w:val="00946228"/>
    <w:rsid w:val="00946A07"/>
    <w:rsid w:val="00946AC3"/>
    <w:rsid w:val="00946F81"/>
    <w:rsid w:val="009470C9"/>
    <w:rsid w:val="0094713B"/>
    <w:rsid w:val="00947427"/>
    <w:rsid w:val="00947AF9"/>
    <w:rsid w:val="00950121"/>
    <w:rsid w:val="00950425"/>
    <w:rsid w:val="009508AE"/>
    <w:rsid w:val="00950909"/>
    <w:rsid w:val="00950EDC"/>
    <w:rsid w:val="00951142"/>
    <w:rsid w:val="00951251"/>
    <w:rsid w:val="00951542"/>
    <w:rsid w:val="00951881"/>
    <w:rsid w:val="00951B2D"/>
    <w:rsid w:val="009521CD"/>
    <w:rsid w:val="009524C6"/>
    <w:rsid w:val="00952583"/>
    <w:rsid w:val="009529C2"/>
    <w:rsid w:val="00952C12"/>
    <w:rsid w:val="00952D7A"/>
    <w:rsid w:val="009531DC"/>
    <w:rsid w:val="00953514"/>
    <w:rsid w:val="009536BD"/>
    <w:rsid w:val="00953D77"/>
    <w:rsid w:val="00953DD7"/>
    <w:rsid w:val="00953EEB"/>
    <w:rsid w:val="00953FE5"/>
    <w:rsid w:val="0095400B"/>
    <w:rsid w:val="009540C6"/>
    <w:rsid w:val="00954676"/>
    <w:rsid w:val="0095468C"/>
    <w:rsid w:val="00954DAC"/>
    <w:rsid w:val="009554B9"/>
    <w:rsid w:val="00955570"/>
    <w:rsid w:val="00955664"/>
    <w:rsid w:val="009557F7"/>
    <w:rsid w:val="00955B0B"/>
    <w:rsid w:val="00955B81"/>
    <w:rsid w:val="00955C9C"/>
    <w:rsid w:val="00955E01"/>
    <w:rsid w:val="0095602A"/>
    <w:rsid w:val="00956107"/>
    <w:rsid w:val="0095630A"/>
    <w:rsid w:val="00956713"/>
    <w:rsid w:val="00956ED4"/>
    <w:rsid w:val="0095717F"/>
    <w:rsid w:val="00957204"/>
    <w:rsid w:val="00957C55"/>
    <w:rsid w:val="0096002A"/>
    <w:rsid w:val="0096002B"/>
    <w:rsid w:val="009601DD"/>
    <w:rsid w:val="00960569"/>
    <w:rsid w:val="009606B2"/>
    <w:rsid w:val="0096088A"/>
    <w:rsid w:val="00960A03"/>
    <w:rsid w:val="00960AA4"/>
    <w:rsid w:val="00960D07"/>
    <w:rsid w:val="00960E57"/>
    <w:rsid w:val="009611A6"/>
    <w:rsid w:val="00961267"/>
    <w:rsid w:val="0096140F"/>
    <w:rsid w:val="009615D6"/>
    <w:rsid w:val="0096168D"/>
    <w:rsid w:val="00961B20"/>
    <w:rsid w:val="00961C87"/>
    <w:rsid w:val="00961E00"/>
    <w:rsid w:val="00961F26"/>
    <w:rsid w:val="00961FA8"/>
    <w:rsid w:val="00962396"/>
    <w:rsid w:val="009626A2"/>
    <w:rsid w:val="0096287D"/>
    <w:rsid w:val="00962A5E"/>
    <w:rsid w:val="00962D97"/>
    <w:rsid w:val="0096302A"/>
    <w:rsid w:val="00963371"/>
    <w:rsid w:val="009637E3"/>
    <w:rsid w:val="00963828"/>
    <w:rsid w:val="009639A8"/>
    <w:rsid w:val="00964309"/>
    <w:rsid w:val="00964794"/>
    <w:rsid w:val="009647A3"/>
    <w:rsid w:val="00964B6D"/>
    <w:rsid w:val="00965019"/>
    <w:rsid w:val="00965082"/>
    <w:rsid w:val="0096511C"/>
    <w:rsid w:val="009658F5"/>
    <w:rsid w:val="00965F8E"/>
    <w:rsid w:val="00965FF4"/>
    <w:rsid w:val="00966036"/>
    <w:rsid w:val="009660E8"/>
    <w:rsid w:val="0096630C"/>
    <w:rsid w:val="00966BBE"/>
    <w:rsid w:val="00966EFD"/>
    <w:rsid w:val="0096754F"/>
    <w:rsid w:val="00967A6D"/>
    <w:rsid w:val="00967D7C"/>
    <w:rsid w:val="0097018A"/>
    <w:rsid w:val="0097070D"/>
    <w:rsid w:val="0097079D"/>
    <w:rsid w:val="00970A58"/>
    <w:rsid w:val="00970B1B"/>
    <w:rsid w:val="00970E70"/>
    <w:rsid w:val="00970FD3"/>
    <w:rsid w:val="009710FD"/>
    <w:rsid w:val="00971453"/>
    <w:rsid w:val="00971523"/>
    <w:rsid w:val="0097152D"/>
    <w:rsid w:val="00971668"/>
    <w:rsid w:val="00971810"/>
    <w:rsid w:val="00971B78"/>
    <w:rsid w:val="00971BCE"/>
    <w:rsid w:val="00972281"/>
    <w:rsid w:val="009724D5"/>
    <w:rsid w:val="00972515"/>
    <w:rsid w:val="00972545"/>
    <w:rsid w:val="00972858"/>
    <w:rsid w:val="00972B41"/>
    <w:rsid w:val="00972FBA"/>
    <w:rsid w:val="00973633"/>
    <w:rsid w:val="00973B92"/>
    <w:rsid w:val="00973D66"/>
    <w:rsid w:val="009744AC"/>
    <w:rsid w:val="0097471E"/>
    <w:rsid w:val="00974A3E"/>
    <w:rsid w:val="00974C8E"/>
    <w:rsid w:val="009752DA"/>
    <w:rsid w:val="0097531A"/>
    <w:rsid w:val="0097569E"/>
    <w:rsid w:val="00975884"/>
    <w:rsid w:val="00975A1D"/>
    <w:rsid w:val="00975F29"/>
    <w:rsid w:val="00975F80"/>
    <w:rsid w:val="0097615F"/>
    <w:rsid w:val="009761F9"/>
    <w:rsid w:val="0097641F"/>
    <w:rsid w:val="009764C5"/>
    <w:rsid w:val="009764DC"/>
    <w:rsid w:val="00976564"/>
    <w:rsid w:val="0097661F"/>
    <w:rsid w:val="009766E5"/>
    <w:rsid w:val="00976B0D"/>
    <w:rsid w:val="00976E8E"/>
    <w:rsid w:val="00976F00"/>
    <w:rsid w:val="0097702A"/>
    <w:rsid w:val="00977731"/>
    <w:rsid w:val="009777E1"/>
    <w:rsid w:val="009779E8"/>
    <w:rsid w:val="00977A6C"/>
    <w:rsid w:val="00977FA4"/>
    <w:rsid w:val="00980372"/>
    <w:rsid w:val="009803F2"/>
    <w:rsid w:val="00980968"/>
    <w:rsid w:val="009809B1"/>
    <w:rsid w:val="00980D5D"/>
    <w:rsid w:val="00981012"/>
    <w:rsid w:val="00981163"/>
    <w:rsid w:val="00981710"/>
    <w:rsid w:val="00981DAF"/>
    <w:rsid w:val="009827E1"/>
    <w:rsid w:val="009828E0"/>
    <w:rsid w:val="00982C65"/>
    <w:rsid w:val="00982CAA"/>
    <w:rsid w:val="00982D3D"/>
    <w:rsid w:val="009834B6"/>
    <w:rsid w:val="00983626"/>
    <w:rsid w:val="00983AA3"/>
    <w:rsid w:val="00983CD1"/>
    <w:rsid w:val="00983FF3"/>
    <w:rsid w:val="009840B3"/>
    <w:rsid w:val="0098442B"/>
    <w:rsid w:val="0098457A"/>
    <w:rsid w:val="00984706"/>
    <w:rsid w:val="00984974"/>
    <w:rsid w:val="00984B23"/>
    <w:rsid w:val="00984E80"/>
    <w:rsid w:val="00985399"/>
    <w:rsid w:val="00985D8A"/>
    <w:rsid w:val="0098617B"/>
    <w:rsid w:val="00986274"/>
    <w:rsid w:val="0098681F"/>
    <w:rsid w:val="00986BDA"/>
    <w:rsid w:val="00986C38"/>
    <w:rsid w:val="00987003"/>
    <w:rsid w:val="00987415"/>
    <w:rsid w:val="00987628"/>
    <w:rsid w:val="009879D6"/>
    <w:rsid w:val="00987ABA"/>
    <w:rsid w:val="00987BB6"/>
    <w:rsid w:val="009901EB"/>
    <w:rsid w:val="009903C7"/>
    <w:rsid w:val="009905EC"/>
    <w:rsid w:val="009909CB"/>
    <w:rsid w:val="00990B7E"/>
    <w:rsid w:val="00990EBE"/>
    <w:rsid w:val="00991D91"/>
    <w:rsid w:val="00991F90"/>
    <w:rsid w:val="0099209F"/>
    <w:rsid w:val="00992405"/>
    <w:rsid w:val="00992764"/>
    <w:rsid w:val="00992C26"/>
    <w:rsid w:val="00992E95"/>
    <w:rsid w:val="00992F2E"/>
    <w:rsid w:val="0099329C"/>
    <w:rsid w:val="009938D7"/>
    <w:rsid w:val="009939A8"/>
    <w:rsid w:val="00993CD6"/>
    <w:rsid w:val="00993D2D"/>
    <w:rsid w:val="00994533"/>
    <w:rsid w:val="00994A43"/>
    <w:rsid w:val="00994A8A"/>
    <w:rsid w:val="00994B44"/>
    <w:rsid w:val="00994CDA"/>
    <w:rsid w:val="00994F69"/>
    <w:rsid w:val="0099503F"/>
    <w:rsid w:val="00995330"/>
    <w:rsid w:val="0099545B"/>
    <w:rsid w:val="0099547B"/>
    <w:rsid w:val="00995526"/>
    <w:rsid w:val="00995E0C"/>
    <w:rsid w:val="00995FB1"/>
    <w:rsid w:val="00996702"/>
    <w:rsid w:val="009968C4"/>
    <w:rsid w:val="00997194"/>
    <w:rsid w:val="00997418"/>
    <w:rsid w:val="009A0129"/>
    <w:rsid w:val="009A04CF"/>
    <w:rsid w:val="009A07E1"/>
    <w:rsid w:val="009A0B55"/>
    <w:rsid w:val="009A1804"/>
    <w:rsid w:val="009A1A14"/>
    <w:rsid w:val="009A1BDE"/>
    <w:rsid w:val="009A25EE"/>
    <w:rsid w:val="009A2CE2"/>
    <w:rsid w:val="009A2DDE"/>
    <w:rsid w:val="009A2F72"/>
    <w:rsid w:val="009A2FB7"/>
    <w:rsid w:val="009A3256"/>
    <w:rsid w:val="009A3779"/>
    <w:rsid w:val="009A3D4C"/>
    <w:rsid w:val="009A4007"/>
    <w:rsid w:val="009A414D"/>
    <w:rsid w:val="009A4303"/>
    <w:rsid w:val="009A4575"/>
    <w:rsid w:val="009A4AD6"/>
    <w:rsid w:val="009A4F12"/>
    <w:rsid w:val="009A5522"/>
    <w:rsid w:val="009A555A"/>
    <w:rsid w:val="009A584E"/>
    <w:rsid w:val="009A5887"/>
    <w:rsid w:val="009A5B4D"/>
    <w:rsid w:val="009A5D53"/>
    <w:rsid w:val="009A5E0D"/>
    <w:rsid w:val="009A612C"/>
    <w:rsid w:val="009A622A"/>
    <w:rsid w:val="009A6285"/>
    <w:rsid w:val="009A64DE"/>
    <w:rsid w:val="009A692B"/>
    <w:rsid w:val="009A7146"/>
    <w:rsid w:val="009A75CC"/>
    <w:rsid w:val="009B0458"/>
    <w:rsid w:val="009B07B7"/>
    <w:rsid w:val="009B1113"/>
    <w:rsid w:val="009B117D"/>
    <w:rsid w:val="009B22B6"/>
    <w:rsid w:val="009B2863"/>
    <w:rsid w:val="009B2B1B"/>
    <w:rsid w:val="009B2D29"/>
    <w:rsid w:val="009B2F4A"/>
    <w:rsid w:val="009B2F59"/>
    <w:rsid w:val="009B3133"/>
    <w:rsid w:val="009B3713"/>
    <w:rsid w:val="009B51C1"/>
    <w:rsid w:val="009B5351"/>
    <w:rsid w:val="009B56EA"/>
    <w:rsid w:val="009B5B5A"/>
    <w:rsid w:val="009B5BEE"/>
    <w:rsid w:val="009B5D53"/>
    <w:rsid w:val="009B6776"/>
    <w:rsid w:val="009B6955"/>
    <w:rsid w:val="009B6BA6"/>
    <w:rsid w:val="009B6BBA"/>
    <w:rsid w:val="009B6EC7"/>
    <w:rsid w:val="009B73FD"/>
    <w:rsid w:val="009C0134"/>
    <w:rsid w:val="009C03F7"/>
    <w:rsid w:val="009C0916"/>
    <w:rsid w:val="009C0CB5"/>
    <w:rsid w:val="009C0FA9"/>
    <w:rsid w:val="009C157C"/>
    <w:rsid w:val="009C1869"/>
    <w:rsid w:val="009C186B"/>
    <w:rsid w:val="009C1CA7"/>
    <w:rsid w:val="009C211C"/>
    <w:rsid w:val="009C217D"/>
    <w:rsid w:val="009C2898"/>
    <w:rsid w:val="009C31FD"/>
    <w:rsid w:val="009C332E"/>
    <w:rsid w:val="009C335C"/>
    <w:rsid w:val="009C3476"/>
    <w:rsid w:val="009C3834"/>
    <w:rsid w:val="009C390D"/>
    <w:rsid w:val="009C3B2E"/>
    <w:rsid w:val="009C3E26"/>
    <w:rsid w:val="009C3E2B"/>
    <w:rsid w:val="009C4172"/>
    <w:rsid w:val="009C42EA"/>
    <w:rsid w:val="009C439E"/>
    <w:rsid w:val="009C46B4"/>
    <w:rsid w:val="009C487D"/>
    <w:rsid w:val="009C49A0"/>
    <w:rsid w:val="009C4F4C"/>
    <w:rsid w:val="009C54BE"/>
    <w:rsid w:val="009C584B"/>
    <w:rsid w:val="009C592E"/>
    <w:rsid w:val="009C5A62"/>
    <w:rsid w:val="009C5A72"/>
    <w:rsid w:val="009C5BA7"/>
    <w:rsid w:val="009C62A2"/>
    <w:rsid w:val="009C63B4"/>
    <w:rsid w:val="009C6811"/>
    <w:rsid w:val="009C6CC1"/>
    <w:rsid w:val="009C73C6"/>
    <w:rsid w:val="009C7609"/>
    <w:rsid w:val="009C772F"/>
    <w:rsid w:val="009C7B7A"/>
    <w:rsid w:val="009C7E2A"/>
    <w:rsid w:val="009D00BB"/>
    <w:rsid w:val="009D06B7"/>
    <w:rsid w:val="009D096C"/>
    <w:rsid w:val="009D1059"/>
    <w:rsid w:val="009D13B5"/>
    <w:rsid w:val="009D16D6"/>
    <w:rsid w:val="009D17D1"/>
    <w:rsid w:val="009D1B4F"/>
    <w:rsid w:val="009D1CB8"/>
    <w:rsid w:val="009D1F80"/>
    <w:rsid w:val="009D1FEF"/>
    <w:rsid w:val="009D2003"/>
    <w:rsid w:val="009D2D89"/>
    <w:rsid w:val="009D2DBA"/>
    <w:rsid w:val="009D30A3"/>
    <w:rsid w:val="009D3935"/>
    <w:rsid w:val="009D46EC"/>
    <w:rsid w:val="009D4CB8"/>
    <w:rsid w:val="009D5330"/>
    <w:rsid w:val="009D53B1"/>
    <w:rsid w:val="009D5486"/>
    <w:rsid w:val="009D54DE"/>
    <w:rsid w:val="009D5670"/>
    <w:rsid w:val="009D581B"/>
    <w:rsid w:val="009D5936"/>
    <w:rsid w:val="009D5D23"/>
    <w:rsid w:val="009D61E1"/>
    <w:rsid w:val="009D654E"/>
    <w:rsid w:val="009D659B"/>
    <w:rsid w:val="009D6773"/>
    <w:rsid w:val="009D67FE"/>
    <w:rsid w:val="009D6E44"/>
    <w:rsid w:val="009D778A"/>
    <w:rsid w:val="009D788B"/>
    <w:rsid w:val="009D7A51"/>
    <w:rsid w:val="009D7C6B"/>
    <w:rsid w:val="009D7CB2"/>
    <w:rsid w:val="009D7ED3"/>
    <w:rsid w:val="009E0535"/>
    <w:rsid w:val="009E092B"/>
    <w:rsid w:val="009E0FCA"/>
    <w:rsid w:val="009E1107"/>
    <w:rsid w:val="009E137A"/>
    <w:rsid w:val="009E163A"/>
    <w:rsid w:val="009E1B84"/>
    <w:rsid w:val="009E1C19"/>
    <w:rsid w:val="009E1C9E"/>
    <w:rsid w:val="009E1D51"/>
    <w:rsid w:val="009E1ED0"/>
    <w:rsid w:val="009E1F02"/>
    <w:rsid w:val="009E20A0"/>
    <w:rsid w:val="009E2116"/>
    <w:rsid w:val="009E21EE"/>
    <w:rsid w:val="009E2443"/>
    <w:rsid w:val="009E2638"/>
    <w:rsid w:val="009E2765"/>
    <w:rsid w:val="009E2894"/>
    <w:rsid w:val="009E2E0D"/>
    <w:rsid w:val="009E332E"/>
    <w:rsid w:val="009E35C3"/>
    <w:rsid w:val="009E37F8"/>
    <w:rsid w:val="009E3D29"/>
    <w:rsid w:val="009E3D51"/>
    <w:rsid w:val="009E40A1"/>
    <w:rsid w:val="009E448D"/>
    <w:rsid w:val="009E482C"/>
    <w:rsid w:val="009E4ADB"/>
    <w:rsid w:val="009E5258"/>
    <w:rsid w:val="009E573D"/>
    <w:rsid w:val="009E57A6"/>
    <w:rsid w:val="009E59AD"/>
    <w:rsid w:val="009E5A37"/>
    <w:rsid w:val="009E5A72"/>
    <w:rsid w:val="009E5AAD"/>
    <w:rsid w:val="009E5B29"/>
    <w:rsid w:val="009E5EC4"/>
    <w:rsid w:val="009E600D"/>
    <w:rsid w:val="009E61FD"/>
    <w:rsid w:val="009E6E74"/>
    <w:rsid w:val="009E719A"/>
    <w:rsid w:val="009E73CD"/>
    <w:rsid w:val="009E7B5D"/>
    <w:rsid w:val="009F0115"/>
    <w:rsid w:val="009F015C"/>
    <w:rsid w:val="009F0965"/>
    <w:rsid w:val="009F0C4E"/>
    <w:rsid w:val="009F18F7"/>
    <w:rsid w:val="009F1ADE"/>
    <w:rsid w:val="009F1BA2"/>
    <w:rsid w:val="009F1BDB"/>
    <w:rsid w:val="009F1ED5"/>
    <w:rsid w:val="009F2641"/>
    <w:rsid w:val="009F26E4"/>
    <w:rsid w:val="009F2EDA"/>
    <w:rsid w:val="009F3345"/>
    <w:rsid w:val="009F351A"/>
    <w:rsid w:val="009F39BD"/>
    <w:rsid w:val="009F3A42"/>
    <w:rsid w:val="009F3BB5"/>
    <w:rsid w:val="009F423E"/>
    <w:rsid w:val="009F42F8"/>
    <w:rsid w:val="009F4339"/>
    <w:rsid w:val="009F450B"/>
    <w:rsid w:val="009F47BF"/>
    <w:rsid w:val="009F4944"/>
    <w:rsid w:val="009F4AB8"/>
    <w:rsid w:val="009F4D10"/>
    <w:rsid w:val="009F4EC3"/>
    <w:rsid w:val="009F5018"/>
    <w:rsid w:val="009F51D8"/>
    <w:rsid w:val="009F532C"/>
    <w:rsid w:val="009F54BF"/>
    <w:rsid w:val="009F5A96"/>
    <w:rsid w:val="009F5C1B"/>
    <w:rsid w:val="009F629C"/>
    <w:rsid w:val="009F67D8"/>
    <w:rsid w:val="009F6C6D"/>
    <w:rsid w:val="009F6E08"/>
    <w:rsid w:val="009F6F30"/>
    <w:rsid w:val="009F7092"/>
    <w:rsid w:val="009F7905"/>
    <w:rsid w:val="009F7972"/>
    <w:rsid w:val="009F7A89"/>
    <w:rsid w:val="009F7BFE"/>
    <w:rsid w:val="009F7CD7"/>
    <w:rsid w:val="009F7E88"/>
    <w:rsid w:val="00A00680"/>
    <w:rsid w:val="00A00E00"/>
    <w:rsid w:val="00A00EC7"/>
    <w:rsid w:val="00A01021"/>
    <w:rsid w:val="00A010DD"/>
    <w:rsid w:val="00A01334"/>
    <w:rsid w:val="00A016AF"/>
    <w:rsid w:val="00A01784"/>
    <w:rsid w:val="00A0179C"/>
    <w:rsid w:val="00A0197C"/>
    <w:rsid w:val="00A01B9F"/>
    <w:rsid w:val="00A02A14"/>
    <w:rsid w:val="00A02E88"/>
    <w:rsid w:val="00A0313F"/>
    <w:rsid w:val="00A03339"/>
    <w:rsid w:val="00A035D4"/>
    <w:rsid w:val="00A03799"/>
    <w:rsid w:val="00A03CB2"/>
    <w:rsid w:val="00A04202"/>
    <w:rsid w:val="00A046AD"/>
    <w:rsid w:val="00A04975"/>
    <w:rsid w:val="00A04D03"/>
    <w:rsid w:val="00A04D4E"/>
    <w:rsid w:val="00A04EDA"/>
    <w:rsid w:val="00A05066"/>
    <w:rsid w:val="00A0555F"/>
    <w:rsid w:val="00A05595"/>
    <w:rsid w:val="00A058CA"/>
    <w:rsid w:val="00A05C98"/>
    <w:rsid w:val="00A05DBE"/>
    <w:rsid w:val="00A05E8E"/>
    <w:rsid w:val="00A05EB0"/>
    <w:rsid w:val="00A06129"/>
    <w:rsid w:val="00A06650"/>
    <w:rsid w:val="00A06922"/>
    <w:rsid w:val="00A06A08"/>
    <w:rsid w:val="00A06B8E"/>
    <w:rsid w:val="00A0747B"/>
    <w:rsid w:val="00A07DB4"/>
    <w:rsid w:val="00A07EE9"/>
    <w:rsid w:val="00A1054D"/>
    <w:rsid w:val="00A1072B"/>
    <w:rsid w:val="00A109AC"/>
    <w:rsid w:val="00A10DCA"/>
    <w:rsid w:val="00A10F7C"/>
    <w:rsid w:val="00A1110A"/>
    <w:rsid w:val="00A1123E"/>
    <w:rsid w:val="00A11525"/>
    <w:rsid w:val="00A11970"/>
    <w:rsid w:val="00A11A80"/>
    <w:rsid w:val="00A12056"/>
    <w:rsid w:val="00A12202"/>
    <w:rsid w:val="00A12349"/>
    <w:rsid w:val="00A125DE"/>
    <w:rsid w:val="00A1263C"/>
    <w:rsid w:val="00A12967"/>
    <w:rsid w:val="00A12A59"/>
    <w:rsid w:val="00A13291"/>
    <w:rsid w:val="00A132A7"/>
    <w:rsid w:val="00A136C1"/>
    <w:rsid w:val="00A13AFA"/>
    <w:rsid w:val="00A141E2"/>
    <w:rsid w:val="00A1492F"/>
    <w:rsid w:val="00A15126"/>
    <w:rsid w:val="00A1521F"/>
    <w:rsid w:val="00A156DB"/>
    <w:rsid w:val="00A15843"/>
    <w:rsid w:val="00A15967"/>
    <w:rsid w:val="00A16129"/>
    <w:rsid w:val="00A16230"/>
    <w:rsid w:val="00A166C7"/>
    <w:rsid w:val="00A171E3"/>
    <w:rsid w:val="00A1753E"/>
    <w:rsid w:val="00A175A8"/>
    <w:rsid w:val="00A175EE"/>
    <w:rsid w:val="00A176E8"/>
    <w:rsid w:val="00A177B4"/>
    <w:rsid w:val="00A17A50"/>
    <w:rsid w:val="00A17BC0"/>
    <w:rsid w:val="00A207E0"/>
    <w:rsid w:val="00A20961"/>
    <w:rsid w:val="00A20DAE"/>
    <w:rsid w:val="00A21173"/>
    <w:rsid w:val="00A219A0"/>
    <w:rsid w:val="00A21ED4"/>
    <w:rsid w:val="00A21F19"/>
    <w:rsid w:val="00A221D5"/>
    <w:rsid w:val="00A23078"/>
    <w:rsid w:val="00A23122"/>
    <w:rsid w:val="00A23190"/>
    <w:rsid w:val="00A23739"/>
    <w:rsid w:val="00A23E14"/>
    <w:rsid w:val="00A2432D"/>
    <w:rsid w:val="00A2442D"/>
    <w:rsid w:val="00A24771"/>
    <w:rsid w:val="00A2477E"/>
    <w:rsid w:val="00A24F7A"/>
    <w:rsid w:val="00A2567A"/>
    <w:rsid w:val="00A25D64"/>
    <w:rsid w:val="00A262A2"/>
    <w:rsid w:val="00A264DA"/>
    <w:rsid w:val="00A267A9"/>
    <w:rsid w:val="00A26BDE"/>
    <w:rsid w:val="00A271E2"/>
    <w:rsid w:val="00A27272"/>
    <w:rsid w:val="00A277CE"/>
    <w:rsid w:val="00A2785E"/>
    <w:rsid w:val="00A27914"/>
    <w:rsid w:val="00A27998"/>
    <w:rsid w:val="00A27ADA"/>
    <w:rsid w:val="00A27D22"/>
    <w:rsid w:val="00A27F80"/>
    <w:rsid w:val="00A304BD"/>
    <w:rsid w:val="00A30CEA"/>
    <w:rsid w:val="00A3126C"/>
    <w:rsid w:val="00A314B9"/>
    <w:rsid w:val="00A314DA"/>
    <w:rsid w:val="00A315BD"/>
    <w:rsid w:val="00A31686"/>
    <w:rsid w:val="00A316D9"/>
    <w:rsid w:val="00A317EF"/>
    <w:rsid w:val="00A31B52"/>
    <w:rsid w:val="00A31B8C"/>
    <w:rsid w:val="00A31C68"/>
    <w:rsid w:val="00A32194"/>
    <w:rsid w:val="00A3280F"/>
    <w:rsid w:val="00A32810"/>
    <w:rsid w:val="00A331AB"/>
    <w:rsid w:val="00A336D0"/>
    <w:rsid w:val="00A336E8"/>
    <w:rsid w:val="00A338B0"/>
    <w:rsid w:val="00A339FC"/>
    <w:rsid w:val="00A33DA6"/>
    <w:rsid w:val="00A340CB"/>
    <w:rsid w:val="00A340E8"/>
    <w:rsid w:val="00A342E8"/>
    <w:rsid w:val="00A34578"/>
    <w:rsid w:val="00A3459A"/>
    <w:rsid w:val="00A34856"/>
    <w:rsid w:val="00A34E15"/>
    <w:rsid w:val="00A35261"/>
    <w:rsid w:val="00A35B4F"/>
    <w:rsid w:val="00A3612B"/>
    <w:rsid w:val="00A365E7"/>
    <w:rsid w:val="00A367DB"/>
    <w:rsid w:val="00A36957"/>
    <w:rsid w:val="00A37021"/>
    <w:rsid w:val="00A373A0"/>
    <w:rsid w:val="00A378B3"/>
    <w:rsid w:val="00A37B7A"/>
    <w:rsid w:val="00A37EC9"/>
    <w:rsid w:val="00A40645"/>
    <w:rsid w:val="00A406B3"/>
    <w:rsid w:val="00A4077E"/>
    <w:rsid w:val="00A40A9F"/>
    <w:rsid w:val="00A40BA7"/>
    <w:rsid w:val="00A41250"/>
    <w:rsid w:val="00A41661"/>
    <w:rsid w:val="00A41D02"/>
    <w:rsid w:val="00A41F53"/>
    <w:rsid w:val="00A42004"/>
    <w:rsid w:val="00A42024"/>
    <w:rsid w:val="00A42150"/>
    <w:rsid w:val="00A427B1"/>
    <w:rsid w:val="00A42E8E"/>
    <w:rsid w:val="00A42F3C"/>
    <w:rsid w:val="00A43089"/>
    <w:rsid w:val="00A43642"/>
    <w:rsid w:val="00A437D9"/>
    <w:rsid w:val="00A4394C"/>
    <w:rsid w:val="00A43FAE"/>
    <w:rsid w:val="00A4403E"/>
    <w:rsid w:val="00A44501"/>
    <w:rsid w:val="00A445CD"/>
    <w:rsid w:val="00A44701"/>
    <w:rsid w:val="00A44830"/>
    <w:rsid w:val="00A44C16"/>
    <w:rsid w:val="00A44D2B"/>
    <w:rsid w:val="00A459ED"/>
    <w:rsid w:val="00A46277"/>
    <w:rsid w:val="00A4667C"/>
    <w:rsid w:val="00A46694"/>
    <w:rsid w:val="00A46E41"/>
    <w:rsid w:val="00A46E74"/>
    <w:rsid w:val="00A46EEB"/>
    <w:rsid w:val="00A47545"/>
    <w:rsid w:val="00A47657"/>
    <w:rsid w:val="00A4799F"/>
    <w:rsid w:val="00A47E00"/>
    <w:rsid w:val="00A501DF"/>
    <w:rsid w:val="00A5056A"/>
    <w:rsid w:val="00A507FF"/>
    <w:rsid w:val="00A50F34"/>
    <w:rsid w:val="00A5144E"/>
    <w:rsid w:val="00A51840"/>
    <w:rsid w:val="00A51B79"/>
    <w:rsid w:val="00A52016"/>
    <w:rsid w:val="00A52665"/>
    <w:rsid w:val="00A52F8D"/>
    <w:rsid w:val="00A5388A"/>
    <w:rsid w:val="00A539D0"/>
    <w:rsid w:val="00A53B09"/>
    <w:rsid w:val="00A53CAF"/>
    <w:rsid w:val="00A53D7B"/>
    <w:rsid w:val="00A53EDD"/>
    <w:rsid w:val="00A54402"/>
    <w:rsid w:val="00A54866"/>
    <w:rsid w:val="00A55415"/>
    <w:rsid w:val="00A5571D"/>
    <w:rsid w:val="00A55E11"/>
    <w:rsid w:val="00A5641A"/>
    <w:rsid w:val="00A568A8"/>
    <w:rsid w:val="00A56ADA"/>
    <w:rsid w:val="00A56B90"/>
    <w:rsid w:val="00A5712A"/>
    <w:rsid w:val="00A57499"/>
    <w:rsid w:val="00A57705"/>
    <w:rsid w:val="00A577D5"/>
    <w:rsid w:val="00A57872"/>
    <w:rsid w:val="00A57B7A"/>
    <w:rsid w:val="00A60394"/>
    <w:rsid w:val="00A6040C"/>
    <w:rsid w:val="00A605E4"/>
    <w:rsid w:val="00A60B88"/>
    <w:rsid w:val="00A61279"/>
    <w:rsid w:val="00A6146D"/>
    <w:rsid w:val="00A61E58"/>
    <w:rsid w:val="00A6279C"/>
    <w:rsid w:val="00A628B4"/>
    <w:rsid w:val="00A63062"/>
    <w:rsid w:val="00A63517"/>
    <w:rsid w:val="00A63BBD"/>
    <w:rsid w:val="00A640C7"/>
    <w:rsid w:val="00A64373"/>
    <w:rsid w:val="00A6491D"/>
    <w:rsid w:val="00A64994"/>
    <w:rsid w:val="00A64DC5"/>
    <w:rsid w:val="00A64E2F"/>
    <w:rsid w:val="00A64F61"/>
    <w:rsid w:val="00A64F7B"/>
    <w:rsid w:val="00A6518B"/>
    <w:rsid w:val="00A65D44"/>
    <w:rsid w:val="00A65D5A"/>
    <w:rsid w:val="00A65F36"/>
    <w:rsid w:val="00A662CC"/>
    <w:rsid w:val="00A664F1"/>
    <w:rsid w:val="00A664F8"/>
    <w:rsid w:val="00A66EE5"/>
    <w:rsid w:val="00A66EFE"/>
    <w:rsid w:val="00A670DB"/>
    <w:rsid w:val="00A6715D"/>
    <w:rsid w:val="00A675B6"/>
    <w:rsid w:val="00A679AB"/>
    <w:rsid w:val="00A67A30"/>
    <w:rsid w:val="00A67C28"/>
    <w:rsid w:val="00A67CAE"/>
    <w:rsid w:val="00A67CDB"/>
    <w:rsid w:val="00A701D3"/>
    <w:rsid w:val="00A703FC"/>
    <w:rsid w:val="00A704B9"/>
    <w:rsid w:val="00A705F4"/>
    <w:rsid w:val="00A7069E"/>
    <w:rsid w:val="00A707B8"/>
    <w:rsid w:val="00A70E1F"/>
    <w:rsid w:val="00A70E49"/>
    <w:rsid w:val="00A70E61"/>
    <w:rsid w:val="00A70E65"/>
    <w:rsid w:val="00A71454"/>
    <w:rsid w:val="00A715FA"/>
    <w:rsid w:val="00A7162B"/>
    <w:rsid w:val="00A71DAD"/>
    <w:rsid w:val="00A71E1B"/>
    <w:rsid w:val="00A724C6"/>
    <w:rsid w:val="00A72731"/>
    <w:rsid w:val="00A727A3"/>
    <w:rsid w:val="00A72AF5"/>
    <w:rsid w:val="00A72E9A"/>
    <w:rsid w:val="00A73A31"/>
    <w:rsid w:val="00A73DC4"/>
    <w:rsid w:val="00A73FCA"/>
    <w:rsid w:val="00A74196"/>
    <w:rsid w:val="00A742CB"/>
    <w:rsid w:val="00A74BC1"/>
    <w:rsid w:val="00A74DD9"/>
    <w:rsid w:val="00A74EF6"/>
    <w:rsid w:val="00A74FE6"/>
    <w:rsid w:val="00A751E9"/>
    <w:rsid w:val="00A75B16"/>
    <w:rsid w:val="00A76190"/>
    <w:rsid w:val="00A76712"/>
    <w:rsid w:val="00A769C0"/>
    <w:rsid w:val="00A769D7"/>
    <w:rsid w:val="00A76B19"/>
    <w:rsid w:val="00A76E39"/>
    <w:rsid w:val="00A772DA"/>
    <w:rsid w:val="00A7760D"/>
    <w:rsid w:val="00A778F8"/>
    <w:rsid w:val="00A77C8F"/>
    <w:rsid w:val="00A805E9"/>
    <w:rsid w:val="00A80773"/>
    <w:rsid w:val="00A80951"/>
    <w:rsid w:val="00A80B24"/>
    <w:rsid w:val="00A80B6C"/>
    <w:rsid w:val="00A80C7F"/>
    <w:rsid w:val="00A80D37"/>
    <w:rsid w:val="00A80E16"/>
    <w:rsid w:val="00A81044"/>
    <w:rsid w:val="00A81161"/>
    <w:rsid w:val="00A81193"/>
    <w:rsid w:val="00A81977"/>
    <w:rsid w:val="00A819CF"/>
    <w:rsid w:val="00A81DED"/>
    <w:rsid w:val="00A81DF5"/>
    <w:rsid w:val="00A81DFC"/>
    <w:rsid w:val="00A8236A"/>
    <w:rsid w:val="00A825D9"/>
    <w:rsid w:val="00A8298F"/>
    <w:rsid w:val="00A82A98"/>
    <w:rsid w:val="00A82CB1"/>
    <w:rsid w:val="00A83018"/>
    <w:rsid w:val="00A83A4F"/>
    <w:rsid w:val="00A83AC0"/>
    <w:rsid w:val="00A83AC4"/>
    <w:rsid w:val="00A83CB4"/>
    <w:rsid w:val="00A83D3D"/>
    <w:rsid w:val="00A84158"/>
    <w:rsid w:val="00A84294"/>
    <w:rsid w:val="00A8490F"/>
    <w:rsid w:val="00A84F01"/>
    <w:rsid w:val="00A85299"/>
    <w:rsid w:val="00A85A8C"/>
    <w:rsid w:val="00A85BA9"/>
    <w:rsid w:val="00A85FAC"/>
    <w:rsid w:val="00A862A5"/>
    <w:rsid w:val="00A86737"/>
    <w:rsid w:val="00A868D6"/>
    <w:rsid w:val="00A86A0B"/>
    <w:rsid w:val="00A86BC7"/>
    <w:rsid w:val="00A87083"/>
    <w:rsid w:val="00A879D6"/>
    <w:rsid w:val="00A87C30"/>
    <w:rsid w:val="00A87D96"/>
    <w:rsid w:val="00A87FB5"/>
    <w:rsid w:val="00A907A3"/>
    <w:rsid w:val="00A90967"/>
    <w:rsid w:val="00A90F1B"/>
    <w:rsid w:val="00A91321"/>
    <w:rsid w:val="00A9147E"/>
    <w:rsid w:val="00A92849"/>
    <w:rsid w:val="00A92C77"/>
    <w:rsid w:val="00A93313"/>
    <w:rsid w:val="00A935F3"/>
    <w:rsid w:val="00A93672"/>
    <w:rsid w:val="00A945B3"/>
    <w:rsid w:val="00A945C0"/>
    <w:rsid w:val="00A94706"/>
    <w:rsid w:val="00A94BF0"/>
    <w:rsid w:val="00A94BF4"/>
    <w:rsid w:val="00A94D18"/>
    <w:rsid w:val="00A95245"/>
    <w:rsid w:val="00A952E4"/>
    <w:rsid w:val="00A958B5"/>
    <w:rsid w:val="00A95BDB"/>
    <w:rsid w:val="00A95C10"/>
    <w:rsid w:val="00A95DB4"/>
    <w:rsid w:val="00A96178"/>
    <w:rsid w:val="00A96980"/>
    <w:rsid w:val="00A96E16"/>
    <w:rsid w:val="00A97041"/>
    <w:rsid w:val="00A971BE"/>
    <w:rsid w:val="00A971E5"/>
    <w:rsid w:val="00A9723D"/>
    <w:rsid w:val="00A97738"/>
    <w:rsid w:val="00A97761"/>
    <w:rsid w:val="00AA0411"/>
    <w:rsid w:val="00AA0A89"/>
    <w:rsid w:val="00AA165F"/>
    <w:rsid w:val="00AA1E5C"/>
    <w:rsid w:val="00AA2149"/>
    <w:rsid w:val="00AA27AF"/>
    <w:rsid w:val="00AA294A"/>
    <w:rsid w:val="00AA2E73"/>
    <w:rsid w:val="00AA3495"/>
    <w:rsid w:val="00AA34EE"/>
    <w:rsid w:val="00AA3CEF"/>
    <w:rsid w:val="00AA3D59"/>
    <w:rsid w:val="00AA4505"/>
    <w:rsid w:val="00AA4727"/>
    <w:rsid w:val="00AA47F7"/>
    <w:rsid w:val="00AA4CD7"/>
    <w:rsid w:val="00AA502E"/>
    <w:rsid w:val="00AA5063"/>
    <w:rsid w:val="00AA53FD"/>
    <w:rsid w:val="00AA5473"/>
    <w:rsid w:val="00AA548C"/>
    <w:rsid w:val="00AA5622"/>
    <w:rsid w:val="00AA5700"/>
    <w:rsid w:val="00AA5AB4"/>
    <w:rsid w:val="00AA5C79"/>
    <w:rsid w:val="00AA5DCF"/>
    <w:rsid w:val="00AA5DD4"/>
    <w:rsid w:val="00AA6198"/>
    <w:rsid w:val="00AA65F1"/>
    <w:rsid w:val="00AA6605"/>
    <w:rsid w:val="00AA6D38"/>
    <w:rsid w:val="00AA7851"/>
    <w:rsid w:val="00AB0279"/>
    <w:rsid w:val="00AB04C0"/>
    <w:rsid w:val="00AB0C47"/>
    <w:rsid w:val="00AB0C49"/>
    <w:rsid w:val="00AB0C8B"/>
    <w:rsid w:val="00AB1051"/>
    <w:rsid w:val="00AB1492"/>
    <w:rsid w:val="00AB1533"/>
    <w:rsid w:val="00AB1887"/>
    <w:rsid w:val="00AB20C3"/>
    <w:rsid w:val="00AB2A6B"/>
    <w:rsid w:val="00AB2DCE"/>
    <w:rsid w:val="00AB3039"/>
    <w:rsid w:val="00AB3065"/>
    <w:rsid w:val="00AB3433"/>
    <w:rsid w:val="00AB37EB"/>
    <w:rsid w:val="00AB3890"/>
    <w:rsid w:val="00AB3A9E"/>
    <w:rsid w:val="00AB3E03"/>
    <w:rsid w:val="00AB464C"/>
    <w:rsid w:val="00AB4AD6"/>
    <w:rsid w:val="00AB4F99"/>
    <w:rsid w:val="00AB500A"/>
    <w:rsid w:val="00AB514C"/>
    <w:rsid w:val="00AB51FB"/>
    <w:rsid w:val="00AB55C4"/>
    <w:rsid w:val="00AB5689"/>
    <w:rsid w:val="00AB56E1"/>
    <w:rsid w:val="00AB5813"/>
    <w:rsid w:val="00AB5D73"/>
    <w:rsid w:val="00AB5F6F"/>
    <w:rsid w:val="00AB606F"/>
    <w:rsid w:val="00AB61A7"/>
    <w:rsid w:val="00AB6606"/>
    <w:rsid w:val="00AB6784"/>
    <w:rsid w:val="00AB6885"/>
    <w:rsid w:val="00AB7230"/>
    <w:rsid w:val="00AB7AA7"/>
    <w:rsid w:val="00AB7AEF"/>
    <w:rsid w:val="00AB7BCA"/>
    <w:rsid w:val="00AC0181"/>
    <w:rsid w:val="00AC01DF"/>
    <w:rsid w:val="00AC039C"/>
    <w:rsid w:val="00AC05AE"/>
    <w:rsid w:val="00AC0A7D"/>
    <w:rsid w:val="00AC0B77"/>
    <w:rsid w:val="00AC0E55"/>
    <w:rsid w:val="00AC0F9E"/>
    <w:rsid w:val="00AC0FA0"/>
    <w:rsid w:val="00AC1009"/>
    <w:rsid w:val="00AC14B9"/>
    <w:rsid w:val="00AC1D09"/>
    <w:rsid w:val="00AC1D60"/>
    <w:rsid w:val="00AC1DFF"/>
    <w:rsid w:val="00AC1E08"/>
    <w:rsid w:val="00AC1ECF"/>
    <w:rsid w:val="00AC1F0E"/>
    <w:rsid w:val="00AC1FAC"/>
    <w:rsid w:val="00AC238E"/>
    <w:rsid w:val="00AC245C"/>
    <w:rsid w:val="00AC2658"/>
    <w:rsid w:val="00AC2853"/>
    <w:rsid w:val="00AC2B2A"/>
    <w:rsid w:val="00AC2C3D"/>
    <w:rsid w:val="00AC309E"/>
    <w:rsid w:val="00AC324D"/>
    <w:rsid w:val="00AC3288"/>
    <w:rsid w:val="00AC36AE"/>
    <w:rsid w:val="00AC37B1"/>
    <w:rsid w:val="00AC37B5"/>
    <w:rsid w:val="00AC398F"/>
    <w:rsid w:val="00AC3A69"/>
    <w:rsid w:val="00AC3E75"/>
    <w:rsid w:val="00AC427C"/>
    <w:rsid w:val="00AC43C6"/>
    <w:rsid w:val="00AC4769"/>
    <w:rsid w:val="00AC47A8"/>
    <w:rsid w:val="00AC48D2"/>
    <w:rsid w:val="00AC48F3"/>
    <w:rsid w:val="00AC496F"/>
    <w:rsid w:val="00AC4BAD"/>
    <w:rsid w:val="00AC4C14"/>
    <w:rsid w:val="00AC51AA"/>
    <w:rsid w:val="00AC58C9"/>
    <w:rsid w:val="00AC5BA3"/>
    <w:rsid w:val="00AC6C30"/>
    <w:rsid w:val="00AC6E2F"/>
    <w:rsid w:val="00AC74CF"/>
    <w:rsid w:val="00AC77FB"/>
    <w:rsid w:val="00AC7F2B"/>
    <w:rsid w:val="00AD0226"/>
    <w:rsid w:val="00AD034D"/>
    <w:rsid w:val="00AD0DDA"/>
    <w:rsid w:val="00AD0F48"/>
    <w:rsid w:val="00AD1543"/>
    <w:rsid w:val="00AD15A0"/>
    <w:rsid w:val="00AD16BA"/>
    <w:rsid w:val="00AD16C5"/>
    <w:rsid w:val="00AD1AD1"/>
    <w:rsid w:val="00AD1D6C"/>
    <w:rsid w:val="00AD1FAF"/>
    <w:rsid w:val="00AD25B1"/>
    <w:rsid w:val="00AD26B9"/>
    <w:rsid w:val="00AD2E13"/>
    <w:rsid w:val="00AD31AA"/>
    <w:rsid w:val="00AD3272"/>
    <w:rsid w:val="00AD3446"/>
    <w:rsid w:val="00AD3878"/>
    <w:rsid w:val="00AD4C72"/>
    <w:rsid w:val="00AD59E4"/>
    <w:rsid w:val="00AD5AD7"/>
    <w:rsid w:val="00AD5D44"/>
    <w:rsid w:val="00AD5E62"/>
    <w:rsid w:val="00AD61DC"/>
    <w:rsid w:val="00AD6238"/>
    <w:rsid w:val="00AD63DD"/>
    <w:rsid w:val="00AD6468"/>
    <w:rsid w:val="00AD6905"/>
    <w:rsid w:val="00AD6A0C"/>
    <w:rsid w:val="00AD6E54"/>
    <w:rsid w:val="00AD72B0"/>
    <w:rsid w:val="00AD7549"/>
    <w:rsid w:val="00AD75C9"/>
    <w:rsid w:val="00AD7699"/>
    <w:rsid w:val="00AD7977"/>
    <w:rsid w:val="00AD79BC"/>
    <w:rsid w:val="00AD7A4F"/>
    <w:rsid w:val="00AE08F3"/>
    <w:rsid w:val="00AE1248"/>
    <w:rsid w:val="00AE125C"/>
    <w:rsid w:val="00AE13D1"/>
    <w:rsid w:val="00AE141C"/>
    <w:rsid w:val="00AE14E6"/>
    <w:rsid w:val="00AE1559"/>
    <w:rsid w:val="00AE16FB"/>
    <w:rsid w:val="00AE19EE"/>
    <w:rsid w:val="00AE1C03"/>
    <w:rsid w:val="00AE2009"/>
    <w:rsid w:val="00AE202B"/>
    <w:rsid w:val="00AE2035"/>
    <w:rsid w:val="00AE21C9"/>
    <w:rsid w:val="00AE21D6"/>
    <w:rsid w:val="00AE239D"/>
    <w:rsid w:val="00AE244B"/>
    <w:rsid w:val="00AE25FD"/>
    <w:rsid w:val="00AE2626"/>
    <w:rsid w:val="00AE266D"/>
    <w:rsid w:val="00AE29A6"/>
    <w:rsid w:val="00AE2DB9"/>
    <w:rsid w:val="00AE2E2D"/>
    <w:rsid w:val="00AE2E44"/>
    <w:rsid w:val="00AE2F95"/>
    <w:rsid w:val="00AE3025"/>
    <w:rsid w:val="00AE3111"/>
    <w:rsid w:val="00AE3221"/>
    <w:rsid w:val="00AE327E"/>
    <w:rsid w:val="00AE3647"/>
    <w:rsid w:val="00AE37CB"/>
    <w:rsid w:val="00AE381B"/>
    <w:rsid w:val="00AE39CE"/>
    <w:rsid w:val="00AE3F54"/>
    <w:rsid w:val="00AE405C"/>
    <w:rsid w:val="00AE4790"/>
    <w:rsid w:val="00AE4A98"/>
    <w:rsid w:val="00AE4E17"/>
    <w:rsid w:val="00AE5182"/>
    <w:rsid w:val="00AE5E3C"/>
    <w:rsid w:val="00AE606D"/>
    <w:rsid w:val="00AE6393"/>
    <w:rsid w:val="00AE7532"/>
    <w:rsid w:val="00AE7706"/>
    <w:rsid w:val="00AE784C"/>
    <w:rsid w:val="00AE7D04"/>
    <w:rsid w:val="00AE7D11"/>
    <w:rsid w:val="00AF0009"/>
    <w:rsid w:val="00AF02FA"/>
    <w:rsid w:val="00AF03AF"/>
    <w:rsid w:val="00AF06AA"/>
    <w:rsid w:val="00AF0885"/>
    <w:rsid w:val="00AF08B2"/>
    <w:rsid w:val="00AF0A2C"/>
    <w:rsid w:val="00AF1896"/>
    <w:rsid w:val="00AF19D0"/>
    <w:rsid w:val="00AF1C8E"/>
    <w:rsid w:val="00AF2123"/>
    <w:rsid w:val="00AF2843"/>
    <w:rsid w:val="00AF2BCE"/>
    <w:rsid w:val="00AF2D48"/>
    <w:rsid w:val="00AF2E9A"/>
    <w:rsid w:val="00AF3338"/>
    <w:rsid w:val="00AF33F4"/>
    <w:rsid w:val="00AF39C7"/>
    <w:rsid w:val="00AF3C94"/>
    <w:rsid w:val="00AF3CE8"/>
    <w:rsid w:val="00AF3FF1"/>
    <w:rsid w:val="00AF493C"/>
    <w:rsid w:val="00AF508F"/>
    <w:rsid w:val="00AF55C2"/>
    <w:rsid w:val="00AF566C"/>
    <w:rsid w:val="00AF58C7"/>
    <w:rsid w:val="00AF58F1"/>
    <w:rsid w:val="00AF5D28"/>
    <w:rsid w:val="00AF5EB1"/>
    <w:rsid w:val="00AF6369"/>
    <w:rsid w:val="00AF67CB"/>
    <w:rsid w:val="00AF71EC"/>
    <w:rsid w:val="00AF7212"/>
    <w:rsid w:val="00AF7300"/>
    <w:rsid w:val="00AF75D1"/>
    <w:rsid w:val="00AF7777"/>
    <w:rsid w:val="00AF78EA"/>
    <w:rsid w:val="00AF7971"/>
    <w:rsid w:val="00AF7D26"/>
    <w:rsid w:val="00AF7D31"/>
    <w:rsid w:val="00B008CE"/>
    <w:rsid w:val="00B00997"/>
    <w:rsid w:val="00B00A80"/>
    <w:rsid w:val="00B00D7D"/>
    <w:rsid w:val="00B010D2"/>
    <w:rsid w:val="00B011F7"/>
    <w:rsid w:val="00B0125E"/>
    <w:rsid w:val="00B0152D"/>
    <w:rsid w:val="00B0166D"/>
    <w:rsid w:val="00B01970"/>
    <w:rsid w:val="00B01E2C"/>
    <w:rsid w:val="00B02149"/>
    <w:rsid w:val="00B02310"/>
    <w:rsid w:val="00B02681"/>
    <w:rsid w:val="00B029B0"/>
    <w:rsid w:val="00B02C40"/>
    <w:rsid w:val="00B02EA3"/>
    <w:rsid w:val="00B03BBC"/>
    <w:rsid w:val="00B03FA1"/>
    <w:rsid w:val="00B045AA"/>
    <w:rsid w:val="00B045F4"/>
    <w:rsid w:val="00B04C42"/>
    <w:rsid w:val="00B05019"/>
    <w:rsid w:val="00B056C1"/>
    <w:rsid w:val="00B05DA8"/>
    <w:rsid w:val="00B05F35"/>
    <w:rsid w:val="00B06863"/>
    <w:rsid w:val="00B06A10"/>
    <w:rsid w:val="00B06DE2"/>
    <w:rsid w:val="00B06E2D"/>
    <w:rsid w:val="00B06F2D"/>
    <w:rsid w:val="00B0745A"/>
    <w:rsid w:val="00B075DD"/>
    <w:rsid w:val="00B07F2E"/>
    <w:rsid w:val="00B1063F"/>
    <w:rsid w:val="00B108BC"/>
    <w:rsid w:val="00B10904"/>
    <w:rsid w:val="00B10D8A"/>
    <w:rsid w:val="00B1130F"/>
    <w:rsid w:val="00B117C5"/>
    <w:rsid w:val="00B11B0E"/>
    <w:rsid w:val="00B11D5B"/>
    <w:rsid w:val="00B11F5B"/>
    <w:rsid w:val="00B12689"/>
    <w:rsid w:val="00B12F04"/>
    <w:rsid w:val="00B13108"/>
    <w:rsid w:val="00B134EE"/>
    <w:rsid w:val="00B1352C"/>
    <w:rsid w:val="00B13A92"/>
    <w:rsid w:val="00B13FBA"/>
    <w:rsid w:val="00B1426D"/>
    <w:rsid w:val="00B145A7"/>
    <w:rsid w:val="00B14B32"/>
    <w:rsid w:val="00B14B5C"/>
    <w:rsid w:val="00B14D4A"/>
    <w:rsid w:val="00B14F5B"/>
    <w:rsid w:val="00B14FFD"/>
    <w:rsid w:val="00B1502E"/>
    <w:rsid w:val="00B15358"/>
    <w:rsid w:val="00B1578B"/>
    <w:rsid w:val="00B159C0"/>
    <w:rsid w:val="00B15D95"/>
    <w:rsid w:val="00B15E95"/>
    <w:rsid w:val="00B15FBC"/>
    <w:rsid w:val="00B16353"/>
    <w:rsid w:val="00B163C2"/>
    <w:rsid w:val="00B16A66"/>
    <w:rsid w:val="00B16B7B"/>
    <w:rsid w:val="00B16D8F"/>
    <w:rsid w:val="00B16DA3"/>
    <w:rsid w:val="00B16E85"/>
    <w:rsid w:val="00B16FA8"/>
    <w:rsid w:val="00B17065"/>
    <w:rsid w:val="00B171FA"/>
    <w:rsid w:val="00B174CF"/>
    <w:rsid w:val="00B177DC"/>
    <w:rsid w:val="00B178D6"/>
    <w:rsid w:val="00B17BE3"/>
    <w:rsid w:val="00B17C17"/>
    <w:rsid w:val="00B17FA7"/>
    <w:rsid w:val="00B2003A"/>
    <w:rsid w:val="00B20AF1"/>
    <w:rsid w:val="00B2101A"/>
    <w:rsid w:val="00B21545"/>
    <w:rsid w:val="00B2186E"/>
    <w:rsid w:val="00B21F89"/>
    <w:rsid w:val="00B22031"/>
    <w:rsid w:val="00B22187"/>
    <w:rsid w:val="00B225C9"/>
    <w:rsid w:val="00B22688"/>
    <w:rsid w:val="00B228B5"/>
    <w:rsid w:val="00B22AF0"/>
    <w:rsid w:val="00B22B42"/>
    <w:rsid w:val="00B22C2E"/>
    <w:rsid w:val="00B232AC"/>
    <w:rsid w:val="00B2347C"/>
    <w:rsid w:val="00B23567"/>
    <w:rsid w:val="00B23973"/>
    <w:rsid w:val="00B23B12"/>
    <w:rsid w:val="00B2460B"/>
    <w:rsid w:val="00B2461B"/>
    <w:rsid w:val="00B2596B"/>
    <w:rsid w:val="00B259F1"/>
    <w:rsid w:val="00B25CB5"/>
    <w:rsid w:val="00B260D0"/>
    <w:rsid w:val="00B26208"/>
    <w:rsid w:val="00B26338"/>
    <w:rsid w:val="00B2636C"/>
    <w:rsid w:val="00B265BD"/>
    <w:rsid w:val="00B26637"/>
    <w:rsid w:val="00B270F8"/>
    <w:rsid w:val="00B2741F"/>
    <w:rsid w:val="00B27D8E"/>
    <w:rsid w:val="00B30117"/>
    <w:rsid w:val="00B30389"/>
    <w:rsid w:val="00B3058A"/>
    <w:rsid w:val="00B306FA"/>
    <w:rsid w:val="00B30A79"/>
    <w:rsid w:val="00B30BB9"/>
    <w:rsid w:val="00B30BF1"/>
    <w:rsid w:val="00B310AC"/>
    <w:rsid w:val="00B314DB"/>
    <w:rsid w:val="00B3161A"/>
    <w:rsid w:val="00B316AF"/>
    <w:rsid w:val="00B3193E"/>
    <w:rsid w:val="00B31ADF"/>
    <w:rsid w:val="00B3241E"/>
    <w:rsid w:val="00B327F6"/>
    <w:rsid w:val="00B32841"/>
    <w:rsid w:val="00B32CAF"/>
    <w:rsid w:val="00B33712"/>
    <w:rsid w:val="00B346E7"/>
    <w:rsid w:val="00B34776"/>
    <w:rsid w:val="00B34E68"/>
    <w:rsid w:val="00B34F5A"/>
    <w:rsid w:val="00B352C9"/>
    <w:rsid w:val="00B35301"/>
    <w:rsid w:val="00B35FA0"/>
    <w:rsid w:val="00B360F2"/>
    <w:rsid w:val="00B3621D"/>
    <w:rsid w:val="00B3630F"/>
    <w:rsid w:val="00B36479"/>
    <w:rsid w:val="00B366F4"/>
    <w:rsid w:val="00B36923"/>
    <w:rsid w:val="00B36BC3"/>
    <w:rsid w:val="00B36C8E"/>
    <w:rsid w:val="00B36CE0"/>
    <w:rsid w:val="00B36F35"/>
    <w:rsid w:val="00B3702C"/>
    <w:rsid w:val="00B371F3"/>
    <w:rsid w:val="00B375C8"/>
    <w:rsid w:val="00B37915"/>
    <w:rsid w:val="00B37D55"/>
    <w:rsid w:val="00B37E3D"/>
    <w:rsid w:val="00B403ED"/>
    <w:rsid w:val="00B405BF"/>
    <w:rsid w:val="00B40823"/>
    <w:rsid w:val="00B4099D"/>
    <w:rsid w:val="00B40CAA"/>
    <w:rsid w:val="00B41145"/>
    <w:rsid w:val="00B41223"/>
    <w:rsid w:val="00B41730"/>
    <w:rsid w:val="00B417E1"/>
    <w:rsid w:val="00B4192D"/>
    <w:rsid w:val="00B419DD"/>
    <w:rsid w:val="00B41B3E"/>
    <w:rsid w:val="00B424B2"/>
    <w:rsid w:val="00B42847"/>
    <w:rsid w:val="00B4286E"/>
    <w:rsid w:val="00B42B07"/>
    <w:rsid w:val="00B42D23"/>
    <w:rsid w:val="00B43086"/>
    <w:rsid w:val="00B432F7"/>
    <w:rsid w:val="00B433F8"/>
    <w:rsid w:val="00B43D94"/>
    <w:rsid w:val="00B43E8D"/>
    <w:rsid w:val="00B43F88"/>
    <w:rsid w:val="00B4403B"/>
    <w:rsid w:val="00B4437C"/>
    <w:rsid w:val="00B445CB"/>
    <w:rsid w:val="00B449BE"/>
    <w:rsid w:val="00B45163"/>
    <w:rsid w:val="00B455CB"/>
    <w:rsid w:val="00B45BB2"/>
    <w:rsid w:val="00B46244"/>
    <w:rsid w:val="00B463B5"/>
    <w:rsid w:val="00B46CC7"/>
    <w:rsid w:val="00B47767"/>
    <w:rsid w:val="00B47B09"/>
    <w:rsid w:val="00B50024"/>
    <w:rsid w:val="00B50104"/>
    <w:rsid w:val="00B501C8"/>
    <w:rsid w:val="00B50A28"/>
    <w:rsid w:val="00B50B10"/>
    <w:rsid w:val="00B50CF1"/>
    <w:rsid w:val="00B5146B"/>
    <w:rsid w:val="00B5175C"/>
    <w:rsid w:val="00B51893"/>
    <w:rsid w:val="00B51A4D"/>
    <w:rsid w:val="00B51E14"/>
    <w:rsid w:val="00B51F08"/>
    <w:rsid w:val="00B52386"/>
    <w:rsid w:val="00B528FE"/>
    <w:rsid w:val="00B52D46"/>
    <w:rsid w:val="00B53857"/>
    <w:rsid w:val="00B53973"/>
    <w:rsid w:val="00B53985"/>
    <w:rsid w:val="00B53B7D"/>
    <w:rsid w:val="00B53DD2"/>
    <w:rsid w:val="00B53DF3"/>
    <w:rsid w:val="00B541F3"/>
    <w:rsid w:val="00B543B6"/>
    <w:rsid w:val="00B54408"/>
    <w:rsid w:val="00B5443A"/>
    <w:rsid w:val="00B547A4"/>
    <w:rsid w:val="00B547FD"/>
    <w:rsid w:val="00B54880"/>
    <w:rsid w:val="00B54A0E"/>
    <w:rsid w:val="00B54A12"/>
    <w:rsid w:val="00B5532C"/>
    <w:rsid w:val="00B55828"/>
    <w:rsid w:val="00B56110"/>
    <w:rsid w:val="00B56157"/>
    <w:rsid w:val="00B563B8"/>
    <w:rsid w:val="00B56610"/>
    <w:rsid w:val="00B56AC7"/>
    <w:rsid w:val="00B56EDA"/>
    <w:rsid w:val="00B575F5"/>
    <w:rsid w:val="00B57898"/>
    <w:rsid w:val="00B57BDA"/>
    <w:rsid w:val="00B57FA0"/>
    <w:rsid w:val="00B601E4"/>
    <w:rsid w:val="00B60A1C"/>
    <w:rsid w:val="00B60B9F"/>
    <w:rsid w:val="00B60C79"/>
    <w:rsid w:val="00B60CD7"/>
    <w:rsid w:val="00B60D84"/>
    <w:rsid w:val="00B610CF"/>
    <w:rsid w:val="00B61309"/>
    <w:rsid w:val="00B61564"/>
    <w:rsid w:val="00B6157C"/>
    <w:rsid w:val="00B619BD"/>
    <w:rsid w:val="00B61B43"/>
    <w:rsid w:val="00B61B51"/>
    <w:rsid w:val="00B61D12"/>
    <w:rsid w:val="00B629D3"/>
    <w:rsid w:val="00B62BBD"/>
    <w:rsid w:val="00B62BCF"/>
    <w:rsid w:val="00B63013"/>
    <w:rsid w:val="00B631DE"/>
    <w:rsid w:val="00B6362E"/>
    <w:rsid w:val="00B639BE"/>
    <w:rsid w:val="00B63D7A"/>
    <w:rsid w:val="00B63FB1"/>
    <w:rsid w:val="00B63FDB"/>
    <w:rsid w:val="00B641D3"/>
    <w:rsid w:val="00B6427A"/>
    <w:rsid w:val="00B647DC"/>
    <w:rsid w:val="00B64FAA"/>
    <w:rsid w:val="00B65104"/>
    <w:rsid w:val="00B6526D"/>
    <w:rsid w:val="00B654BB"/>
    <w:rsid w:val="00B658B6"/>
    <w:rsid w:val="00B6591D"/>
    <w:rsid w:val="00B65C30"/>
    <w:rsid w:val="00B65F1E"/>
    <w:rsid w:val="00B65F21"/>
    <w:rsid w:val="00B6655F"/>
    <w:rsid w:val="00B665DE"/>
    <w:rsid w:val="00B669D1"/>
    <w:rsid w:val="00B66D2E"/>
    <w:rsid w:val="00B679DC"/>
    <w:rsid w:val="00B67FBB"/>
    <w:rsid w:val="00B70017"/>
    <w:rsid w:val="00B7002B"/>
    <w:rsid w:val="00B702D0"/>
    <w:rsid w:val="00B70499"/>
    <w:rsid w:val="00B707B1"/>
    <w:rsid w:val="00B708FE"/>
    <w:rsid w:val="00B7094A"/>
    <w:rsid w:val="00B70998"/>
    <w:rsid w:val="00B70EA3"/>
    <w:rsid w:val="00B70F37"/>
    <w:rsid w:val="00B70FDF"/>
    <w:rsid w:val="00B71214"/>
    <w:rsid w:val="00B7148C"/>
    <w:rsid w:val="00B714DD"/>
    <w:rsid w:val="00B715B9"/>
    <w:rsid w:val="00B71935"/>
    <w:rsid w:val="00B71988"/>
    <w:rsid w:val="00B71B0F"/>
    <w:rsid w:val="00B71BEF"/>
    <w:rsid w:val="00B71C92"/>
    <w:rsid w:val="00B71F61"/>
    <w:rsid w:val="00B725A8"/>
    <w:rsid w:val="00B7260F"/>
    <w:rsid w:val="00B72A1F"/>
    <w:rsid w:val="00B72BE6"/>
    <w:rsid w:val="00B73055"/>
    <w:rsid w:val="00B73158"/>
    <w:rsid w:val="00B73A16"/>
    <w:rsid w:val="00B73B09"/>
    <w:rsid w:val="00B73DEC"/>
    <w:rsid w:val="00B73F48"/>
    <w:rsid w:val="00B74316"/>
    <w:rsid w:val="00B743B2"/>
    <w:rsid w:val="00B74DD8"/>
    <w:rsid w:val="00B74F39"/>
    <w:rsid w:val="00B7507D"/>
    <w:rsid w:val="00B75397"/>
    <w:rsid w:val="00B7599E"/>
    <w:rsid w:val="00B75CF2"/>
    <w:rsid w:val="00B75E70"/>
    <w:rsid w:val="00B76263"/>
    <w:rsid w:val="00B768CC"/>
    <w:rsid w:val="00B76CDD"/>
    <w:rsid w:val="00B76D5D"/>
    <w:rsid w:val="00B76DE3"/>
    <w:rsid w:val="00B77204"/>
    <w:rsid w:val="00B7748B"/>
    <w:rsid w:val="00B774DB"/>
    <w:rsid w:val="00B777FC"/>
    <w:rsid w:val="00B77F72"/>
    <w:rsid w:val="00B77F74"/>
    <w:rsid w:val="00B802B9"/>
    <w:rsid w:val="00B80441"/>
    <w:rsid w:val="00B80610"/>
    <w:rsid w:val="00B808DB"/>
    <w:rsid w:val="00B80A43"/>
    <w:rsid w:val="00B80D59"/>
    <w:rsid w:val="00B80E81"/>
    <w:rsid w:val="00B814DC"/>
    <w:rsid w:val="00B81672"/>
    <w:rsid w:val="00B817AD"/>
    <w:rsid w:val="00B818EB"/>
    <w:rsid w:val="00B81D80"/>
    <w:rsid w:val="00B81E8F"/>
    <w:rsid w:val="00B8285E"/>
    <w:rsid w:val="00B82A19"/>
    <w:rsid w:val="00B82CB7"/>
    <w:rsid w:val="00B82FD6"/>
    <w:rsid w:val="00B83254"/>
    <w:rsid w:val="00B832E8"/>
    <w:rsid w:val="00B83C11"/>
    <w:rsid w:val="00B83DEC"/>
    <w:rsid w:val="00B83DFB"/>
    <w:rsid w:val="00B8405A"/>
    <w:rsid w:val="00B846A7"/>
    <w:rsid w:val="00B847A3"/>
    <w:rsid w:val="00B84AB9"/>
    <w:rsid w:val="00B84B19"/>
    <w:rsid w:val="00B84C24"/>
    <w:rsid w:val="00B84F74"/>
    <w:rsid w:val="00B8542B"/>
    <w:rsid w:val="00B8558C"/>
    <w:rsid w:val="00B86107"/>
    <w:rsid w:val="00B8623F"/>
    <w:rsid w:val="00B8644C"/>
    <w:rsid w:val="00B86930"/>
    <w:rsid w:val="00B86C4C"/>
    <w:rsid w:val="00B86E85"/>
    <w:rsid w:val="00B875E3"/>
    <w:rsid w:val="00B87897"/>
    <w:rsid w:val="00B87BE6"/>
    <w:rsid w:val="00B903BB"/>
    <w:rsid w:val="00B90C98"/>
    <w:rsid w:val="00B90E3B"/>
    <w:rsid w:val="00B9115C"/>
    <w:rsid w:val="00B91377"/>
    <w:rsid w:val="00B9151F"/>
    <w:rsid w:val="00B9236B"/>
    <w:rsid w:val="00B92869"/>
    <w:rsid w:val="00B9294C"/>
    <w:rsid w:val="00B92C1E"/>
    <w:rsid w:val="00B92D39"/>
    <w:rsid w:val="00B92E2A"/>
    <w:rsid w:val="00B931C4"/>
    <w:rsid w:val="00B93364"/>
    <w:rsid w:val="00B93B6F"/>
    <w:rsid w:val="00B93E0C"/>
    <w:rsid w:val="00B93EE4"/>
    <w:rsid w:val="00B941B4"/>
    <w:rsid w:val="00B94202"/>
    <w:rsid w:val="00B942E5"/>
    <w:rsid w:val="00B94691"/>
    <w:rsid w:val="00B9471A"/>
    <w:rsid w:val="00B94A6D"/>
    <w:rsid w:val="00B94E59"/>
    <w:rsid w:val="00B94F72"/>
    <w:rsid w:val="00B953CE"/>
    <w:rsid w:val="00B955D4"/>
    <w:rsid w:val="00B95880"/>
    <w:rsid w:val="00B95DD2"/>
    <w:rsid w:val="00B95E06"/>
    <w:rsid w:val="00B966EC"/>
    <w:rsid w:val="00B96941"/>
    <w:rsid w:val="00B96CA5"/>
    <w:rsid w:val="00B96E46"/>
    <w:rsid w:val="00B972E6"/>
    <w:rsid w:val="00B975DD"/>
    <w:rsid w:val="00B9779C"/>
    <w:rsid w:val="00B97802"/>
    <w:rsid w:val="00B97DFF"/>
    <w:rsid w:val="00BA03AE"/>
    <w:rsid w:val="00BA04A7"/>
    <w:rsid w:val="00BA0553"/>
    <w:rsid w:val="00BA0931"/>
    <w:rsid w:val="00BA0E79"/>
    <w:rsid w:val="00BA1426"/>
    <w:rsid w:val="00BA1A63"/>
    <w:rsid w:val="00BA2367"/>
    <w:rsid w:val="00BA2450"/>
    <w:rsid w:val="00BA2A96"/>
    <w:rsid w:val="00BA3112"/>
    <w:rsid w:val="00BA326D"/>
    <w:rsid w:val="00BA32BB"/>
    <w:rsid w:val="00BA3371"/>
    <w:rsid w:val="00BA350C"/>
    <w:rsid w:val="00BA3654"/>
    <w:rsid w:val="00BA3FF1"/>
    <w:rsid w:val="00BA42FF"/>
    <w:rsid w:val="00BA459C"/>
    <w:rsid w:val="00BA4649"/>
    <w:rsid w:val="00BA4804"/>
    <w:rsid w:val="00BA4E1B"/>
    <w:rsid w:val="00BA4E35"/>
    <w:rsid w:val="00BA4EA7"/>
    <w:rsid w:val="00BA5B86"/>
    <w:rsid w:val="00BA5CC1"/>
    <w:rsid w:val="00BA5D54"/>
    <w:rsid w:val="00BA5E44"/>
    <w:rsid w:val="00BA5E6F"/>
    <w:rsid w:val="00BA6630"/>
    <w:rsid w:val="00BA7389"/>
    <w:rsid w:val="00BA77D5"/>
    <w:rsid w:val="00BA7846"/>
    <w:rsid w:val="00BA7B01"/>
    <w:rsid w:val="00BA7E47"/>
    <w:rsid w:val="00BB00ED"/>
    <w:rsid w:val="00BB0573"/>
    <w:rsid w:val="00BB088C"/>
    <w:rsid w:val="00BB0D01"/>
    <w:rsid w:val="00BB0FBF"/>
    <w:rsid w:val="00BB15F0"/>
    <w:rsid w:val="00BB19AF"/>
    <w:rsid w:val="00BB20BE"/>
    <w:rsid w:val="00BB250D"/>
    <w:rsid w:val="00BB2ADD"/>
    <w:rsid w:val="00BB2B91"/>
    <w:rsid w:val="00BB36F1"/>
    <w:rsid w:val="00BB3AE1"/>
    <w:rsid w:val="00BB3D81"/>
    <w:rsid w:val="00BB3FB1"/>
    <w:rsid w:val="00BB449B"/>
    <w:rsid w:val="00BB44F4"/>
    <w:rsid w:val="00BB47EF"/>
    <w:rsid w:val="00BB48A1"/>
    <w:rsid w:val="00BB49E4"/>
    <w:rsid w:val="00BB4A18"/>
    <w:rsid w:val="00BB4AA2"/>
    <w:rsid w:val="00BB55DC"/>
    <w:rsid w:val="00BB595B"/>
    <w:rsid w:val="00BB5BF2"/>
    <w:rsid w:val="00BB5C53"/>
    <w:rsid w:val="00BB5C81"/>
    <w:rsid w:val="00BB620C"/>
    <w:rsid w:val="00BB63B1"/>
    <w:rsid w:val="00BB68CF"/>
    <w:rsid w:val="00BB6973"/>
    <w:rsid w:val="00BB6A68"/>
    <w:rsid w:val="00BB6CEB"/>
    <w:rsid w:val="00BB6EAF"/>
    <w:rsid w:val="00BB707E"/>
    <w:rsid w:val="00BB749B"/>
    <w:rsid w:val="00BB7696"/>
    <w:rsid w:val="00BB7753"/>
    <w:rsid w:val="00BB78C5"/>
    <w:rsid w:val="00BC017F"/>
    <w:rsid w:val="00BC0A39"/>
    <w:rsid w:val="00BC111E"/>
    <w:rsid w:val="00BC153E"/>
    <w:rsid w:val="00BC19B3"/>
    <w:rsid w:val="00BC1B4E"/>
    <w:rsid w:val="00BC23A2"/>
    <w:rsid w:val="00BC26DE"/>
    <w:rsid w:val="00BC28AE"/>
    <w:rsid w:val="00BC2A62"/>
    <w:rsid w:val="00BC30F8"/>
    <w:rsid w:val="00BC33F0"/>
    <w:rsid w:val="00BC33F2"/>
    <w:rsid w:val="00BC356E"/>
    <w:rsid w:val="00BC3C25"/>
    <w:rsid w:val="00BC3FEE"/>
    <w:rsid w:val="00BC4105"/>
    <w:rsid w:val="00BC4968"/>
    <w:rsid w:val="00BC4B32"/>
    <w:rsid w:val="00BC5063"/>
    <w:rsid w:val="00BC516B"/>
    <w:rsid w:val="00BC51E7"/>
    <w:rsid w:val="00BC540B"/>
    <w:rsid w:val="00BC5725"/>
    <w:rsid w:val="00BC586C"/>
    <w:rsid w:val="00BC5916"/>
    <w:rsid w:val="00BC5BA4"/>
    <w:rsid w:val="00BC5DA8"/>
    <w:rsid w:val="00BC6006"/>
    <w:rsid w:val="00BC639A"/>
    <w:rsid w:val="00BC66D4"/>
    <w:rsid w:val="00BC6728"/>
    <w:rsid w:val="00BC7434"/>
    <w:rsid w:val="00BC77C9"/>
    <w:rsid w:val="00BC79F1"/>
    <w:rsid w:val="00BC7AA3"/>
    <w:rsid w:val="00BC7BBF"/>
    <w:rsid w:val="00BC7EB2"/>
    <w:rsid w:val="00BD04BD"/>
    <w:rsid w:val="00BD0712"/>
    <w:rsid w:val="00BD0D41"/>
    <w:rsid w:val="00BD17CA"/>
    <w:rsid w:val="00BD1A9E"/>
    <w:rsid w:val="00BD1C5F"/>
    <w:rsid w:val="00BD1C90"/>
    <w:rsid w:val="00BD1D09"/>
    <w:rsid w:val="00BD2454"/>
    <w:rsid w:val="00BD24FE"/>
    <w:rsid w:val="00BD259C"/>
    <w:rsid w:val="00BD2D54"/>
    <w:rsid w:val="00BD3058"/>
    <w:rsid w:val="00BD31DD"/>
    <w:rsid w:val="00BD3900"/>
    <w:rsid w:val="00BD3F53"/>
    <w:rsid w:val="00BD42EB"/>
    <w:rsid w:val="00BD4940"/>
    <w:rsid w:val="00BD4CED"/>
    <w:rsid w:val="00BD5105"/>
    <w:rsid w:val="00BD539D"/>
    <w:rsid w:val="00BD580F"/>
    <w:rsid w:val="00BD5FD6"/>
    <w:rsid w:val="00BD6779"/>
    <w:rsid w:val="00BD6962"/>
    <w:rsid w:val="00BD6AEB"/>
    <w:rsid w:val="00BD6D75"/>
    <w:rsid w:val="00BD6E8E"/>
    <w:rsid w:val="00BD6F76"/>
    <w:rsid w:val="00BD6FDE"/>
    <w:rsid w:val="00BD730A"/>
    <w:rsid w:val="00BD7450"/>
    <w:rsid w:val="00BD75AE"/>
    <w:rsid w:val="00BD7640"/>
    <w:rsid w:val="00BD78ED"/>
    <w:rsid w:val="00BE00A6"/>
    <w:rsid w:val="00BE01B1"/>
    <w:rsid w:val="00BE0202"/>
    <w:rsid w:val="00BE02F1"/>
    <w:rsid w:val="00BE040C"/>
    <w:rsid w:val="00BE0619"/>
    <w:rsid w:val="00BE077D"/>
    <w:rsid w:val="00BE08FE"/>
    <w:rsid w:val="00BE0C29"/>
    <w:rsid w:val="00BE0E25"/>
    <w:rsid w:val="00BE10F8"/>
    <w:rsid w:val="00BE1462"/>
    <w:rsid w:val="00BE154E"/>
    <w:rsid w:val="00BE15CC"/>
    <w:rsid w:val="00BE1647"/>
    <w:rsid w:val="00BE181B"/>
    <w:rsid w:val="00BE1929"/>
    <w:rsid w:val="00BE1958"/>
    <w:rsid w:val="00BE1AE7"/>
    <w:rsid w:val="00BE1B75"/>
    <w:rsid w:val="00BE2383"/>
    <w:rsid w:val="00BE25E3"/>
    <w:rsid w:val="00BE2681"/>
    <w:rsid w:val="00BE2766"/>
    <w:rsid w:val="00BE2DB9"/>
    <w:rsid w:val="00BE3314"/>
    <w:rsid w:val="00BE3397"/>
    <w:rsid w:val="00BE3A3E"/>
    <w:rsid w:val="00BE47F7"/>
    <w:rsid w:val="00BE48AF"/>
    <w:rsid w:val="00BE4C79"/>
    <w:rsid w:val="00BE4E8E"/>
    <w:rsid w:val="00BE54EF"/>
    <w:rsid w:val="00BE5A4C"/>
    <w:rsid w:val="00BE5E1C"/>
    <w:rsid w:val="00BE602B"/>
    <w:rsid w:val="00BE6089"/>
    <w:rsid w:val="00BE64C9"/>
    <w:rsid w:val="00BE6541"/>
    <w:rsid w:val="00BE67C1"/>
    <w:rsid w:val="00BE67E0"/>
    <w:rsid w:val="00BE7025"/>
    <w:rsid w:val="00BE7FC2"/>
    <w:rsid w:val="00BF01BB"/>
    <w:rsid w:val="00BF033D"/>
    <w:rsid w:val="00BF0529"/>
    <w:rsid w:val="00BF0556"/>
    <w:rsid w:val="00BF09C2"/>
    <w:rsid w:val="00BF0CEE"/>
    <w:rsid w:val="00BF0F44"/>
    <w:rsid w:val="00BF0FF5"/>
    <w:rsid w:val="00BF1709"/>
    <w:rsid w:val="00BF1CC8"/>
    <w:rsid w:val="00BF2153"/>
    <w:rsid w:val="00BF2236"/>
    <w:rsid w:val="00BF23B6"/>
    <w:rsid w:val="00BF2422"/>
    <w:rsid w:val="00BF26EF"/>
    <w:rsid w:val="00BF2808"/>
    <w:rsid w:val="00BF2D88"/>
    <w:rsid w:val="00BF3A18"/>
    <w:rsid w:val="00BF3E98"/>
    <w:rsid w:val="00BF472E"/>
    <w:rsid w:val="00BF48B4"/>
    <w:rsid w:val="00BF5211"/>
    <w:rsid w:val="00BF55AD"/>
    <w:rsid w:val="00BF5782"/>
    <w:rsid w:val="00BF5A0F"/>
    <w:rsid w:val="00BF5A27"/>
    <w:rsid w:val="00BF5B4A"/>
    <w:rsid w:val="00BF5ED4"/>
    <w:rsid w:val="00BF6582"/>
    <w:rsid w:val="00BF6E11"/>
    <w:rsid w:val="00BF6ED2"/>
    <w:rsid w:val="00BF7067"/>
    <w:rsid w:val="00BF71A8"/>
    <w:rsid w:val="00BF71FD"/>
    <w:rsid w:val="00BF727A"/>
    <w:rsid w:val="00BF72A4"/>
    <w:rsid w:val="00BF74DA"/>
    <w:rsid w:val="00BF7685"/>
    <w:rsid w:val="00BF7830"/>
    <w:rsid w:val="00BF78E8"/>
    <w:rsid w:val="00BF7D6D"/>
    <w:rsid w:val="00C0001F"/>
    <w:rsid w:val="00C002CE"/>
    <w:rsid w:val="00C0038C"/>
    <w:rsid w:val="00C005C9"/>
    <w:rsid w:val="00C00975"/>
    <w:rsid w:val="00C00B6E"/>
    <w:rsid w:val="00C011FB"/>
    <w:rsid w:val="00C015CB"/>
    <w:rsid w:val="00C015D2"/>
    <w:rsid w:val="00C01A8F"/>
    <w:rsid w:val="00C01CA5"/>
    <w:rsid w:val="00C02205"/>
    <w:rsid w:val="00C0240C"/>
    <w:rsid w:val="00C025B4"/>
    <w:rsid w:val="00C02B20"/>
    <w:rsid w:val="00C02E78"/>
    <w:rsid w:val="00C033A5"/>
    <w:rsid w:val="00C0351C"/>
    <w:rsid w:val="00C038C1"/>
    <w:rsid w:val="00C0399D"/>
    <w:rsid w:val="00C042E0"/>
    <w:rsid w:val="00C042EA"/>
    <w:rsid w:val="00C04386"/>
    <w:rsid w:val="00C043EA"/>
    <w:rsid w:val="00C04478"/>
    <w:rsid w:val="00C04531"/>
    <w:rsid w:val="00C045DA"/>
    <w:rsid w:val="00C04AB8"/>
    <w:rsid w:val="00C04B0A"/>
    <w:rsid w:val="00C04BDD"/>
    <w:rsid w:val="00C04C8B"/>
    <w:rsid w:val="00C04D83"/>
    <w:rsid w:val="00C0512C"/>
    <w:rsid w:val="00C051FE"/>
    <w:rsid w:val="00C05685"/>
    <w:rsid w:val="00C0569B"/>
    <w:rsid w:val="00C0574D"/>
    <w:rsid w:val="00C05E79"/>
    <w:rsid w:val="00C05FC6"/>
    <w:rsid w:val="00C06068"/>
    <w:rsid w:val="00C06467"/>
    <w:rsid w:val="00C066A0"/>
    <w:rsid w:val="00C06710"/>
    <w:rsid w:val="00C06E4E"/>
    <w:rsid w:val="00C07117"/>
    <w:rsid w:val="00C07303"/>
    <w:rsid w:val="00C0764B"/>
    <w:rsid w:val="00C07D41"/>
    <w:rsid w:val="00C07FC9"/>
    <w:rsid w:val="00C1004B"/>
    <w:rsid w:val="00C101CA"/>
    <w:rsid w:val="00C10539"/>
    <w:rsid w:val="00C10847"/>
    <w:rsid w:val="00C10C6C"/>
    <w:rsid w:val="00C10E73"/>
    <w:rsid w:val="00C114C2"/>
    <w:rsid w:val="00C117EB"/>
    <w:rsid w:val="00C118CC"/>
    <w:rsid w:val="00C11B24"/>
    <w:rsid w:val="00C122D5"/>
    <w:rsid w:val="00C125F2"/>
    <w:rsid w:val="00C12AEE"/>
    <w:rsid w:val="00C12B3E"/>
    <w:rsid w:val="00C12B6B"/>
    <w:rsid w:val="00C1310D"/>
    <w:rsid w:val="00C1354E"/>
    <w:rsid w:val="00C13949"/>
    <w:rsid w:val="00C13B07"/>
    <w:rsid w:val="00C13B17"/>
    <w:rsid w:val="00C140A3"/>
    <w:rsid w:val="00C14165"/>
    <w:rsid w:val="00C14287"/>
    <w:rsid w:val="00C145B2"/>
    <w:rsid w:val="00C14D5B"/>
    <w:rsid w:val="00C14DCE"/>
    <w:rsid w:val="00C14FEA"/>
    <w:rsid w:val="00C151DF"/>
    <w:rsid w:val="00C155AF"/>
    <w:rsid w:val="00C159BB"/>
    <w:rsid w:val="00C159D5"/>
    <w:rsid w:val="00C15D0F"/>
    <w:rsid w:val="00C161BF"/>
    <w:rsid w:val="00C165C1"/>
    <w:rsid w:val="00C1668F"/>
    <w:rsid w:val="00C168EA"/>
    <w:rsid w:val="00C16D73"/>
    <w:rsid w:val="00C16DC7"/>
    <w:rsid w:val="00C16F64"/>
    <w:rsid w:val="00C1701A"/>
    <w:rsid w:val="00C174EA"/>
    <w:rsid w:val="00C1750F"/>
    <w:rsid w:val="00C1765B"/>
    <w:rsid w:val="00C1772D"/>
    <w:rsid w:val="00C1776E"/>
    <w:rsid w:val="00C17B19"/>
    <w:rsid w:val="00C17F9D"/>
    <w:rsid w:val="00C200A6"/>
    <w:rsid w:val="00C2043B"/>
    <w:rsid w:val="00C20464"/>
    <w:rsid w:val="00C20927"/>
    <w:rsid w:val="00C20A10"/>
    <w:rsid w:val="00C20C49"/>
    <w:rsid w:val="00C20DFD"/>
    <w:rsid w:val="00C2101C"/>
    <w:rsid w:val="00C213C8"/>
    <w:rsid w:val="00C218CE"/>
    <w:rsid w:val="00C21A53"/>
    <w:rsid w:val="00C21EB2"/>
    <w:rsid w:val="00C22046"/>
    <w:rsid w:val="00C22376"/>
    <w:rsid w:val="00C2288C"/>
    <w:rsid w:val="00C229CB"/>
    <w:rsid w:val="00C23004"/>
    <w:rsid w:val="00C235C1"/>
    <w:rsid w:val="00C235F1"/>
    <w:rsid w:val="00C237B4"/>
    <w:rsid w:val="00C237D9"/>
    <w:rsid w:val="00C24191"/>
    <w:rsid w:val="00C24360"/>
    <w:rsid w:val="00C24532"/>
    <w:rsid w:val="00C24AAA"/>
    <w:rsid w:val="00C24C47"/>
    <w:rsid w:val="00C250C8"/>
    <w:rsid w:val="00C251B4"/>
    <w:rsid w:val="00C259E4"/>
    <w:rsid w:val="00C25A85"/>
    <w:rsid w:val="00C25B9F"/>
    <w:rsid w:val="00C25CF6"/>
    <w:rsid w:val="00C25DB0"/>
    <w:rsid w:val="00C25DDB"/>
    <w:rsid w:val="00C26412"/>
    <w:rsid w:val="00C26431"/>
    <w:rsid w:val="00C2654A"/>
    <w:rsid w:val="00C266CD"/>
    <w:rsid w:val="00C26FB2"/>
    <w:rsid w:val="00C27294"/>
    <w:rsid w:val="00C273BD"/>
    <w:rsid w:val="00C274F4"/>
    <w:rsid w:val="00C27722"/>
    <w:rsid w:val="00C27B29"/>
    <w:rsid w:val="00C30307"/>
    <w:rsid w:val="00C304F7"/>
    <w:rsid w:val="00C306F8"/>
    <w:rsid w:val="00C30723"/>
    <w:rsid w:val="00C3072E"/>
    <w:rsid w:val="00C3096B"/>
    <w:rsid w:val="00C31A21"/>
    <w:rsid w:val="00C31DC3"/>
    <w:rsid w:val="00C3249E"/>
    <w:rsid w:val="00C32648"/>
    <w:rsid w:val="00C3281D"/>
    <w:rsid w:val="00C329D0"/>
    <w:rsid w:val="00C32C0E"/>
    <w:rsid w:val="00C32EFB"/>
    <w:rsid w:val="00C333BE"/>
    <w:rsid w:val="00C33504"/>
    <w:rsid w:val="00C33ADB"/>
    <w:rsid w:val="00C33B27"/>
    <w:rsid w:val="00C33F1F"/>
    <w:rsid w:val="00C3400C"/>
    <w:rsid w:val="00C34437"/>
    <w:rsid w:val="00C34694"/>
    <w:rsid w:val="00C34ABF"/>
    <w:rsid w:val="00C34BE1"/>
    <w:rsid w:val="00C34C08"/>
    <w:rsid w:val="00C34E4E"/>
    <w:rsid w:val="00C34FDD"/>
    <w:rsid w:val="00C359CF"/>
    <w:rsid w:val="00C35E43"/>
    <w:rsid w:val="00C35EA7"/>
    <w:rsid w:val="00C3601C"/>
    <w:rsid w:val="00C3631A"/>
    <w:rsid w:val="00C36520"/>
    <w:rsid w:val="00C36710"/>
    <w:rsid w:val="00C36B59"/>
    <w:rsid w:val="00C36C4B"/>
    <w:rsid w:val="00C36DF4"/>
    <w:rsid w:val="00C36F0B"/>
    <w:rsid w:val="00C3711E"/>
    <w:rsid w:val="00C37252"/>
    <w:rsid w:val="00C37339"/>
    <w:rsid w:val="00C37AD2"/>
    <w:rsid w:val="00C403B7"/>
    <w:rsid w:val="00C4045F"/>
    <w:rsid w:val="00C40466"/>
    <w:rsid w:val="00C40F13"/>
    <w:rsid w:val="00C411D0"/>
    <w:rsid w:val="00C41240"/>
    <w:rsid w:val="00C41585"/>
    <w:rsid w:val="00C41928"/>
    <w:rsid w:val="00C419C2"/>
    <w:rsid w:val="00C41B6E"/>
    <w:rsid w:val="00C42271"/>
    <w:rsid w:val="00C42889"/>
    <w:rsid w:val="00C42C3D"/>
    <w:rsid w:val="00C42C6D"/>
    <w:rsid w:val="00C42E3F"/>
    <w:rsid w:val="00C42F81"/>
    <w:rsid w:val="00C42FC9"/>
    <w:rsid w:val="00C43290"/>
    <w:rsid w:val="00C43496"/>
    <w:rsid w:val="00C436FB"/>
    <w:rsid w:val="00C43734"/>
    <w:rsid w:val="00C43C5A"/>
    <w:rsid w:val="00C43DEC"/>
    <w:rsid w:val="00C441D7"/>
    <w:rsid w:val="00C4439D"/>
    <w:rsid w:val="00C44568"/>
    <w:rsid w:val="00C44909"/>
    <w:rsid w:val="00C44B13"/>
    <w:rsid w:val="00C44C9B"/>
    <w:rsid w:val="00C44D68"/>
    <w:rsid w:val="00C45241"/>
    <w:rsid w:val="00C45388"/>
    <w:rsid w:val="00C45541"/>
    <w:rsid w:val="00C45861"/>
    <w:rsid w:val="00C458D4"/>
    <w:rsid w:val="00C45E18"/>
    <w:rsid w:val="00C4655F"/>
    <w:rsid w:val="00C465D8"/>
    <w:rsid w:val="00C466CB"/>
    <w:rsid w:val="00C467A0"/>
    <w:rsid w:val="00C46A69"/>
    <w:rsid w:val="00C46AF0"/>
    <w:rsid w:val="00C46B9F"/>
    <w:rsid w:val="00C46D54"/>
    <w:rsid w:val="00C46E0E"/>
    <w:rsid w:val="00C477EC"/>
    <w:rsid w:val="00C4781D"/>
    <w:rsid w:val="00C478A9"/>
    <w:rsid w:val="00C47B09"/>
    <w:rsid w:val="00C47E04"/>
    <w:rsid w:val="00C501BF"/>
    <w:rsid w:val="00C50551"/>
    <w:rsid w:val="00C50569"/>
    <w:rsid w:val="00C50896"/>
    <w:rsid w:val="00C50B39"/>
    <w:rsid w:val="00C50B4C"/>
    <w:rsid w:val="00C50EB6"/>
    <w:rsid w:val="00C51820"/>
    <w:rsid w:val="00C523B2"/>
    <w:rsid w:val="00C5268C"/>
    <w:rsid w:val="00C5284C"/>
    <w:rsid w:val="00C5293B"/>
    <w:rsid w:val="00C52DE9"/>
    <w:rsid w:val="00C5359E"/>
    <w:rsid w:val="00C53874"/>
    <w:rsid w:val="00C53DC9"/>
    <w:rsid w:val="00C54112"/>
    <w:rsid w:val="00C549E2"/>
    <w:rsid w:val="00C54BAD"/>
    <w:rsid w:val="00C54C95"/>
    <w:rsid w:val="00C54CFB"/>
    <w:rsid w:val="00C54FEE"/>
    <w:rsid w:val="00C55252"/>
    <w:rsid w:val="00C55668"/>
    <w:rsid w:val="00C55775"/>
    <w:rsid w:val="00C55B44"/>
    <w:rsid w:val="00C55E09"/>
    <w:rsid w:val="00C55FED"/>
    <w:rsid w:val="00C565C4"/>
    <w:rsid w:val="00C56798"/>
    <w:rsid w:val="00C56B07"/>
    <w:rsid w:val="00C56C22"/>
    <w:rsid w:val="00C56D31"/>
    <w:rsid w:val="00C57488"/>
    <w:rsid w:val="00C576B8"/>
    <w:rsid w:val="00C576C7"/>
    <w:rsid w:val="00C57715"/>
    <w:rsid w:val="00C57734"/>
    <w:rsid w:val="00C57B81"/>
    <w:rsid w:val="00C60B73"/>
    <w:rsid w:val="00C60E31"/>
    <w:rsid w:val="00C61670"/>
    <w:rsid w:val="00C6168F"/>
    <w:rsid w:val="00C61B31"/>
    <w:rsid w:val="00C625BC"/>
    <w:rsid w:val="00C62ADA"/>
    <w:rsid w:val="00C62AE3"/>
    <w:rsid w:val="00C62B4C"/>
    <w:rsid w:val="00C63022"/>
    <w:rsid w:val="00C63A00"/>
    <w:rsid w:val="00C63CCF"/>
    <w:rsid w:val="00C63CF7"/>
    <w:rsid w:val="00C63DC7"/>
    <w:rsid w:val="00C63E78"/>
    <w:rsid w:val="00C63FDE"/>
    <w:rsid w:val="00C642AB"/>
    <w:rsid w:val="00C643B4"/>
    <w:rsid w:val="00C646E6"/>
    <w:rsid w:val="00C6488A"/>
    <w:rsid w:val="00C649B8"/>
    <w:rsid w:val="00C65000"/>
    <w:rsid w:val="00C65030"/>
    <w:rsid w:val="00C65315"/>
    <w:rsid w:val="00C65AED"/>
    <w:rsid w:val="00C65B9C"/>
    <w:rsid w:val="00C65CDF"/>
    <w:rsid w:val="00C65D23"/>
    <w:rsid w:val="00C661EE"/>
    <w:rsid w:val="00C6670B"/>
    <w:rsid w:val="00C66806"/>
    <w:rsid w:val="00C6690B"/>
    <w:rsid w:val="00C66A58"/>
    <w:rsid w:val="00C66BD9"/>
    <w:rsid w:val="00C67058"/>
    <w:rsid w:val="00C6711B"/>
    <w:rsid w:val="00C67804"/>
    <w:rsid w:val="00C678E9"/>
    <w:rsid w:val="00C67A8C"/>
    <w:rsid w:val="00C67FAE"/>
    <w:rsid w:val="00C67FCD"/>
    <w:rsid w:val="00C700B6"/>
    <w:rsid w:val="00C70CB7"/>
    <w:rsid w:val="00C710F5"/>
    <w:rsid w:val="00C71B12"/>
    <w:rsid w:val="00C71B1E"/>
    <w:rsid w:val="00C71C4D"/>
    <w:rsid w:val="00C722B8"/>
    <w:rsid w:val="00C7238E"/>
    <w:rsid w:val="00C7246B"/>
    <w:rsid w:val="00C7252F"/>
    <w:rsid w:val="00C72E31"/>
    <w:rsid w:val="00C734C2"/>
    <w:rsid w:val="00C73514"/>
    <w:rsid w:val="00C73564"/>
    <w:rsid w:val="00C7375C"/>
    <w:rsid w:val="00C73929"/>
    <w:rsid w:val="00C73B3B"/>
    <w:rsid w:val="00C73EE8"/>
    <w:rsid w:val="00C73F1D"/>
    <w:rsid w:val="00C74014"/>
    <w:rsid w:val="00C742A4"/>
    <w:rsid w:val="00C74411"/>
    <w:rsid w:val="00C7480E"/>
    <w:rsid w:val="00C7484D"/>
    <w:rsid w:val="00C74A2D"/>
    <w:rsid w:val="00C74A44"/>
    <w:rsid w:val="00C750B7"/>
    <w:rsid w:val="00C75272"/>
    <w:rsid w:val="00C755B1"/>
    <w:rsid w:val="00C75988"/>
    <w:rsid w:val="00C75D9E"/>
    <w:rsid w:val="00C76BC4"/>
    <w:rsid w:val="00C7758F"/>
    <w:rsid w:val="00C7793C"/>
    <w:rsid w:val="00C77E6E"/>
    <w:rsid w:val="00C802CE"/>
    <w:rsid w:val="00C8045F"/>
    <w:rsid w:val="00C807D1"/>
    <w:rsid w:val="00C80B0E"/>
    <w:rsid w:val="00C80DC9"/>
    <w:rsid w:val="00C81574"/>
    <w:rsid w:val="00C816E9"/>
    <w:rsid w:val="00C817C7"/>
    <w:rsid w:val="00C818B7"/>
    <w:rsid w:val="00C81983"/>
    <w:rsid w:val="00C81B23"/>
    <w:rsid w:val="00C81B4A"/>
    <w:rsid w:val="00C81B9D"/>
    <w:rsid w:val="00C82B02"/>
    <w:rsid w:val="00C82E1A"/>
    <w:rsid w:val="00C831AC"/>
    <w:rsid w:val="00C83538"/>
    <w:rsid w:val="00C843B0"/>
    <w:rsid w:val="00C846E4"/>
    <w:rsid w:val="00C84F07"/>
    <w:rsid w:val="00C84FA4"/>
    <w:rsid w:val="00C8506F"/>
    <w:rsid w:val="00C851FA"/>
    <w:rsid w:val="00C85333"/>
    <w:rsid w:val="00C85392"/>
    <w:rsid w:val="00C8539F"/>
    <w:rsid w:val="00C855B8"/>
    <w:rsid w:val="00C864F7"/>
    <w:rsid w:val="00C867AA"/>
    <w:rsid w:val="00C86BC7"/>
    <w:rsid w:val="00C86C13"/>
    <w:rsid w:val="00C86C88"/>
    <w:rsid w:val="00C86DE1"/>
    <w:rsid w:val="00C86F91"/>
    <w:rsid w:val="00C8748E"/>
    <w:rsid w:val="00C8774B"/>
    <w:rsid w:val="00C8786E"/>
    <w:rsid w:val="00C87C27"/>
    <w:rsid w:val="00C903E5"/>
    <w:rsid w:val="00C904E9"/>
    <w:rsid w:val="00C915DD"/>
    <w:rsid w:val="00C916EF"/>
    <w:rsid w:val="00C91EA9"/>
    <w:rsid w:val="00C92A16"/>
    <w:rsid w:val="00C932FC"/>
    <w:rsid w:val="00C934E5"/>
    <w:rsid w:val="00C93550"/>
    <w:rsid w:val="00C938BB"/>
    <w:rsid w:val="00C93A6B"/>
    <w:rsid w:val="00C93AC8"/>
    <w:rsid w:val="00C93B32"/>
    <w:rsid w:val="00C93CEB"/>
    <w:rsid w:val="00C93DBB"/>
    <w:rsid w:val="00C93DED"/>
    <w:rsid w:val="00C93F50"/>
    <w:rsid w:val="00C94008"/>
    <w:rsid w:val="00C941A7"/>
    <w:rsid w:val="00C94517"/>
    <w:rsid w:val="00C9466C"/>
    <w:rsid w:val="00C94794"/>
    <w:rsid w:val="00C94985"/>
    <w:rsid w:val="00C94990"/>
    <w:rsid w:val="00C94BDB"/>
    <w:rsid w:val="00C94DDE"/>
    <w:rsid w:val="00C951FD"/>
    <w:rsid w:val="00C9529F"/>
    <w:rsid w:val="00C952D7"/>
    <w:rsid w:val="00C95849"/>
    <w:rsid w:val="00C95A30"/>
    <w:rsid w:val="00C96336"/>
    <w:rsid w:val="00C96792"/>
    <w:rsid w:val="00C9697F"/>
    <w:rsid w:val="00C969A8"/>
    <w:rsid w:val="00C969CA"/>
    <w:rsid w:val="00C96ED9"/>
    <w:rsid w:val="00C97048"/>
    <w:rsid w:val="00C97061"/>
    <w:rsid w:val="00C97348"/>
    <w:rsid w:val="00C973DF"/>
    <w:rsid w:val="00C976FB"/>
    <w:rsid w:val="00C977A6"/>
    <w:rsid w:val="00C97981"/>
    <w:rsid w:val="00C97ACA"/>
    <w:rsid w:val="00C97C19"/>
    <w:rsid w:val="00C97D30"/>
    <w:rsid w:val="00C97D59"/>
    <w:rsid w:val="00CA0109"/>
    <w:rsid w:val="00CA037D"/>
    <w:rsid w:val="00CA0578"/>
    <w:rsid w:val="00CA068C"/>
    <w:rsid w:val="00CA07F3"/>
    <w:rsid w:val="00CA0831"/>
    <w:rsid w:val="00CA11D8"/>
    <w:rsid w:val="00CA13B8"/>
    <w:rsid w:val="00CA1616"/>
    <w:rsid w:val="00CA1BB4"/>
    <w:rsid w:val="00CA1E63"/>
    <w:rsid w:val="00CA21C1"/>
    <w:rsid w:val="00CA2931"/>
    <w:rsid w:val="00CA2B09"/>
    <w:rsid w:val="00CA2C3A"/>
    <w:rsid w:val="00CA2CC4"/>
    <w:rsid w:val="00CA2F83"/>
    <w:rsid w:val="00CA3EB3"/>
    <w:rsid w:val="00CA44E1"/>
    <w:rsid w:val="00CA4B7D"/>
    <w:rsid w:val="00CA4D55"/>
    <w:rsid w:val="00CA4D85"/>
    <w:rsid w:val="00CA554E"/>
    <w:rsid w:val="00CA5591"/>
    <w:rsid w:val="00CA5A07"/>
    <w:rsid w:val="00CA5A7D"/>
    <w:rsid w:val="00CA5C1A"/>
    <w:rsid w:val="00CA5F87"/>
    <w:rsid w:val="00CA5FEC"/>
    <w:rsid w:val="00CA6036"/>
    <w:rsid w:val="00CA6268"/>
    <w:rsid w:val="00CA630E"/>
    <w:rsid w:val="00CA6620"/>
    <w:rsid w:val="00CA67A2"/>
    <w:rsid w:val="00CA6CBD"/>
    <w:rsid w:val="00CA6CF9"/>
    <w:rsid w:val="00CA70CA"/>
    <w:rsid w:val="00CA733F"/>
    <w:rsid w:val="00CA799E"/>
    <w:rsid w:val="00CA7B34"/>
    <w:rsid w:val="00CB0587"/>
    <w:rsid w:val="00CB0692"/>
    <w:rsid w:val="00CB089C"/>
    <w:rsid w:val="00CB0C49"/>
    <w:rsid w:val="00CB0C91"/>
    <w:rsid w:val="00CB0CFA"/>
    <w:rsid w:val="00CB10B5"/>
    <w:rsid w:val="00CB1104"/>
    <w:rsid w:val="00CB11D3"/>
    <w:rsid w:val="00CB12D5"/>
    <w:rsid w:val="00CB15F3"/>
    <w:rsid w:val="00CB1ACD"/>
    <w:rsid w:val="00CB1D3F"/>
    <w:rsid w:val="00CB1E28"/>
    <w:rsid w:val="00CB2103"/>
    <w:rsid w:val="00CB2135"/>
    <w:rsid w:val="00CB2562"/>
    <w:rsid w:val="00CB2CDF"/>
    <w:rsid w:val="00CB2D5F"/>
    <w:rsid w:val="00CB31C1"/>
    <w:rsid w:val="00CB32F4"/>
    <w:rsid w:val="00CB381D"/>
    <w:rsid w:val="00CB3A38"/>
    <w:rsid w:val="00CB3B92"/>
    <w:rsid w:val="00CB3BFF"/>
    <w:rsid w:val="00CB46E0"/>
    <w:rsid w:val="00CB483D"/>
    <w:rsid w:val="00CB4A30"/>
    <w:rsid w:val="00CB4BCF"/>
    <w:rsid w:val="00CB4C12"/>
    <w:rsid w:val="00CB4F7A"/>
    <w:rsid w:val="00CB5800"/>
    <w:rsid w:val="00CB5AD4"/>
    <w:rsid w:val="00CB6274"/>
    <w:rsid w:val="00CB670B"/>
    <w:rsid w:val="00CB67C4"/>
    <w:rsid w:val="00CB681B"/>
    <w:rsid w:val="00CB6A52"/>
    <w:rsid w:val="00CB6C1B"/>
    <w:rsid w:val="00CB6FAE"/>
    <w:rsid w:val="00CB7508"/>
    <w:rsid w:val="00CB7B51"/>
    <w:rsid w:val="00CB7B87"/>
    <w:rsid w:val="00CB7DA7"/>
    <w:rsid w:val="00CC0292"/>
    <w:rsid w:val="00CC04D8"/>
    <w:rsid w:val="00CC08F0"/>
    <w:rsid w:val="00CC0988"/>
    <w:rsid w:val="00CC0D66"/>
    <w:rsid w:val="00CC0EA5"/>
    <w:rsid w:val="00CC13AC"/>
    <w:rsid w:val="00CC1E10"/>
    <w:rsid w:val="00CC1E37"/>
    <w:rsid w:val="00CC1E8C"/>
    <w:rsid w:val="00CC1FA0"/>
    <w:rsid w:val="00CC256F"/>
    <w:rsid w:val="00CC261B"/>
    <w:rsid w:val="00CC2B04"/>
    <w:rsid w:val="00CC2E30"/>
    <w:rsid w:val="00CC36A5"/>
    <w:rsid w:val="00CC39E2"/>
    <w:rsid w:val="00CC3C62"/>
    <w:rsid w:val="00CC3C97"/>
    <w:rsid w:val="00CC40F4"/>
    <w:rsid w:val="00CC43CA"/>
    <w:rsid w:val="00CC46C2"/>
    <w:rsid w:val="00CC485B"/>
    <w:rsid w:val="00CC4A18"/>
    <w:rsid w:val="00CC4E55"/>
    <w:rsid w:val="00CC530D"/>
    <w:rsid w:val="00CC57DF"/>
    <w:rsid w:val="00CC5EAA"/>
    <w:rsid w:val="00CC6122"/>
    <w:rsid w:val="00CC64E6"/>
    <w:rsid w:val="00CC665E"/>
    <w:rsid w:val="00CC6A71"/>
    <w:rsid w:val="00CC6F32"/>
    <w:rsid w:val="00CC7C92"/>
    <w:rsid w:val="00CD075C"/>
    <w:rsid w:val="00CD0C96"/>
    <w:rsid w:val="00CD0F29"/>
    <w:rsid w:val="00CD1B0C"/>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2F0"/>
    <w:rsid w:val="00CD39D8"/>
    <w:rsid w:val="00CD3A5E"/>
    <w:rsid w:val="00CD3D6D"/>
    <w:rsid w:val="00CD451F"/>
    <w:rsid w:val="00CD4D32"/>
    <w:rsid w:val="00CD515E"/>
    <w:rsid w:val="00CD5789"/>
    <w:rsid w:val="00CD5791"/>
    <w:rsid w:val="00CD5AB3"/>
    <w:rsid w:val="00CD5B17"/>
    <w:rsid w:val="00CD5B30"/>
    <w:rsid w:val="00CD5E55"/>
    <w:rsid w:val="00CD63D1"/>
    <w:rsid w:val="00CD65FB"/>
    <w:rsid w:val="00CD6AF1"/>
    <w:rsid w:val="00CD6EF0"/>
    <w:rsid w:val="00CD6F44"/>
    <w:rsid w:val="00CD6FCB"/>
    <w:rsid w:val="00CD75F8"/>
    <w:rsid w:val="00CD7711"/>
    <w:rsid w:val="00CD7BEA"/>
    <w:rsid w:val="00CE0234"/>
    <w:rsid w:val="00CE02B5"/>
    <w:rsid w:val="00CE0740"/>
    <w:rsid w:val="00CE0959"/>
    <w:rsid w:val="00CE0AAF"/>
    <w:rsid w:val="00CE0D06"/>
    <w:rsid w:val="00CE0FB0"/>
    <w:rsid w:val="00CE18FD"/>
    <w:rsid w:val="00CE19D6"/>
    <w:rsid w:val="00CE19F3"/>
    <w:rsid w:val="00CE2130"/>
    <w:rsid w:val="00CE213A"/>
    <w:rsid w:val="00CE29DC"/>
    <w:rsid w:val="00CE2C87"/>
    <w:rsid w:val="00CE2D7E"/>
    <w:rsid w:val="00CE363F"/>
    <w:rsid w:val="00CE395B"/>
    <w:rsid w:val="00CE3AA6"/>
    <w:rsid w:val="00CE4194"/>
    <w:rsid w:val="00CE4271"/>
    <w:rsid w:val="00CE4373"/>
    <w:rsid w:val="00CE44E8"/>
    <w:rsid w:val="00CE4FE7"/>
    <w:rsid w:val="00CE5828"/>
    <w:rsid w:val="00CE5960"/>
    <w:rsid w:val="00CE5CEC"/>
    <w:rsid w:val="00CE5DC9"/>
    <w:rsid w:val="00CE5F9C"/>
    <w:rsid w:val="00CE65D5"/>
    <w:rsid w:val="00CE6606"/>
    <w:rsid w:val="00CE66DD"/>
    <w:rsid w:val="00CE6788"/>
    <w:rsid w:val="00CE687C"/>
    <w:rsid w:val="00CE6B63"/>
    <w:rsid w:val="00CE6BC1"/>
    <w:rsid w:val="00CE6F2D"/>
    <w:rsid w:val="00CE7632"/>
    <w:rsid w:val="00CE76F5"/>
    <w:rsid w:val="00CE7723"/>
    <w:rsid w:val="00CE7CED"/>
    <w:rsid w:val="00CF0023"/>
    <w:rsid w:val="00CF004B"/>
    <w:rsid w:val="00CF07E4"/>
    <w:rsid w:val="00CF0A3E"/>
    <w:rsid w:val="00CF111A"/>
    <w:rsid w:val="00CF1192"/>
    <w:rsid w:val="00CF1602"/>
    <w:rsid w:val="00CF1900"/>
    <w:rsid w:val="00CF1A55"/>
    <w:rsid w:val="00CF1D3B"/>
    <w:rsid w:val="00CF23D3"/>
    <w:rsid w:val="00CF242F"/>
    <w:rsid w:val="00CF2E9F"/>
    <w:rsid w:val="00CF35E8"/>
    <w:rsid w:val="00CF4058"/>
    <w:rsid w:val="00CF417B"/>
    <w:rsid w:val="00CF4407"/>
    <w:rsid w:val="00CF459B"/>
    <w:rsid w:val="00CF45EC"/>
    <w:rsid w:val="00CF4AED"/>
    <w:rsid w:val="00CF4BF7"/>
    <w:rsid w:val="00CF4FCC"/>
    <w:rsid w:val="00CF50FF"/>
    <w:rsid w:val="00CF519C"/>
    <w:rsid w:val="00CF51FA"/>
    <w:rsid w:val="00CF5BF7"/>
    <w:rsid w:val="00CF61AE"/>
    <w:rsid w:val="00CF632E"/>
    <w:rsid w:val="00CF63DE"/>
    <w:rsid w:val="00CF72EA"/>
    <w:rsid w:val="00CF76DB"/>
    <w:rsid w:val="00CF7BC9"/>
    <w:rsid w:val="00D00643"/>
    <w:rsid w:val="00D007BC"/>
    <w:rsid w:val="00D00DD0"/>
    <w:rsid w:val="00D00F99"/>
    <w:rsid w:val="00D0146E"/>
    <w:rsid w:val="00D01607"/>
    <w:rsid w:val="00D0171F"/>
    <w:rsid w:val="00D019B3"/>
    <w:rsid w:val="00D01DEF"/>
    <w:rsid w:val="00D02077"/>
    <w:rsid w:val="00D0286E"/>
    <w:rsid w:val="00D02B5A"/>
    <w:rsid w:val="00D02C5C"/>
    <w:rsid w:val="00D03545"/>
    <w:rsid w:val="00D03683"/>
    <w:rsid w:val="00D03CBA"/>
    <w:rsid w:val="00D03EAB"/>
    <w:rsid w:val="00D04C48"/>
    <w:rsid w:val="00D05832"/>
    <w:rsid w:val="00D05A91"/>
    <w:rsid w:val="00D05DCB"/>
    <w:rsid w:val="00D05ECC"/>
    <w:rsid w:val="00D0632A"/>
    <w:rsid w:val="00D06637"/>
    <w:rsid w:val="00D06BF1"/>
    <w:rsid w:val="00D07103"/>
    <w:rsid w:val="00D07405"/>
    <w:rsid w:val="00D0753B"/>
    <w:rsid w:val="00D076DA"/>
    <w:rsid w:val="00D07FAB"/>
    <w:rsid w:val="00D10703"/>
    <w:rsid w:val="00D10AD1"/>
    <w:rsid w:val="00D10E32"/>
    <w:rsid w:val="00D1102E"/>
    <w:rsid w:val="00D110CD"/>
    <w:rsid w:val="00D11378"/>
    <w:rsid w:val="00D11702"/>
    <w:rsid w:val="00D11A15"/>
    <w:rsid w:val="00D11B27"/>
    <w:rsid w:val="00D11C36"/>
    <w:rsid w:val="00D11D3B"/>
    <w:rsid w:val="00D1210A"/>
    <w:rsid w:val="00D122B0"/>
    <w:rsid w:val="00D124A3"/>
    <w:rsid w:val="00D1251F"/>
    <w:rsid w:val="00D12534"/>
    <w:rsid w:val="00D1267D"/>
    <w:rsid w:val="00D127A3"/>
    <w:rsid w:val="00D127E3"/>
    <w:rsid w:val="00D12C9B"/>
    <w:rsid w:val="00D1316D"/>
    <w:rsid w:val="00D131AA"/>
    <w:rsid w:val="00D1361A"/>
    <w:rsid w:val="00D13A92"/>
    <w:rsid w:val="00D13B83"/>
    <w:rsid w:val="00D13C37"/>
    <w:rsid w:val="00D13D6E"/>
    <w:rsid w:val="00D13D87"/>
    <w:rsid w:val="00D14177"/>
    <w:rsid w:val="00D1430A"/>
    <w:rsid w:val="00D15157"/>
    <w:rsid w:val="00D15294"/>
    <w:rsid w:val="00D155C0"/>
    <w:rsid w:val="00D156C5"/>
    <w:rsid w:val="00D15A25"/>
    <w:rsid w:val="00D16490"/>
    <w:rsid w:val="00D165CB"/>
    <w:rsid w:val="00D166B8"/>
    <w:rsid w:val="00D16709"/>
    <w:rsid w:val="00D1699C"/>
    <w:rsid w:val="00D16AB5"/>
    <w:rsid w:val="00D16EF7"/>
    <w:rsid w:val="00D16F42"/>
    <w:rsid w:val="00D17638"/>
    <w:rsid w:val="00D1799E"/>
    <w:rsid w:val="00D2047A"/>
    <w:rsid w:val="00D20CF4"/>
    <w:rsid w:val="00D20D8B"/>
    <w:rsid w:val="00D2116C"/>
    <w:rsid w:val="00D21216"/>
    <w:rsid w:val="00D212EB"/>
    <w:rsid w:val="00D215E2"/>
    <w:rsid w:val="00D216C3"/>
    <w:rsid w:val="00D216D9"/>
    <w:rsid w:val="00D21FAD"/>
    <w:rsid w:val="00D22027"/>
    <w:rsid w:val="00D224AD"/>
    <w:rsid w:val="00D22911"/>
    <w:rsid w:val="00D22AC5"/>
    <w:rsid w:val="00D22BA1"/>
    <w:rsid w:val="00D22D99"/>
    <w:rsid w:val="00D22EF5"/>
    <w:rsid w:val="00D23020"/>
    <w:rsid w:val="00D23174"/>
    <w:rsid w:val="00D23300"/>
    <w:rsid w:val="00D2351D"/>
    <w:rsid w:val="00D23619"/>
    <w:rsid w:val="00D23684"/>
    <w:rsid w:val="00D23C3A"/>
    <w:rsid w:val="00D23F9D"/>
    <w:rsid w:val="00D254D7"/>
    <w:rsid w:val="00D25594"/>
    <w:rsid w:val="00D25C01"/>
    <w:rsid w:val="00D262DF"/>
    <w:rsid w:val="00D264D0"/>
    <w:rsid w:val="00D26D39"/>
    <w:rsid w:val="00D26F58"/>
    <w:rsid w:val="00D26FC9"/>
    <w:rsid w:val="00D27115"/>
    <w:rsid w:val="00D27321"/>
    <w:rsid w:val="00D27569"/>
    <w:rsid w:val="00D27710"/>
    <w:rsid w:val="00D27713"/>
    <w:rsid w:val="00D27ABE"/>
    <w:rsid w:val="00D300CE"/>
    <w:rsid w:val="00D300E5"/>
    <w:rsid w:val="00D303AD"/>
    <w:rsid w:val="00D303CB"/>
    <w:rsid w:val="00D30542"/>
    <w:rsid w:val="00D30889"/>
    <w:rsid w:val="00D30C4F"/>
    <w:rsid w:val="00D30C65"/>
    <w:rsid w:val="00D318E8"/>
    <w:rsid w:val="00D31948"/>
    <w:rsid w:val="00D31A10"/>
    <w:rsid w:val="00D31CD4"/>
    <w:rsid w:val="00D31DA3"/>
    <w:rsid w:val="00D3203F"/>
    <w:rsid w:val="00D320A4"/>
    <w:rsid w:val="00D32108"/>
    <w:rsid w:val="00D322E9"/>
    <w:rsid w:val="00D322F1"/>
    <w:rsid w:val="00D32421"/>
    <w:rsid w:val="00D3265F"/>
    <w:rsid w:val="00D32B8F"/>
    <w:rsid w:val="00D32D4F"/>
    <w:rsid w:val="00D32D83"/>
    <w:rsid w:val="00D33324"/>
    <w:rsid w:val="00D333FE"/>
    <w:rsid w:val="00D33748"/>
    <w:rsid w:val="00D3424D"/>
    <w:rsid w:val="00D3446A"/>
    <w:rsid w:val="00D34596"/>
    <w:rsid w:val="00D3459A"/>
    <w:rsid w:val="00D345DD"/>
    <w:rsid w:val="00D34876"/>
    <w:rsid w:val="00D34BA1"/>
    <w:rsid w:val="00D3527F"/>
    <w:rsid w:val="00D356D0"/>
    <w:rsid w:val="00D35779"/>
    <w:rsid w:val="00D35D26"/>
    <w:rsid w:val="00D362AB"/>
    <w:rsid w:val="00D36692"/>
    <w:rsid w:val="00D3676C"/>
    <w:rsid w:val="00D368FC"/>
    <w:rsid w:val="00D37538"/>
    <w:rsid w:val="00D37A2F"/>
    <w:rsid w:val="00D37DFE"/>
    <w:rsid w:val="00D37E84"/>
    <w:rsid w:val="00D37E9E"/>
    <w:rsid w:val="00D404BE"/>
    <w:rsid w:val="00D4055B"/>
    <w:rsid w:val="00D4099B"/>
    <w:rsid w:val="00D40C72"/>
    <w:rsid w:val="00D40FB7"/>
    <w:rsid w:val="00D4101A"/>
    <w:rsid w:val="00D41324"/>
    <w:rsid w:val="00D41655"/>
    <w:rsid w:val="00D417F0"/>
    <w:rsid w:val="00D41900"/>
    <w:rsid w:val="00D41E51"/>
    <w:rsid w:val="00D41E98"/>
    <w:rsid w:val="00D4205D"/>
    <w:rsid w:val="00D423F1"/>
    <w:rsid w:val="00D42713"/>
    <w:rsid w:val="00D42AFF"/>
    <w:rsid w:val="00D42B31"/>
    <w:rsid w:val="00D433A2"/>
    <w:rsid w:val="00D4372E"/>
    <w:rsid w:val="00D43F65"/>
    <w:rsid w:val="00D43FB2"/>
    <w:rsid w:val="00D442C4"/>
    <w:rsid w:val="00D44349"/>
    <w:rsid w:val="00D4434B"/>
    <w:rsid w:val="00D443D8"/>
    <w:rsid w:val="00D44475"/>
    <w:rsid w:val="00D44705"/>
    <w:rsid w:val="00D44D03"/>
    <w:rsid w:val="00D44D9C"/>
    <w:rsid w:val="00D44F5D"/>
    <w:rsid w:val="00D450EF"/>
    <w:rsid w:val="00D4579D"/>
    <w:rsid w:val="00D4594F"/>
    <w:rsid w:val="00D4621D"/>
    <w:rsid w:val="00D46414"/>
    <w:rsid w:val="00D467C4"/>
    <w:rsid w:val="00D4687A"/>
    <w:rsid w:val="00D468B6"/>
    <w:rsid w:val="00D469FA"/>
    <w:rsid w:val="00D46ECB"/>
    <w:rsid w:val="00D477EE"/>
    <w:rsid w:val="00D50370"/>
    <w:rsid w:val="00D50BC6"/>
    <w:rsid w:val="00D5162F"/>
    <w:rsid w:val="00D51A3E"/>
    <w:rsid w:val="00D51EF2"/>
    <w:rsid w:val="00D52A30"/>
    <w:rsid w:val="00D52AFE"/>
    <w:rsid w:val="00D52B75"/>
    <w:rsid w:val="00D52F37"/>
    <w:rsid w:val="00D53427"/>
    <w:rsid w:val="00D53DB2"/>
    <w:rsid w:val="00D53E30"/>
    <w:rsid w:val="00D54C81"/>
    <w:rsid w:val="00D54CB6"/>
    <w:rsid w:val="00D54E56"/>
    <w:rsid w:val="00D54EBD"/>
    <w:rsid w:val="00D5553D"/>
    <w:rsid w:val="00D558B0"/>
    <w:rsid w:val="00D566BD"/>
    <w:rsid w:val="00D567A0"/>
    <w:rsid w:val="00D56DFF"/>
    <w:rsid w:val="00D57213"/>
    <w:rsid w:val="00D5730F"/>
    <w:rsid w:val="00D579EF"/>
    <w:rsid w:val="00D57B40"/>
    <w:rsid w:val="00D57C50"/>
    <w:rsid w:val="00D57D1F"/>
    <w:rsid w:val="00D57F1A"/>
    <w:rsid w:val="00D602AF"/>
    <w:rsid w:val="00D60330"/>
    <w:rsid w:val="00D6045C"/>
    <w:rsid w:val="00D6061F"/>
    <w:rsid w:val="00D60D64"/>
    <w:rsid w:val="00D60F59"/>
    <w:rsid w:val="00D61209"/>
    <w:rsid w:val="00D6120F"/>
    <w:rsid w:val="00D61914"/>
    <w:rsid w:val="00D61E49"/>
    <w:rsid w:val="00D620DE"/>
    <w:rsid w:val="00D6215B"/>
    <w:rsid w:val="00D62747"/>
    <w:rsid w:val="00D627AF"/>
    <w:rsid w:val="00D62C01"/>
    <w:rsid w:val="00D62C15"/>
    <w:rsid w:val="00D62C5F"/>
    <w:rsid w:val="00D62D8A"/>
    <w:rsid w:val="00D62E71"/>
    <w:rsid w:val="00D6360A"/>
    <w:rsid w:val="00D636B0"/>
    <w:rsid w:val="00D63815"/>
    <w:rsid w:val="00D63960"/>
    <w:rsid w:val="00D63B21"/>
    <w:rsid w:val="00D6433B"/>
    <w:rsid w:val="00D645A3"/>
    <w:rsid w:val="00D64B94"/>
    <w:rsid w:val="00D64E99"/>
    <w:rsid w:val="00D65669"/>
    <w:rsid w:val="00D656A1"/>
    <w:rsid w:val="00D65819"/>
    <w:rsid w:val="00D65A42"/>
    <w:rsid w:val="00D65B21"/>
    <w:rsid w:val="00D65C41"/>
    <w:rsid w:val="00D6640A"/>
    <w:rsid w:val="00D675E4"/>
    <w:rsid w:val="00D6792F"/>
    <w:rsid w:val="00D6794F"/>
    <w:rsid w:val="00D679E5"/>
    <w:rsid w:val="00D67E49"/>
    <w:rsid w:val="00D67F61"/>
    <w:rsid w:val="00D700D8"/>
    <w:rsid w:val="00D701B7"/>
    <w:rsid w:val="00D70817"/>
    <w:rsid w:val="00D70B1E"/>
    <w:rsid w:val="00D70F86"/>
    <w:rsid w:val="00D710C4"/>
    <w:rsid w:val="00D7120F"/>
    <w:rsid w:val="00D71589"/>
    <w:rsid w:val="00D7163B"/>
    <w:rsid w:val="00D71D97"/>
    <w:rsid w:val="00D71F45"/>
    <w:rsid w:val="00D723C2"/>
    <w:rsid w:val="00D72649"/>
    <w:rsid w:val="00D72885"/>
    <w:rsid w:val="00D72939"/>
    <w:rsid w:val="00D72D26"/>
    <w:rsid w:val="00D72DE4"/>
    <w:rsid w:val="00D73003"/>
    <w:rsid w:val="00D731C0"/>
    <w:rsid w:val="00D73585"/>
    <w:rsid w:val="00D73626"/>
    <w:rsid w:val="00D73B1C"/>
    <w:rsid w:val="00D73C0D"/>
    <w:rsid w:val="00D73C88"/>
    <w:rsid w:val="00D73E31"/>
    <w:rsid w:val="00D7413C"/>
    <w:rsid w:val="00D74556"/>
    <w:rsid w:val="00D745E1"/>
    <w:rsid w:val="00D746BE"/>
    <w:rsid w:val="00D74A29"/>
    <w:rsid w:val="00D74D3C"/>
    <w:rsid w:val="00D752BA"/>
    <w:rsid w:val="00D75931"/>
    <w:rsid w:val="00D75AFE"/>
    <w:rsid w:val="00D75B77"/>
    <w:rsid w:val="00D75FD1"/>
    <w:rsid w:val="00D7608C"/>
    <w:rsid w:val="00D7625C"/>
    <w:rsid w:val="00D767E4"/>
    <w:rsid w:val="00D76914"/>
    <w:rsid w:val="00D76A35"/>
    <w:rsid w:val="00D77092"/>
    <w:rsid w:val="00D7710E"/>
    <w:rsid w:val="00D77112"/>
    <w:rsid w:val="00D77F40"/>
    <w:rsid w:val="00D80494"/>
    <w:rsid w:val="00D80BDE"/>
    <w:rsid w:val="00D81620"/>
    <w:rsid w:val="00D8191D"/>
    <w:rsid w:val="00D8192E"/>
    <w:rsid w:val="00D8244A"/>
    <w:rsid w:val="00D82977"/>
    <w:rsid w:val="00D83480"/>
    <w:rsid w:val="00D83550"/>
    <w:rsid w:val="00D83993"/>
    <w:rsid w:val="00D83C98"/>
    <w:rsid w:val="00D83CC1"/>
    <w:rsid w:val="00D83F56"/>
    <w:rsid w:val="00D8420A"/>
    <w:rsid w:val="00D84411"/>
    <w:rsid w:val="00D84566"/>
    <w:rsid w:val="00D8466B"/>
    <w:rsid w:val="00D847CF"/>
    <w:rsid w:val="00D84E17"/>
    <w:rsid w:val="00D85080"/>
    <w:rsid w:val="00D85300"/>
    <w:rsid w:val="00D859C0"/>
    <w:rsid w:val="00D85CD5"/>
    <w:rsid w:val="00D85E8E"/>
    <w:rsid w:val="00D86945"/>
    <w:rsid w:val="00D86B63"/>
    <w:rsid w:val="00D86DB9"/>
    <w:rsid w:val="00D86E37"/>
    <w:rsid w:val="00D86FE7"/>
    <w:rsid w:val="00D870DD"/>
    <w:rsid w:val="00D876BD"/>
    <w:rsid w:val="00D877F3"/>
    <w:rsid w:val="00D87880"/>
    <w:rsid w:val="00D900FA"/>
    <w:rsid w:val="00D90278"/>
    <w:rsid w:val="00D9068A"/>
    <w:rsid w:val="00D906E3"/>
    <w:rsid w:val="00D90708"/>
    <w:rsid w:val="00D90EAF"/>
    <w:rsid w:val="00D911A6"/>
    <w:rsid w:val="00D91585"/>
    <w:rsid w:val="00D917EA"/>
    <w:rsid w:val="00D91E99"/>
    <w:rsid w:val="00D91F7D"/>
    <w:rsid w:val="00D91FFE"/>
    <w:rsid w:val="00D922B0"/>
    <w:rsid w:val="00D92433"/>
    <w:rsid w:val="00D926CA"/>
    <w:rsid w:val="00D92BB0"/>
    <w:rsid w:val="00D92CCD"/>
    <w:rsid w:val="00D931A6"/>
    <w:rsid w:val="00D935DD"/>
    <w:rsid w:val="00D9392F"/>
    <w:rsid w:val="00D93D50"/>
    <w:rsid w:val="00D93EE7"/>
    <w:rsid w:val="00D940F0"/>
    <w:rsid w:val="00D949C8"/>
    <w:rsid w:val="00D94E50"/>
    <w:rsid w:val="00D94FA3"/>
    <w:rsid w:val="00D95662"/>
    <w:rsid w:val="00D95CB4"/>
    <w:rsid w:val="00D95E21"/>
    <w:rsid w:val="00D95E5E"/>
    <w:rsid w:val="00D95F89"/>
    <w:rsid w:val="00D963A3"/>
    <w:rsid w:val="00D96713"/>
    <w:rsid w:val="00D96E39"/>
    <w:rsid w:val="00D96EAE"/>
    <w:rsid w:val="00D96FD8"/>
    <w:rsid w:val="00DA0061"/>
    <w:rsid w:val="00DA0ADD"/>
    <w:rsid w:val="00DA0E33"/>
    <w:rsid w:val="00DA0EEF"/>
    <w:rsid w:val="00DA11B5"/>
    <w:rsid w:val="00DA1240"/>
    <w:rsid w:val="00DA1366"/>
    <w:rsid w:val="00DA14B4"/>
    <w:rsid w:val="00DA14F8"/>
    <w:rsid w:val="00DA16EB"/>
    <w:rsid w:val="00DA1E73"/>
    <w:rsid w:val="00DA2989"/>
    <w:rsid w:val="00DA2CF9"/>
    <w:rsid w:val="00DA330C"/>
    <w:rsid w:val="00DA3B94"/>
    <w:rsid w:val="00DA3EAF"/>
    <w:rsid w:val="00DA4343"/>
    <w:rsid w:val="00DA4389"/>
    <w:rsid w:val="00DA45E3"/>
    <w:rsid w:val="00DA49AF"/>
    <w:rsid w:val="00DA4CA0"/>
    <w:rsid w:val="00DA4CFB"/>
    <w:rsid w:val="00DA5148"/>
    <w:rsid w:val="00DA526D"/>
    <w:rsid w:val="00DA53B3"/>
    <w:rsid w:val="00DA53E8"/>
    <w:rsid w:val="00DA54A3"/>
    <w:rsid w:val="00DA54EE"/>
    <w:rsid w:val="00DA5C25"/>
    <w:rsid w:val="00DA5D35"/>
    <w:rsid w:val="00DA623A"/>
    <w:rsid w:val="00DA62BA"/>
    <w:rsid w:val="00DA66A3"/>
    <w:rsid w:val="00DA6886"/>
    <w:rsid w:val="00DA718C"/>
    <w:rsid w:val="00DA72AC"/>
    <w:rsid w:val="00DA74DA"/>
    <w:rsid w:val="00DA7507"/>
    <w:rsid w:val="00DA7BA1"/>
    <w:rsid w:val="00DA7FF6"/>
    <w:rsid w:val="00DB00B6"/>
    <w:rsid w:val="00DB0198"/>
    <w:rsid w:val="00DB06A7"/>
    <w:rsid w:val="00DB08B6"/>
    <w:rsid w:val="00DB099D"/>
    <w:rsid w:val="00DB0A51"/>
    <w:rsid w:val="00DB0B62"/>
    <w:rsid w:val="00DB0D42"/>
    <w:rsid w:val="00DB12C4"/>
    <w:rsid w:val="00DB1354"/>
    <w:rsid w:val="00DB1474"/>
    <w:rsid w:val="00DB1725"/>
    <w:rsid w:val="00DB1A18"/>
    <w:rsid w:val="00DB1AA2"/>
    <w:rsid w:val="00DB1D6B"/>
    <w:rsid w:val="00DB1E6F"/>
    <w:rsid w:val="00DB2428"/>
    <w:rsid w:val="00DB2585"/>
    <w:rsid w:val="00DB26BE"/>
    <w:rsid w:val="00DB2F8B"/>
    <w:rsid w:val="00DB3050"/>
    <w:rsid w:val="00DB3517"/>
    <w:rsid w:val="00DB3812"/>
    <w:rsid w:val="00DB3F7A"/>
    <w:rsid w:val="00DB4451"/>
    <w:rsid w:val="00DB445B"/>
    <w:rsid w:val="00DB468C"/>
    <w:rsid w:val="00DB4B4E"/>
    <w:rsid w:val="00DB4DFC"/>
    <w:rsid w:val="00DB535C"/>
    <w:rsid w:val="00DB6407"/>
    <w:rsid w:val="00DB65E5"/>
    <w:rsid w:val="00DB670E"/>
    <w:rsid w:val="00DB6DF8"/>
    <w:rsid w:val="00DB6E10"/>
    <w:rsid w:val="00DB7056"/>
    <w:rsid w:val="00DB7062"/>
    <w:rsid w:val="00DB71BB"/>
    <w:rsid w:val="00DB7812"/>
    <w:rsid w:val="00DB7EA0"/>
    <w:rsid w:val="00DC027F"/>
    <w:rsid w:val="00DC03B0"/>
    <w:rsid w:val="00DC03F0"/>
    <w:rsid w:val="00DC0706"/>
    <w:rsid w:val="00DC09E2"/>
    <w:rsid w:val="00DC0BE7"/>
    <w:rsid w:val="00DC0E6E"/>
    <w:rsid w:val="00DC0E8A"/>
    <w:rsid w:val="00DC0EFE"/>
    <w:rsid w:val="00DC1372"/>
    <w:rsid w:val="00DC1741"/>
    <w:rsid w:val="00DC18C2"/>
    <w:rsid w:val="00DC1E5D"/>
    <w:rsid w:val="00DC1EA5"/>
    <w:rsid w:val="00DC20BC"/>
    <w:rsid w:val="00DC21F7"/>
    <w:rsid w:val="00DC2ABC"/>
    <w:rsid w:val="00DC2B21"/>
    <w:rsid w:val="00DC2C2F"/>
    <w:rsid w:val="00DC2EAE"/>
    <w:rsid w:val="00DC2F0C"/>
    <w:rsid w:val="00DC317C"/>
    <w:rsid w:val="00DC31D4"/>
    <w:rsid w:val="00DC399B"/>
    <w:rsid w:val="00DC3B3F"/>
    <w:rsid w:val="00DC3BA7"/>
    <w:rsid w:val="00DC3F22"/>
    <w:rsid w:val="00DC4383"/>
    <w:rsid w:val="00DC43AE"/>
    <w:rsid w:val="00DC4406"/>
    <w:rsid w:val="00DC48D0"/>
    <w:rsid w:val="00DC4A30"/>
    <w:rsid w:val="00DC4EAA"/>
    <w:rsid w:val="00DC4FA7"/>
    <w:rsid w:val="00DC5418"/>
    <w:rsid w:val="00DC5617"/>
    <w:rsid w:val="00DC5940"/>
    <w:rsid w:val="00DC5B19"/>
    <w:rsid w:val="00DC5D56"/>
    <w:rsid w:val="00DC6068"/>
    <w:rsid w:val="00DC607C"/>
    <w:rsid w:val="00DC6196"/>
    <w:rsid w:val="00DC62E7"/>
    <w:rsid w:val="00DC63C5"/>
    <w:rsid w:val="00DC65AD"/>
    <w:rsid w:val="00DC6604"/>
    <w:rsid w:val="00DC6714"/>
    <w:rsid w:val="00DC679E"/>
    <w:rsid w:val="00DC684B"/>
    <w:rsid w:val="00DC6901"/>
    <w:rsid w:val="00DC73C4"/>
    <w:rsid w:val="00DC7D16"/>
    <w:rsid w:val="00DD009A"/>
    <w:rsid w:val="00DD02E6"/>
    <w:rsid w:val="00DD0475"/>
    <w:rsid w:val="00DD089C"/>
    <w:rsid w:val="00DD0D84"/>
    <w:rsid w:val="00DD12F1"/>
    <w:rsid w:val="00DD21AC"/>
    <w:rsid w:val="00DD2522"/>
    <w:rsid w:val="00DD25B3"/>
    <w:rsid w:val="00DD275F"/>
    <w:rsid w:val="00DD2845"/>
    <w:rsid w:val="00DD2967"/>
    <w:rsid w:val="00DD2A8E"/>
    <w:rsid w:val="00DD2C44"/>
    <w:rsid w:val="00DD304E"/>
    <w:rsid w:val="00DD33F7"/>
    <w:rsid w:val="00DD350F"/>
    <w:rsid w:val="00DD3CC6"/>
    <w:rsid w:val="00DD4321"/>
    <w:rsid w:val="00DD4944"/>
    <w:rsid w:val="00DD503B"/>
    <w:rsid w:val="00DD504C"/>
    <w:rsid w:val="00DD50F3"/>
    <w:rsid w:val="00DD529E"/>
    <w:rsid w:val="00DD612D"/>
    <w:rsid w:val="00DD646A"/>
    <w:rsid w:val="00DD66CA"/>
    <w:rsid w:val="00DD69D3"/>
    <w:rsid w:val="00DD6DED"/>
    <w:rsid w:val="00DD778A"/>
    <w:rsid w:val="00DD79F3"/>
    <w:rsid w:val="00DD7A8C"/>
    <w:rsid w:val="00DD7DA7"/>
    <w:rsid w:val="00DD7F8E"/>
    <w:rsid w:val="00DE053C"/>
    <w:rsid w:val="00DE094C"/>
    <w:rsid w:val="00DE0BE3"/>
    <w:rsid w:val="00DE11DB"/>
    <w:rsid w:val="00DE127A"/>
    <w:rsid w:val="00DE1409"/>
    <w:rsid w:val="00DE143B"/>
    <w:rsid w:val="00DE1640"/>
    <w:rsid w:val="00DE17C2"/>
    <w:rsid w:val="00DE1A48"/>
    <w:rsid w:val="00DE2D56"/>
    <w:rsid w:val="00DE2D58"/>
    <w:rsid w:val="00DE30A9"/>
    <w:rsid w:val="00DE3457"/>
    <w:rsid w:val="00DE366B"/>
    <w:rsid w:val="00DE3827"/>
    <w:rsid w:val="00DE4037"/>
    <w:rsid w:val="00DE4210"/>
    <w:rsid w:val="00DE442D"/>
    <w:rsid w:val="00DE45D9"/>
    <w:rsid w:val="00DE45FF"/>
    <w:rsid w:val="00DE4AAB"/>
    <w:rsid w:val="00DE4BF4"/>
    <w:rsid w:val="00DE4CC4"/>
    <w:rsid w:val="00DE579B"/>
    <w:rsid w:val="00DE57B5"/>
    <w:rsid w:val="00DE5BE2"/>
    <w:rsid w:val="00DE638A"/>
    <w:rsid w:val="00DE65B5"/>
    <w:rsid w:val="00DE6621"/>
    <w:rsid w:val="00DE67E9"/>
    <w:rsid w:val="00DE67FF"/>
    <w:rsid w:val="00DE69D8"/>
    <w:rsid w:val="00DE6AF4"/>
    <w:rsid w:val="00DE6C11"/>
    <w:rsid w:val="00DE6D31"/>
    <w:rsid w:val="00DE6D68"/>
    <w:rsid w:val="00DE717E"/>
    <w:rsid w:val="00DE747F"/>
    <w:rsid w:val="00DE749B"/>
    <w:rsid w:val="00DE756E"/>
    <w:rsid w:val="00DE7968"/>
    <w:rsid w:val="00DE7B2A"/>
    <w:rsid w:val="00DE7BD3"/>
    <w:rsid w:val="00DE7CEA"/>
    <w:rsid w:val="00DE7E57"/>
    <w:rsid w:val="00DF0716"/>
    <w:rsid w:val="00DF0F97"/>
    <w:rsid w:val="00DF1212"/>
    <w:rsid w:val="00DF14C1"/>
    <w:rsid w:val="00DF1786"/>
    <w:rsid w:val="00DF1F35"/>
    <w:rsid w:val="00DF24DE"/>
    <w:rsid w:val="00DF262F"/>
    <w:rsid w:val="00DF27D4"/>
    <w:rsid w:val="00DF2AEA"/>
    <w:rsid w:val="00DF2FB6"/>
    <w:rsid w:val="00DF3733"/>
    <w:rsid w:val="00DF38A4"/>
    <w:rsid w:val="00DF38C5"/>
    <w:rsid w:val="00DF3B6C"/>
    <w:rsid w:val="00DF3D4D"/>
    <w:rsid w:val="00DF43C1"/>
    <w:rsid w:val="00DF4712"/>
    <w:rsid w:val="00DF471F"/>
    <w:rsid w:val="00DF4BAD"/>
    <w:rsid w:val="00DF4BC0"/>
    <w:rsid w:val="00DF4CA5"/>
    <w:rsid w:val="00DF4CEA"/>
    <w:rsid w:val="00DF4E5C"/>
    <w:rsid w:val="00DF4F8E"/>
    <w:rsid w:val="00DF4FE3"/>
    <w:rsid w:val="00DF53C2"/>
    <w:rsid w:val="00DF5624"/>
    <w:rsid w:val="00DF56C5"/>
    <w:rsid w:val="00DF5783"/>
    <w:rsid w:val="00DF58BD"/>
    <w:rsid w:val="00DF5E70"/>
    <w:rsid w:val="00DF5F39"/>
    <w:rsid w:val="00DF65A9"/>
    <w:rsid w:val="00DF6657"/>
    <w:rsid w:val="00DF6D2E"/>
    <w:rsid w:val="00DF6E11"/>
    <w:rsid w:val="00DF711F"/>
    <w:rsid w:val="00DF73AF"/>
    <w:rsid w:val="00DF785B"/>
    <w:rsid w:val="00DF7C5E"/>
    <w:rsid w:val="00E00103"/>
    <w:rsid w:val="00E0022C"/>
    <w:rsid w:val="00E00455"/>
    <w:rsid w:val="00E00511"/>
    <w:rsid w:val="00E00888"/>
    <w:rsid w:val="00E00C68"/>
    <w:rsid w:val="00E00CBF"/>
    <w:rsid w:val="00E01244"/>
    <w:rsid w:val="00E01394"/>
    <w:rsid w:val="00E01595"/>
    <w:rsid w:val="00E0193B"/>
    <w:rsid w:val="00E01988"/>
    <w:rsid w:val="00E01E3F"/>
    <w:rsid w:val="00E02116"/>
    <w:rsid w:val="00E02610"/>
    <w:rsid w:val="00E026E7"/>
    <w:rsid w:val="00E02987"/>
    <w:rsid w:val="00E02A0C"/>
    <w:rsid w:val="00E03051"/>
    <w:rsid w:val="00E035FC"/>
    <w:rsid w:val="00E03EA3"/>
    <w:rsid w:val="00E03EC2"/>
    <w:rsid w:val="00E0411C"/>
    <w:rsid w:val="00E0426E"/>
    <w:rsid w:val="00E044CA"/>
    <w:rsid w:val="00E048B5"/>
    <w:rsid w:val="00E04AC4"/>
    <w:rsid w:val="00E05080"/>
    <w:rsid w:val="00E053F2"/>
    <w:rsid w:val="00E063AE"/>
    <w:rsid w:val="00E0679F"/>
    <w:rsid w:val="00E06B9D"/>
    <w:rsid w:val="00E06FCD"/>
    <w:rsid w:val="00E07301"/>
    <w:rsid w:val="00E07414"/>
    <w:rsid w:val="00E079D1"/>
    <w:rsid w:val="00E07BDF"/>
    <w:rsid w:val="00E07E44"/>
    <w:rsid w:val="00E10092"/>
    <w:rsid w:val="00E10343"/>
    <w:rsid w:val="00E10817"/>
    <w:rsid w:val="00E115DF"/>
    <w:rsid w:val="00E117CA"/>
    <w:rsid w:val="00E11936"/>
    <w:rsid w:val="00E11C96"/>
    <w:rsid w:val="00E125BF"/>
    <w:rsid w:val="00E129C3"/>
    <w:rsid w:val="00E1308C"/>
    <w:rsid w:val="00E1371A"/>
    <w:rsid w:val="00E138F4"/>
    <w:rsid w:val="00E1390F"/>
    <w:rsid w:val="00E13923"/>
    <w:rsid w:val="00E13AB2"/>
    <w:rsid w:val="00E13B76"/>
    <w:rsid w:val="00E1403C"/>
    <w:rsid w:val="00E14060"/>
    <w:rsid w:val="00E14165"/>
    <w:rsid w:val="00E14227"/>
    <w:rsid w:val="00E1481B"/>
    <w:rsid w:val="00E14BAF"/>
    <w:rsid w:val="00E150B4"/>
    <w:rsid w:val="00E15ED0"/>
    <w:rsid w:val="00E166D3"/>
    <w:rsid w:val="00E16C09"/>
    <w:rsid w:val="00E16DED"/>
    <w:rsid w:val="00E16E10"/>
    <w:rsid w:val="00E173B8"/>
    <w:rsid w:val="00E17CB8"/>
    <w:rsid w:val="00E17E34"/>
    <w:rsid w:val="00E20015"/>
    <w:rsid w:val="00E2014D"/>
    <w:rsid w:val="00E20167"/>
    <w:rsid w:val="00E2024B"/>
    <w:rsid w:val="00E2093C"/>
    <w:rsid w:val="00E20A89"/>
    <w:rsid w:val="00E20E9C"/>
    <w:rsid w:val="00E21193"/>
    <w:rsid w:val="00E21195"/>
    <w:rsid w:val="00E22110"/>
    <w:rsid w:val="00E22194"/>
    <w:rsid w:val="00E221C0"/>
    <w:rsid w:val="00E2237C"/>
    <w:rsid w:val="00E224AF"/>
    <w:rsid w:val="00E22722"/>
    <w:rsid w:val="00E22BC0"/>
    <w:rsid w:val="00E22C3B"/>
    <w:rsid w:val="00E22D99"/>
    <w:rsid w:val="00E22DFE"/>
    <w:rsid w:val="00E22F2C"/>
    <w:rsid w:val="00E2324C"/>
    <w:rsid w:val="00E238EC"/>
    <w:rsid w:val="00E23D48"/>
    <w:rsid w:val="00E2431B"/>
    <w:rsid w:val="00E243DE"/>
    <w:rsid w:val="00E244D3"/>
    <w:rsid w:val="00E244D8"/>
    <w:rsid w:val="00E248F5"/>
    <w:rsid w:val="00E249FF"/>
    <w:rsid w:val="00E24A57"/>
    <w:rsid w:val="00E24C3A"/>
    <w:rsid w:val="00E24E3A"/>
    <w:rsid w:val="00E251E0"/>
    <w:rsid w:val="00E2555D"/>
    <w:rsid w:val="00E259A9"/>
    <w:rsid w:val="00E25D2E"/>
    <w:rsid w:val="00E25F0D"/>
    <w:rsid w:val="00E25F29"/>
    <w:rsid w:val="00E2659C"/>
    <w:rsid w:val="00E26D63"/>
    <w:rsid w:val="00E26F09"/>
    <w:rsid w:val="00E27172"/>
    <w:rsid w:val="00E275D3"/>
    <w:rsid w:val="00E27792"/>
    <w:rsid w:val="00E278B7"/>
    <w:rsid w:val="00E279E5"/>
    <w:rsid w:val="00E27B19"/>
    <w:rsid w:val="00E27CB5"/>
    <w:rsid w:val="00E27E91"/>
    <w:rsid w:val="00E30270"/>
    <w:rsid w:val="00E304AD"/>
    <w:rsid w:val="00E30B03"/>
    <w:rsid w:val="00E30BB5"/>
    <w:rsid w:val="00E30DD6"/>
    <w:rsid w:val="00E30E27"/>
    <w:rsid w:val="00E310FA"/>
    <w:rsid w:val="00E315C3"/>
    <w:rsid w:val="00E31901"/>
    <w:rsid w:val="00E31975"/>
    <w:rsid w:val="00E31AA2"/>
    <w:rsid w:val="00E32019"/>
    <w:rsid w:val="00E32102"/>
    <w:rsid w:val="00E3241A"/>
    <w:rsid w:val="00E32454"/>
    <w:rsid w:val="00E32776"/>
    <w:rsid w:val="00E327B2"/>
    <w:rsid w:val="00E32938"/>
    <w:rsid w:val="00E32CAF"/>
    <w:rsid w:val="00E33112"/>
    <w:rsid w:val="00E335C0"/>
    <w:rsid w:val="00E33727"/>
    <w:rsid w:val="00E33F47"/>
    <w:rsid w:val="00E33FDF"/>
    <w:rsid w:val="00E346A5"/>
    <w:rsid w:val="00E347EB"/>
    <w:rsid w:val="00E34880"/>
    <w:rsid w:val="00E34916"/>
    <w:rsid w:val="00E35357"/>
    <w:rsid w:val="00E35E7C"/>
    <w:rsid w:val="00E364F2"/>
    <w:rsid w:val="00E36540"/>
    <w:rsid w:val="00E36FE6"/>
    <w:rsid w:val="00E37910"/>
    <w:rsid w:val="00E37B45"/>
    <w:rsid w:val="00E37C8A"/>
    <w:rsid w:val="00E37D27"/>
    <w:rsid w:val="00E40133"/>
    <w:rsid w:val="00E40164"/>
    <w:rsid w:val="00E40478"/>
    <w:rsid w:val="00E406BE"/>
    <w:rsid w:val="00E40BFA"/>
    <w:rsid w:val="00E4122B"/>
    <w:rsid w:val="00E4132D"/>
    <w:rsid w:val="00E41970"/>
    <w:rsid w:val="00E41B3B"/>
    <w:rsid w:val="00E41EA9"/>
    <w:rsid w:val="00E42302"/>
    <w:rsid w:val="00E427E9"/>
    <w:rsid w:val="00E42B21"/>
    <w:rsid w:val="00E42BE7"/>
    <w:rsid w:val="00E435AA"/>
    <w:rsid w:val="00E437F2"/>
    <w:rsid w:val="00E43DA8"/>
    <w:rsid w:val="00E43E9A"/>
    <w:rsid w:val="00E4410F"/>
    <w:rsid w:val="00E4431E"/>
    <w:rsid w:val="00E4433E"/>
    <w:rsid w:val="00E44388"/>
    <w:rsid w:val="00E443D9"/>
    <w:rsid w:val="00E443DF"/>
    <w:rsid w:val="00E4464C"/>
    <w:rsid w:val="00E44700"/>
    <w:rsid w:val="00E44788"/>
    <w:rsid w:val="00E44D55"/>
    <w:rsid w:val="00E44EE8"/>
    <w:rsid w:val="00E44EF0"/>
    <w:rsid w:val="00E450EA"/>
    <w:rsid w:val="00E450F1"/>
    <w:rsid w:val="00E4539B"/>
    <w:rsid w:val="00E45459"/>
    <w:rsid w:val="00E45B8A"/>
    <w:rsid w:val="00E45C79"/>
    <w:rsid w:val="00E45D1E"/>
    <w:rsid w:val="00E45FD5"/>
    <w:rsid w:val="00E46148"/>
    <w:rsid w:val="00E4632A"/>
    <w:rsid w:val="00E46675"/>
    <w:rsid w:val="00E46730"/>
    <w:rsid w:val="00E46A3A"/>
    <w:rsid w:val="00E46A78"/>
    <w:rsid w:val="00E46C18"/>
    <w:rsid w:val="00E47430"/>
    <w:rsid w:val="00E4749F"/>
    <w:rsid w:val="00E47772"/>
    <w:rsid w:val="00E47919"/>
    <w:rsid w:val="00E47EC5"/>
    <w:rsid w:val="00E5029B"/>
    <w:rsid w:val="00E50735"/>
    <w:rsid w:val="00E50F2A"/>
    <w:rsid w:val="00E515F8"/>
    <w:rsid w:val="00E5163A"/>
    <w:rsid w:val="00E5167D"/>
    <w:rsid w:val="00E52772"/>
    <w:rsid w:val="00E52C1C"/>
    <w:rsid w:val="00E530B6"/>
    <w:rsid w:val="00E53282"/>
    <w:rsid w:val="00E5344D"/>
    <w:rsid w:val="00E5359F"/>
    <w:rsid w:val="00E53E66"/>
    <w:rsid w:val="00E54142"/>
    <w:rsid w:val="00E54669"/>
    <w:rsid w:val="00E54E0C"/>
    <w:rsid w:val="00E5510C"/>
    <w:rsid w:val="00E55253"/>
    <w:rsid w:val="00E55601"/>
    <w:rsid w:val="00E55A0A"/>
    <w:rsid w:val="00E56106"/>
    <w:rsid w:val="00E56429"/>
    <w:rsid w:val="00E564D5"/>
    <w:rsid w:val="00E5666D"/>
    <w:rsid w:val="00E56747"/>
    <w:rsid w:val="00E56770"/>
    <w:rsid w:val="00E56959"/>
    <w:rsid w:val="00E56A48"/>
    <w:rsid w:val="00E56A76"/>
    <w:rsid w:val="00E56ABF"/>
    <w:rsid w:val="00E56AF3"/>
    <w:rsid w:val="00E56E38"/>
    <w:rsid w:val="00E56F7A"/>
    <w:rsid w:val="00E5730D"/>
    <w:rsid w:val="00E57C37"/>
    <w:rsid w:val="00E603B4"/>
    <w:rsid w:val="00E60673"/>
    <w:rsid w:val="00E6072B"/>
    <w:rsid w:val="00E615E2"/>
    <w:rsid w:val="00E618A5"/>
    <w:rsid w:val="00E6197B"/>
    <w:rsid w:val="00E61DB9"/>
    <w:rsid w:val="00E6215C"/>
    <w:rsid w:val="00E62524"/>
    <w:rsid w:val="00E62877"/>
    <w:rsid w:val="00E6287F"/>
    <w:rsid w:val="00E6304E"/>
    <w:rsid w:val="00E63241"/>
    <w:rsid w:val="00E632F6"/>
    <w:rsid w:val="00E6391C"/>
    <w:rsid w:val="00E63B39"/>
    <w:rsid w:val="00E63B47"/>
    <w:rsid w:val="00E63D9B"/>
    <w:rsid w:val="00E63F22"/>
    <w:rsid w:val="00E63F84"/>
    <w:rsid w:val="00E640F0"/>
    <w:rsid w:val="00E641BC"/>
    <w:rsid w:val="00E644C3"/>
    <w:rsid w:val="00E64B29"/>
    <w:rsid w:val="00E653AE"/>
    <w:rsid w:val="00E655F6"/>
    <w:rsid w:val="00E658A5"/>
    <w:rsid w:val="00E658C5"/>
    <w:rsid w:val="00E65909"/>
    <w:rsid w:val="00E66093"/>
    <w:rsid w:val="00E663CE"/>
    <w:rsid w:val="00E665C0"/>
    <w:rsid w:val="00E665EB"/>
    <w:rsid w:val="00E669B8"/>
    <w:rsid w:val="00E66B82"/>
    <w:rsid w:val="00E66E64"/>
    <w:rsid w:val="00E66F05"/>
    <w:rsid w:val="00E67224"/>
    <w:rsid w:val="00E672DD"/>
    <w:rsid w:val="00E676AE"/>
    <w:rsid w:val="00E6773A"/>
    <w:rsid w:val="00E6794B"/>
    <w:rsid w:val="00E67CE5"/>
    <w:rsid w:val="00E70254"/>
    <w:rsid w:val="00E70523"/>
    <w:rsid w:val="00E70684"/>
    <w:rsid w:val="00E70A7F"/>
    <w:rsid w:val="00E70F71"/>
    <w:rsid w:val="00E712D6"/>
    <w:rsid w:val="00E718A7"/>
    <w:rsid w:val="00E71A4B"/>
    <w:rsid w:val="00E71E84"/>
    <w:rsid w:val="00E71EBB"/>
    <w:rsid w:val="00E72119"/>
    <w:rsid w:val="00E72152"/>
    <w:rsid w:val="00E721DB"/>
    <w:rsid w:val="00E7259B"/>
    <w:rsid w:val="00E729EF"/>
    <w:rsid w:val="00E72F92"/>
    <w:rsid w:val="00E7314D"/>
    <w:rsid w:val="00E73612"/>
    <w:rsid w:val="00E73BDE"/>
    <w:rsid w:val="00E73DEB"/>
    <w:rsid w:val="00E7408D"/>
    <w:rsid w:val="00E743A6"/>
    <w:rsid w:val="00E743DF"/>
    <w:rsid w:val="00E75D10"/>
    <w:rsid w:val="00E75E09"/>
    <w:rsid w:val="00E76727"/>
    <w:rsid w:val="00E7673B"/>
    <w:rsid w:val="00E7677C"/>
    <w:rsid w:val="00E774CE"/>
    <w:rsid w:val="00E7753A"/>
    <w:rsid w:val="00E77606"/>
    <w:rsid w:val="00E77717"/>
    <w:rsid w:val="00E77CA1"/>
    <w:rsid w:val="00E77CF3"/>
    <w:rsid w:val="00E80670"/>
    <w:rsid w:val="00E8067E"/>
    <w:rsid w:val="00E807B0"/>
    <w:rsid w:val="00E80AAD"/>
    <w:rsid w:val="00E80D7E"/>
    <w:rsid w:val="00E810A1"/>
    <w:rsid w:val="00E814C5"/>
    <w:rsid w:val="00E814DD"/>
    <w:rsid w:val="00E8190A"/>
    <w:rsid w:val="00E81DB4"/>
    <w:rsid w:val="00E81EE4"/>
    <w:rsid w:val="00E821A5"/>
    <w:rsid w:val="00E82250"/>
    <w:rsid w:val="00E82393"/>
    <w:rsid w:val="00E827AF"/>
    <w:rsid w:val="00E82CA1"/>
    <w:rsid w:val="00E83696"/>
    <w:rsid w:val="00E83730"/>
    <w:rsid w:val="00E8379E"/>
    <w:rsid w:val="00E83A9B"/>
    <w:rsid w:val="00E83AA1"/>
    <w:rsid w:val="00E83C9F"/>
    <w:rsid w:val="00E83CCD"/>
    <w:rsid w:val="00E84007"/>
    <w:rsid w:val="00E84182"/>
    <w:rsid w:val="00E842DF"/>
    <w:rsid w:val="00E84524"/>
    <w:rsid w:val="00E84641"/>
    <w:rsid w:val="00E8485B"/>
    <w:rsid w:val="00E848C2"/>
    <w:rsid w:val="00E84A66"/>
    <w:rsid w:val="00E84D5C"/>
    <w:rsid w:val="00E84E18"/>
    <w:rsid w:val="00E84F06"/>
    <w:rsid w:val="00E85071"/>
    <w:rsid w:val="00E85927"/>
    <w:rsid w:val="00E85989"/>
    <w:rsid w:val="00E85D0F"/>
    <w:rsid w:val="00E8614D"/>
    <w:rsid w:val="00E86F68"/>
    <w:rsid w:val="00E8754B"/>
    <w:rsid w:val="00E876CD"/>
    <w:rsid w:val="00E90351"/>
    <w:rsid w:val="00E9037D"/>
    <w:rsid w:val="00E9073E"/>
    <w:rsid w:val="00E90B84"/>
    <w:rsid w:val="00E90EF2"/>
    <w:rsid w:val="00E90F00"/>
    <w:rsid w:val="00E91380"/>
    <w:rsid w:val="00E9168B"/>
    <w:rsid w:val="00E91787"/>
    <w:rsid w:val="00E918ED"/>
    <w:rsid w:val="00E91B26"/>
    <w:rsid w:val="00E92319"/>
    <w:rsid w:val="00E923FD"/>
    <w:rsid w:val="00E9271E"/>
    <w:rsid w:val="00E9279B"/>
    <w:rsid w:val="00E92894"/>
    <w:rsid w:val="00E92D1B"/>
    <w:rsid w:val="00E92FFB"/>
    <w:rsid w:val="00E930FF"/>
    <w:rsid w:val="00E934AB"/>
    <w:rsid w:val="00E93511"/>
    <w:rsid w:val="00E93628"/>
    <w:rsid w:val="00E9387E"/>
    <w:rsid w:val="00E93BAF"/>
    <w:rsid w:val="00E93C58"/>
    <w:rsid w:val="00E93D87"/>
    <w:rsid w:val="00E93DA9"/>
    <w:rsid w:val="00E93E5B"/>
    <w:rsid w:val="00E93F32"/>
    <w:rsid w:val="00E93FF6"/>
    <w:rsid w:val="00E9422A"/>
    <w:rsid w:val="00E94487"/>
    <w:rsid w:val="00E944CE"/>
    <w:rsid w:val="00E9492D"/>
    <w:rsid w:val="00E94BC2"/>
    <w:rsid w:val="00E9508F"/>
    <w:rsid w:val="00E952FB"/>
    <w:rsid w:val="00E95E08"/>
    <w:rsid w:val="00E9601B"/>
    <w:rsid w:val="00E96206"/>
    <w:rsid w:val="00E96257"/>
    <w:rsid w:val="00E96693"/>
    <w:rsid w:val="00E967AD"/>
    <w:rsid w:val="00E969BD"/>
    <w:rsid w:val="00E96A05"/>
    <w:rsid w:val="00E96C5E"/>
    <w:rsid w:val="00E96DDF"/>
    <w:rsid w:val="00E96FDE"/>
    <w:rsid w:val="00E974FF"/>
    <w:rsid w:val="00E977D4"/>
    <w:rsid w:val="00E977F8"/>
    <w:rsid w:val="00E9785C"/>
    <w:rsid w:val="00E978BA"/>
    <w:rsid w:val="00E97C52"/>
    <w:rsid w:val="00EA002C"/>
    <w:rsid w:val="00EA006D"/>
    <w:rsid w:val="00EA0181"/>
    <w:rsid w:val="00EA0476"/>
    <w:rsid w:val="00EA06A4"/>
    <w:rsid w:val="00EA06E6"/>
    <w:rsid w:val="00EA098E"/>
    <w:rsid w:val="00EA0A60"/>
    <w:rsid w:val="00EA0AD7"/>
    <w:rsid w:val="00EA0B49"/>
    <w:rsid w:val="00EA0BCF"/>
    <w:rsid w:val="00EA0C9D"/>
    <w:rsid w:val="00EA14C3"/>
    <w:rsid w:val="00EA1650"/>
    <w:rsid w:val="00EA198B"/>
    <w:rsid w:val="00EA1CA1"/>
    <w:rsid w:val="00EA1DC0"/>
    <w:rsid w:val="00EA22DE"/>
    <w:rsid w:val="00EA2319"/>
    <w:rsid w:val="00EA238B"/>
    <w:rsid w:val="00EA24D6"/>
    <w:rsid w:val="00EA2870"/>
    <w:rsid w:val="00EA28DE"/>
    <w:rsid w:val="00EA2940"/>
    <w:rsid w:val="00EA2CA4"/>
    <w:rsid w:val="00EA3033"/>
    <w:rsid w:val="00EA3036"/>
    <w:rsid w:val="00EA310F"/>
    <w:rsid w:val="00EA335E"/>
    <w:rsid w:val="00EA37E9"/>
    <w:rsid w:val="00EA3A3F"/>
    <w:rsid w:val="00EA3B3E"/>
    <w:rsid w:val="00EA3E5F"/>
    <w:rsid w:val="00EA433F"/>
    <w:rsid w:val="00EA46A9"/>
    <w:rsid w:val="00EA4765"/>
    <w:rsid w:val="00EA4D39"/>
    <w:rsid w:val="00EA4DDB"/>
    <w:rsid w:val="00EA4E41"/>
    <w:rsid w:val="00EA4F7F"/>
    <w:rsid w:val="00EA4FB5"/>
    <w:rsid w:val="00EA5587"/>
    <w:rsid w:val="00EA64B0"/>
    <w:rsid w:val="00EA6909"/>
    <w:rsid w:val="00EA6A57"/>
    <w:rsid w:val="00EA6BB4"/>
    <w:rsid w:val="00EA6C04"/>
    <w:rsid w:val="00EA6D5F"/>
    <w:rsid w:val="00EA6F11"/>
    <w:rsid w:val="00EA6FDE"/>
    <w:rsid w:val="00EA75A0"/>
    <w:rsid w:val="00EA75C5"/>
    <w:rsid w:val="00EA75ED"/>
    <w:rsid w:val="00EA75EE"/>
    <w:rsid w:val="00EA78B1"/>
    <w:rsid w:val="00EA7F32"/>
    <w:rsid w:val="00EB00F3"/>
    <w:rsid w:val="00EB026C"/>
    <w:rsid w:val="00EB0B39"/>
    <w:rsid w:val="00EB0DAF"/>
    <w:rsid w:val="00EB0DC6"/>
    <w:rsid w:val="00EB0ED5"/>
    <w:rsid w:val="00EB1168"/>
    <w:rsid w:val="00EB16DF"/>
    <w:rsid w:val="00EB1A3E"/>
    <w:rsid w:val="00EB1A5D"/>
    <w:rsid w:val="00EB1C23"/>
    <w:rsid w:val="00EB1DB9"/>
    <w:rsid w:val="00EB1E49"/>
    <w:rsid w:val="00EB1ED5"/>
    <w:rsid w:val="00EB2252"/>
    <w:rsid w:val="00EB2B81"/>
    <w:rsid w:val="00EB2D62"/>
    <w:rsid w:val="00EB3233"/>
    <w:rsid w:val="00EB37CC"/>
    <w:rsid w:val="00EB3A2E"/>
    <w:rsid w:val="00EB3AFB"/>
    <w:rsid w:val="00EB3D2D"/>
    <w:rsid w:val="00EB454E"/>
    <w:rsid w:val="00EB4C3D"/>
    <w:rsid w:val="00EB4E61"/>
    <w:rsid w:val="00EB4EAD"/>
    <w:rsid w:val="00EB5187"/>
    <w:rsid w:val="00EB52AA"/>
    <w:rsid w:val="00EB5388"/>
    <w:rsid w:val="00EB57E4"/>
    <w:rsid w:val="00EB5C21"/>
    <w:rsid w:val="00EB5CFC"/>
    <w:rsid w:val="00EB5E08"/>
    <w:rsid w:val="00EB5F5A"/>
    <w:rsid w:val="00EB6034"/>
    <w:rsid w:val="00EB637F"/>
    <w:rsid w:val="00EB6557"/>
    <w:rsid w:val="00EB6C13"/>
    <w:rsid w:val="00EB739A"/>
    <w:rsid w:val="00EB7442"/>
    <w:rsid w:val="00EB7D62"/>
    <w:rsid w:val="00EB7D8A"/>
    <w:rsid w:val="00EB7F9F"/>
    <w:rsid w:val="00EC0099"/>
    <w:rsid w:val="00EC00B0"/>
    <w:rsid w:val="00EC064B"/>
    <w:rsid w:val="00EC0705"/>
    <w:rsid w:val="00EC07E0"/>
    <w:rsid w:val="00EC08A0"/>
    <w:rsid w:val="00EC0A1E"/>
    <w:rsid w:val="00EC0E00"/>
    <w:rsid w:val="00EC0E9B"/>
    <w:rsid w:val="00EC0F23"/>
    <w:rsid w:val="00EC1F46"/>
    <w:rsid w:val="00EC2246"/>
    <w:rsid w:val="00EC23B7"/>
    <w:rsid w:val="00EC26E0"/>
    <w:rsid w:val="00EC2811"/>
    <w:rsid w:val="00EC28BD"/>
    <w:rsid w:val="00EC2A1E"/>
    <w:rsid w:val="00EC2A7E"/>
    <w:rsid w:val="00EC3068"/>
    <w:rsid w:val="00EC3D3B"/>
    <w:rsid w:val="00EC42D2"/>
    <w:rsid w:val="00EC4443"/>
    <w:rsid w:val="00EC45FC"/>
    <w:rsid w:val="00EC4A9A"/>
    <w:rsid w:val="00EC4DA3"/>
    <w:rsid w:val="00EC4E32"/>
    <w:rsid w:val="00EC5987"/>
    <w:rsid w:val="00EC67A0"/>
    <w:rsid w:val="00EC6A83"/>
    <w:rsid w:val="00EC6AEE"/>
    <w:rsid w:val="00EC6EFF"/>
    <w:rsid w:val="00EC7133"/>
    <w:rsid w:val="00EC757C"/>
    <w:rsid w:val="00EC77D1"/>
    <w:rsid w:val="00EC7EBA"/>
    <w:rsid w:val="00ED0295"/>
    <w:rsid w:val="00ED03CB"/>
    <w:rsid w:val="00ED045A"/>
    <w:rsid w:val="00ED0474"/>
    <w:rsid w:val="00ED047E"/>
    <w:rsid w:val="00ED0916"/>
    <w:rsid w:val="00ED0C35"/>
    <w:rsid w:val="00ED1993"/>
    <w:rsid w:val="00ED1AA9"/>
    <w:rsid w:val="00ED1EF4"/>
    <w:rsid w:val="00ED1F06"/>
    <w:rsid w:val="00ED202F"/>
    <w:rsid w:val="00ED2103"/>
    <w:rsid w:val="00ED21FF"/>
    <w:rsid w:val="00ED23D6"/>
    <w:rsid w:val="00ED2457"/>
    <w:rsid w:val="00ED24FA"/>
    <w:rsid w:val="00ED2E8B"/>
    <w:rsid w:val="00ED3998"/>
    <w:rsid w:val="00ED3A0D"/>
    <w:rsid w:val="00ED4050"/>
    <w:rsid w:val="00ED427C"/>
    <w:rsid w:val="00ED438D"/>
    <w:rsid w:val="00ED462C"/>
    <w:rsid w:val="00ED4789"/>
    <w:rsid w:val="00ED4C2E"/>
    <w:rsid w:val="00ED57DF"/>
    <w:rsid w:val="00ED5877"/>
    <w:rsid w:val="00ED592D"/>
    <w:rsid w:val="00ED5D46"/>
    <w:rsid w:val="00ED5F31"/>
    <w:rsid w:val="00ED5FC3"/>
    <w:rsid w:val="00ED64B7"/>
    <w:rsid w:val="00ED652B"/>
    <w:rsid w:val="00ED676D"/>
    <w:rsid w:val="00ED720A"/>
    <w:rsid w:val="00ED742A"/>
    <w:rsid w:val="00ED7A2B"/>
    <w:rsid w:val="00ED7EC7"/>
    <w:rsid w:val="00EE0162"/>
    <w:rsid w:val="00EE0406"/>
    <w:rsid w:val="00EE05D3"/>
    <w:rsid w:val="00EE0BFF"/>
    <w:rsid w:val="00EE0ECD"/>
    <w:rsid w:val="00EE1232"/>
    <w:rsid w:val="00EE142F"/>
    <w:rsid w:val="00EE1671"/>
    <w:rsid w:val="00EE18FD"/>
    <w:rsid w:val="00EE19F6"/>
    <w:rsid w:val="00EE1C51"/>
    <w:rsid w:val="00EE1DC4"/>
    <w:rsid w:val="00EE1E02"/>
    <w:rsid w:val="00EE2486"/>
    <w:rsid w:val="00EE2B79"/>
    <w:rsid w:val="00EE2CC7"/>
    <w:rsid w:val="00EE2D2F"/>
    <w:rsid w:val="00EE2E27"/>
    <w:rsid w:val="00EE34B7"/>
    <w:rsid w:val="00EE3888"/>
    <w:rsid w:val="00EE3D36"/>
    <w:rsid w:val="00EE411A"/>
    <w:rsid w:val="00EE439A"/>
    <w:rsid w:val="00EE494A"/>
    <w:rsid w:val="00EE4BA1"/>
    <w:rsid w:val="00EE4CCC"/>
    <w:rsid w:val="00EE4D27"/>
    <w:rsid w:val="00EE4D4F"/>
    <w:rsid w:val="00EE4DD5"/>
    <w:rsid w:val="00EE4E10"/>
    <w:rsid w:val="00EE4F3E"/>
    <w:rsid w:val="00EE518B"/>
    <w:rsid w:val="00EE548D"/>
    <w:rsid w:val="00EE57E0"/>
    <w:rsid w:val="00EE5A24"/>
    <w:rsid w:val="00EE5A7F"/>
    <w:rsid w:val="00EE6106"/>
    <w:rsid w:val="00EE6AE7"/>
    <w:rsid w:val="00EE6B44"/>
    <w:rsid w:val="00EE6D26"/>
    <w:rsid w:val="00EE70A0"/>
    <w:rsid w:val="00EE73CA"/>
    <w:rsid w:val="00EE742D"/>
    <w:rsid w:val="00EE74CB"/>
    <w:rsid w:val="00EE74D8"/>
    <w:rsid w:val="00EE7730"/>
    <w:rsid w:val="00EE7D58"/>
    <w:rsid w:val="00EF04BF"/>
    <w:rsid w:val="00EF0542"/>
    <w:rsid w:val="00EF086E"/>
    <w:rsid w:val="00EF0AD8"/>
    <w:rsid w:val="00EF0FF2"/>
    <w:rsid w:val="00EF1586"/>
    <w:rsid w:val="00EF1FCB"/>
    <w:rsid w:val="00EF218F"/>
    <w:rsid w:val="00EF21CB"/>
    <w:rsid w:val="00EF225E"/>
    <w:rsid w:val="00EF2519"/>
    <w:rsid w:val="00EF28BC"/>
    <w:rsid w:val="00EF2AFD"/>
    <w:rsid w:val="00EF2FD0"/>
    <w:rsid w:val="00EF36D7"/>
    <w:rsid w:val="00EF3E05"/>
    <w:rsid w:val="00EF43B2"/>
    <w:rsid w:val="00EF48A5"/>
    <w:rsid w:val="00EF4920"/>
    <w:rsid w:val="00EF4ABE"/>
    <w:rsid w:val="00EF4B35"/>
    <w:rsid w:val="00EF4C9F"/>
    <w:rsid w:val="00EF5A97"/>
    <w:rsid w:val="00EF5AA5"/>
    <w:rsid w:val="00EF5C79"/>
    <w:rsid w:val="00EF5D3B"/>
    <w:rsid w:val="00EF5E50"/>
    <w:rsid w:val="00EF5F18"/>
    <w:rsid w:val="00EF5FFF"/>
    <w:rsid w:val="00EF6190"/>
    <w:rsid w:val="00EF6437"/>
    <w:rsid w:val="00EF65C4"/>
    <w:rsid w:val="00EF6863"/>
    <w:rsid w:val="00EF6874"/>
    <w:rsid w:val="00EF6C04"/>
    <w:rsid w:val="00EF6FB6"/>
    <w:rsid w:val="00EF70A2"/>
    <w:rsid w:val="00EF71E5"/>
    <w:rsid w:val="00EF7644"/>
    <w:rsid w:val="00EF76C3"/>
    <w:rsid w:val="00EF7872"/>
    <w:rsid w:val="00EF7E87"/>
    <w:rsid w:val="00F006FB"/>
    <w:rsid w:val="00F009CC"/>
    <w:rsid w:val="00F00CF6"/>
    <w:rsid w:val="00F00E12"/>
    <w:rsid w:val="00F0106C"/>
    <w:rsid w:val="00F0162E"/>
    <w:rsid w:val="00F017D2"/>
    <w:rsid w:val="00F0196B"/>
    <w:rsid w:val="00F0196C"/>
    <w:rsid w:val="00F01EF6"/>
    <w:rsid w:val="00F024D9"/>
    <w:rsid w:val="00F02527"/>
    <w:rsid w:val="00F025F3"/>
    <w:rsid w:val="00F02EFE"/>
    <w:rsid w:val="00F03048"/>
    <w:rsid w:val="00F03539"/>
    <w:rsid w:val="00F0366A"/>
    <w:rsid w:val="00F0367E"/>
    <w:rsid w:val="00F0389E"/>
    <w:rsid w:val="00F03A17"/>
    <w:rsid w:val="00F03A7E"/>
    <w:rsid w:val="00F03F19"/>
    <w:rsid w:val="00F0476E"/>
    <w:rsid w:val="00F049A3"/>
    <w:rsid w:val="00F04C06"/>
    <w:rsid w:val="00F04C4E"/>
    <w:rsid w:val="00F04C85"/>
    <w:rsid w:val="00F054B8"/>
    <w:rsid w:val="00F05D6A"/>
    <w:rsid w:val="00F06059"/>
    <w:rsid w:val="00F063E2"/>
    <w:rsid w:val="00F065D5"/>
    <w:rsid w:val="00F065DB"/>
    <w:rsid w:val="00F07162"/>
    <w:rsid w:val="00F07575"/>
    <w:rsid w:val="00F07933"/>
    <w:rsid w:val="00F07DF5"/>
    <w:rsid w:val="00F07E33"/>
    <w:rsid w:val="00F10114"/>
    <w:rsid w:val="00F1034C"/>
    <w:rsid w:val="00F103C8"/>
    <w:rsid w:val="00F10435"/>
    <w:rsid w:val="00F106EC"/>
    <w:rsid w:val="00F10B31"/>
    <w:rsid w:val="00F10E87"/>
    <w:rsid w:val="00F10F46"/>
    <w:rsid w:val="00F111EE"/>
    <w:rsid w:val="00F11222"/>
    <w:rsid w:val="00F11330"/>
    <w:rsid w:val="00F114E1"/>
    <w:rsid w:val="00F116C8"/>
    <w:rsid w:val="00F11BA7"/>
    <w:rsid w:val="00F11C04"/>
    <w:rsid w:val="00F11D48"/>
    <w:rsid w:val="00F121E9"/>
    <w:rsid w:val="00F12469"/>
    <w:rsid w:val="00F12AB1"/>
    <w:rsid w:val="00F12C1A"/>
    <w:rsid w:val="00F12E6C"/>
    <w:rsid w:val="00F13474"/>
    <w:rsid w:val="00F1352A"/>
    <w:rsid w:val="00F14507"/>
    <w:rsid w:val="00F14932"/>
    <w:rsid w:val="00F14C19"/>
    <w:rsid w:val="00F14D01"/>
    <w:rsid w:val="00F15165"/>
    <w:rsid w:val="00F154EE"/>
    <w:rsid w:val="00F158DA"/>
    <w:rsid w:val="00F159BB"/>
    <w:rsid w:val="00F15B9F"/>
    <w:rsid w:val="00F15BA1"/>
    <w:rsid w:val="00F15C15"/>
    <w:rsid w:val="00F1605A"/>
    <w:rsid w:val="00F16656"/>
    <w:rsid w:val="00F166B7"/>
    <w:rsid w:val="00F167FD"/>
    <w:rsid w:val="00F16944"/>
    <w:rsid w:val="00F17715"/>
    <w:rsid w:val="00F17744"/>
    <w:rsid w:val="00F177ED"/>
    <w:rsid w:val="00F17CA4"/>
    <w:rsid w:val="00F17DDE"/>
    <w:rsid w:val="00F20134"/>
    <w:rsid w:val="00F201DE"/>
    <w:rsid w:val="00F201E7"/>
    <w:rsid w:val="00F20761"/>
    <w:rsid w:val="00F20B0C"/>
    <w:rsid w:val="00F20D4D"/>
    <w:rsid w:val="00F20F8E"/>
    <w:rsid w:val="00F21104"/>
    <w:rsid w:val="00F2149E"/>
    <w:rsid w:val="00F2173B"/>
    <w:rsid w:val="00F2191F"/>
    <w:rsid w:val="00F21DCC"/>
    <w:rsid w:val="00F21EEC"/>
    <w:rsid w:val="00F220CB"/>
    <w:rsid w:val="00F2231E"/>
    <w:rsid w:val="00F22C0B"/>
    <w:rsid w:val="00F22ED8"/>
    <w:rsid w:val="00F23A83"/>
    <w:rsid w:val="00F23F07"/>
    <w:rsid w:val="00F23FB3"/>
    <w:rsid w:val="00F24370"/>
    <w:rsid w:val="00F24654"/>
    <w:rsid w:val="00F2469C"/>
    <w:rsid w:val="00F24B57"/>
    <w:rsid w:val="00F24C0E"/>
    <w:rsid w:val="00F24CC3"/>
    <w:rsid w:val="00F24CE8"/>
    <w:rsid w:val="00F24F4C"/>
    <w:rsid w:val="00F25306"/>
    <w:rsid w:val="00F2534F"/>
    <w:rsid w:val="00F25867"/>
    <w:rsid w:val="00F259BB"/>
    <w:rsid w:val="00F25B6E"/>
    <w:rsid w:val="00F25E3E"/>
    <w:rsid w:val="00F25E76"/>
    <w:rsid w:val="00F26536"/>
    <w:rsid w:val="00F26680"/>
    <w:rsid w:val="00F26EBD"/>
    <w:rsid w:val="00F272D7"/>
    <w:rsid w:val="00F27339"/>
    <w:rsid w:val="00F276AA"/>
    <w:rsid w:val="00F276DF"/>
    <w:rsid w:val="00F278C9"/>
    <w:rsid w:val="00F27C2A"/>
    <w:rsid w:val="00F30519"/>
    <w:rsid w:val="00F30817"/>
    <w:rsid w:val="00F30A0E"/>
    <w:rsid w:val="00F30DDC"/>
    <w:rsid w:val="00F30E29"/>
    <w:rsid w:val="00F30F75"/>
    <w:rsid w:val="00F30FD4"/>
    <w:rsid w:val="00F31274"/>
    <w:rsid w:val="00F3166A"/>
    <w:rsid w:val="00F31A83"/>
    <w:rsid w:val="00F31DF7"/>
    <w:rsid w:val="00F320ED"/>
    <w:rsid w:val="00F32189"/>
    <w:rsid w:val="00F321BE"/>
    <w:rsid w:val="00F321C4"/>
    <w:rsid w:val="00F32770"/>
    <w:rsid w:val="00F32A0A"/>
    <w:rsid w:val="00F32BC6"/>
    <w:rsid w:val="00F3304B"/>
    <w:rsid w:val="00F3317A"/>
    <w:rsid w:val="00F33200"/>
    <w:rsid w:val="00F335BA"/>
    <w:rsid w:val="00F33980"/>
    <w:rsid w:val="00F343AA"/>
    <w:rsid w:val="00F346A8"/>
    <w:rsid w:val="00F3470B"/>
    <w:rsid w:val="00F348A2"/>
    <w:rsid w:val="00F34AE3"/>
    <w:rsid w:val="00F34D4A"/>
    <w:rsid w:val="00F353B2"/>
    <w:rsid w:val="00F353D9"/>
    <w:rsid w:val="00F357D9"/>
    <w:rsid w:val="00F359C2"/>
    <w:rsid w:val="00F35BE0"/>
    <w:rsid w:val="00F35C53"/>
    <w:rsid w:val="00F36369"/>
    <w:rsid w:val="00F36451"/>
    <w:rsid w:val="00F36D99"/>
    <w:rsid w:val="00F36EBB"/>
    <w:rsid w:val="00F36F64"/>
    <w:rsid w:val="00F37005"/>
    <w:rsid w:val="00F372A9"/>
    <w:rsid w:val="00F3749F"/>
    <w:rsid w:val="00F377CD"/>
    <w:rsid w:val="00F37BF9"/>
    <w:rsid w:val="00F40163"/>
    <w:rsid w:val="00F40381"/>
    <w:rsid w:val="00F40620"/>
    <w:rsid w:val="00F40677"/>
    <w:rsid w:val="00F40A3F"/>
    <w:rsid w:val="00F40A78"/>
    <w:rsid w:val="00F40DC5"/>
    <w:rsid w:val="00F40F3F"/>
    <w:rsid w:val="00F417DF"/>
    <w:rsid w:val="00F41993"/>
    <w:rsid w:val="00F41E90"/>
    <w:rsid w:val="00F42A28"/>
    <w:rsid w:val="00F42C56"/>
    <w:rsid w:val="00F42CE1"/>
    <w:rsid w:val="00F431D7"/>
    <w:rsid w:val="00F43659"/>
    <w:rsid w:val="00F439F9"/>
    <w:rsid w:val="00F44093"/>
    <w:rsid w:val="00F4449A"/>
    <w:rsid w:val="00F44666"/>
    <w:rsid w:val="00F447B4"/>
    <w:rsid w:val="00F44A13"/>
    <w:rsid w:val="00F44BAB"/>
    <w:rsid w:val="00F44CBE"/>
    <w:rsid w:val="00F44ED3"/>
    <w:rsid w:val="00F451C8"/>
    <w:rsid w:val="00F451EE"/>
    <w:rsid w:val="00F456FA"/>
    <w:rsid w:val="00F4581F"/>
    <w:rsid w:val="00F46261"/>
    <w:rsid w:val="00F462B9"/>
    <w:rsid w:val="00F4635D"/>
    <w:rsid w:val="00F46422"/>
    <w:rsid w:val="00F466EC"/>
    <w:rsid w:val="00F46AD3"/>
    <w:rsid w:val="00F46B91"/>
    <w:rsid w:val="00F46EE0"/>
    <w:rsid w:val="00F470E9"/>
    <w:rsid w:val="00F47188"/>
    <w:rsid w:val="00F47A6C"/>
    <w:rsid w:val="00F47B0E"/>
    <w:rsid w:val="00F500B5"/>
    <w:rsid w:val="00F50192"/>
    <w:rsid w:val="00F50273"/>
    <w:rsid w:val="00F50569"/>
    <w:rsid w:val="00F50F80"/>
    <w:rsid w:val="00F51221"/>
    <w:rsid w:val="00F5125F"/>
    <w:rsid w:val="00F51A9E"/>
    <w:rsid w:val="00F51DE9"/>
    <w:rsid w:val="00F51F3D"/>
    <w:rsid w:val="00F51FD6"/>
    <w:rsid w:val="00F51FD8"/>
    <w:rsid w:val="00F521ED"/>
    <w:rsid w:val="00F52F69"/>
    <w:rsid w:val="00F53485"/>
    <w:rsid w:val="00F535F0"/>
    <w:rsid w:val="00F539A7"/>
    <w:rsid w:val="00F53A9F"/>
    <w:rsid w:val="00F54108"/>
    <w:rsid w:val="00F54361"/>
    <w:rsid w:val="00F545F4"/>
    <w:rsid w:val="00F546BC"/>
    <w:rsid w:val="00F54754"/>
    <w:rsid w:val="00F54D6D"/>
    <w:rsid w:val="00F55381"/>
    <w:rsid w:val="00F5550E"/>
    <w:rsid w:val="00F55972"/>
    <w:rsid w:val="00F55CD0"/>
    <w:rsid w:val="00F55E22"/>
    <w:rsid w:val="00F55EC9"/>
    <w:rsid w:val="00F56001"/>
    <w:rsid w:val="00F56029"/>
    <w:rsid w:val="00F56064"/>
    <w:rsid w:val="00F56167"/>
    <w:rsid w:val="00F56376"/>
    <w:rsid w:val="00F565A7"/>
    <w:rsid w:val="00F5675E"/>
    <w:rsid w:val="00F567B1"/>
    <w:rsid w:val="00F56D2C"/>
    <w:rsid w:val="00F5718B"/>
    <w:rsid w:val="00F571B7"/>
    <w:rsid w:val="00F573D4"/>
    <w:rsid w:val="00F57601"/>
    <w:rsid w:val="00F57FDF"/>
    <w:rsid w:val="00F6006F"/>
    <w:rsid w:val="00F600D6"/>
    <w:rsid w:val="00F603DA"/>
    <w:rsid w:val="00F60571"/>
    <w:rsid w:val="00F60D59"/>
    <w:rsid w:val="00F60EEE"/>
    <w:rsid w:val="00F60FDE"/>
    <w:rsid w:val="00F61194"/>
    <w:rsid w:val="00F61278"/>
    <w:rsid w:val="00F6146F"/>
    <w:rsid w:val="00F61695"/>
    <w:rsid w:val="00F617E8"/>
    <w:rsid w:val="00F61A26"/>
    <w:rsid w:val="00F61BB0"/>
    <w:rsid w:val="00F61F20"/>
    <w:rsid w:val="00F62251"/>
    <w:rsid w:val="00F627A5"/>
    <w:rsid w:val="00F6282F"/>
    <w:rsid w:val="00F62858"/>
    <w:rsid w:val="00F62906"/>
    <w:rsid w:val="00F63020"/>
    <w:rsid w:val="00F6341E"/>
    <w:rsid w:val="00F635AC"/>
    <w:rsid w:val="00F6363B"/>
    <w:rsid w:val="00F6370E"/>
    <w:rsid w:val="00F63C83"/>
    <w:rsid w:val="00F63E39"/>
    <w:rsid w:val="00F63E73"/>
    <w:rsid w:val="00F642AE"/>
    <w:rsid w:val="00F64BE1"/>
    <w:rsid w:val="00F65295"/>
    <w:rsid w:val="00F654F0"/>
    <w:rsid w:val="00F6597E"/>
    <w:rsid w:val="00F65FC1"/>
    <w:rsid w:val="00F66077"/>
    <w:rsid w:val="00F661F0"/>
    <w:rsid w:val="00F662F4"/>
    <w:rsid w:val="00F66541"/>
    <w:rsid w:val="00F665CB"/>
    <w:rsid w:val="00F66743"/>
    <w:rsid w:val="00F670FC"/>
    <w:rsid w:val="00F675B9"/>
    <w:rsid w:val="00F67761"/>
    <w:rsid w:val="00F67E06"/>
    <w:rsid w:val="00F70426"/>
    <w:rsid w:val="00F70715"/>
    <w:rsid w:val="00F70AC2"/>
    <w:rsid w:val="00F712DD"/>
    <w:rsid w:val="00F718ED"/>
    <w:rsid w:val="00F71CE5"/>
    <w:rsid w:val="00F71EC0"/>
    <w:rsid w:val="00F72060"/>
    <w:rsid w:val="00F72069"/>
    <w:rsid w:val="00F72327"/>
    <w:rsid w:val="00F72534"/>
    <w:rsid w:val="00F7279D"/>
    <w:rsid w:val="00F72A16"/>
    <w:rsid w:val="00F72AAF"/>
    <w:rsid w:val="00F72C22"/>
    <w:rsid w:val="00F72C53"/>
    <w:rsid w:val="00F72FB4"/>
    <w:rsid w:val="00F72FCD"/>
    <w:rsid w:val="00F74410"/>
    <w:rsid w:val="00F746CB"/>
    <w:rsid w:val="00F748B7"/>
    <w:rsid w:val="00F74C4E"/>
    <w:rsid w:val="00F75004"/>
    <w:rsid w:val="00F756C0"/>
    <w:rsid w:val="00F7584D"/>
    <w:rsid w:val="00F75D9B"/>
    <w:rsid w:val="00F76306"/>
    <w:rsid w:val="00F7646F"/>
    <w:rsid w:val="00F765CA"/>
    <w:rsid w:val="00F767B1"/>
    <w:rsid w:val="00F76AA5"/>
    <w:rsid w:val="00F76C66"/>
    <w:rsid w:val="00F77B9E"/>
    <w:rsid w:val="00F77C74"/>
    <w:rsid w:val="00F77E8B"/>
    <w:rsid w:val="00F80119"/>
    <w:rsid w:val="00F80196"/>
    <w:rsid w:val="00F80349"/>
    <w:rsid w:val="00F80A59"/>
    <w:rsid w:val="00F80C80"/>
    <w:rsid w:val="00F80F71"/>
    <w:rsid w:val="00F81148"/>
    <w:rsid w:val="00F81629"/>
    <w:rsid w:val="00F818B0"/>
    <w:rsid w:val="00F82787"/>
    <w:rsid w:val="00F82845"/>
    <w:rsid w:val="00F82BD0"/>
    <w:rsid w:val="00F838EB"/>
    <w:rsid w:val="00F83B71"/>
    <w:rsid w:val="00F83C01"/>
    <w:rsid w:val="00F84338"/>
    <w:rsid w:val="00F844C3"/>
    <w:rsid w:val="00F8480A"/>
    <w:rsid w:val="00F84A40"/>
    <w:rsid w:val="00F84BD0"/>
    <w:rsid w:val="00F85380"/>
    <w:rsid w:val="00F8538F"/>
    <w:rsid w:val="00F85986"/>
    <w:rsid w:val="00F85A77"/>
    <w:rsid w:val="00F861A2"/>
    <w:rsid w:val="00F861CF"/>
    <w:rsid w:val="00F864C6"/>
    <w:rsid w:val="00F86516"/>
    <w:rsid w:val="00F8674D"/>
    <w:rsid w:val="00F8674E"/>
    <w:rsid w:val="00F86C5D"/>
    <w:rsid w:val="00F86D8F"/>
    <w:rsid w:val="00F87325"/>
    <w:rsid w:val="00F87871"/>
    <w:rsid w:val="00F87D7B"/>
    <w:rsid w:val="00F905D9"/>
    <w:rsid w:val="00F908DD"/>
    <w:rsid w:val="00F9093C"/>
    <w:rsid w:val="00F90A53"/>
    <w:rsid w:val="00F90F60"/>
    <w:rsid w:val="00F9103C"/>
    <w:rsid w:val="00F91285"/>
    <w:rsid w:val="00F91409"/>
    <w:rsid w:val="00F9144B"/>
    <w:rsid w:val="00F915EC"/>
    <w:rsid w:val="00F918E5"/>
    <w:rsid w:val="00F9191C"/>
    <w:rsid w:val="00F9234A"/>
    <w:rsid w:val="00F92488"/>
    <w:rsid w:val="00F924B0"/>
    <w:rsid w:val="00F926D4"/>
    <w:rsid w:val="00F92BA5"/>
    <w:rsid w:val="00F92D09"/>
    <w:rsid w:val="00F92EAE"/>
    <w:rsid w:val="00F93486"/>
    <w:rsid w:val="00F9351D"/>
    <w:rsid w:val="00F935E2"/>
    <w:rsid w:val="00F93706"/>
    <w:rsid w:val="00F93A3B"/>
    <w:rsid w:val="00F93B26"/>
    <w:rsid w:val="00F9433D"/>
    <w:rsid w:val="00F9471D"/>
    <w:rsid w:val="00F9484C"/>
    <w:rsid w:val="00F94BA2"/>
    <w:rsid w:val="00F95256"/>
    <w:rsid w:val="00F95378"/>
    <w:rsid w:val="00F95427"/>
    <w:rsid w:val="00F95621"/>
    <w:rsid w:val="00F95650"/>
    <w:rsid w:val="00F95AD3"/>
    <w:rsid w:val="00F965CB"/>
    <w:rsid w:val="00F96827"/>
    <w:rsid w:val="00F96A6D"/>
    <w:rsid w:val="00F96BB5"/>
    <w:rsid w:val="00F96DA4"/>
    <w:rsid w:val="00F9728A"/>
    <w:rsid w:val="00F972A2"/>
    <w:rsid w:val="00F972D8"/>
    <w:rsid w:val="00F97346"/>
    <w:rsid w:val="00F97E72"/>
    <w:rsid w:val="00F97EC5"/>
    <w:rsid w:val="00FA0094"/>
    <w:rsid w:val="00FA042A"/>
    <w:rsid w:val="00FA096F"/>
    <w:rsid w:val="00FA0C56"/>
    <w:rsid w:val="00FA0F2E"/>
    <w:rsid w:val="00FA110D"/>
    <w:rsid w:val="00FA186C"/>
    <w:rsid w:val="00FA1C39"/>
    <w:rsid w:val="00FA1EC8"/>
    <w:rsid w:val="00FA2370"/>
    <w:rsid w:val="00FA2BEA"/>
    <w:rsid w:val="00FA3150"/>
    <w:rsid w:val="00FA31D2"/>
    <w:rsid w:val="00FA3590"/>
    <w:rsid w:val="00FA3817"/>
    <w:rsid w:val="00FA3BA6"/>
    <w:rsid w:val="00FA410C"/>
    <w:rsid w:val="00FA49D1"/>
    <w:rsid w:val="00FA4F24"/>
    <w:rsid w:val="00FA5158"/>
    <w:rsid w:val="00FA52D7"/>
    <w:rsid w:val="00FA532D"/>
    <w:rsid w:val="00FA5961"/>
    <w:rsid w:val="00FA59D9"/>
    <w:rsid w:val="00FA5C1C"/>
    <w:rsid w:val="00FA5D21"/>
    <w:rsid w:val="00FA5F8E"/>
    <w:rsid w:val="00FA60AA"/>
    <w:rsid w:val="00FA60DA"/>
    <w:rsid w:val="00FA6A90"/>
    <w:rsid w:val="00FA6D74"/>
    <w:rsid w:val="00FA6FDE"/>
    <w:rsid w:val="00FA72B3"/>
    <w:rsid w:val="00FA73EB"/>
    <w:rsid w:val="00FA74B5"/>
    <w:rsid w:val="00FA79BA"/>
    <w:rsid w:val="00FA7A1A"/>
    <w:rsid w:val="00FA7B44"/>
    <w:rsid w:val="00FA7C9F"/>
    <w:rsid w:val="00FA7D91"/>
    <w:rsid w:val="00FB0567"/>
    <w:rsid w:val="00FB05F7"/>
    <w:rsid w:val="00FB083A"/>
    <w:rsid w:val="00FB0BAA"/>
    <w:rsid w:val="00FB0C66"/>
    <w:rsid w:val="00FB0D47"/>
    <w:rsid w:val="00FB11CA"/>
    <w:rsid w:val="00FB1322"/>
    <w:rsid w:val="00FB13AD"/>
    <w:rsid w:val="00FB17AC"/>
    <w:rsid w:val="00FB1919"/>
    <w:rsid w:val="00FB197F"/>
    <w:rsid w:val="00FB19DF"/>
    <w:rsid w:val="00FB204E"/>
    <w:rsid w:val="00FB279D"/>
    <w:rsid w:val="00FB2AC4"/>
    <w:rsid w:val="00FB2B4F"/>
    <w:rsid w:val="00FB30D1"/>
    <w:rsid w:val="00FB34FA"/>
    <w:rsid w:val="00FB3D61"/>
    <w:rsid w:val="00FB3F2C"/>
    <w:rsid w:val="00FB455B"/>
    <w:rsid w:val="00FB4CA4"/>
    <w:rsid w:val="00FB4D27"/>
    <w:rsid w:val="00FB4FBE"/>
    <w:rsid w:val="00FB5095"/>
    <w:rsid w:val="00FB55C1"/>
    <w:rsid w:val="00FB5893"/>
    <w:rsid w:val="00FB5A0C"/>
    <w:rsid w:val="00FB5C5C"/>
    <w:rsid w:val="00FB5D5C"/>
    <w:rsid w:val="00FB5DCD"/>
    <w:rsid w:val="00FB640E"/>
    <w:rsid w:val="00FB6981"/>
    <w:rsid w:val="00FB703E"/>
    <w:rsid w:val="00FB73E1"/>
    <w:rsid w:val="00FB746D"/>
    <w:rsid w:val="00FB7551"/>
    <w:rsid w:val="00FB7F24"/>
    <w:rsid w:val="00FC0450"/>
    <w:rsid w:val="00FC0498"/>
    <w:rsid w:val="00FC051F"/>
    <w:rsid w:val="00FC073C"/>
    <w:rsid w:val="00FC081A"/>
    <w:rsid w:val="00FC0981"/>
    <w:rsid w:val="00FC0B67"/>
    <w:rsid w:val="00FC0DCF"/>
    <w:rsid w:val="00FC1387"/>
    <w:rsid w:val="00FC145F"/>
    <w:rsid w:val="00FC14DE"/>
    <w:rsid w:val="00FC1B61"/>
    <w:rsid w:val="00FC1F75"/>
    <w:rsid w:val="00FC209D"/>
    <w:rsid w:val="00FC29D3"/>
    <w:rsid w:val="00FC2FB6"/>
    <w:rsid w:val="00FC35AE"/>
    <w:rsid w:val="00FC35CB"/>
    <w:rsid w:val="00FC411D"/>
    <w:rsid w:val="00FC468D"/>
    <w:rsid w:val="00FC46A5"/>
    <w:rsid w:val="00FC4803"/>
    <w:rsid w:val="00FC4B19"/>
    <w:rsid w:val="00FC4B8C"/>
    <w:rsid w:val="00FC4D38"/>
    <w:rsid w:val="00FC4EE8"/>
    <w:rsid w:val="00FC517C"/>
    <w:rsid w:val="00FC530B"/>
    <w:rsid w:val="00FC58C6"/>
    <w:rsid w:val="00FC5CD8"/>
    <w:rsid w:val="00FC5E20"/>
    <w:rsid w:val="00FC5EE2"/>
    <w:rsid w:val="00FC5FDD"/>
    <w:rsid w:val="00FC6720"/>
    <w:rsid w:val="00FC67F5"/>
    <w:rsid w:val="00FC6B51"/>
    <w:rsid w:val="00FC6EF9"/>
    <w:rsid w:val="00FC6F0F"/>
    <w:rsid w:val="00FC7342"/>
    <w:rsid w:val="00FC73F5"/>
    <w:rsid w:val="00FC74D2"/>
    <w:rsid w:val="00FC7E04"/>
    <w:rsid w:val="00FD02A5"/>
    <w:rsid w:val="00FD11DD"/>
    <w:rsid w:val="00FD1544"/>
    <w:rsid w:val="00FD1C5D"/>
    <w:rsid w:val="00FD1D3E"/>
    <w:rsid w:val="00FD1D54"/>
    <w:rsid w:val="00FD1D91"/>
    <w:rsid w:val="00FD209B"/>
    <w:rsid w:val="00FD2220"/>
    <w:rsid w:val="00FD27DD"/>
    <w:rsid w:val="00FD2C7A"/>
    <w:rsid w:val="00FD2FFA"/>
    <w:rsid w:val="00FD3000"/>
    <w:rsid w:val="00FD33E2"/>
    <w:rsid w:val="00FD3802"/>
    <w:rsid w:val="00FD3948"/>
    <w:rsid w:val="00FD3D0E"/>
    <w:rsid w:val="00FD3F13"/>
    <w:rsid w:val="00FD4258"/>
    <w:rsid w:val="00FD47F7"/>
    <w:rsid w:val="00FD496C"/>
    <w:rsid w:val="00FD49EE"/>
    <w:rsid w:val="00FD5241"/>
    <w:rsid w:val="00FD573C"/>
    <w:rsid w:val="00FD5833"/>
    <w:rsid w:val="00FD5864"/>
    <w:rsid w:val="00FD5988"/>
    <w:rsid w:val="00FD5AE3"/>
    <w:rsid w:val="00FD5FC1"/>
    <w:rsid w:val="00FD65AB"/>
    <w:rsid w:val="00FD6AA3"/>
    <w:rsid w:val="00FD6CEF"/>
    <w:rsid w:val="00FD7B51"/>
    <w:rsid w:val="00FD7C66"/>
    <w:rsid w:val="00FE03D9"/>
    <w:rsid w:val="00FE0630"/>
    <w:rsid w:val="00FE0728"/>
    <w:rsid w:val="00FE084F"/>
    <w:rsid w:val="00FE0F31"/>
    <w:rsid w:val="00FE0FBD"/>
    <w:rsid w:val="00FE0FF8"/>
    <w:rsid w:val="00FE12AC"/>
    <w:rsid w:val="00FE17F3"/>
    <w:rsid w:val="00FE184B"/>
    <w:rsid w:val="00FE18A5"/>
    <w:rsid w:val="00FE2009"/>
    <w:rsid w:val="00FE22E1"/>
    <w:rsid w:val="00FE264B"/>
    <w:rsid w:val="00FE2DDF"/>
    <w:rsid w:val="00FE2F08"/>
    <w:rsid w:val="00FE3242"/>
    <w:rsid w:val="00FE32A1"/>
    <w:rsid w:val="00FE35AC"/>
    <w:rsid w:val="00FE47C8"/>
    <w:rsid w:val="00FE5172"/>
    <w:rsid w:val="00FE5210"/>
    <w:rsid w:val="00FE5338"/>
    <w:rsid w:val="00FE559C"/>
    <w:rsid w:val="00FE5853"/>
    <w:rsid w:val="00FE5A9C"/>
    <w:rsid w:val="00FE5CD5"/>
    <w:rsid w:val="00FE61DE"/>
    <w:rsid w:val="00FE63FB"/>
    <w:rsid w:val="00FE655B"/>
    <w:rsid w:val="00FE71D6"/>
    <w:rsid w:val="00FE7372"/>
    <w:rsid w:val="00FE7646"/>
    <w:rsid w:val="00FE7C2A"/>
    <w:rsid w:val="00FE7CEE"/>
    <w:rsid w:val="00FF059A"/>
    <w:rsid w:val="00FF09F4"/>
    <w:rsid w:val="00FF0CE5"/>
    <w:rsid w:val="00FF124D"/>
    <w:rsid w:val="00FF1727"/>
    <w:rsid w:val="00FF186C"/>
    <w:rsid w:val="00FF18D3"/>
    <w:rsid w:val="00FF19F4"/>
    <w:rsid w:val="00FF1AD8"/>
    <w:rsid w:val="00FF1B73"/>
    <w:rsid w:val="00FF1E0F"/>
    <w:rsid w:val="00FF1ED1"/>
    <w:rsid w:val="00FF1F73"/>
    <w:rsid w:val="00FF2406"/>
    <w:rsid w:val="00FF26AC"/>
    <w:rsid w:val="00FF2C0D"/>
    <w:rsid w:val="00FF2CB2"/>
    <w:rsid w:val="00FF2F2E"/>
    <w:rsid w:val="00FF351B"/>
    <w:rsid w:val="00FF37F5"/>
    <w:rsid w:val="00FF40FB"/>
    <w:rsid w:val="00FF4225"/>
    <w:rsid w:val="00FF42DD"/>
    <w:rsid w:val="00FF43C9"/>
    <w:rsid w:val="00FF4522"/>
    <w:rsid w:val="00FF4A3B"/>
    <w:rsid w:val="00FF5398"/>
    <w:rsid w:val="00FF5552"/>
    <w:rsid w:val="00FF5617"/>
    <w:rsid w:val="00FF5F04"/>
    <w:rsid w:val="00FF5F2A"/>
    <w:rsid w:val="00FF5FD2"/>
    <w:rsid w:val="00FF6015"/>
    <w:rsid w:val="00FF6586"/>
    <w:rsid w:val="00FF6663"/>
    <w:rsid w:val="00FF7170"/>
    <w:rsid w:val="00FF7452"/>
    <w:rsid w:val="00FF76DF"/>
    <w:rsid w:val="00FF78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6032969-5200-4DC1-8DFD-EDB508C87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B0D47"/>
  </w:style>
  <w:style w:type="paragraph" w:styleId="10">
    <w:name w:val="heading 1"/>
    <w:aliases w:val=" Знак7"/>
    <w:basedOn w:val="a1"/>
    <w:next w:val="a1"/>
    <w:link w:val="11"/>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
    <w:name w:val="heading 2"/>
    <w:basedOn w:val="a1"/>
    <w:next w:val="a1"/>
    <w:link w:val="20"/>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aliases w:val="наимен. табл,Bold"/>
    <w:basedOn w:val="a1"/>
    <w:next w:val="a1"/>
    <w:link w:val="50"/>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
    <w:basedOn w:val="a1"/>
    <w:next w:val="a1"/>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w:basedOn w:val="a1"/>
    <w:next w:val="a1"/>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w:basedOn w:val="a1"/>
    <w:next w:val="a1"/>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w:basedOn w:val="a1"/>
    <w:next w:val="a1"/>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aliases w:val=" Знак7 Знак"/>
    <w:basedOn w:val="a2"/>
    <w:link w:val="10"/>
    <w:rsid w:val="00511A7F"/>
    <w:rPr>
      <w:rFonts w:ascii="Times New Roman" w:eastAsia="Times New Roman" w:hAnsi="Times New Roman" w:cs="Times New Roman"/>
      <w:b/>
      <w:sz w:val="28"/>
      <w:szCs w:val="20"/>
      <w:lang w:eastAsia="ru-RU"/>
    </w:rPr>
  </w:style>
  <w:style w:type="character" w:customStyle="1" w:styleId="20">
    <w:name w:val="Заголовок 2 Знак"/>
    <w:basedOn w:val="a2"/>
    <w:link w:val="2"/>
    <w:rsid w:val="00455B9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2"/>
    <w:link w:val="3"/>
    <w:rsid w:val="00152942"/>
    <w:rPr>
      <w:rFonts w:asciiTheme="majorHAnsi" w:eastAsiaTheme="majorEastAsia" w:hAnsiTheme="majorHAnsi" w:cstheme="majorBidi"/>
      <w:b/>
      <w:bCs/>
      <w:color w:val="4F81BD" w:themeColor="accent1"/>
    </w:rPr>
  </w:style>
  <w:style w:type="character" w:customStyle="1" w:styleId="40">
    <w:name w:val="Заголовок 4 Знак"/>
    <w:basedOn w:val="a2"/>
    <w:link w:val="4"/>
    <w:uiPriority w:val="9"/>
    <w:rsid w:val="00CB2103"/>
    <w:rPr>
      <w:rFonts w:asciiTheme="majorHAnsi" w:eastAsiaTheme="majorEastAsia" w:hAnsiTheme="majorHAnsi" w:cstheme="majorBidi"/>
      <w:b/>
      <w:bCs/>
      <w:i/>
      <w:iCs/>
      <w:color w:val="4F81BD" w:themeColor="accent1"/>
    </w:rPr>
  </w:style>
  <w:style w:type="paragraph" w:styleId="a5">
    <w:name w:val="Balloon Text"/>
    <w:basedOn w:val="a1"/>
    <w:link w:val="a6"/>
    <w:uiPriority w:val="99"/>
    <w:unhideWhenUsed/>
    <w:rsid w:val="004B7EB6"/>
    <w:pPr>
      <w:spacing w:after="0" w:line="240" w:lineRule="auto"/>
    </w:pPr>
    <w:rPr>
      <w:rFonts w:ascii="Tahoma" w:hAnsi="Tahoma" w:cs="Tahoma"/>
      <w:sz w:val="16"/>
      <w:szCs w:val="16"/>
    </w:rPr>
  </w:style>
  <w:style w:type="character" w:customStyle="1" w:styleId="a6">
    <w:name w:val="Текст выноски Знак"/>
    <w:basedOn w:val="a2"/>
    <w:link w:val="a5"/>
    <w:uiPriority w:val="99"/>
    <w:rsid w:val="004B7EB6"/>
    <w:rPr>
      <w:rFonts w:ascii="Tahoma" w:hAnsi="Tahoma" w:cs="Tahoma"/>
      <w:sz w:val="16"/>
      <w:szCs w:val="16"/>
    </w:rPr>
  </w:style>
  <w:style w:type="paragraph" w:styleId="a7">
    <w:name w:val="header"/>
    <w:aliases w:val=" Знак"/>
    <w:basedOn w:val="a1"/>
    <w:link w:val="a8"/>
    <w:uiPriority w:val="99"/>
    <w:unhideWhenUsed/>
    <w:rsid w:val="000F23DD"/>
    <w:pPr>
      <w:tabs>
        <w:tab w:val="center" w:pos="4677"/>
        <w:tab w:val="right" w:pos="9355"/>
      </w:tabs>
      <w:spacing w:after="0" w:line="240" w:lineRule="auto"/>
    </w:pPr>
  </w:style>
  <w:style w:type="character" w:customStyle="1" w:styleId="a8">
    <w:name w:val="Верхний колонтитул Знак"/>
    <w:aliases w:val=" Знак Знак"/>
    <w:basedOn w:val="a2"/>
    <w:link w:val="a7"/>
    <w:uiPriority w:val="99"/>
    <w:rsid w:val="000F23DD"/>
  </w:style>
  <w:style w:type="paragraph" w:styleId="a9">
    <w:name w:val="footer"/>
    <w:basedOn w:val="a1"/>
    <w:link w:val="aa"/>
    <w:unhideWhenUsed/>
    <w:rsid w:val="000F23DD"/>
    <w:pPr>
      <w:tabs>
        <w:tab w:val="center" w:pos="4677"/>
        <w:tab w:val="right" w:pos="9355"/>
      </w:tabs>
      <w:spacing w:after="0" w:line="240" w:lineRule="auto"/>
    </w:pPr>
  </w:style>
  <w:style w:type="character" w:customStyle="1" w:styleId="aa">
    <w:name w:val="Нижний колонтитул Знак"/>
    <w:basedOn w:val="a2"/>
    <w:link w:val="a9"/>
    <w:rsid w:val="000F23DD"/>
  </w:style>
  <w:style w:type="paragraph" w:styleId="ab">
    <w:name w:val="List Paragraph"/>
    <w:basedOn w:val="a1"/>
    <w:uiPriority w:val="34"/>
    <w:qFormat/>
    <w:rsid w:val="00103914"/>
    <w:pPr>
      <w:ind w:left="720"/>
      <w:contextualSpacing/>
    </w:pPr>
  </w:style>
  <w:style w:type="paragraph" w:styleId="ac">
    <w:name w:val="No Spacing"/>
    <w:link w:val="ad"/>
    <w:uiPriority w:val="1"/>
    <w:qFormat/>
    <w:rsid w:val="006635DF"/>
    <w:pPr>
      <w:spacing w:after="0" w:line="240" w:lineRule="auto"/>
    </w:pPr>
    <w:rPr>
      <w:rFonts w:eastAsiaTheme="minorEastAsia"/>
      <w:lang w:eastAsia="ru-RU"/>
    </w:rPr>
  </w:style>
  <w:style w:type="character" w:customStyle="1" w:styleId="ad">
    <w:name w:val="Без интервала Знак"/>
    <w:basedOn w:val="a2"/>
    <w:link w:val="ac"/>
    <w:uiPriority w:val="1"/>
    <w:rsid w:val="006635DF"/>
    <w:rPr>
      <w:rFonts w:eastAsiaTheme="minorEastAsia"/>
      <w:lang w:eastAsia="ru-RU"/>
    </w:rPr>
  </w:style>
  <w:style w:type="character" w:styleId="ae">
    <w:name w:val="Hyperlink"/>
    <w:basedOn w:val="a2"/>
    <w:uiPriority w:val="99"/>
    <w:unhideWhenUsed/>
    <w:rsid w:val="00923E3B"/>
    <w:rPr>
      <w:color w:val="0000FF" w:themeColor="hyperlink"/>
      <w:u w:val="single"/>
    </w:rPr>
  </w:style>
  <w:style w:type="paragraph" w:styleId="af">
    <w:name w:val="Body Text Indent"/>
    <w:basedOn w:val="a1"/>
    <w:link w:val="af0"/>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0">
    <w:name w:val="Основной текст с отступом Знак"/>
    <w:basedOn w:val="a2"/>
    <w:link w:val="af"/>
    <w:rsid w:val="00E22194"/>
    <w:rPr>
      <w:rFonts w:ascii="Arial" w:eastAsia="Times New Roman" w:hAnsi="Arial" w:cs="Arial"/>
      <w:sz w:val="16"/>
      <w:szCs w:val="20"/>
      <w:lang w:eastAsia="ar-SA"/>
    </w:rPr>
  </w:style>
  <w:style w:type="table" w:styleId="af1">
    <w:name w:val="Table Grid"/>
    <w:basedOn w:val="a3"/>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1"/>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2">
    <w:name w:val="Strong"/>
    <w:basedOn w:val="a2"/>
    <w:qFormat/>
    <w:rsid w:val="00511A7F"/>
    <w:rPr>
      <w:b/>
      <w:bCs/>
    </w:rPr>
  </w:style>
  <w:style w:type="paragraph" w:styleId="af3">
    <w:name w:val="footnote text"/>
    <w:basedOn w:val="a1"/>
    <w:link w:val="af4"/>
    <w:uiPriority w:val="99"/>
    <w:rsid w:val="00511A7F"/>
    <w:pPr>
      <w:spacing w:after="0" w:line="240" w:lineRule="auto"/>
    </w:pPr>
    <w:rPr>
      <w:rFonts w:ascii="Times New Roman" w:eastAsia="Times New Roman" w:hAnsi="Times New Roman" w:cs="Times New Roman"/>
      <w:sz w:val="24"/>
      <w:szCs w:val="24"/>
      <w:lang w:eastAsia="ru-RU"/>
    </w:rPr>
  </w:style>
  <w:style w:type="character" w:customStyle="1" w:styleId="af4">
    <w:name w:val="Текст сноски Знак"/>
    <w:basedOn w:val="a2"/>
    <w:link w:val="af3"/>
    <w:uiPriority w:val="99"/>
    <w:rsid w:val="00511A7F"/>
    <w:rPr>
      <w:rFonts w:ascii="Times New Roman" w:eastAsia="Times New Roman" w:hAnsi="Times New Roman" w:cs="Times New Roman"/>
      <w:sz w:val="24"/>
      <w:szCs w:val="24"/>
      <w:lang w:eastAsia="ru-RU"/>
    </w:rPr>
  </w:style>
  <w:style w:type="character" w:styleId="af5">
    <w:name w:val="footnote reference"/>
    <w:rsid w:val="00511A7F"/>
    <w:rPr>
      <w:vertAlign w:val="superscript"/>
    </w:rPr>
  </w:style>
  <w:style w:type="paragraph" w:customStyle="1" w:styleId="12">
    <w:name w:val="Знак1"/>
    <w:basedOn w:val="a1"/>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6">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1"/>
    <w:link w:val="af7"/>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7">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
    <w:basedOn w:val="a2"/>
    <w:link w:val="af6"/>
    <w:rsid w:val="00511A7F"/>
    <w:rPr>
      <w:rFonts w:ascii="Times New Roman" w:eastAsia="Times New Roman" w:hAnsi="Times New Roman" w:cs="Times New Roman"/>
      <w:sz w:val="28"/>
      <w:szCs w:val="20"/>
      <w:lang w:eastAsia="ru-RU"/>
    </w:rPr>
  </w:style>
  <w:style w:type="paragraph" w:styleId="af8">
    <w:name w:val="endnote text"/>
    <w:basedOn w:val="a1"/>
    <w:link w:val="af9"/>
    <w:uiPriority w:val="99"/>
    <w:semiHidden/>
    <w:unhideWhenUsed/>
    <w:rsid w:val="00E27E91"/>
    <w:pPr>
      <w:spacing w:after="0" w:line="240" w:lineRule="auto"/>
    </w:pPr>
    <w:rPr>
      <w:sz w:val="20"/>
      <w:szCs w:val="20"/>
    </w:rPr>
  </w:style>
  <w:style w:type="character" w:customStyle="1" w:styleId="af9">
    <w:name w:val="Текст концевой сноски Знак"/>
    <w:basedOn w:val="a2"/>
    <w:link w:val="af8"/>
    <w:uiPriority w:val="99"/>
    <w:semiHidden/>
    <w:rsid w:val="00E27E91"/>
    <w:rPr>
      <w:sz w:val="20"/>
      <w:szCs w:val="20"/>
    </w:rPr>
  </w:style>
  <w:style w:type="character" w:styleId="afa">
    <w:name w:val="endnote reference"/>
    <w:basedOn w:val="a2"/>
    <w:uiPriority w:val="99"/>
    <w:semiHidden/>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1">
    <w:name w:val="Body Text Indent 2"/>
    <w:basedOn w:val="a1"/>
    <w:link w:val="22"/>
    <w:unhideWhenUsed/>
    <w:rsid w:val="00297B5E"/>
    <w:pPr>
      <w:spacing w:after="120" w:line="480" w:lineRule="auto"/>
      <w:ind w:left="283"/>
    </w:pPr>
  </w:style>
  <w:style w:type="character" w:customStyle="1" w:styleId="22">
    <w:name w:val="Основной текст с отступом 2 Знак"/>
    <w:basedOn w:val="a2"/>
    <w:link w:val="21"/>
    <w:uiPriority w:val="99"/>
    <w:semiHidden/>
    <w:rsid w:val="00297B5E"/>
  </w:style>
  <w:style w:type="character" w:styleId="afb">
    <w:name w:val="FollowedHyperlink"/>
    <w:basedOn w:val="a2"/>
    <w:uiPriority w:val="99"/>
    <w:unhideWhenUsed/>
    <w:rsid w:val="005753A3"/>
    <w:rPr>
      <w:color w:val="800080"/>
      <w:u w:val="single"/>
    </w:rPr>
  </w:style>
  <w:style w:type="paragraph" w:customStyle="1" w:styleId="xl65">
    <w:name w:val="xl65"/>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1"/>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1"/>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w:basedOn w:val="a2"/>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
    <w:basedOn w:val="a2"/>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1"/>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1"/>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1"/>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1"/>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1"/>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1"/>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1"/>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1"/>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1"/>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1"/>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1"/>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1"/>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1"/>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1"/>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1"/>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1"/>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1"/>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c">
    <w:name w:val="Light Shading"/>
    <w:basedOn w:val="a3"/>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
    <w:name w:val="Нет списка1"/>
    <w:next w:val="a4"/>
    <w:semiHidden/>
    <w:unhideWhenUsed/>
    <w:rsid w:val="00ED2103"/>
  </w:style>
  <w:style w:type="character" w:styleId="afd">
    <w:name w:val="page number"/>
    <w:basedOn w:val="a2"/>
    <w:rsid w:val="00ED2103"/>
  </w:style>
  <w:style w:type="paragraph" w:customStyle="1" w:styleId="xl119">
    <w:name w:val="xl119"/>
    <w:basedOn w:val="a1"/>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1"/>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1"/>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3">
    <w:name w:val="Body Text 2"/>
    <w:basedOn w:val="a1"/>
    <w:link w:val="24"/>
    <w:unhideWhenUsed/>
    <w:rsid w:val="008E12AB"/>
    <w:pPr>
      <w:spacing w:after="120" w:line="480" w:lineRule="auto"/>
    </w:pPr>
  </w:style>
  <w:style w:type="character" w:customStyle="1" w:styleId="24">
    <w:name w:val="Основной текст 2 Знак"/>
    <w:basedOn w:val="a2"/>
    <w:link w:val="23"/>
    <w:uiPriority w:val="99"/>
    <w:semiHidden/>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1"/>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2"/>
    <w:link w:val="HTML"/>
    <w:rsid w:val="007C2904"/>
    <w:rPr>
      <w:rFonts w:ascii="Courier New" w:eastAsia="Times New Roman" w:hAnsi="Courier New" w:cs="Times New Roman"/>
      <w:sz w:val="20"/>
      <w:szCs w:val="24"/>
      <w:lang w:eastAsia="ru-RU"/>
    </w:rPr>
  </w:style>
  <w:style w:type="paragraph" w:styleId="afe">
    <w:name w:val="Normal (Web)"/>
    <w:basedOn w:val="a1"/>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0">
    <w:name w:val="Основной текст 21"/>
    <w:basedOn w:val="a1"/>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1">
    <w:name w:val="Основной текст с отступом 21"/>
    <w:basedOn w:val="a1"/>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
    <w:name w:val="Title"/>
    <w:basedOn w:val="a1"/>
    <w:link w:val="aff0"/>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0">
    <w:name w:val="Название Знак"/>
    <w:basedOn w:val="a2"/>
    <w:link w:val="aff"/>
    <w:rsid w:val="007C2904"/>
    <w:rPr>
      <w:rFonts w:ascii="Times New Roman" w:eastAsia="Times New Roman" w:hAnsi="Times New Roman" w:cs="Times New Roman"/>
      <w:b/>
      <w:bCs/>
      <w:sz w:val="24"/>
      <w:szCs w:val="24"/>
      <w:lang w:eastAsia="ru-RU"/>
    </w:rPr>
  </w:style>
  <w:style w:type="paragraph" w:customStyle="1" w:styleId="xl128">
    <w:name w:val="xl128"/>
    <w:basedOn w:val="a1"/>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1"/>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1"/>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1"/>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1"/>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1"/>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1"/>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1"/>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1"/>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1"/>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1"/>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1"/>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1"/>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5"/>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0">
    <w:name w:val="List Bullet"/>
    <w:basedOn w:val="a1"/>
    <w:link w:val="aff1"/>
    <w:uiPriority w:val="99"/>
    <w:rsid w:val="001A4859"/>
    <w:pPr>
      <w:numPr>
        <w:numId w:val="4"/>
      </w:numPr>
      <w:spacing w:after="0" w:line="240" w:lineRule="auto"/>
      <w:jc w:val="both"/>
    </w:pPr>
    <w:rPr>
      <w:rFonts w:ascii="Arial" w:eastAsia="Times New Roman" w:hAnsi="Arial" w:cs="Times New Roman"/>
      <w:sz w:val="20"/>
      <w:szCs w:val="20"/>
      <w:lang w:eastAsia="ru-RU"/>
    </w:rPr>
  </w:style>
  <w:style w:type="paragraph" w:styleId="31">
    <w:name w:val="Body Text Indent 3"/>
    <w:basedOn w:val="a1"/>
    <w:link w:val="32"/>
    <w:unhideWhenUsed/>
    <w:rsid w:val="0091063A"/>
    <w:pPr>
      <w:spacing w:after="120"/>
      <w:ind w:left="283"/>
    </w:pPr>
    <w:rPr>
      <w:sz w:val="16"/>
      <w:szCs w:val="16"/>
    </w:rPr>
  </w:style>
  <w:style w:type="character" w:customStyle="1" w:styleId="32">
    <w:name w:val="Основной текст с отступом 3 Знак"/>
    <w:basedOn w:val="a2"/>
    <w:link w:val="31"/>
    <w:uiPriority w:val="99"/>
    <w:semiHidden/>
    <w:rsid w:val="0091063A"/>
    <w:rPr>
      <w:sz w:val="16"/>
      <w:szCs w:val="16"/>
    </w:rPr>
  </w:style>
  <w:style w:type="character" w:customStyle="1" w:styleId="50">
    <w:name w:val="Заголовок 5 Знак"/>
    <w:aliases w:val="наимен. табл Знак,Bold Знак"/>
    <w:basedOn w:val="a2"/>
    <w:link w:val="5"/>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w:basedOn w:val="a2"/>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w:basedOn w:val="a2"/>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6">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2">
    <w:name w:val="Emphasis"/>
    <w:qFormat/>
    <w:rsid w:val="00153D39"/>
    <w:rPr>
      <w:i/>
      <w:iCs/>
    </w:rPr>
  </w:style>
  <w:style w:type="character" w:customStyle="1" w:styleId="aff3">
    <w:name w:val="Маркеры списка"/>
    <w:rsid w:val="00153D39"/>
    <w:rPr>
      <w:rFonts w:ascii="OpenSymbol" w:eastAsia="OpenSymbol" w:hAnsi="OpenSymbol" w:cs="OpenSymbol"/>
    </w:rPr>
  </w:style>
  <w:style w:type="paragraph" w:customStyle="1" w:styleId="aff4">
    <w:name w:val="Заголовок"/>
    <w:basedOn w:val="a1"/>
    <w:next w:val="af6"/>
    <w:rsid w:val="00153D39"/>
    <w:pPr>
      <w:keepNext/>
      <w:suppressAutoHyphens/>
      <w:spacing w:before="240" w:after="120" w:line="240" w:lineRule="auto"/>
    </w:pPr>
    <w:rPr>
      <w:rFonts w:ascii="Arial" w:eastAsia="Microsoft YaHei" w:hAnsi="Arial" w:cs="Mangal"/>
      <w:sz w:val="28"/>
      <w:szCs w:val="28"/>
      <w:lang w:eastAsia="ar-SA"/>
    </w:rPr>
  </w:style>
  <w:style w:type="paragraph" w:styleId="aff5">
    <w:name w:val="List"/>
    <w:basedOn w:val="af6"/>
    <w:rsid w:val="00153D39"/>
    <w:pPr>
      <w:suppressAutoHyphens/>
    </w:pPr>
    <w:rPr>
      <w:rFonts w:cs="Mangal"/>
      <w:sz w:val="24"/>
      <w:szCs w:val="24"/>
      <w:lang w:val="x-none" w:eastAsia="ar-SA"/>
    </w:rPr>
  </w:style>
  <w:style w:type="paragraph" w:customStyle="1" w:styleId="17">
    <w:name w:val="Название1"/>
    <w:basedOn w:val="a1"/>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8">
    <w:name w:val="Указатель1"/>
    <w:basedOn w:val="a1"/>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9">
    <w:name w:val="Цитата1"/>
    <w:basedOn w:val="a1"/>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1"/>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a">
    <w:name w:val="Схема документа1"/>
    <w:basedOn w:val="a1"/>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1"/>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6">
    <w:name w:val="Содержимое врезки"/>
    <w:basedOn w:val="af6"/>
    <w:rsid w:val="00153D39"/>
    <w:pPr>
      <w:suppressAutoHyphens/>
    </w:pPr>
    <w:rPr>
      <w:sz w:val="24"/>
      <w:szCs w:val="24"/>
      <w:lang w:val="x-none" w:eastAsia="ar-SA"/>
    </w:rPr>
  </w:style>
  <w:style w:type="paragraph" w:customStyle="1" w:styleId="aff7">
    <w:name w:val="Содержимое таблицы"/>
    <w:basedOn w:val="a1"/>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8">
    <w:name w:val="Заголовок таблицы"/>
    <w:basedOn w:val="aff7"/>
    <w:rsid w:val="00153D39"/>
    <w:pPr>
      <w:jc w:val="center"/>
    </w:pPr>
    <w:rPr>
      <w:b/>
      <w:bCs/>
    </w:rPr>
  </w:style>
  <w:style w:type="paragraph" w:customStyle="1" w:styleId="aff9">
    <w:name w:val="Основной текст СамНИПИ"/>
    <w:link w:val="affa"/>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a">
    <w:name w:val="Основной текст СамНИПИ Знак"/>
    <w:link w:val="aff9"/>
    <w:rsid w:val="00153D39"/>
    <w:rPr>
      <w:rFonts w:ascii="Arial" w:eastAsia="Times New Roman" w:hAnsi="Arial" w:cs="Times New Roman"/>
      <w:bCs/>
      <w:sz w:val="20"/>
      <w:szCs w:val="20"/>
      <w:lang w:eastAsia="ru-RU"/>
    </w:rPr>
  </w:style>
  <w:style w:type="character" w:customStyle="1" w:styleId="15">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b">
    <w:name w:val="Титульный СамНИПИ"/>
    <w:next w:val="aff9"/>
    <w:rsid w:val="00153D39"/>
    <w:pPr>
      <w:spacing w:after="0" w:line="240" w:lineRule="auto"/>
      <w:jc w:val="center"/>
    </w:pPr>
    <w:rPr>
      <w:rFonts w:ascii="Arial" w:eastAsia="Times New Roman" w:hAnsi="Arial" w:cs="Times New Roman"/>
      <w:b/>
      <w:bCs/>
      <w:sz w:val="32"/>
      <w:szCs w:val="20"/>
      <w:lang w:eastAsia="ru-RU"/>
    </w:rPr>
  </w:style>
  <w:style w:type="character" w:customStyle="1" w:styleId="33">
    <w:name w:val="Заголовок №3_"/>
    <w:link w:val="34"/>
    <w:rsid w:val="00153D39"/>
    <w:rPr>
      <w:rFonts w:ascii="Arial" w:eastAsia="Arial" w:hAnsi="Arial" w:cs="Arial"/>
      <w:b/>
      <w:bCs/>
      <w:sz w:val="30"/>
      <w:szCs w:val="30"/>
      <w:shd w:val="clear" w:color="auto" w:fill="FFFFFF"/>
    </w:rPr>
  </w:style>
  <w:style w:type="character" w:customStyle="1" w:styleId="affc">
    <w:name w:val="Основной текст_"/>
    <w:link w:val="41"/>
    <w:rsid w:val="00153D39"/>
    <w:rPr>
      <w:rFonts w:ascii="Arial" w:eastAsia="Arial" w:hAnsi="Arial" w:cs="Arial"/>
      <w:sz w:val="18"/>
      <w:szCs w:val="18"/>
      <w:shd w:val="clear" w:color="auto" w:fill="FFFFFF"/>
    </w:rPr>
  </w:style>
  <w:style w:type="paragraph" w:customStyle="1" w:styleId="34">
    <w:name w:val="Заголовок №3"/>
    <w:basedOn w:val="a1"/>
    <w:link w:val="33"/>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1">
    <w:name w:val="Основной текст4"/>
    <w:basedOn w:val="a1"/>
    <w:link w:val="affc"/>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1"/>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1">
    <w:name w:val="Маркированный список Знак"/>
    <w:link w:val="a0"/>
    <w:uiPriority w:val="99"/>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d">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2"/>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2"/>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1"/>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1"/>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e">
    <w:name w:val="Таблица_Строка"/>
    <w:basedOn w:val="a1"/>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
    <w:name w:val="Таблица_Шапка"/>
    <w:basedOn w:val="a1"/>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b">
    <w:name w:val="Стиль таблицы1"/>
    <w:basedOn w:val="a3"/>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5">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0">
    <w:name w:val="line number"/>
    <w:basedOn w:val="a2"/>
    <w:uiPriority w:val="99"/>
    <w:rsid w:val="00111CB2"/>
  </w:style>
  <w:style w:type="paragraph" w:customStyle="1" w:styleId="1c">
    <w:name w:val="Абзац списка1"/>
    <w:basedOn w:val="a1"/>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d">
    <w:name w:val="Основной текст1"/>
    <w:basedOn w:val="a1"/>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2"/>
    <w:rsid w:val="00111CB2"/>
  </w:style>
  <w:style w:type="character" w:customStyle="1" w:styleId="apple-style-span">
    <w:name w:val="apple-style-span"/>
    <w:basedOn w:val="a2"/>
    <w:rsid w:val="00111CB2"/>
  </w:style>
  <w:style w:type="paragraph" w:customStyle="1" w:styleId="afff1">
    <w:name w:val="Нумерованный список СамНИПИ"/>
    <w:link w:val="afff2"/>
    <w:rsid w:val="00111CB2"/>
    <w:pPr>
      <w:spacing w:after="0" w:line="240" w:lineRule="auto"/>
      <w:ind w:firstLine="720"/>
    </w:pPr>
    <w:rPr>
      <w:rFonts w:ascii="Arial" w:eastAsia="Times New Roman" w:hAnsi="Arial" w:cs="Times New Roman"/>
      <w:sz w:val="20"/>
      <w:szCs w:val="20"/>
      <w:lang w:eastAsia="ru-RU"/>
    </w:rPr>
  </w:style>
  <w:style w:type="character" w:customStyle="1" w:styleId="afff2">
    <w:name w:val="Нумерованный список СамНИПИ Знак"/>
    <w:link w:val="afff1"/>
    <w:rsid w:val="00111CB2"/>
    <w:rPr>
      <w:rFonts w:ascii="Arial" w:eastAsia="Times New Roman" w:hAnsi="Arial" w:cs="Times New Roman"/>
      <w:sz w:val="20"/>
      <w:szCs w:val="20"/>
      <w:lang w:eastAsia="ru-RU"/>
    </w:rPr>
  </w:style>
  <w:style w:type="paragraph" w:customStyle="1" w:styleId="afff3">
    <w:name w:val="Основной"/>
    <w:basedOn w:val="af"/>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5">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6">
    <w:name w:val="Абзац списка2"/>
    <w:basedOn w:val="a1"/>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1"/>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1"/>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1"/>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7">
    <w:name w:val="List 2"/>
    <w:basedOn w:val="a1"/>
    <w:uiPriority w:val="99"/>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xl144">
    <w:name w:val="xl144"/>
    <w:basedOn w:val="a1"/>
    <w:rsid w:val="00FA60D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45">
    <w:name w:val="xl145"/>
    <w:basedOn w:val="a1"/>
    <w:rsid w:val="00FA60D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6">
    <w:name w:val="xl146"/>
    <w:basedOn w:val="a1"/>
    <w:rsid w:val="00FA60D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7">
    <w:name w:val="xl147"/>
    <w:basedOn w:val="a1"/>
    <w:rsid w:val="00FA60D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8">
    <w:name w:val="xl148"/>
    <w:basedOn w:val="a1"/>
    <w:rsid w:val="00FA60D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49">
    <w:name w:val="xl149"/>
    <w:basedOn w:val="a1"/>
    <w:rsid w:val="00FA60D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50">
    <w:name w:val="xl150"/>
    <w:basedOn w:val="a1"/>
    <w:rsid w:val="00FA60D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51">
    <w:name w:val="xl151"/>
    <w:basedOn w:val="a1"/>
    <w:rsid w:val="00FA60D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2">
    <w:name w:val="xl152"/>
    <w:basedOn w:val="a1"/>
    <w:rsid w:val="00FA60DA"/>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3">
    <w:name w:val="xl153"/>
    <w:basedOn w:val="a1"/>
    <w:rsid w:val="00FA60D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4">
    <w:name w:val="xl154"/>
    <w:basedOn w:val="a1"/>
    <w:rsid w:val="00FA60D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5">
    <w:name w:val="xl155"/>
    <w:basedOn w:val="a1"/>
    <w:rsid w:val="00FA60D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6">
    <w:name w:val="xl156"/>
    <w:basedOn w:val="a1"/>
    <w:rsid w:val="00FA60D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7">
    <w:name w:val="xl157"/>
    <w:basedOn w:val="a1"/>
    <w:rsid w:val="00FA60DA"/>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58">
    <w:name w:val="xl158"/>
    <w:basedOn w:val="a1"/>
    <w:rsid w:val="00FA60D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59">
    <w:name w:val="xl159"/>
    <w:basedOn w:val="a1"/>
    <w:rsid w:val="00FA60D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60">
    <w:name w:val="xl160"/>
    <w:basedOn w:val="a1"/>
    <w:rsid w:val="00FA60D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61">
    <w:name w:val="xl161"/>
    <w:basedOn w:val="a1"/>
    <w:rsid w:val="00FA60DA"/>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2">
    <w:name w:val="xl162"/>
    <w:basedOn w:val="a1"/>
    <w:rsid w:val="00FA60DA"/>
    <w:pPr>
      <w:pBdr>
        <w:top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3">
    <w:name w:val="xl163"/>
    <w:basedOn w:val="a1"/>
    <w:rsid w:val="00FA60DA"/>
    <w:pPr>
      <w:pBdr>
        <w:top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4">
    <w:name w:val="xl164"/>
    <w:basedOn w:val="a1"/>
    <w:rsid w:val="00FA60DA"/>
    <w:pPr>
      <w:pBdr>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5">
    <w:name w:val="xl165"/>
    <w:basedOn w:val="a1"/>
    <w:rsid w:val="00FA60DA"/>
    <w:pP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6">
    <w:name w:val="xl166"/>
    <w:basedOn w:val="a1"/>
    <w:rsid w:val="00FA60DA"/>
    <w:pPr>
      <w:pBdr>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7">
    <w:name w:val="xl167"/>
    <w:basedOn w:val="a1"/>
    <w:rsid w:val="00FA60DA"/>
    <w:pPr>
      <w:pBdr>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8">
    <w:name w:val="xl168"/>
    <w:basedOn w:val="a1"/>
    <w:rsid w:val="00FA60DA"/>
    <w:pPr>
      <w:pBdr>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9">
    <w:name w:val="xl169"/>
    <w:basedOn w:val="a1"/>
    <w:rsid w:val="00FA60DA"/>
    <w:pPr>
      <w:pBdr>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40339841">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8901581">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994608">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50866881">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4360640">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43343294">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82991759">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6557450">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3473234">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73761072">
      <w:bodyDiv w:val="1"/>
      <w:marLeft w:val="0"/>
      <w:marRight w:val="0"/>
      <w:marTop w:val="0"/>
      <w:marBottom w:val="0"/>
      <w:divBdr>
        <w:top w:val="none" w:sz="0" w:space="0" w:color="auto"/>
        <w:left w:val="none" w:sz="0" w:space="0" w:color="auto"/>
        <w:bottom w:val="none" w:sz="0" w:space="0" w:color="auto"/>
        <w:right w:val="none" w:sz="0" w:space="0" w:color="auto"/>
      </w:divBdr>
    </w:div>
    <w:div w:id="1175612932">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946520">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7616572">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64410966">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844610">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6377015">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5730110">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8770055">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40810651">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5444805">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02AD1BD186F41BE82C6B0AB6025730F1C13A0B1F4B52406302FE686B6F5135F59044B03623A3CAAB77967DF793FiDH" TargetMode="External"/><Relationship Id="rId13" Type="http://schemas.openxmlformats.org/officeDocument/2006/relationships/hyperlink" Target="consultantplus://offline/ref=702AD1BD186F41BE82C6B0AB6025730F1B16ABB6F5BE2406302FE686B6F5135F59044B03623A3CAAB77967DF793FiDH"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02AD1BD186F41BE82C6B0AB6025730F1B1BABB0F4BD2406302FE686B6F5135F59044B03623A3CAAB77967DF793FiDH"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02AD1BD186F41BE82C6B0AB6025730F1C13A2B0F9B82406302FE686B6F5135F59044B03623A3CAAB77967DF793FiDH"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702AD1BD186F41BE82C6B0AB6025730F1B14A1B3F7BA2406302FE686B6F5135F59044B03623A3CAAB77967DF793FiDH" TargetMode="External"/><Relationship Id="rId4" Type="http://schemas.openxmlformats.org/officeDocument/2006/relationships/settings" Target="settings.xml"/><Relationship Id="rId9" Type="http://schemas.openxmlformats.org/officeDocument/2006/relationships/hyperlink" Target="consultantplus://offline/ref=702AD1BD186F41BE82C6B0AB6025730F1C13A0B0F7B82406302FE686B6F5135F59044B03623A3CAAB77967DF793FiDH" TargetMode="External"/><Relationship Id="rId14" Type="http://schemas.openxmlformats.org/officeDocument/2006/relationships/hyperlink" Target="consultantplus://offline/ref=75C853DCF18684BF433B977F84323324D63938D9902473EA0E0BA9DECE5B60DCF142B37643C18E4F30BA0106A585CEB1924EEAB69471h2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C1630A-80DB-44BC-9E2F-36110E926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2683</TotalTime>
  <Pages>1</Pages>
  <Words>71046</Words>
  <Characters>404966</Characters>
  <Application>Microsoft Office Word</Application>
  <DocSecurity>0</DocSecurity>
  <Lines>3374</Lines>
  <Paragraphs>950</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475062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cp:lastModifiedBy>user</cp:lastModifiedBy>
  <cp:revision>201</cp:revision>
  <cp:lastPrinted>2014-09-10T09:08:00Z</cp:lastPrinted>
  <dcterms:created xsi:type="dcterms:W3CDTF">2016-12-01T07:11:00Z</dcterms:created>
  <dcterms:modified xsi:type="dcterms:W3CDTF">2024-04-11T12:02:00Z</dcterms:modified>
</cp:coreProperties>
</file>